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8E95" w14:textId="77777777" w:rsidR="00B7109F" w:rsidRPr="005C5272" w:rsidRDefault="00B7109F" w:rsidP="00E32660">
      <w:pPr>
        <w:spacing w:before="100" w:beforeAutospacing="1" w:line="120" w:lineRule="exact"/>
        <w:rPr>
          <w:rFonts w:ascii="Garamond" w:hAnsi="Garamond"/>
          <w:sz w:val="12"/>
          <w:szCs w:val="12"/>
        </w:rPr>
      </w:pPr>
    </w:p>
    <w:p w14:paraId="20E27EA1" w14:textId="77777777" w:rsidR="005C5272" w:rsidRDefault="005C5272" w:rsidP="005C5272">
      <w:pPr>
        <w:jc w:val="center"/>
        <w:rPr>
          <w:rFonts w:ascii="Garamond" w:hAnsi="Garamond"/>
          <w:b/>
          <w:sz w:val="24"/>
        </w:rPr>
      </w:pPr>
      <w:bookmarkStart w:id="0" w:name="_Hlk85617590"/>
      <w:r w:rsidRPr="005C5272">
        <w:rPr>
          <w:rFonts w:ascii="Garamond" w:hAnsi="Garamond"/>
          <w:b/>
          <w:sz w:val="24"/>
        </w:rPr>
        <w:t xml:space="preserve">PENGARUH BUDAYA ORGANISASI DAN MOTIVASI KERJA TERHADAP </w:t>
      </w:r>
    </w:p>
    <w:p w14:paraId="4A956438" w14:textId="5CB18259" w:rsidR="005C5272" w:rsidRPr="005C5272" w:rsidRDefault="005C5272" w:rsidP="005C5272">
      <w:pPr>
        <w:jc w:val="center"/>
        <w:rPr>
          <w:rFonts w:ascii="Garamond" w:hAnsi="Garamond"/>
          <w:b/>
          <w:sz w:val="24"/>
        </w:rPr>
      </w:pPr>
      <w:r w:rsidRPr="005C5272">
        <w:rPr>
          <w:rFonts w:ascii="Garamond" w:hAnsi="Garamond"/>
          <w:b/>
          <w:sz w:val="24"/>
        </w:rPr>
        <w:t xml:space="preserve">KINERJA KARYAWAN DENGAN KOMPENSASI SEBAGAI </w:t>
      </w:r>
    </w:p>
    <w:p w14:paraId="2ED6B4C7" w14:textId="32A3A248" w:rsidR="005C5272" w:rsidRPr="005C5272" w:rsidRDefault="005C5272" w:rsidP="005C5272">
      <w:pPr>
        <w:jc w:val="center"/>
        <w:rPr>
          <w:rFonts w:ascii="Garamond" w:hAnsi="Garamond"/>
          <w:b/>
          <w:sz w:val="24"/>
        </w:rPr>
      </w:pPr>
      <w:r w:rsidRPr="005C5272">
        <w:rPr>
          <w:rFonts w:ascii="Garamond" w:hAnsi="Garamond"/>
          <w:b/>
          <w:sz w:val="24"/>
        </w:rPr>
        <w:t>VARIABEL MODERASI PADA BTN KCS MAKASSAR</w:t>
      </w:r>
    </w:p>
    <w:p w14:paraId="12865E4A" w14:textId="2C613BBA" w:rsidR="00B7109F" w:rsidRPr="005C5272" w:rsidRDefault="005C5272" w:rsidP="005C5272">
      <w:pPr>
        <w:ind w:right="60"/>
        <w:jc w:val="center"/>
        <w:rPr>
          <w:rFonts w:ascii="Garamond" w:eastAsia="Garamond" w:hAnsi="Garamond" w:cs="Garamond"/>
          <w:sz w:val="14"/>
          <w:szCs w:val="14"/>
        </w:rPr>
      </w:pPr>
      <w:r>
        <w:rPr>
          <w:rFonts w:ascii="Garamond" w:eastAsia="Garamond" w:hAnsi="Garamond" w:cs="Garamond"/>
          <w:sz w:val="24"/>
          <w:szCs w:val="24"/>
        </w:rPr>
        <w:t>Nila Khaera Amaliah</w:t>
      </w:r>
      <w:r w:rsidR="0049405B" w:rsidRPr="005C5272">
        <w:rPr>
          <w:rFonts w:ascii="Garamond" w:eastAsia="Garamond" w:hAnsi="Garamond" w:cs="Garamond"/>
          <w:position w:val="10"/>
          <w:sz w:val="14"/>
          <w:szCs w:val="14"/>
          <w:vertAlign w:val="superscript"/>
        </w:rPr>
        <w:t>1</w:t>
      </w:r>
      <w:r w:rsidR="0049405B" w:rsidRPr="005C5272">
        <w:rPr>
          <w:rFonts w:ascii="Garamond" w:eastAsia="Garamond" w:hAnsi="Garamond" w:cs="Garamond"/>
          <w:sz w:val="24"/>
          <w:szCs w:val="24"/>
        </w:rPr>
        <w:t>,</w:t>
      </w:r>
      <w:r w:rsidR="00543274" w:rsidRPr="005C5272">
        <w:rPr>
          <w:rFonts w:ascii="Garamond" w:eastAsia="Garamond" w:hAnsi="Garamond" w:cs="Garamond"/>
          <w:sz w:val="24"/>
          <w:szCs w:val="24"/>
        </w:rPr>
        <w:t xml:space="preserve"> </w:t>
      </w:r>
      <w:proofErr w:type="spellStart"/>
      <w:r>
        <w:rPr>
          <w:rFonts w:ascii="Garamond" w:eastAsia="Garamond" w:hAnsi="Garamond" w:cs="Garamond"/>
          <w:sz w:val="24"/>
          <w:szCs w:val="24"/>
        </w:rPr>
        <w:t>Amiruddin</w:t>
      </w:r>
      <w:proofErr w:type="spellEnd"/>
      <w:r>
        <w:rPr>
          <w:rFonts w:ascii="Garamond" w:eastAsia="Garamond" w:hAnsi="Garamond" w:cs="Garamond"/>
          <w:sz w:val="24"/>
          <w:szCs w:val="24"/>
        </w:rPr>
        <w:t xml:space="preserve"> K</w:t>
      </w:r>
      <w:r w:rsidR="0049405B" w:rsidRPr="005C5272">
        <w:rPr>
          <w:rFonts w:ascii="Garamond" w:eastAsia="Garamond" w:hAnsi="Garamond" w:cs="Garamond"/>
          <w:position w:val="10"/>
          <w:sz w:val="14"/>
          <w:szCs w:val="14"/>
        </w:rPr>
        <w:t>2</w:t>
      </w:r>
      <w:r w:rsidR="0049405B" w:rsidRPr="005C5272">
        <w:rPr>
          <w:rFonts w:ascii="Garamond" w:hAnsi="Garamond"/>
          <w:spacing w:val="-7"/>
          <w:position w:val="10"/>
          <w:sz w:val="14"/>
          <w:szCs w:val="14"/>
        </w:rPr>
        <w:t xml:space="preserve"> </w:t>
      </w:r>
      <w:r w:rsidR="0049405B" w:rsidRPr="005C5272">
        <w:rPr>
          <w:rFonts w:ascii="Garamond" w:eastAsia="Garamond" w:hAnsi="Garamond" w:cs="Garamond"/>
          <w:sz w:val="24"/>
          <w:szCs w:val="24"/>
        </w:rPr>
        <w:t>d</w:t>
      </w:r>
      <w:r w:rsidR="0049405B" w:rsidRPr="005C5272">
        <w:rPr>
          <w:rFonts w:ascii="Garamond" w:eastAsia="Garamond" w:hAnsi="Garamond" w:cs="Garamond"/>
          <w:spacing w:val="1"/>
          <w:sz w:val="24"/>
          <w:szCs w:val="24"/>
        </w:rPr>
        <w:t>a</w:t>
      </w:r>
      <w:r w:rsidR="0049405B" w:rsidRPr="005C5272">
        <w:rPr>
          <w:rFonts w:ascii="Garamond" w:eastAsia="Garamond" w:hAnsi="Garamond" w:cs="Garamond"/>
          <w:sz w:val="24"/>
          <w:szCs w:val="24"/>
        </w:rPr>
        <w:t>n</w:t>
      </w:r>
      <w:r w:rsidR="0049405B" w:rsidRPr="005C5272">
        <w:rPr>
          <w:rFonts w:ascii="Garamond" w:hAnsi="Garamond"/>
          <w:spacing w:val="-2"/>
          <w:sz w:val="24"/>
          <w:szCs w:val="24"/>
        </w:rPr>
        <w:t xml:space="preserve"> </w:t>
      </w:r>
      <w:r>
        <w:rPr>
          <w:rFonts w:ascii="Garamond" w:eastAsia="Garamond" w:hAnsi="Garamond" w:cs="Garamond"/>
          <w:sz w:val="24"/>
          <w:szCs w:val="24"/>
        </w:rPr>
        <w:t>Ilham</w:t>
      </w:r>
      <w:r w:rsidR="0049405B" w:rsidRPr="005C5272">
        <w:rPr>
          <w:rFonts w:ascii="Garamond" w:eastAsia="Garamond" w:hAnsi="Garamond" w:cs="Garamond"/>
          <w:w w:val="99"/>
          <w:position w:val="10"/>
          <w:sz w:val="14"/>
          <w:szCs w:val="14"/>
        </w:rPr>
        <w:t>3</w:t>
      </w:r>
    </w:p>
    <w:p w14:paraId="47DC0796" w14:textId="77777777" w:rsidR="00B7109F" w:rsidRPr="005C5272" w:rsidRDefault="0049405B" w:rsidP="005C5272">
      <w:pPr>
        <w:spacing w:line="260" w:lineRule="exact"/>
        <w:ind w:right="60"/>
        <w:jc w:val="center"/>
        <w:rPr>
          <w:rFonts w:ascii="Garamond" w:eastAsia="Garamond" w:hAnsi="Garamond" w:cs="Garamond"/>
          <w:sz w:val="24"/>
          <w:szCs w:val="24"/>
        </w:rPr>
      </w:pPr>
      <w:r w:rsidRPr="005C5272">
        <w:rPr>
          <w:rFonts w:ascii="Garamond" w:eastAsia="Garamond" w:hAnsi="Garamond" w:cs="Garamond"/>
          <w:position w:val="1"/>
          <w:sz w:val="24"/>
          <w:szCs w:val="24"/>
        </w:rPr>
        <w:t>Univ</w:t>
      </w:r>
      <w:r w:rsidRPr="005C5272">
        <w:rPr>
          <w:rFonts w:ascii="Garamond" w:eastAsia="Garamond" w:hAnsi="Garamond" w:cs="Garamond"/>
          <w:spacing w:val="1"/>
          <w:position w:val="1"/>
          <w:sz w:val="24"/>
          <w:szCs w:val="24"/>
        </w:rPr>
        <w:t>e</w:t>
      </w:r>
      <w:r w:rsidRPr="005C5272">
        <w:rPr>
          <w:rFonts w:ascii="Garamond" w:eastAsia="Garamond" w:hAnsi="Garamond" w:cs="Garamond"/>
          <w:spacing w:val="-1"/>
          <w:position w:val="1"/>
          <w:sz w:val="24"/>
          <w:szCs w:val="24"/>
        </w:rPr>
        <w:t>rs</w:t>
      </w:r>
      <w:r w:rsidRPr="005C5272">
        <w:rPr>
          <w:rFonts w:ascii="Garamond" w:eastAsia="Garamond" w:hAnsi="Garamond" w:cs="Garamond"/>
          <w:position w:val="1"/>
          <w:sz w:val="24"/>
          <w:szCs w:val="24"/>
        </w:rPr>
        <w:t>it</w:t>
      </w:r>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s</w:t>
      </w:r>
      <w:r w:rsidRPr="005C5272">
        <w:rPr>
          <w:rFonts w:ascii="Garamond" w:hAnsi="Garamond"/>
          <w:spacing w:val="-3"/>
          <w:position w:val="1"/>
          <w:sz w:val="24"/>
          <w:szCs w:val="24"/>
        </w:rPr>
        <w:t xml:space="preserve"> </w:t>
      </w:r>
      <w:r w:rsidRPr="005C5272">
        <w:rPr>
          <w:rFonts w:ascii="Garamond" w:eastAsia="Garamond" w:hAnsi="Garamond" w:cs="Garamond"/>
          <w:spacing w:val="-1"/>
          <w:position w:val="1"/>
          <w:sz w:val="24"/>
          <w:szCs w:val="24"/>
        </w:rPr>
        <w:t>Is</w:t>
      </w:r>
      <w:r w:rsidRPr="005C5272">
        <w:rPr>
          <w:rFonts w:ascii="Garamond" w:eastAsia="Garamond" w:hAnsi="Garamond" w:cs="Garamond"/>
          <w:position w:val="1"/>
          <w:sz w:val="24"/>
          <w:szCs w:val="24"/>
        </w:rPr>
        <w:t>l</w:t>
      </w:r>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m</w:t>
      </w:r>
      <w:r w:rsidRPr="005C5272">
        <w:rPr>
          <w:rFonts w:ascii="Garamond" w:hAnsi="Garamond"/>
          <w:spacing w:val="-1"/>
          <w:position w:val="1"/>
          <w:sz w:val="24"/>
          <w:szCs w:val="24"/>
        </w:rPr>
        <w:t xml:space="preserve"> </w:t>
      </w:r>
      <w:r w:rsidRPr="005C5272">
        <w:rPr>
          <w:rFonts w:ascii="Garamond" w:eastAsia="Garamond" w:hAnsi="Garamond" w:cs="Garamond"/>
          <w:position w:val="1"/>
          <w:sz w:val="24"/>
          <w:szCs w:val="24"/>
        </w:rPr>
        <w:t>N</w:t>
      </w:r>
      <w:r w:rsidRPr="005C5272">
        <w:rPr>
          <w:rFonts w:ascii="Garamond" w:eastAsia="Garamond" w:hAnsi="Garamond" w:cs="Garamond"/>
          <w:spacing w:val="1"/>
          <w:position w:val="1"/>
          <w:sz w:val="24"/>
          <w:szCs w:val="24"/>
        </w:rPr>
        <w:t>ege</w:t>
      </w:r>
      <w:r w:rsidRPr="005C5272">
        <w:rPr>
          <w:rFonts w:ascii="Garamond" w:eastAsia="Garamond" w:hAnsi="Garamond" w:cs="Garamond"/>
          <w:spacing w:val="-1"/>
          <w:position w:val="1"/>
          <w:sz w:val="24"/>
          <w:szCs w:val="24"/>
        </w:rPr>
        <w:t>r</w:t>
      </w:r>
      <w:r w:rsidRPr="005C5272">
        <w:rPr>
          <w:rFonts w:ascii="Garamond" w:eastAsia="Garamond" w:hAnsi="Garamond" w:cs="Garamond"/>
          <w:position w:val="1"/>
          <w:sz w:val="24"/>
          <w:szCs w:val="24"/>
        </w:rPr>
        <w:t>i</w:t>
      </w:r>
      <w:r w:rsidRPr="005C5272">
        <w:rPr>
          <w:rFonts w:ascii="Garamond" w:hAnsi="Garamond"/>
          <w:spacing w:val="-1"/>
          <w:position w:val="1"/>
          <w:sz w:val="24"/>
          <w:szCs w:val="24"/>
        </w:rPr>
        <w:t xml:space="preserve"> </w:t>
      </w:r>
      <w:proofErr w:type="spellStart"/>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l</w:t>
      </w:r>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uddin</w:t>
      </w:r>
      <w:proofErr w:type="spellEnd"/>
      <w:r w:rsidRPr="005C5272">
        <w:rPr>
          <w:rFonts w:ascii="Garamond" w:hAnsi="Garamond"/>
          <w:spacing w:val="-6"/>
          <w:position w:val="1"/>
          <w:sz w:val="24"/>
          <w:szCs w:val="24"/>
        </w:rPr>
        <w:t xml:space="preserve"> </w:t>
      </w:r>
      <w:r w:rsidRPr="005C5272">
        <w:rPr>
          <w:rFonts w:ascii="Garamond" w:eastAsia="Garamond" w:hAnsi="Garamond" w:cs="Garamond"/>
          <w:spacing w:val="-1"/>
          <w:position w:val="1"/>
          <w:sz w:val="24"/>
          <w:szCs w:val="24"/>
        </w:rPr>
        <w:t>M</w:t>
      </w:r>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k</w:t>
      </w:r>
      <w:r w:rsidRPr="005C5272">
        <w:rPr>
          <w:rFonts w:ascii="Garamond" w:eastAsia="Garamond" w:hAnsi="Garamond" w:cs="Garamond"/>
          <w:spacing w:val="1"/>
          <w:position w:val="1"/>
          <w:sz w:val="24"/>
          <w:szCs w:val="24"/>
        </w:rPr>
        <w:t>a</w:t>
      </w:r>
      <w:r w:rsidRPr="005C5272">
        <w:rPr>
          <w:rFonts w:ascii="Garamond" w:eastAsia="Garamond" w:hAnsi="Garamond" w:cs="Garamond"/>
          <w:spacing w:val="-1"/>
          <w:position w:val="1"/>
          <w:sz w:val="24"/>
          <w:szCs w:val="24"/>
        </w:rPr>
        <w:t>ss</w:t>
      </w:r>
      <w:r w:rsidRPr="005C5272">
        <w:rPr>
          <w:rFonts w:ascii="Garamond" w:eastAsia="Garamond" w:hAnsi="Garamond" w:cs="Garamond"/>
          <w:spacing w:val="1"/>
          <w:position w:val="1"/>
          <w:sz w:val="24"/>
          <w:szCs w:val="24"/>
        </w:rPr>
        <w:t>a</w:t>
      </w:r>
      <w:r w:rsidRPr="005C5272">
        <w:rPr>
          <w:rFonts w:ascii="Garamond" w:eastAsia="Garamond" w:hAnsi="Garamond" w:cs="Garamond"/>
          <w:position w:val="1"/>
          <w:sz w:val="24"/>
          <w:szCs w:val="24"/>
        </w:rPr>
        <w:t>r</w:t>
      </w:r>
    </w:p>
    <w:p w14:paraId="5F1BE300" w14:textId="32A6F4FF" w:rsidR="00B7109F" w:rsidRPr="005C5272" w:rsidRDefault="002168D6" w:rsidP="005C5272">
      <w:pPr>
        <w:spacing w:before="1" w:line="260" w:lineRule="exact"/>
        <w:ind w:right="60"/>
        <w:jc w:val="center"/>
        <w:rPr>
          <w:rFonts w:ascii="Garamond" w:eastAsia="Garamond" w:hAnsi="Garamond" w:cs="Garamond"/>
          <w:sz w:val="24"/>
          <w:szCs w:val="24"/>
        </w:rPr>
      </w:pPr>
      <w:hyperlink r:id="rId8" w:history="1">
        <w:r w:rsidR="005C5272" w:rsidRPr="00D66514">
          <w:rPr>
            <w:rStyle w:val="Hyperlink"/>
            <w:rFonts w:ascii="Garamond" w:eastAsia="Garamond" w:hAnsi="Garamond" w:cs="Garamond"/>
            <w:w w:val="99"/>
            <w:sz w:val="24"/>
            <w:szCs w:val="24"/>
          </w:rPr>
          <w:t>nilakhaeraamaliahjouhardi</w:t>
        </w:r>
        <w:r w:rsidR="005C5272" w:rsidRPr="00D66514">
          <w:rPr>
            <w:rStyle w:val="Hyperlink"/>
            <w:rFonts w:ascii="Garamond" w:eastAsia="Garamond" w:hAnsi="Garamond" w:cs="Garamond"/>
            <w:spacing w:val="1"/>
            <w:w w:val="99"/>
            <w:sz w:val="24"/>
            <w:szCs w:val="24"/>
          </w:rPr>
          <w:t>@</w:t>
        </w:r>
        <w:r w:rsidR="005C5272" w:rsidRPr="00D66514">
          <w:rPr>
            <w:rStyle w:val="Hyperlink"/>
            <w:rFonts w:ascii="Garamond" w:eastAsia="Garamond" w:hAnsi="Garamond" w:cs="Garamond"/>
            <w:spacing w:val="1"/>
            <w:sz w:val="24"/>
            <w:szCs w:val="24"/>
          </w:rPr>
          <w:t>g</w:t>
        </w:r>
        <w:r w:rsidR="005C5272" w:rsidRPr="00D66514">
          <w:rPr>
            <w:rStyle w:val="Hyperlink"/>
            <w:rFonts w:ascii="Garamond" w:eastAsia="Garamond" w:hAnsi="Garamond" w:cs="Garamond"/>
            <w:spacing w:val="-3"/>
            <w:sz w:val="24"/>
            <w:szCs w:val="24"/>
          </w:rPr>
          <w:t>m</w:t>
        </w:r>
        <w:r w:rsidR="005C5272" w:rsidRPr="00D66514">
          <w:rPr>
            <w:rStyle w:val="Hyperlink"/>
            <w:rFonts w:ascii="Garamond" w:eastAsia="Garamond" w:hAnsi="Garamond" w:cs="Garamond"/>
            <w:spacing w:val="1"/>
            <w:sz w:val="24"/>
            <w:szCs w:val="24"/>
          </w:rPr>
          <w:t>a</w:t>
        </w:r>
        <w:r w:rsidR="005C5272" w:rsidRPr="00D66514">
          <w:rPr>
            <w:rStyle w:val="Hyperlink"/>
            <w:rFonts w:ascii="Garamond" w:eastAsia="Garamond" w:hAnsi="Garamond" w:cs="Garamond"/>
            <w:w w:val="99"/>
            <w:sz w:val="24"/>
            <w:szCs w:val="24"/>
          </w:rPr>
          <w:t>il</w:t>
        </w:r>
        <w:r w:rsidR="005C5272" w:rsidRPr="00D66514">
          <w:rPr>
            <w:rStyle w:val="Hyperlink"/>
            <w:rFonts w:ascii="Garamond" w:eastAsia="Garamond" w:hAnsi="Garamond" w:cs="Garamond"/>
            <w:sz w:val="24"/>
            <w:szCs w:val="24"/>
          </w:rPr>
          <w:t>.</w:t>
        </w:r>
        <w:r w:rsidR="005C5272" w:rsidRPr="00D66514">
          <w:rPr>
            <w:rStyle w:val="Hyperlink"/>
            <w:rFonts w:ascii="Garamond" w:eastAsia="Garamond" w:hAnsi="Garamond" w:cs="Garamond"/>
            <w:spacing w:val="1"/>
            <w:sz w:val="24"/>
            <w:szCs w:val="24"/>
          </w:rPr>
          <w:t>c</w:t>
        </w:r>
        <w:r w:rsidR="005C5272" w:rsidRPr="00D66514">
          <w:rPr>
            <w:rStyle w:val="Hyperlink"/>
            <w:rFonts w:ascii="Garamond" w:eastAsia="Garamond" w:hAnsi="Garamond" w:cs="Garamond"/>
            <w:w w:val="99"/>
            <w:sz w:val="24"/>
            <w:szCs w:val="24"/>
          </w:rPr>
          <w:t>o</w:t>
        </w:r>
        <w:r w:rsidR="005C5272" w:rsidRPr="00D66514">
          <w:rPr>
            <w:rStyle w:val="Hyperlink"/>
            <w:rFonts w:ascii="Garamond" w:eastAsia="Garamond" w:hAnsi="Garamond" w:cs="Garamond"/>
            <w:sz w:val="24"/>
            <w:szCs w:val="24"/>
          </w:rPr>
          <w:t>m</w:t>
        </w:r>
      </w:hyperlink>
    </w:p>
    <w:p w14:paraId="4BE06B37" w14:textId="77777777" w:rsidR="00B7109F" w:rsidRPr="005C5272" w:rsidRDefault="00B7109F">
      <w:pPr>
        <w:spacing w:before="10" w:line="240" w:lineRule="exact"/>
        <w:rPr>
          <w:rFonts w:ascii="Garamond" w:hAnsi="Garamond"/>
          <w:sz w:val="24"/>
          <w:szCs w:val="24"/>
        </w:rPr>
        <w:sectPr w:rsidR="00B7109F" w:rsidRPr="005C5272" w:rsidSect="006E0105">
          <w:footerReference w:type="default" r:id="rId9"/>
          <w:pgSz w:w="11920" w:h="16840"/>
          <w:pgMar w:top="1580" w:right="1220" w:bottom="280" w:left="1460" w:header="0" w:footer="1474" w:gutter="0"/>
          <w:pgNumType w:start="1"/>
          <w:cols w:space="720"/>
          <w:docGrid w:linePitch="272"/>
        </w:sectPr>
      </w:pPr>
    </w:p>
    <w:p w14:paraId="7B7DEC40" w14:textId="77777777" w:rsidR="00DF6CE4" w:rsidRPr="005C5272" w:rsidRDefault="002168D6">
      <w:pPr>
        <w:spacing w:before="37"/>
        <w:ind w:left="208" w:right="-41"/>
        <w:rPr>
          <w:rFonts w:ascii="Garamond" w:hAnsi="Garamond"/>
          <w:b/>
          <w:sz w:val="24"/>
          <w:szCs w:val="24"/>
        </w:rPr>
      </w:pPr>
      <w:r>
        <w:rPr>
          <w:rFonts w:ascii="Garamond" w:hAnsi="Garamond"/>
        </w:rPr>
        <w:pict w14:anchorId="3C278824">
          <v:group id="_x0000_s1092" style="position:absolute;left:0;text-align:left;margin-left:77.7pt;margin-top:1.35pt;width:451.55pt;height:.6pt;z-index:-251661824;mso-position-horizontal-relative:page" coordorigin="1554,27" coordsize="9031,12">
            <v:shape id="_x0000_s1095" style="position:absolute;left:1560;top:32;width:2482;height:0" coordorigin="1560,32" coordsize="2482,0" path="m1560,32r2482,e" filled="f" strokeweight=".58pt">
              <v:path arrowok="t"/>
            </v:shape>
            <v:shape id="_x0000_s1094" style="position:absolute;left:4042;top:32;width:10;height:0" coordorigin="4042,32" coordsize="10,0" path="m4042,32r9,e" filled="f" strokeweight=".58pt">
              <v:path arrowok="t"/>
            </v:shape>
            <v:shape id="_x0000_s1093" style="position:absolute;left:4051;top:32;width:6528;height:0" coordorigin="4051,32" coordsize="6528,0" path="m4051,32r6528,e" filled="f" strokeweight=".58pt">
              <v:path arrowok="t"/>
            </v:shape>
            <w10:wrap anchorx="page"/>
          </v:group>
        </w:pict>
      </w:r>
      <w:r w:rsidR="0049405B" w:rsidRPr="005C5272">
        <w:rPr>
          <w:rFonts w:ascii="Garamond" w:eastAsia="Garamond" w:hAnsi="Garamond" w:cs="Garamond"/>
          <w:b/>
          <w:spacing w:val="1"/>
          <w:sz w:val="24"/>
          <w:szCs w:val="24"/>
        </w:rPr>
        <w:t>K</w:t>
      </w:r>
      <w:r w:rsidR="0049405B" w:rsidRPr="005C5272">
        <w:rPr>
          <w:rFonts w:ascii="Garamond" w:eastAsia="Garamond" w:hAnsi="Garamond" w:cs="Garamond"/>
          <w:b/>
          <w:sz w:val="24"/>
          <w:szCs w:val="24"/>
        </w:rPr>
        <w:t>a</w:t>
      </w:r>
      <w:r w:rsidR="0049405B" w:rsidRPr="005C5272">
        <w:rPr>
          <w:rFonts w:ascii="Garamond" w:eastAsia="Garamond" w:hAnsi="Garamond" w:cs="Garamond"/>
          <w:b/>
          <w:spacing w:val="-1"/>
          <w:sz w:val="24"/>
          <w:szCs w:val="24"/>
        </w:rPr>
        <w:t>t</w:t>
      </w:r>
      <w:r w:rsidR="0049405B" w:rsidRPr="005C5272">
        <w:rPr>
          <w:rFonts w:ascii="Garamond" w:eastAsia="Garamond" w:hAnsi="Garamond" w:cs="Garamond"/>
          <w:b/>
          <w:sz w:val="24"/>
          <w:szCs w:val="24"/>
        </w:rPr>
        <w:t>a</w:t>
      </w:r>
      <w:r w:rsidR="0049405B" w:rsidRPr="005C5272">
        <w:rPr>
          <w:rFonts w:ascii="Garamond" w:hAnsi="Garamond"/>
          <w:b/>
          <w:spacing w:val="-4"/>
          <w:sz w:val="24"/>
          <w:szCs w:val="24"/>
        </w:rPr>
        <w:t xml:space="preserve"> </w:t>
      </w:r>
      <w:proofErr w:type="spellStart"/>
      <w:r w:rsidR="0049405B" w:rsidRPr="005C5272">
        <w:rPr>
          <w:rFonts w:ascii="Garamond" w:eastAsia="Garamond" w:hAnsi="Garamond" w:cs="Garamond"/>
          <w:b/>
          <w:spacing w:val="1"/>
          <w:sz w:val="24"/>
          <w:szCs w:val="24"/>
        </w:rPr>
        <w:t>K</w:t>
      </w:r>
      <w:r w:rsidR="0049405B" w:rsidRPr="005C5272">
        <w:rPr>
          <w:rFonts w:ascii="Garamond" w:eastAsia="Garamond" w:hAnsi="Garamond" w:cs="Garamond"/>
          <w:b/>
          <w:sz w:val="24"/>
          <w:szCs w:val="24"/>
        </w:rPr>
        <w:t>unci</w:t>
      </w:r>
      <w:proofErr w:type="spellEnd"/>
      <w:r w:rsidR="0049405B" w:rsidRPr="005C5272">
        <w:rPr>
          <w:rFonts w:ascii="Garamond" w:eastAsia="Garamond" w:hAnsi="Garamond" w:cs="Garamond"/>
          <w:b/>
          <w:sz w:val="24"/>
          <w:szCs w:val="24"/>
        </w:rPr>
        <w:t>:</w:t>
      </w:r>
      <w:r w:rsidR="0049405B" w:rsidRPr="005C5272">
        <w:rPr>
          <w:rFonts w:ascii="Garamond" w:hAnsi="Garamond"/>
          <w:b/>
          <w:sz w:val="24"/>
          <w:szCs w:val="24"/>
        </w:rPr>
        <w:t xml:space="preserve"> </w:t>
      </w:r>
    </w:p>
    <w:p w14:paraId="6742EDFF" w14:textId="77777777" w:rsidR="005C5272" w:rsidRDefault="005C5272">
      <w:pPr>
        <w:spacing w:before="37"/>
        <w:ind w:left="208" w:right="-41"/>
        <w:rPr>
          <w:rFonts w:ascii="Garamond" w:eastAsia="Garamond" w:hAnsi="Garamond" w:cs="Garamond"/>
          <w:sz w:val="24"/>
          <w:szCs w:val="24"/>
        </w:rPr>
      </w:pPr>
      <w:proofErr w:type="spellStart"/>
      <w:r>
        <w:rPr>
          <w:rFonts w:ascii="Garamond" w:eastAsia="Garamond" w:hAnsi="Garamond" w:cs="Garamond"/>
          <w:sz w:val="24"/>
          <w:szCs w:val="24"/>
        </w:rPr>
        <w:t>budaya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organisasi</w:t>
      </w:r>
      <w:proofErr w:type="spellEnd"/>
      <w:r w:rsidR="00DF6CE4" w:rsidRPr="005C5272">
        <w:rPr>
          <w:rFonts w:ascii="Garamond" w:eastAsia="Garamond" w:hAnsi="Garamond" w:cs="Garamond"/>
          <w:sz w:val="24"/>
          <w:szCs w:val="24"/>
        </w:rPr>
        <w:t xml:space="preserve">, </w:t>
      </w:r>
      <w:proofErr w:type="spellStart"/>
      <w:r>
        <w:rPr>
          <w:rFonts w:ascii="Garamond" w:eastAsia="Garamond" w:hAnsi="Garamond" w:cs="Garamond"/>
          <w:sz w:val="24"/>
          <w:szCs w:val="24"/>
        </w:rPr>
        <w:t>motivasi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kerja</w:t>
      </w:r>
      <w:proofErr w:type="spellEnd"/>
      <w:r w:rsidR="00DF6CE4" w:rsidRPr="005C5272">
        <w:rPr>
          <w:rFonts w:ascii="Garamond" w:eastAsia="Garamond" w:hAnsi="Garamond" w:cs="Garamond"/>
          <w:sz w:val="24"/>
          <w:szCs w:val="24"/>
        </w:rPr>
        <w:t xml:space="preserve">, </w:t>
      </w:r>
    </w:p>
    <w:p w14:paraId="645113CC" w14:textId="77777777" w:rsidR="005C5272" w:rsidRDefault="005C5272">
      <w:pPr>
        <w:spacing w:before="37"/>
        <w:ind w:left="208" w:right="-41"/>
        <w:rPr>
          <w:rFonts w:ascii="Garamond" w:eastAsia="Garamond" w:hAnsi="Garamond" w:cs="Garamond"/>
          <w:sz w:val="24"/>
          <w:szCs w:val="24"/>
        </w:rPr>
      </w:pPr>
      <w:proofErr w:type="spellStart"/>
      <w:r>
        <w:rPr>
          <w:rFonts w:ascii="Garamond" w:eastAsia="Garamond" w:hAnsi="Garamond" w:cs="Garamond"/>
          <w:sz w:val="24"/>
          <w:szCs w:val="24"/>
        </w:rPr>
        <w:t>kinerja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karyawan</w:t>
      </w:r>
      <w:proofErr w:type="spellEnd"/>
      <w:r w:rsidR="00DF6CE4" w:rsidRPr="005C5272">
        <w:rPr>
          <w:rFonts w:ascii="Garamond" w:eastAsia="Garamond" w:hAnsi="Garamond" w:cs="Garamond"/>
          <w:sz w:val="24"/>
          <w:szCs w:val="24"/>
        </w:rPr>
        <w:t xml:space="preserve">, </w:t>
      </w:r>
    </w:p>
    <w:p w14:paraId="28DD5A33" w14:textId="0DB14281" w:rsidR="00DF6CE4" w:rsidRPr="005C5272" w:rsidRDefault="00DF6CE4">
      <w:pPr>
        <w:spacing w:before="37"/>
        <w:ind w:left="208" w:right="-41"/>
        <w:rPr>
          <w:rFonts w:ascii="Garamond" w:eastAsia="Garamond" w:hAnsi="Garamond" w:cs="Garamond"/>
          <w:sz w:val="24"/>
          <w:szCs w:val="24"/>
        </w:rPr>
      </w:pPr>
      <w:r w:rsidRPr="005C5272">
        <w:rPr>
          <w:rFonts w:ascii="Garamond" w:eastAsia="Garamond" w:hAnsi="Garamond" w:cs="Garamond"/>
          <w:sz w:val="24"/>
          <w:szCs w:val="24"/>
        </w:rPr>
        <w:t xml:space="preserve">dan </w:t>
      </w:r>
    </w:p>
    <w:p w14:paraId="4EDA0F3F" w14:textId="0B03B281" w:rsidR="00B7109F" w:rsidRPr="005C5272" w:rsidRDefault="005C5272">
      <w:pPr>
        <w:spacing w:before="37"/>
        <w:ind w:left="208" w:right="-41"/>
        <w:rPr>
          <w:rFonts w:ascii="Garamond" w:eastAsia="Garamond" w:hAnsi="Garamond" w:cs="Garamond"/>
          <w:sz w:val="24"/>
          <w:szCs w:val="24"/>
        </w:rPr>
      </w:pPr>
      <w:proofErr w:type="spellStart"/>
      <w:r>
        <w:rPr>
          <w:rFonts w:ascii="Garamond" w:eastAsia="Garamond" w:hAnsi="Garamond" w:cs="Garamond"/>
          <w:sz w:val="24"/>
          <w:szCs w:val="24"/>
        </w:rPr>
        <w:t>kompensasi</w:t>
      </w:r>
      <w:proofErr w:type="spellEnd"/>
    </w:p>
    <w:p w14:paraId="0401EB69" w14:textId="77777777" w:rsidR="000E5EFE" w:rsidRPr="000E5EFE" w:rsidRDefault="0049405B" w:rsidP="000E5EFE">
      <w:pPr>
        <w:spacing w:before="37"/>
        <w:ind w:left="2575" w:right="2787"/>
        <w:jc w:val="center"/>
        <w:rPr>
          <w:rFonts w:ascii="Garamond" w:hAnsi="Garamond"/>
          <w:sz w:val="4"/>
          <w:szCs w:val="4"/>
        </w:rPr>
      </w:pPr>
      <w:r w:rsidRPr="005C5272">
        <w:rPr>
          <w:rFonts w:ascii="Garamond" w:hAnsi="Garamond"/>
        </w:rPr>
        <w:br w:type="column"/>
      </w:r>
    </w:p>
    <w:p w14:paraId="1E87D0FC" w14:textId="587E6552" w:rsidR="00B7109F" w:rsidRPr="000E5EFE" w:rsidRDefault="0049405B" w:rsidP="000E5EFE">
      <w:pPr>
        <w:spacing w:before="37" w:line="276" w:lineRule="auto"/>
        <w:ind w:left="2575" w:right="2787"/>
        <w:jc w:val="center"/>
        <w:rPr>
          <w:rFonts w:ascii="Garamond" w:hAnsi="Garamond"/>
        </w:rPr>
      </w:pPr>
      <w:r w:rsidRPr="005C5272">
        <w:rPr>
          <w:rFonts w:ascii="Garamond" w:eastAsia="Garamond" w:hAnsi="Garamond" w:cs="Garamond"/>
          <w:b/>
          <w:spacing w:val="1"/>
          <w:w w:val="99"/>
          <w:sz w:val="24"/>
          <w:szCs w:val="24"/>
        </w:rPr>
        <w:t>AB</w:t>
      </w:r>
      <w:r w:rsidRPr="005C5272">
        <w:rPr>
          <w:rFonts w:ascii="Garamond" w:eastAsia="Garamond" w:hAnsi="Garamond" w:cs="Garamond"/>
          <w:b/>
          <w:w w:val="99"/>
          <w:sz w:val="24"/>
          <w:szCs w:val="24"/>
        </w:rPr>
        <w:t>S</w:t>
      </w:r>
      <w:r w:rsidRPr="005C5272">
        <w:rPr>
          <w:rFonts w:ascii="Garamond" w:eastAsia="Garamond" w:hAnsi="Garamond" w:cs="Garamond"/>
          <w:b/>
          <w:spacing w:val="1"/>
          <w:sz w:val="24"/>
          <w:szCs w:val="24"/>
        </w:rPr>
        <w:t>TR</w:t>
      </w:r>
      <w:r w:rsidRPr="005C5272">
        <w:rPr>
          <w:rFonts w:ascii="Garamond" w:eastAsia="Garamond" w:hAnsi="Garamond" w:cs="Garamond"/>
          <w:b/>
          <w:spacing w:val="-1"/>
          <w:w w:val="99"/>
          <w:sz w:val="24"/>
          <w:szCs w:val="24"/>
        </w:rPr>
        <w:t>A</w:t>
      </w:r>
      <w:r w:rsidRPr="005C5272">
        <w:rPr>
          <w:rFonts w:ascii="Garamond" w:eastAsia="Garamond" w:hAnsi="Garamond" w:cs="Garamond"/>
          <w:b/>
          <w:w w:val="99"/>
          <w:sz w:val="24"/>
          <w:szCs w:val="24"/>
        </w:rPr>
        <w:t>K</w:t>
      </w:r>
    </w:p>
    <w:p w14:paraId="5B691901" w14:textId="22436C88" w:rsidR="00B7109F" w:rsidRPr="005C5272" w:rsidRDefault="002168D6" w:rsidP="00E32660">
      <w:pPr>
        <w:jc w:val="both"/>
        <w:rPr>
          <w:rFonts w:ascii="Garamond" w:eastAsia="Garamond" w:hAnsi="Garamond" w:cs="Garamond"/>
          <w:sz w:val="24"/>
          <w:szCs w:val="24"/>
        </w:rPr>
        <w:sectPr w:rsidR="00B7109F" w:rsidRPr="005C5272">
          <w:type w:val="continuous"/>
          <w:pgSz w:w="11920" w:h="16840"/>
          <w:pgMar w:top="1580" w:right="1220" w:bottom="280" w:left="1460" w:header="720" w:footer="720" w:gutter="0"/>
          <w:cols w:num="2" w:space="720" w:equalWidth="0">
            <w:col w:w="2471" w:space="218"/>
            <w:col w:w="6551"/>
          </w:cols>
        </w:sectPr>
      </w:pPr>
      <w:r>
        <w:rPr>
          <w:rFonts w:ascii="Garamond" w:hAnsi="Garamond"/>
        </w:rPr>
        <w:pict w14:anchorId="539E9A07">
          <v:group id="_x0000_s1090" style="position:absolute;left:0;text-align:left;margin-left:202.1pt;margin-top:.15pt;width:326.9pt;height:0;z-index:-251660800;mso-position-horizontal-relative:page" coordorigin="4042,3" coordsize="6538,0">
            <v:shape id="_x0000_s1091" style="position:absolute;left:4042;top:3;width:6538;height:0" coordorigin="4042,3" coordsize="6538,0" path="m4042,3r6537,e" filled="f" strokeweight=".58pt">
              <v:path arrowok="t"/>
            </v:shape>
            <w10:wrap anchorx="page"/>
          </v:group>
        </w:pict>
      </w:r>
      <w:proofErr w:type="spellStart"/>
      <w:r w:rsidR="0049405B" w:rsidRPr="005C5272">
        <w:rPr>
          <w:rFonts w:ascii="Garamond" w:hAnsi="Garamond" w:cstheme="majorBidi"/>
          <w:bCs/>
          <w:sz w:val="24"/>
          <w:szCs w:val="24"/>
        </w:rPr>
        <w:t>Tujuan</w:t>
      </w:r>
      <w:proofErr w:type="spellEnd"/>
      <w:r w:rsidR="0049405B" w:rsidRPr="005C5272">
        <w:rPr>
          <w:rFonts w:ascii="Garamond" w:hAnsi="Garamond" w:cstheme="majorBidi"/>
          <w:bCs/>
          <w:sz w:val="24"/>
          <w:szCs w:val="24"/>
        </w:rPr>
        <w:t xml:space="preserve"> </w:t>
      </w:r>
      <w:proofErr w:type="spellStart"/>
      <w:r w:rsidR="0049405B" w:rsidRPr="005C5272">
        <w:rPr>
          <w:rFonts w:ascii="Garamond" w:hAnsi="Garamond" w:cstheme="majorBidi"/>
          <w:bCs/>
          <w:sz w:val="24"/>
          <w:szCs w:val="24"/>
        </w:rPr>
        <w:t>penelitian</w:t>
      </w:r>
      <w:proofErr w:type="spellEnd"/>
      <w:r w:rsidR="0049405B" w:rsidRPr="005C5272">
        <w:rPr>
          <w:rFonts w:ascii="Garamond" w:hAnsi="Garamond" w:cstheme="majorBidi"/>
          <w:bCs/>
          <w:sz w:val="24"/>
          <w:szCs w:val="24"/>
        </w:rPr>
        <w:t xml:space="preserve"> </w:t>
      </w:r>
      <w:proofErr w:type="spellStart"/>
      <w:r w:rsidR="0049405B" w:rsidRPr="005C5272">
        <w:rPr>
          <w:rFonts w:ascii="Garamond" w:hAnsi="Garamond" w:cstheme="majorBidi"/>
          <w:bCs/>
          <w:sz w:val="24"/>
          <w:szCs w:val="24"/>
        </w:rPr>
        <w:t>ini</w:t>
      </w:r>
      <w:proofErr w:type="spellEnd"/>
      <w:r w:rsidR="00DF0DAF">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adalah</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untuk</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menganalisis</w:t>
      </w:r>
      <w:proofErr w:type="spellEnd"/>
      <w:r w:rsidR="00DF0DAF" w:rsidRPr="005C5272">
        <w:rPr>
          <w:rFonts w:ascii="Garamond" w:hAnsi="Garamond" w:cstheme="majorBidi"/>
          <w:bCs/>
          <w:sz w:val="24"/>
          <w:szCs w:val="24"/>
        </w:rPr>
        <w:t xml:space="preserve"> dan </w:t>
      </w:r>
      <w:proofErr w:type="spellStart"/>
      <w:r w:rsidR="00DF0DAF" w:rsidRPr="005C5272">
        <w:rPr>
          <w:rFonts w:ascii="Garamond" w:hAnsi="Garamond" w:cstheme="majorBidi"/>
          <w:bCs/>
          <w:sz w:val="24"/>
          <w:szCs w:val="24"/>
        </w:rPr>
        <w:t>mengetahui</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seberapa</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besar</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pengaruh</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budaya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organisasi</w:t>
      </w:r>
      <w:proofErr w:type="spellEnd"/>
      <w:r w:rsidR="00DF0DAF">
        <w:rPr>
          <w:rFonts w:ascii="Garamond" w:hAnsi="Garamond" w:cstheme="majorBidi"/>
          <w:bCs/>
          <w:sz w:val="24"/>
          <w:szCs w:val="24"/>
        </w:rPr>
        <w:t xml:space="preserve"> dan </w:t>
      </w:r>
      <w:proofErr w:type="spellStart"/>
      <w:r w:rsidR="00DF0DAF">
        <w:rPr>
          <w:rFonts w:ascii="Garamond" w:hAnsi="Garamond" w:cstheme="majorBidi"/>
          <w:bCs/>
          <w:sz w:val="24"/>
          <w:szCs w:val="24"/>
        </w:rPr>
        <w:t>motivasi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terhadap</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kinerja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karyawan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dengan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kompensasi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sebagai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variabel</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moderasi</w:t>
      </w:r>
      <w:proofErr w:type="spellEnd"/>
      <w:r w:rsidR="00DF0DAF" w:rsidRPr="005C5272">
        <w:rPr>
          <w:rFonts w:ascii="Garamond" w:hAnsi="Garamond" w:cstheme="majorBidi"/>
          <w:bCs/>
          <w:sz w:val="24"/>
          <w:szCs w:val="24"/>
        </w:rPr>
        <w:t xml:space="preserve">. </w:t>
      </w:r>
      <w:proofErr w:type="spellStart"/>
      <w:r w:rsidR="00DF0DAF" w:rsidRPr="005C5272">
        <w:rPr>
          <w:rFonts w:ascii="Garamond" w:eastAsia="Garamond" w:hAnsi="Garamond" w:cs="Garamond"/>
          <w:spacing w:val="-1"/>
          <w:sz w:val="24"/>
          <w:szCs w:val="24"/>
        </w:rPr>
        <w:t>P</w:t>
      </w:r>
      <w:r w:rsidR="00DF0DAF" w:rsidRPr="005C5272">
        <w:rPr>
          <w:rFonts w:ascii="Garamond" w:eastAsia="Garamond" w:hAnsi="Garamond" w:cs="Garamond"/>
          <w:spacing w:val="1"/>
          <w:sz w:val="24"/>
          <w:szCs w:val="24"/>
        </w:rPr>
        <w:t>e</w:t>
      </w:r>
      <w:r w:rsidR="00DF0DAF" w:rsidRPr="005C5272">
        <w:rPr>
          <w:rFonts w:ascii="Garamond" w:eastAsia="Garamond" w:hAnsi="Garamond" w:cs="Garamond"/>
          <w:sz w:val="24"/>
          <w:szCs w:val="24"/>
        </w:rPr>
        <w:t>n</w:t>
      </w:r>
      <w:r w:rsidR="00DF0DAF" w:rsidRPr="005C5272">
        <w:rPr>
          <w:rFonts w:ascii="Garamond" w:eastAsia="Garamond" w:hAnsi="Garamond" w:cs="Garamond"/>
          <w:spacing w:val="1"/>
          <w:sz w:val="24"/>
          <w:szCs w:val="24"/>
        </w:rPr>
        <w:t>e</w:t>
      </w:r>
      <w:r w:rsidR="00DF0DAF" w:rsidRPr="005C5272">
        <w:rPr>
          <w:rFonts w:ascii="Garamond" w:eastAsia="Garamond" w:hAnsi="Garamond" w:cs="Garamond"/>
          <w:sz w:val="24"/>
          <w:szCs w:val="24"/>
        </w:rPr>
        <w:t>liti</w:t>
      </w:r>
      <w:r w:rsidR="00DF0DAF" w:rsidRPr="005C5272">
        <w:rPr>
          <w:rFonts w:ascii="Garamond" w:eastAsia="Garamond" w:hAnsi="Garamond" w:cs="Garamond"/>
          <w:spacing w:val="1"/>
          <w:sz w:val="24"/>
          <w:szCs w:val="24"/>
        </w:rPr>
        <w:t>a</w:t>
      </w:r>
      <w:r w:rsidR="00DF0DAF" w:rsidRPr="005C5272">
        <w:rPr>
          <w:rFonts w:ascii="Garamond" w:eastAsia="Garamond" w:hAnsi="Garamond" w:cs="Garamond"/>
          <w:sz w:val="24"/>
          <w:szCs w:val="24"/>
        </w:rPr>
        <w:t>n</w:t>
      </w:r>
      <w:proofErr w:type="spellEnd"/>
      <w:r w:rsidR="00DF0DAF" w:rsidRPr="005C5272">
        <w:rPr>
          <w:rFonts w:ascii="Garamond" w:hAnsi="Garamond"/>
          <w:sz w:val="24"/>
          <w:szCs w:val="24"/>
        </w:rPr>
        <w:t xml:space="preserve"> </w:t>
      </w:r>
      <w:proofErr w:type="spellStart"/>
      <w:r w:rsidR="00DF0DAF" w:rsidRPr="005C5272">
        <w:rPr>
          <w:rFonts w:ascii="Garamond" w:eastAsia="Garamond" w:hAnsi="Garamond" w:cs="Garamond"/>
          <w:sz w:val="24"/>
          <w:szCs w:val="24"/>
        </w:rPr>
        <w:t>i</w:t>
      </w:r>
      <w:r w:rsidR="00DF0DAF" w:rsidRPr="005C5272">
        <w:rPr>
          <w:rFonts w:ascii="Garamond" w:eastAsia="Garamond" w:hAnsi="Garamond" w:cs="Garamond"/>
          <w:spacing w:val="-2"/>
          <w:sz w:val="24"/>
          <w:szCs w:val="24"/>
        </w:rPr>
        <w:t>n</w:t>
      </w:r>
      <w:r w:rsidR="00DF0DAF" w:rsidRPr="005C5272">
        <w:rPr>
          <w:rFonts w:ascii="Garamond" w:eastAsia="Garamond" w:hAnsi="Garamond" w:cs="Garamond"/>
          <w:sz w:val="24"/>
          <w:szCs w:val="24"/>
        </w:rPr>
        <w:t>i</w:t>
      </w:r>
      <w:proofErr w:type="spellEnd"/>
      <w:r w:rsidR="00DF0DAF" w:rsidRPr="005C5272">
        <w:rPr>
          <w:rFonts w:ascii="Garamond" w:hAnsi="Garamond"/>
          <w:sz w:val="24"/>
          <w:szCs w:val="24"/>
        </w:rPr>
        <w:t xml:space="preserve"> </w:t>
      </w:r>
      <w:proofErr w:type="spellStart"/>
      <w:r w:rsidR="00DF0DAF" w:rsidRPr="005C5272">
        <w:rPr>
          <w:rFonts w:ascii="Garamond" w:eastAsia="Garamond" w:hAnsi="Garamond" w:cs="Garamond"/>
          <w:sz w:val="24"/>
          <w:szCs w:val="24"/>
        </w:rPr>
        <w:t>m</w:t>
      </w:r>
      <w:r w:rsidR="00DF0DAF" w:rsidRPr="005C5272">
        <w:rPr>
          <w:rFonts w:ascii="Garamond" w:eastAsia="Garamond" w:hAnsi="Garamond" w:cs="Garamond"/>
          <w:spacing w:val="1"/>
          <w:sz w:val="24"/>
          <w:szCs w:val="24"/>
        </w:rPr>
        <w:t>e</w:t>
      </w:r>
      <w:r w:rsidR="00DF0DAF" w:rsidRPr="005C5272">
        <w:rPr>
          <w:rFonts w:ascii="Garamond" w:eastAsia="Garamond" w:hAnsi="Garamond" w:cs="Garamond"/>
          <w:sz w:val="24"/>
          <w:szCs w:val="24"/>
        </w:rPr>
        <w:t>n</w:t>
      </w:r>
      <w:r w:rsidR="00DF0DAF" w:rsidRPr="005C5272">
        <w:rPr>
          <w:rFonts w:ascii="Garamond" w:eastAsia="Garamond" w:hAnsi="Garamond" w:cs="Garamond"/>
          <w:spacing w:val="1"/>
          <w:sz w:val="24"/>
          <w:szCs w:val="24"/>
        </w:rPr>
        <w:t>gg</w:t>
      </w:r>
      <w:r w:rsidR="00DF0DAF" w:rsidRPr="005C5272">
        <w:rPr>
          <w:rFonts w:ascii="Garamond" w:eastAsia="Garamond" w:hAnsi="Garamond" w:cs="Garamond"/>
          <w:sz w:val="24"/>
          <w:szCs w:val="24"/>
        </w:rPr>
        <w:t>un</w:t>
      </w:r>
      <w:r w:rsidR="00DF0DAF" w:rsidRPr="005C5272">
        <w:rPr>
          <w:rFonts w:ascii="Garamond" w:eastAsia="Garamond" w:hAnsi="Garamond" w:cs="Garamond"/>
          <w:spacing w:val="1"/>
          <w:sz w:val="24"/>
          <w:szCs w:val="24"/>
        </w:rPr>
        <w:t>a</w:t>
      </w:r>
      <w:r w:rsidR="00DF0DAF" w:rsidRPr="005C5272">
        <w:rPr>
          <w:rFonts w:ascii="Garamond" w:eastAsia="Garamond" w:hAnsi="Garamond" w:cs="Garamond"/>
          <w:spacing w:val="-2"/>
          <w:sz w:val="24"/>
          <w:szCs w:val="24"/>
        </w:rPr>
        <w:t>k</w:t>
      </w:r>
      <w:r w:rsidR="00DF0DAF" w:rsidRPr="005C5272">
        <w:rPr>
          <w:rFonts w:ascii="Garamond" w:eastAsia="Garamond" w:hAnsi="Garamond" w:cs="Garamond"/>
          <w:spacing w:val="1"/>
          <w:sz w:val="24"/>
          <w:szCs w:val="24"/>
        </w:rPr>
        <w:t>a</w:t>
      </w:r>
      <w:r w:rsidR="00DF0DAF" w:rsidRPr="005C5272">
        <w:rPr>
          <w:rFonts w:ascii="Garamond" w:eastAsia="Garamond" w:hAnsi="Garamond" w:cs="Garamond"/>
          <w:sz w:val="24"/>
          <w:szCs w:val="24"/>
        </w:rPr>
        <w:t>n</w:t>
      </w:r>
      <w:proofErr w:type="spellEnd"/>
      <w:r w:rsidR="00DF0DAF" w:rsidRPr="005C5272">
        <w:rPr>
          <w:rFonts w:ascii="Garamond" w:hAnsi="Garamond"/>
          <w:spacing w:val="2"/>
          <w:sz w:val="24"/>
          <w:szCs w:val="24"/>
        </w:rPr>
        <w:t xml:space="preserve"> </w:t>
      </w:r>
      <w:proofErr w:type="spellStart"/>
      <w:r w:rsidR="00DF0DAF" w:rsidRPr="005C5272">
        <w:rPr>
          <w:rFonts w:ascii="Garamond" w:eastAsia="Garamond" w:hAnsi="Garamond" w:cs="Garamond"/>
          <w:sz w:val="24"/>
          <w:szCs w:val="24"/>
        </w:rPr>
        <w:t>j</w:t>
      </w:r>
      <w:r w:rsidR="00DF0DAF" w:rsidRPr="005C5272">
        <w:rPr>
          <w:rFonts w:ascii="Garamond" w:eastAsia="Garamond" w:hAnsi="Garamond" w:cs="Garamond"/>
          <w:spacing w:val="1"/>
          <w:sz w:val="24"/>
          <w:szCs w:val="24"/>
        </w:rPr>
        <w:t>e</w:t>
      </w:r>
      <w:r w:rsidR="00DF0DAF" w:rsidRPr="005C5272">
        <w:rPr>
          <w:rFonts w:ascii="Garamond" w:eastAsia="Garamond" w:hAnsi="Garamond" w:cs="Garamond"/>
          <w:sz w:val="24"/>
          <w:szCs w:val="24"/>
        </w:rPr>
        <w:t>nis</w:t>
      </w:r>
      <w:proofErr w:type="spellEnd"/>
      <w:r w:rsidR="00DF0DAF" w:rsidRPr="005C5272">
        <w:rPr>
          <w:rFonts w:ascii="Garamond" w:hAnsi="Garamond"/>
          <w:spacing w:val="1"/>
          <w:sz w:val="24"/>
          <w:szCs w:val="24"/>
        </w:rPr>
        <w:t xml:space="preserve"> </w:t>
      </w:r>
      <w:proofErr w:type="spellStart"/>
      <w:r w:rsidR="00DF0DAF" w:rsidRPr="005C5272">
        <w:rPr>
          <w:rFonts w:ascii="Garamond" w:eastAsia="Garamond" w:hAnsi="Garamond" w:cs="Garamond"/>
          <w:sz w:val="24"/>
          <w:szCs w:val="24"/>
        </w:rPr>
        <w:t>p</w:t>
      </w:r>
      <w:r w:rsidR="00DF0DAF" w:rsidRPr="005C5272">
        <w:rPr>
          <w:rFonts w:ascii="Garamond" w:eastAsia="Garamond" w:hAnsi="Garamond" w:cs="Garamond"/>
          <w:spacing w:val="1"/>
          <w:sz w:val="24"/>
          <w:szCs w:val="24"/>
        </w:rPr>
        <w:t>e</w:t>
      </w:r>
      <w:r w:rsidR="00DF0DAF" w:rsidRPr="005C5272">
        <w:rPr>
          <w:rFonts w:ascii="Garamond" w:eastAsia="Garamond" w:hAnsi="Garamond" w:cs="Garamond"/>
          <w:sz w:val="24"/>
          <w:szCs w:val="24"/>
        </w:rPr>
        <w:t>n</w:t>
      </w:r>
      <w:r w:rsidR="00DF0DAF" w:rsidRPr="005C5272">
        <w:rPr>
          <w:rFonts w:ascii="Garamond" w:eastAsia="Garamond" w:hAnsi="Garamond" w:cs="Garamond"/>
          <w:spacing w:val="-2"/>
          <w:sz w:val="24"/>
          <w:szCs w:val="24"/>
        </w:rPr>
        <w:t>e</w:t>
      </w:r>
      <w:r w:rsidR="00DF0DAF" w:rsidRPr="005C5272">
        <w:rPr>
          <w:rFonts w:ascii="Garamond" w:eastAsia="Garamond" w:hAnsi="Garamond" w:cs="Garamond"/>
          <w:sz w:val="24"/>
          <w:szCs w:val="24"/>
        </w:rPr>
        <w:t>liti</w:t>
      </w:r>
      <w:r w:rsidR="00DF0DAF" w:rsidRPr="005C5272">
        <w:rPr>
          <w:rFonts w:ascii="Garamond" w:eastAsia="Garamond" w:hAnsi="Garamond" w:cs="Garamond"/>
          <w:spacing w:val="1"/>
          <w:sz w:val="24"/>
          <w:szCs w:val="24"/>
        </w:rPr>
        <w:t>a</w:t>
      </w:r>
      <w:r w:rsidR="00DF0DAF" w:rsidRPr="005C5272">
        <w:rPr>
          <w:rFonts w:ascii="Garamond" w:eastAsia="Garamond" w:hAnsi="Garamond" w:cs="Garamond"/>
          <w:sz w:val="24"/>
          <w:szCs w:val="24"/>
        </w:rPr>
        <w:t>n</w:t>
      </w:r>
      <w:proofErr w:type="spellEnd"/>
      <w:r w:rsidR="00DF0DAF" w:rsidRPr="005C5272">
        <w:rPr>
          <w:rFonts w:ascii="Garamond" w:hAnsi="Garamond"/>
          <w:spacing w:val="2"/>
          <w:sz w:val="24"/>
          <w:szCs w:val="24"/>
        </w:rPr>
        <w:t xml:space="preserve"> </w:t>
      </w:r>
      <w:proofErr w:type="spellStart"/>
      <w:r w:rsidR="00DF0DAF" w:rsidRPr="005C5272">
        <w:rPr>
          <w:rFonts w:ascii="Garamond" w:eastAsia="Garamond" w:hAnsi="Garamond" w:cs="Garamond"/>
          <w:sz w:val="24"/>
          <w:szCs w:val="24"/>
        </w:rPr>
        <w:t>ku</w:t>
      </w:r>
      <w:r w:rsidR="00DF0DAF" w:rsidRPr="005C5272">
        <w:rPr>
          <w:rFonts w:ascii="Garamond" w:eastAsia="Garamond" w:hAnsi="Garamond" w:cs="Garamond"/>
          <w:spacing w:val="1"/>
          <w:sz w:val="24"/>
          <w:szCs w:val="24"/>
        </w:rPr>
        <w:t>a</w:t>
      </w:r>
      <w:r w:rsidR="00DF0DAF" w:rsidRPr="005C5272">
        <w:rPr>
          <w:rFonts w:ascii="Garamond" w:eastAsia="Garamond" w:hAnsi="Garamond" w:cs="Garamond"/>
          <w:sz w:val="24"/>
          <w:szCs w:val="24"/>
        </w:rPr>
        <w:t>ntit</w:t>
      </w:r>
      <w:r w:rsidR="00DF0DAF" w:rsidRPr="005C5272">
        <w:rPr>
          <w:rFonts w:ascii="Garamond" w:eastAsia="Garamond" w:hAnsi="Garamond" w:cs="Garamond"/>
          <w:spacing w:val="1"/>
          <w:sz w:val="24"/>
          <w:szCs w:val="24"/>
        </w:rPr>
        <w:t>a</w:t>
      </w:r>
      <w:r w:rsidR="00DF0DAF" w:rsidRPr="005C5272">
        <w:rPr>
          <w:rFonts w:ascii="Garamond" w:eastAsia="Garamond" w:hAnsi="Garamond" w:cs="Garamond"/>
          <w:sz w:val="24"/>
          <w:szCs w:val="24"/>
        </w:rPr>
        <w:t>tif</w:t>
      </w:r>
      <w:proofErr w:type="spellEnd"/>
      <w:r w:rsidR="00DF0DAF" w:rsidRPr="005C5272">
        <w:rPr>
          <w:rFonts w:ascii="Garamond" w:hAnsi="Garamond"/>
          <w:spacing w:val="1"/>
          <w:sz w:val="24"/>
          <w:szCs w:val="24"/>
        </w:rPr>
        <w:t xml:space="preserve"> </w:t>
      </w:r>
      <w:proofErr w:type="spellStart"/>
      <w:r w:rsidR="00DF0DAF" w:rsidRPr="005C5272">
        <w:rPr>
          <w:rFonts w:ascii="Garamond" w:hAnsi="Garamond" w:cstheme="majorBidi"/>
          <w:bCs/>
          <w:sz w:val="24"/>
          <w:szCs w:val="24"/>
        </w:rPr>
        <w:t>dengan</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menggunakan</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pendekatan</w:t>
      </w:r>
      <w:proofErr w:type="spellEnd"/>
      <w:r w:rsidR="00DF0DAF" w:rsidRPr="005C5272">
        <w:rPr>
          <w:rFonts w:ascii="Garamond" w:hAnsi="Garamond" w:cstheme="majorBidi"/>
          <w:bCs/>
          <w:sz w:val="24"/>
          <w:szCs w:val="24"/>
        </w:rPr>
        <w:t xml:space="preserve"> </w:t>
      </w:r>
      <w:proofErr w:type="spellStart"/>
      <w:r w:rsidR="00DF0DAF">
        <w:rPr>
          <w:rFonts w:ascii="Garamond" w:hAnsi="Garamond" w:cstheme="majorBidi"/>
          <w:bCs/>
          <w:iCs/>
          <w:sz w:val="24"/>
          <w:szCs w:val="24"/>
        </w:rPr>
        <w:t>asosiatif</w:t>
      </w:r>
      <w:proofErr w:type="spellEnd"/>
      <w:r w:rsidR="00DF0DAF">
        <w:rPr>
          <w:rFonts w:ascii="Garamond" w:hAnsi="Garamond" w:cstheme="majorBidi"/>
          <w:bCs/>
          <w:iCs/>
          <w:sz w:val="24"/>
          <w:szCs w:val="24"/>
        </w:rPr>
        <w:t xml:space="preserve"> </w:t>
      </w:r>
      <w:proofErr w:type="spellStart"/>
      <w:r w:rsidR="00DF0DAF">
        <w:rPr>
          <w:rFonts w:ascii="Garamond" w:hAnsi="Garamond" w:cstheme="majorBidi"/>
          <w:bCs/>
          <w:iCs/>
          <w:sz w:val="24"/>
          <w:szCs w:val="24"/>
        </w:rPr>
        <w:t>kausal</w:t>
      </w:r>
      <w:proofErr w:type="spellEnd"/>
      <w:r w:rsidR="00DF0DAF" w:rsidRPr="005C5272">
        <w:rPr>
          <w:rFonts w:ascii="Garamond" w:eastAsia="Garamond" w:hAnsi="Garamond" w:cs="Garamond"/>
          <w:sz w:val="24"/>
          <w:szCs w:val="24"/>
        </w:rPr>
        <w:t>.</w:t>
      </w:r>
      <w:r w:rsidR="00DF0DAF">
        <w:rPr>
          <w:rFonts w:ascii="Garamond" w:hAnsi="Garamond"/>
          <w:spacing w:val="3"/>
          <w:sz w:val="24"/>
          <w:szCs w:val="24"/>
        </w:rPr>
        <w:t xml:space="preserve"> </w:t>
      </w:r>
      <w:r w:rsidR="00DF0DAF" w:rsidRPr="005C5272">
        <w:rPr>
          <w:rFonts w:ascii="Garamond" w:hAnsi="Garamond" w:cstheme="majorBidi"/>
          <w:bCs/>
          <w:sz w:val="24"/>
          <w:szCs w:val="24"/>
        </w:rPr>
        <w:t xml:space="preserve">Hasil </w:t>
      </w:r>
      <w:proofErr w:type="spellStart"/>
      <w:r w:rsidR="00DF0DAF" w:rsidRPr="005C5272">
        <w:rPr>
          <w:rFonts w:ascii="Garamond" w:hAnsi="Garamond" w:cstheme="majorBidi"/>
          <w:bCs/>
          <w:sz w:val="24"/>
          <w:szCs w:val="24"/>
        </w:rPr>
        <w:t>penelitian</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ini</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menunjukkan</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bahwa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budaya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organisasi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mempunyai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pengaruh</w:t>
      </w:r>
      <w:proofErr w:type="spellEnd"/>
      <w:r w:rsidR="00DF0DAF">
        <w:rPr>
          <w:rFonts w:ascii="Garamond" w:hAnsi="Garamond" w:cstheme="majorBidi"/>
          <w:bCs/>
          <w:sz w:val="24"/>
          <w:szCs w:val="24"/>
        </w:rPr>
        <w:t xml:space="preserve"> yang </w:t>
      </w:r>
      <w:proofErr w:type="spellStart"/>
      <w:r w:rsidR="00DF0DAF">
        <w:rPr>
          <w:rFonts w:ascii="Garamond" w:hAnsi="Garamond" w:cstheme="majorBidi"/>
          <w:bCs/>
          <w:sz w:val="24"/>
          <w:szCs w:val="24"/>
        </w:rPr>
        <w:t>positif</w:t>
      </w:r>
      <w:proofErr w:type="spellEnd"/>
      <w:r w:rsidR="00DF0DAF">
        <w:rPr>
          <w:rFonts w:ascii="Garamond" w:hAnsi="Garamond" w:cstheme="majorBidi"/>
          <w:bCs/>
          <w:sz w:val="24"/>
          <w:szCs w:val="24"/>
        </w:rPr>
        <w:t xml:space="preserve"> dan </w:t>
      </w:r>
      <w:proofErr w:type="spellStart"/>
      <w:r w:rsidR="00DF0DAF">
        <w:rPr>
          <w:rFonts w:ascii="Garamond" w:hAnsi="Garamond" w:cstheme="majorBidi"/>
          <w:bCs/>
          <w:sz w:val="24"/>
          <w:szCs w:val="24"/>
        </w:rPr>
        <w:t>signifikan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terhadap</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kinerja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karyawan</w:t>
      </w:r>
      <w:proofErr w:type="spellEnd"/>
      <w:r w:rsidR="00DF0DAF" w:rsidRPr="005C5272">
        <w:rPr>
          <w:rFonts w:ascii="Garamond" w:hAnsi="Garamond" w:cstheme="majorBidi"/>
          <w:bCs/>
          <w:sz w:val="24"/>
          <w:szCs w:val="24"/>
        </w:rPr>
        <w:t xml:space="preserve">, </w:t>
      </w:r>
      <w:proofErr w:type="spellStart"/>
      <w:r w:rsidR="00DF0DAF">
        <w:rPr>
          <w:rFonts w:ascii="Garamond" w:hAnsi="Garamond" w:cstheme="majorBidi"/>
          <w:bCs/>
          <w:sz w:val="24"/>
          <w:szCs w:val="24"/>
        </w:rPr>
        <w:t>motivasi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mempunyai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pengaruh</w:t>
      </w:r>
      <w:proofErr w:type="spellEnd"/>
      <w:r w:rsidR="00DF0DAF">
        <w:rPr>
          <w:rFonts w:ascii="Garamond" w:hAnsi="Garamond" w:cstheme="majorBidi"/>
          <w:bCs/>
          <w:sz w:val="24"/>
          <w:szCs w:val="24"/>
        </w:rPr>
        <w:t xml:space="preserve"> yang </w:t>
      </w:r>
      <w:proofErr w:type="spellStart"/>
      <w:r w:rsidR="00DF0DAF">
        <w:rPr>
          <w:rFonts w:ascii="Garamond" w:hAnsi="Garamond" w:cstheme="majorBidi"/>
          <w:bCs/>
          <w:sz w:val="24"/>
          <w:szCs w:val="24"/>
        </w:rPr>
        <w:t>positif</w:t>
      </w:r>
      <w:proofErr w:type="spellEnd"/>
      <w:r w:rsidR="00DF0DAF">
        <w:rPr>
          <w:rFonts w:ascii="Garamond" w:hAnsi="Garamond" w:cstheme="majorBidi"/>
          <w:bCs/>
          <w:sz w:val="24"/>
          <w:szCs w:val="24"/>
        </w:rPr>
        <w:t xml:space="preserve"> dan </w:t>
      </w:r>
      <w:proofErr w:type="spellStart"/>
      <w:r w:rsidR="00DF0DAF">
        <w:rPr>
          <w:rFonts w:ascii="Garamond" w:hAnsi="Garamond" w:cstheme="majorBidi"/>
          <w:bCs/>
          <w:sz w:val="24"/>
          <w:szCs w:val="24"/>
        </w:rPr>
        <w:t>signifikan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terhadap</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kinerja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karyawan</w:t>
      </w:r>
      <w:proofErr w:type="spellEnd"/>
      <w:r w:rsidR="00DF0DAF" w:rsidRPr="005C5272">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sedangkan</w:t>
      </w:r>
      <w:proofErr w:type="spellEnd"/>
      <w:r w:rsidR="00DF0DAF" w:rsidRPr="005C5272">
        <w:rPr>
          <w:rFonts w:ascii="Garamond" w:hAnsi="Garamond" w:cstheme="majorBidi"/>
          <w:bCs/>
          <w:sz w:val="24"/>
          <w:szCs w:val="24"/>
        </w:rPr>
        <w:t xml:space="preserve"> </w:t>
      </w:r>
      <w:proofErr w:type="spellStart"/>
      <w:r w:rsidR="00DF0DAF">
        <w:rPr>
          <w:rFonts w:ascii="Garamond" w:hAnsi="Garamond" w:cstheme="majorBidi"/>
          <w:bCs/>
          <w:sz w:val="24"/>
          <w:szCs w:val="24"/>
        </w:rPr>
        <w:t>kompensasi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tidak</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dapat</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memoderasi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hubungan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antara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budaya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organisasi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dengan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kinerja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karyawan</w:t>
      </w:r>
      <w:proofErr w:type="spellEnd"/>
      <w:r w:rsidR="00DF0DAF">
        <w:rPr>
          <w:rFonts w:ascii="Garamond" w:hAnsi="Garamond" w:cstheme="majorBidi"/>
          <w:bCs/>
          <w:sz w:val="24"/>
          <w:szCs w:val="24"/>
        </w:rPr>
        <w:t xml:space="preserve"> </w:t>
      </w:r>
      <w:proofErr w:type="spellStart"/>
      <w:r w:rsidR="00DF0DAF" w:rsidRPr="005C5272">
        <w:rPr>
          <w:rFonts w:ascii="Garamond" w:hAnsi="Garamond" w:cstheme="majorBidi"/>
          <w:bCs/>
          <w:sz w:val="24"/>
          <w:szCs w:val="24"/>
        </w:rPr>
        <w:t>serta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kompensasi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tidak</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dapat</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memoderasi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hubungan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antara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motivasi</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dengan</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kinerja</w:t>
      </w:r>
      <w:proofErr w:type="spellEnd"/>
      <w:r w:rsidR="00DF0DAF">
        <w:rPr>
          <w:rFonts w:ascii="Garamond" w:hAnsi="Garamond" w:cstheme="majorBidi"/>
          <w:bCs/>
          <w:sz w:val="24"/>
          <w:szCs w:val="24"/>
        </w:rPr>
        <w:t xml:space="preserve"> </w:t>
      </w:r>
      <w:proofErr w:type="spellStart"/>
      <w:r w:rsidR="00DF0DAF">
        <w:rPr>
          <w:rFonts w:ascii="Garamond" w:hAnsi="Garamond" w:cstheme="majorBidi"/>
          <w:bCs/>
          <w:sz w:val="24"/>
          <w:szCs w:val="24"/>
        </w:rPr>
        <w:t>karyawan</w:t>
      </w:r>
      <w:proofErr w:type="spellEnd"/>
      <w:r w:rsidR="00DF0DAF">
        <w:rPr>
          <w:rFonts w:ascii="Garamond" w:hAnsi="Garamond" w:cstheme="majorBidi"/>
          <w:bCs/>
          <w:sz w:val="24"/>
          <w:szCs w:val="24"/>
        </w:rPr>
        <w:t xml:space="preserve"> pada BTN KCS Makassar</w:t>
      </w:r>
      <w:r w:rsidR="0049405B" w:rsidRPr="005C5272">
        <w:rPr>
          <w:rFonts w:ascii="Garamond" w:hAnsi="Garamond"/>
          <w:sz w:val="24"/>
          <w:szCs w:val="24"/>
        </w:rPr>
        <w:t>.</w:t>
      </w:r>
    </w:p>
    <w:p w14:paraId="69F123D0" w14:textId="77777777" w:rsidR="00B7109F" w:rsidRPr="005C5272" w:rsidRDefault="00E32660" w:rsidP="00E32660">
      <w:pPr>
        <w:tabs>
          <w:tab w:val="left" w:pos="9100"/>
        </w:tabs>
        <w:spacing w:line="260" w:lineRule="exact"/>
        <w:rPr>
          <w:rFonts w:ascii="Garamond" w:hAnsi="Garamond"/>
          <w:sz w:val="24"/>
          <w:szCs w:val="24"/>
        </w:rPr>
      </w:pPr>
      <w:r w:rsidRPr="005C5272">
        <w:rPr>
          <w:rFonts w:ascii="Garamond" w:hAnsi="Garamond"/>
          <w:sz w:val="24"/>
          <w:szCs w:val="24"/>
          <w:u w:val="single" w:color="000000"/>
        </w:rPr>
        <w:t>.</w:t>
      </w:r>
      <w:r w:rsidR="0049405B" w:rsidRPr="005C5272">
        <w:rPr>
          <w:rFonts w:ascii="Garamond" w:hAnsi="Garamond"/>
          <w:sz w:val="24"/>
          <w:szCs w:val="24"/>
          <w:u w:val="single" w:color="000000"/>
        </w:rPr>
        <w:tab/>
      </w:r>
    </w:p>
    <w:p w14:paraId="2901845A" w14:textId="77777777" w:rsidR="00EC75F9" w:rsidRPr="00EC75F9" w:rsidRDefault="00EC75F9" w:rsidP="004F2C38">
      <w:pPr>
        <w:spacing w:before="37"/>
        <w:ind w:left="3621" w:right="3578"/>
        <w:jc w:val="center"/>
        <w:rPr>
          <w:rFonts w:ascii="Garamond" w:eastAsia="Garamond" w:hAnsi="Garamond" w:cs="Garamond"/>
          <w:b/>
          <w:spacing w:val="-1"/>
        </w:rPr>
      </w:pPr>
    </w:p>
    <w:p w14:paraId="62F7C458" w14:textId="05F527B8" w:rsidR="00B7109F" w:rsidRPr="005C5272" w:rsidRDefault="002168D6" w:rsidP="00EC75F9">
      <w:pPr>
        <w:spacing w:before="37" w:line="360" w:lineRule="auto"/>
        <w:ind w:left="3621" w:right="3578"/>
        <w:jc w:val="center"/>
        <w:rPr>
          <w:rFonts w:ascii="Garamond" w:eastAsia="Garamond" w:hAnsi="Garamond" w:cs="Garamond"/>
          <w:sz w:val="24"/>
          <w:szCs w:val="24"/>
        </w:rPr>
      </w:pPr>
      <w:r>
        <w:rPr>
          <w:rFonts w:ascii="Garamond" w:hAnsi="Garamond"/>
        </w:rPr>
        <w:pict w14:anchorId="0687ED4A">
          <v:group id="_x0000_s1088" style="position:absolute;left:0;text-align:left;margin-left:202.1pt;margin-top:-11.95pt;width:.5pt;height:0;z-index:-251659776;mso-position-horizontal-relative:page" coordorigin="4042,-239" coordsize="10,0">
            <v:shape id="_x0000_s1089" style="position:absolute;left:4042;top:-239;width:10;height:0" coordorigin="4042,-239" coordsize="10,0" path="m4042,-239r9,e" filled="f" strokeweight=".58pt">
              <v:path arrowok="t"/>
            </v:shape>
            <w10:wrap anchorx="page"/>
          </v:group>
        </w:pict>
      </w:r>
      <w:r w:rsidR="0049405B" w:rsidRPr="005C5272">
        <w:rPr>
          <w:rFonts w:ascii="Garamond" w:eastAsia="Garamond" w:hAnsi="Garamond" w:cs="Garamond"/>
          <w:b/>
          <w:spacing w:val="-1"/>
          <w:sz w:val="24"/>
          <w:szCs w:val="24"/>
        </w:rPr>
        <w:t>P</w:t>
      </w:r>
      <w:r w:rsidR="0049405B" w:rsidRPr="005C5272">
        <w:rPr>
          <w:rFonts w:ascii="Garamond" w:eastAsia="Garamond" w:hAnsi="Garamond" w:cs="Garamond"/>
          <w:b/>
          <w:sz w:val="24"/>
          <w:szCs w:val="24"/>
        </w:rPr>
        <w:t>E</w:t>
      </w:r>
      <w:r w:rsidR="0049405B" w:rsidRPr="005C5272">
        <w:rPr>
          <w:rFonts w:ascii="Garamond" w:eastAsia="Garamond" w:hAnsi="Garamond" w:cs="Garamond"/>
          <w:b/>
          <w:spacing w:val="-1"/>
          <w:sz w:val="24"/>
          <w:szCs w:val="24"/>
        </w:rPr>
        <w:t>N</w:t>
      </w:r>
      <w:r w:rsidR="0049405B" w:rsidRPr="005C5272">
        <w:rPr>
          <w:rFonts w:ascii="Garamond" w:eastAsia="Garamond" w:hAnsi="Garamond" w:cs="Garamond"/>
          <w:b/>
          <w:w w:val="99"/>
          <w:sz w:val="24"/>
          <w:szCs w:val="24"/>
        </w:rPr>
        <w:t>D</w:t>
      </w:r>
      <w:r w:rsidR="0049405B" w:rsidRPr="005C5272">
        <w:rPr>
          <w:rFonts w:ascii="Garamond" w:eastAsia="Garamond" w:hAnsi="Garamond" w:cs="Garamond"/>
          <w:b/>
          <w:spacing w:val="1"/>
          <w:w w:val="99"/>
          <w:sz w:val="24"/>
          <w:szCs w:val="24"/>
        </w:rPr>
        <w:t>A</w:t>
      </w:r>
      <w:r w:rsidR="0049405B" w:rsidRPr="005C5272">
        <w:rPr>
          <w:rFonts w:ascii="Garamond" w:eastAsia="Garamond" w:hAnsi="Garamond" w:cs="Garamond"/>
          <w:b/>
          <w:spacing w:val="-1"/>
          <w:sz w:val="24"/>
          <w:szCs w:val="24"/>
        </w:rPr>
        <w:t>H</w:t>
      </w:r>
      <w:r w:rsidR="0049405B" w:rsidRPr="005C5272">
        <w:rPr>
          <w:rFonts w:ascii="Garamond" w:eastAsia="Garamond" w:hAnsi="Garamond" w:cs="Garamond"/>
          <w:b/>
          <w:w w:val="99"/>
          <w:sz w:val="24"/>
          <w:szCs w:val="24"/>
        </w:rPr>
        <w:t>U</w:t>
      </w:r>
      <w:r w:rsidR="0049405B" w:rsidRPr="005C5272">
        <w:rPr>
          <w:rFonts w:ascii="Garamond" w:eastAsia="Garamond" w:hAnsi="Garamond" w:cs="Garamond"/>
          <w:b/>
          <w:spacing w:val="1"/>
          <w:w w:val="99"/>
          <w:sz w:val="24"/>
          <w:szCs w:val="24"/>
        </w:rPr>
        <w:t>L</w:t>
      </w:r>
      <w:r w:rsidR="0049405B" w:rsidRPr="005C5272">
        <w:rPr>
          <w:rFonts w:ascii="Garamond" w:eastAsia="Garamond" w:hAnsi="Garamond" w:cs="Garamond"/>
          <w:b/>
          <w:w w:val="99"/>
          <w:sz w:val="24"/>
          <w:szCs w:val="24"/>
        </w:rPr>
        <w:t>U</w:t>
      </w:r>
      <w:r w:rsidR="0049405B" w:rsidRPr="005C5272">
        <w:rPr>
          <w:rFonts w:ascii="Garamond" w:eastAsia="Garamond" w:hAnsi="Garamond" w:cs="Garamond"/>
          <w:b/>
          <w:spacing w:val="1"/>
          <w:w w:val="99"/>
          <w:sz w:val="24"/>
          <w:szCs w:val="24"/>
        </w:rPr>
        <w:t>A</w:t>
      </w:r>
      <w:r w:rsidR="0049405B" w:rsidRPr="005C5272">
        <w:rPr>
          <w:rFonts w:ascii="Garamond" w:eastAsia="Garamond" w:hAnsi="Garamond" w:cs="Garamond"/>
          <w:b/>
          <w:sz w:val="24"/>
          <w:szCs w:val="24"/>
        </w:rPr>
        <w:t>N</w:t>
      </w:r>
    </w:p>
    <w:p w14:paraId="3B36E938" w14:textId="68934557" w:rsidR="003C7E09" w:rsidRDefault="003C7E09" w:rsidP="00845C0D">
      <w:pPr>
        <w:spacing w:before="1"/>
        <w:ind w:right="151" w:firstLine="720"/>
        <w:jc w:val="both"/>
        <w:rPr>
          <w:rFonts w:ascii="Garamond" w:hAnsi="Garamond"/>
          <w:sz w:val="24"/>
        </w:rPr>
      </w:pPr>
      <w:r w:rsidRPr="003C7E09">
        <w:rPr>
          <w:rFonts w:ascii="Garamond" w:hAnsi="Garamond"/>
          <w:sz w:val="24"/>
        </w:rPr>
        <w:t xml:space="preserve">Pada </w:t>
      </w:r>
      <w:proofErr w:type="spellStart"/>
      <w:r w:rsidRPr="003C7E09">
        <w:rPr>
          <w:rFonts w:ascii="Garamond" w:hAnsi="Garamond"/>
          <w:sz w:val="24"/>
        </w:rPr>
        <w:t>saat</w:t>
      </w:r>
      <w:proofErr w:type="spellEnd"/>
      <w:r w:rsidRPr="003C7E09">
        <w:rPr>
          <w:rFonts w:ascii="Garamond" w:hAnsi="Garamond"/>
          <w:sz w:val="24"/>
        </w:rPr>
        <w:t xml:space="preserve"> </w:t>
      </w:r>
      <w:proofErr w:type="spellStart"/>
      <w:r w:rsidRPr="003C7E09">
        <w:rPr>
          <w:rFonts w:ascii="Garamond" w:hAnsi="Garamond"/>
          <w:sz w:val="24"/>
        </w:rPr>
        <w:t>ini</w:t>
      </w:r>
      <w:proofErr w:type="spellEnd"/>
      <w:r w:rsidRPr="003C7E09">
        <w:rPr>
          <w:rFonts w:ascii="Garamond" w:hAnsi="Garamond"/>
          <w:sz w:val="24"/>
        </w:rPr>
        <w:t xml:space="preserve">, dunia </w:t>
      </w:r>
      <w:proofErr w:type="spellStart"/>
      <w:r w:rsidRPr="003C7E09">
        <w:rPr>
          <w:rFonts w:ascii="Garamond" w:hAnsi="Garamond"/>
          <w:sz w:val="24"/>
        </w:rPr>
        <w:t>perbankan</w:t>
      </w:r>
      <w:proofErr w:type="spellEnd"/>
      <w:r w:rsidRPr="003C7E09">
        <w:rPr>
          <w:rFonts w:ascii="Garamond" w:hAnsi="Garamond"/>
          <w:sz w:val="24"/>
        </w:rPr>
        <w:t xml:space="preserve"> </w:t>
      </w:r>
      <w:proofErr w:type="spellStart"/>
      <w:r w:rsidRPr="003C7E09">
        <w:rPr>
          <w:rFonts w:ascii="Garamond" w:hAnsi="Garamond"/>
          <w:sz w:val="24"/>
        </w:rPr>
        <w:t>sedang</w:t>
      </w:r>
      <w:proofErr w:type="spellEnd"/>
      <w:r w:rsidRPr="003C7E09">
        <w:rPr>
          <w:rFonts w:ascii="Garamond" w:hAnsi="Garamond"/>
          <w:sz w:val="24"/>
        </w:rPr>
        <w:t xml:space="preserve"> </w:t>
      </w:r>
      <w:proofErr w:type="spellStart"/>
      <w:r w:rsidRPr="003C7E09">
        <w:rPr>
          <w:rFonts w:ascii="Garamond" w:hAnsi="Garamond"/>
          <w:sz w:val="24"/>
        </w:rPr>
        <w:t>mengalami</w:t>
      </w:r>
      <w:proofErr w:type="spellEnd"/>
      <w:r w:rsidRPr="003C7E09">
        <w:rPr>
          <w:rFonts w:ascii="Garamond" w:hAnsi="Garamond"/>
          <w:sz w:val="24"/>
        </w:rPr>
        <w:t xml:space="preserve"> </w:t>
      </w:r>
      <w:proofErr w:type="spellStart"/>
      <w:r w:rsidRPr="003C7E09">
        <w:rPr>
          <w:rFonts w:ascii="Garamond" w:hAnsi="Garamond"/>
          <w:sz w:val="24"/>
        </w:rPr>
        <w:t>tingkat</w:t>
      </w:r>
      <w:proofErr w:type="spellEnd"/>
      <w:r w:rsidRPr="003C7E09">
        <w:rPr>
          <w:rFonts w:ascii="Garamond" w:hAnsi="Garamond"/>
          <w:sz w:val="24"/>
        </w:rPr>
        <w:t xml:space="preserve"> </w:t>
      </w:r>
      <w:proofErr w:type="spellStart"/>
      <w:r w:rsidRPr="003C7E09">
        <w:rPr>
          <w:rFonts w:ascii="Garamond" w:hAnsi="Garamond"/>
          <w:sz w:val="24"/>
        </w:rPr>
        <w:t>kemajuan</w:t>
      </w:r>
      <w:proofErr w:type="spellEnd"/>
      <w:r w:rsidRPr="003C7E09">
        <w:rPr>
          <w:rFonts w:ascii="Garamond" w:hAnsi="Garamond"/>
          <w:sz w:val="24"/>
        </w:rPr>
        <w:t xml:space="preserve"> yang </w:t>
      </w:r>
      <w:proofErr w:type="spellStart"/>
      <w:r w:rsidRPr="003C7E09">
        <w:rPr>
          <w:rFonts w:ascii="Garamond" w:hAnsi="Garamond"/>
          <w:sz w:val="24"/>
        </w:rPr>
        <w:t>pesat</w:t>
      </w:r>
      <w:proofErr w:type="spellEnd"/>
      <w:r w:rsidRPr="003C7E09">
        <w:rPr>
          <w:rFonts w:ascii="Garamond" w:hAnsi="Garamond"/>
          <w:sz w:val="24"/>
        </w:rPr>
        <w:t xml:space="preserve">, </w:t>
      </w:r>
      <w:proofErr w:type="spellStart"/>
      <w:r w:rsidRPr="003C7E09">
        <w:rPr>
          <w:rFonts w:ascii="Garamond" w:hAnsi="Garamond"/>
          <w:sz w:val="24"/>
        </w:rPr>
        <w:t>kemajuan</w:t>
      </w:r>
      <w:proofErr w:type="spellEnd"/>
      <w:r w:rsidRPr="003C7E09">
        <w:rPr>
          <w:rFonts w:ascii="Garamond" w:hAnsi="Garamond"/>
          <w:sz w:val="24"/>
        </w:rPr>
        <w:t xml:space="preserve"> </w:t>
      </w:r>
      <w:proofErr w:type="spellStart"/>
      <w:r w:rsidRPr="003C7E09">
        <w:rPr>
          <w:rFonts w:ascii="Garamond" w:hAnsi="Garamond"/>
          <w:sz w:val="24"/>
        </w:rPr>
        <w:t>inilah</w:t>
      </w:r>
      <w:proofErr w:type="spellEnd"/>
      <w:r w:rsidRPr="003C7E09">
        <w:rPr>
          <w:rFonts w:ascii="Garamond" w:hAnsi="Garamond"/>
          <w:sz w:val="24"/>
        </w:rPr>
        <w:t xml:space="preserve"> yang </w:t>
      </w:r>
      <w:proofErr w:type="spellStart"/>
      <w:r w:rsidRPr="003C7E09">
        <w:rPr>
          <w:rFonts w:ascii="Garamond" w:hAnsi="Garamond"/>
          <w:sz w:val="24"/>
        </w:rPr>
        <w:t>kemudian</w:t>
      </w:r>
      <w:proofErr w:type="spellEnd"/>
      <w:r w:rsidRPr="003C7E09">
        <w:rPr>
          <w:rFonts w:ascii="Garamond" w:hAnsi="Garamond"/>
          <w:sz w:val="24"/>
        </w:rPr>
        <w:t xml:space="preserve"> </w:t>
      </w:r>
      <w:proofErr w:type="spellStart"/>
      <w:r w:rsidRPr="003C7E09">
        <w:rPr>
          <w:rFonts w:ascii="Garamond" w:hAnsi="Garamond"/>
          <w:sz w:val="24"/>
        </w:rPr>
        <w:t>menciptakan</w:t>
      </w:r>
      <w:proofErr w:type="spellEnd"/>
      <w:r w:rsidRPr="003C7E09">
        <w:rPr>
          <w:rFonts w:ascii="Garamond" w:hAnsi="Garamond"/>
          <w:sz w:val="24"/>
        </w:rPr>
        <w:t xml:space="preserve"> </w:t>
      </w:r>
      <w:proofErr w:type="spellStart"/>
      <w:r w:rsidRPr="003C7E09">
        <w:rPr>
          <w:rFonts w:ascii="Garamond" w:hAnsi="Garamond"/>
          <w:sz w:val="24"/>
        </w:rPr>
        <w:t>persaingan</w:t>
      </w:r>
      <w:proofErr w:type="spellEnd"/>
      <w:r w:rsidRPr="003C7E09">
        <w:rPr>
          <w:rFonts w:ascii="Garamond" w:hAnsi="Garamond"/>
          <w:sz w:val="24"/>
        </w:rPr>
        <w:t xml:space="preserve">, </w:t>
      </w:r>
      <w:proofErr w:type="spellStart"/>
      <w:r w:rsidRPr="003C7E09">
        <w:rPr>
          <w:rFonts w:ascii="Garamond" w:hAnsi="Garamond"/>
          <w:sz w:val="24"/>
        </w:rPr>
        <w:t>baik</w:t>
      </w:r>
      <w:proofErr w:type="spellEnd"/>
      <w:r w:rsidRPr="003C7E09">
        <w:rPr>
          <w:rFonts w:ascii="Garamond" w:hAnsi="Garamond"/>
          <w:sz w:val="24"/>
        </w:rPr>
        <w:t xml:space="preserve"> </w:t>
      </w:r>
      <w:proofErr w:type="spellStart"/>
      <w:r w:rsidRPr="003C7E09">
        <w:rPr>
          <w:rFonts w:ascii="Garamond" w:hAnsi="Garamond"/>
          <w:sz w:val="24"/>
        </w:rPr>
        <w:t>itu</w:t>
      </w:r>
      <w:proofErr w:type="spellEnd"/>
      <w:r w:rsidRPr="003C7E09">
        <w:rPr>
          <w:rFonts w:ascii="Garamond" w:hAnsi="Garamond"/>
          <w:sz w:val="24"/>
        </w:rPr>
        <w:t xml:space="preserve"> </w:t>
      </w:r>
      <w:proofErr w:type="spellStart"/>
      <w:r w:rsidRPr="003C7E09">
        <w:rPr>
          <w:rFonts w:ascii="Garamond" w:hAnsi="Garamond"/>
          <w:sz w:val="24"/>
        </w:rPr>
        <w:t>antara</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maupun</w:t>
      </w:r>
      <w:proofErr w:type="spellEnd"/>
      <w:r w:rsidRPr="003C7E09">
        <w:rPr>
          <w:rFonts w:ascii="Garamond" w:hAnsi="Garamond"/>
          <w:sz w:val="24"/>
        </w:rPr>
        <w:t xml:space="preserve"> bank </w:t>
      </w:r>
      <w:proofErr w:type="spellStart"/>
      <w:r w:rsidRPr="003C7E09">
        <w:rPr>
          <w:rFonts w:ascii="Garamond" w:hAnsi="Garamond"/>
          <w:sz w:val="24"/>
        </w:rPr>
        <w:t>konvensional</w:t>
      </w:r>
      <w:proofErr w:type="spellEnd"/>
      <w:r w:rsidRPr="003C7E09">
        <w:rPr>
          <w:rFonts w:ascii="Garamond" w:hAnsi="Garamond"/>
          <w:sz w:val="24"/>
        </w:rPr>
        <w:t xml:space="preserve">. </w:t>
      </w:r>
      <w:proofErr w:type="spellStart"/>
      <w:r w:rsidRPr="003C7E09">
        <w:rPr>
          <w:rFonts w:ascii="Garamond" w:hAnsi="Garamond"/>
          <w:sz w:val="24"/>
        </w:rPr>
        <w:t>Perbankan</w:t>
      </w:r>
      <w:proofErr w:type="spellEnd"/>
      <w:r w:rsidRPr="003C7E09">
        <w:rPr>
          <w:rFonts w:ascii="Garamond" w:hAnsi="Garamond"/>
          <w:sz w:val="24"/>
        </w:rPr>
        <w:t xml:space="preserve">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ialah</w:t>
      </w:r>
      <w:proofErr w:type="spellEnd"/>
      <w:r w:rsidRPr="003C7E09">
        <w:rPr>
          <w:rFonts w:ascii="Garamond" w:hAnsi="Garamond"/>
          <w:sz w:val="24"/>
        </w:rPr>
        <w:t xml:space="preserve"> </w:t>
      </w:r>
      <w:proofErr w:type="spellStart"/>
      <w:r w:rsidRPr="003C7E09">
        <w:rPr>
          <w:rFonts w:ascii="Garamond" w:hAnsi="Garamond"/>
          <w:sz w:val="24"/>
        </w:rPr>
        <w:t>lembaga</w:t>
      </w:r>
      <w:proofErr w:type="spellEnd"/>
      <w:r w:rsidRPr="003C7E09">
        <w:rPr>
          <w:rFonts w:ascii="Garamond" w:hAnsi="Garamond"/>
          <w:sz w:val="24"/>
        </w:rPr>
        <w:t xml:space="preserve"> </w:t>
      </w:r>
      <w:proofErr w:type="spellStart"/>
      <w:r w:rsidRPr="003C7E09">
        <w:rPr>
          <w:rFonts w:ascii="Garamond" w:hAnsi="Garamond"/>
          <w:sz w:val="24"/>
        </w:rPr>
        <w:t>keuangan</w:t>
      </w:r>
      <w:proofErr w:type="spellEnd"/>
      <w:r w:rsidRPr="003C7E09">
        <w:rPr>
          <w:rFonts w:ascii="Garamond" w:hAnsi="Garamond"/>
          <w:sz w:val="24"/>
        </w:rPr>
        <w:t xml:space="preserve"> yang </w:t>
      </w:r>
      <w:proofErr w:type="spellStart"/>
      <w:r w:rsidRPr="003C7E09">
        <w:rPr>
          <w:rFonts w:ascii="Garamond" w:hAnsi="Garamond"/>
          <w:sz w:val="24"/>
        </w:rPr>
        <w:t>menjalankan</w:t>
      </w:r>
      <w:proofErr w:type="spellEnd"/>
      <w:r w:rsidRPr="003C7E09">
        <w:rPr>
          <w:rFonts w:ascii="Garamond" w:hAnsi="Garamond"/>
          <w:sz w:val="24"/>
        </w:rPr>
        <w:t xml:space="preserve"> </w:t>
      </w:r>
      <w:proofErr w:type="spellStart"/>
      <w:r w:rsidRPr="003C7E09">
        <w:rPr>
          <w:rFonts w:ascii="Garamond" w:hAnsi="Garamond"/>
          <w:sz w:val="24"/>
        </w:rPr>
        <w:t>tugasnya</w:t>
      </w:r>
      <w:proofErr w:type="spellEnd"/>
      <w:r w:rsidRPr="003C7E09">
        <w:rPr>
          <w:rFonts w:ascii="Garamond" w:hAnsi="Garamond"/>
          <w:sz w:val="24"/>
        </w:rPr>
        <w:t xml:space="preserve"> </w:t>
      </w:r>
      <w:proofErr w:type="spellStart"/>
      <w:r w:rsidRPr="003C7E09">
        <w:rPr>
          <w:rFonts w:ascii="Garamond" w:hAnsi="Garamond"/>
          <w:sz w:val="24"/>
        </w:rPr>
        <w:t>berdasarkan</w:t>
      </w:r>
      <w:proofErr w:type="spellEnd"/>
      <w:r w:rsidRPr="003C7E09">
        <w:rPr>
          <w:rFonts w:ascii="Garamond" w:hAnsi="Garamond"/>
          <w:sz w:val="24"/>
        </w:rPr>
        <w:t xml:space="preserve"> </w:t>
      </w:r>
      <w:proofErr w:type="spellStart"/>
      <w:r w:rsidRPr="003C7E09">
        <w:rPr>
          <w:rFonts w:ascii="Garamond" w:hAnsi="Garamond"/>
          <w:sz w:val="24"/>
        </w:rPr>
        <w:t>prinsip-prinsip</w:t>
      </w:r>
      <w:proofErr w:type="spellEnd"/>
      <w:r w:rsidRPr="003C7E09">
        <w:rPr>
          <w:rFonts w:ascii="Garamond" w:hAnsi="Garamond"/>
          <w:sz w:val="24"/>
        </w:rPr>
        <w:t xml:space="preserve">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Berbagai</w:t>
      </w:r>
      <w:proofErr w:type="spellEnd"/>
      <w:r w:rsidRPr="003C7E09">
        <w:rPr>
          <w:rFonts w:ascii="Garamond" w:hAnsi="Garamond"/>
          <w:sz w:val="24"/>
        </w:rPr>
        <w:t xml:space="preserve"> </w:t>
      </w:r>
      <w:proofErr w:type="spellStart"/>
      <w:r w:rsidRPr="003C7E09">
        <w:rPr>
          <w:rFonts w:ascii="Garamond" w:hAnsi="Garamond"/>
          <w:sz w:val="24"/>
        </w:rPr>
        <w:t>produk</w:t>
      </w:r>
      <w:proofErr w:type="spellEnd"/>
      <w:r w:rsidRPr="003C7E09">
        <w:rPr>
          <w:rFonts w:ascii="Garamond" w:hAnsi="Garamond"/>
          <w:sz w:val="24"/>
        </w:rPr>
        <w:t xml:space="preserve"> dan </w:t>
      </w:r>
      <w:proofErr w:type="spellStart"/>
      <w:r w:rsidRPr="003C7E09">
        <w:rPr>
          <w:rFonts w:ascii="Garamond" w:hAnsi="Garamond"/>
          <w:sz w:val="24"/>
        </w:rPr>
        <w:t>jasa</w:t>
      </w:r>
      <w:proofErr w:type="spellEnd"/>
      <w:r w:rsidRPr="003C7E09">
        <w:rPr>
          <w:rFonts w:ascii="Garamond" w:hAnsi="Garamond"/>
          <w:sz w:val="24"/>
        </w:rPr>
        <w:t xml:space="preserve"> yang </w:t>
      </w:r>
      <w:proofErr w:type="spellStart"/>
      <w:r w:rsidRPr="003C7E09">
        <w:rPr>
          <w:rFonts w:ascii="Garamond" w:hAnsi="Garamond"/>
          <w:sz w:val="24"/>
        </w:rPr>
        <w:t>ditawarkan</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sebagai</w:t>
      </w:r>
      <w:proofErr w:type="spellEnd"/>
      <w:r w:rsidRPr="003C7E09">
        <w:rPr>
          <w:rFonts w:ascii="Garamond" w:hAnsi="Garamond"/>
          <w:sz w:val="24"/>
        </w:rPr>
        <w:t xml:space="preserve"> </w:t>
      </w:r>
      <w:proofErr w:type="spellStart"/>
      <w:r w:rsidRPr="003C7E09">
        <w:rPr>
          <w:rFonts w:ascii="Garamond" w:hAnsi="Garamond"/>
          <w:sz w:val="24"/>
        </w:rPr>
        <w:t>ciri</w:t>
      </w:r>
      <w:proofErr w:type="spellEnd"/>
      <w:r w:rsidRPr="003C7E09">
        <w:rPr>
          <w:rFonts w:ascii="Garamond" w:hAnsi="Garamond"/>
          <w:sz w:val="24"/>
        </w:rPr>
        <w:t xml:space="preserve"> </w:t>
      </w:r>
      <w:proofErr w:type="spellStart"/>
      <w:r w:rsidRPr="003C7E09">
        <w:rPr>
          <w:rFonts w:ascii="Garamond" w:hAnsi="Garamond"/>
          <w:sz w:val="24"/>
        </w:rPr>
        <w:t>khasnya</w:t>
      </w:r>
      <w:proofErr w:type="spellEnd"/>
      <w:r w:rsidRPr="003C7E09">
        <w:rPr>
          <w:rFonts w:ascii="Garamond" w:hAnsi="Garamond"/>
          <w:sz w:val="24"/>
        </w:rPr>
        <w:t xml:space="preserve"> </w:t>
      </w:r>
      <w:proofErr w:type="spellStart"/>
      <w:r w:rsidRPr="003C7E09">
        <w:rPr>
          <w:rFonts w:ascii="Garamond" w:hAnsi="Garamond"/>
          <w:sz w:val="24"/>
        </w:rPr>
        <w:t>harus</w:t>
      </w:r>
      <w:proofErr w:type="spellEnd"/>
      <w:r w:rsidRPr="003C7E09">
        <w:rPr>
          <w:rFonts w:ascii="Garamond" w:hAnsi="Garamond"/>
          <w:sz w:val="24"/>
        </w:rPr>
        <w:t xml:space="preserve"> </w:t>
      </w:r>
      <w:proofErr w:type="spellStart"/>
      <w:r w:rsidRPr="003C7E09">
        <w:rPr>
          <w:rFonts w:ascii="Garamond" w:hAnsi="Garamond"/>
          <w:sz w:val="24"/>
        </w:rPr>
        <w:t>didukung</w:t>
      </w:r>
      <w:proofErr w:type="spellEnd"/>
      <w:r w:rsidRPr="003C7E09">
        <w:rPr>
          <w:rFonts w:ascii="Garamond" w:hAnsi="Garamond"/>
          <w:sz w:val="24"/>
        </w:rPr>
        <w:t xml:space="preserve"> oleh </w:t>
      </w:r>
      <w:proofErr w:type="spellStart"/>
      <w:r w:rsidRPr="003C7E09">
        <w:rPr>
          <w:rFonts w:ascii="Garamond" w:hAnsi="Garamond"/>
          <w:sz w:val="24"/>
        </w:rPr>
        <w:t>kualitas</w:t>
      </w:r>
      <w:proofErr w:type="spellEnd"/>
      <w:r w:rsidRPr="003C7E09">
        <w:rPr>
          <w:rFonts w:ascii="Garamond" w:hAnsi="Garamond"/>
          <w:sz w:val="24"/>
        </w:rPr>
        <w:t xml:space="preserve"> </w:t>
      </w:r>
      <w:proofErr w:type="spellStart"/>
      <w:r w:rsidRPr="003C7E09">
        <w:rPr>
          <w:rFonts w:ascii="Garamond" w:hAnsi="Garamond"/>
          <w:sz w:val="24"/>
        </w:rPr>
        <w:t>kinerja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yang </w:t>
      </w:r>
      <w:proofErr w:type="spellStart"/>
      <w:r w:rsidRPr="003C7E09">
        <w:rPr>
          <w:rFonts w:ascii="Garamond" w:hAnsi="Garamond"/>
          <w:sz w:val="24"/>
        </w:rPr>
        <w:t>mumpuni</w:t>
      </w:r>
      <w:proofErr w:type="spellEnd"/>
      <w:r>
        <w:rPr>
          <w:rFonts w:ascii="Garamond" w:hAnsi="Garamond"/>
          <w:sz w:val="24"/>
        </w:rPr>
        <w:t>.</w:t>
      </w:r>
    </w:p>
    <w:p w14:paraId="74D81AE1" w14:textId="68A09517" w:rsidR="00845C0D" w:rsidRPr="00845C0D" w:rsidRDefault="00845C0D" w:rsidP="00845C0D">
      <w:pPr>
        <w:spacing w:before="1"/>
        <w:ind w:right="151" w:firstLine="720"/>
        <w:jc w:val="both"/>
        <w:rPr>
          <w:rFonts w:ascii="Garamond" w:hAnsi="Garamond"/>
          <w:sz w:val="24"/>
        </w:rPr>
      </w:pPr>
      <w:proofErr w:type="spellStart"/>
      <w:r w:rsidRPr="00845C0D">
        <w:rPr>
          <w:rFonts w:ascii="Garamond" w:hAnsi="Garamond"/>
          <w:sz w:val="24"/>
        </w:rPr>
        <w:t>Sumber</w:t>
      </w:r>
      <w:proofErr w:type="spellEnd"/>
      <w:r w:rsidRPr="00845C0D">
        <w:rPr>
          <w:rFonts w:ascii="Garamond" w:hAnsi="Garamond"/>
          <w:sz w:val="24"/>
        </w:rPr>
        <w:t xml:space="preserve"> </w:t>
      </w:r>
      <w:proofErr w:type="spellStart"/>
      <w:r w:rsidRPr="00845C0D">
        <w:rPr>
          <w:rFonts w:ascii="Garamond" w:hAnsi="Garamond"/>
          <w:sz w:val="24"/>
        </w:rPr>
        <w:t>daya</w:t>
      </w:r>
      <w:proofErr w:type="spellEnd"/>
      <w:r w:rsidRPr="00845C0D">
        <w:rPr>
          <w:rFonts w:ascii="Garamond" w:hAnsi="Garamond"/>
          <w:sz w:val="24"/>
        </w:rPr>
        <w:t xml:space="preserve"> </w:t>
      </w:r>
      <w:proofErr w:type="spellStart"/>
      <w:r w:rsidRPr="00845C0D">
        <w:rPr>
          <w:rFonts w:ascii="Garamond" w:hAnsi="Garamond"/>
          <w:sz w:val="24"/>
        </w:rPr>
        <w:t>manusia</w:t>
      </w:r>
      <w:proofErr w:type="spellEnd"/>
      <w:r w:rsidRPr="00845C0D">
        <w:rPr>
          <w:rFonts w:ascii="Garamond" w:hAnsi="Garamond"/>
          <w:sz w:val="24"/>
        </w:rPr>
        <w:t xml:space="preserve"> </w:t>
      </w:r>
      <w:proofErr w:type="spellStart"/>
      <w:r w:rsidRPr="00845C0D">
        <w:rPr>
          <w:rFonts w:ascii="Garamond" w:hAnsi="Garamond"/>
          <w:sz w:val="24"/>
        </w:rPr>
        <w:t>merupakan</w:t>
      </w:r>
      <w:proofErr w:type="spellEnd"/>
      <w:r w:rsidRPr="00845C0D">
        <w:rPr>
          <w:rFonts w:ascii="Garamond" w:hAnsi="Garamond"/>
          <w:sz w:val="24"/>
        </w:rPr>
        <w:t xml:space="preserve"> </w:t>
      </w:r>
      <w:proofErr w:type="spellStart"/>
      <w:r w:rsidRPr="00845C0D">
        <w:rPr>
          <w:rFonts w:ascii="Garamond" w:hAnsi="Garamond"/>
          <w:sz w:val="24"/>
        </w:rPr>
        <w:t>individu</w:t>
      </w:r>
      <w:proofErr w:type="spellEnd"/>
      <w:r w:rsidRPr="00845C0D">
        <w:rPr>
          <w:rFonts w:ascii="Garamond" w:hAnsi="Garamond"/>
          <w:sz w:val="24"/>
        </w:rPr>
        <w:t xml:space="preserve"> yang </w:t>
      </w:r>
      <w:proofErr w:type="spellStart"/>
      <w:r w:rsidRPr="00845C0D">
        <w:rPr>
          <w:rFonts w:ascii="Garamond" w:hAnsi="Garamond"/>
          <w:sz w:val="24"/>
        </w:rPr>
        <w:t>bekerja</w:t>
      </w:r>
      <w:proofErr w:type="spellEnd"/>
      <w:r w:rsidRPr="00845C0D">
        <w:rPr>
          <w:rFonts w:ascii="Garamond" w:hAnsi="Garamond"/>
          <w:sz w:val="24"/>
        </w:rPr>
        <w:t xml:space="preserve"> </w:t>
      </w:r>
      <w:proofErr w:type="spellStart"/>
      <w:r w:rsidRPr="00845C0D">
        <w:rPr>
          <w:rFonts w:ascii="Garamond" w:hAnsi="Garamond"/>
          <w:sz w:val="24"/>
        </w:rPr>
        <w:t>sebagai</w:t>
      </w:r>
      <w:proofErr w:type="spellEnd"/>
      <w:r w:rsidRPr="00845C0D">
        <w:rPr>
          <w:rFonts w:ascii="Garamond" w:hAnsi="Garamond"/>
          <w:sz w:val="24"/>
        </w:rPr>
        <w:t xml:space="preserve"> </w:t>
      </w:r>
      <w:proofErr w:type="spellStart"/>
      <w:r w:rsidRPr="00845C0D">
        <w:rPr>
          <w:rFonts w:ascii="Garamond" w:hAnsi="Garamond"/>
          <w:sz w:val="24"/>
        </w:rPr>
        <w:t>penggerak</w:t>
      </w:r>
      <w:proofErr w:type="spellEnd"/>
      <w:r w:rsidRPr="00845C0D">
        <w:rPr>
          <w:rFonts w:ascii="Garamond" w:hAnsi="Garamond"/>
          <w:sz w:val="24"/>
        </w:rPr>
        <w:t xml:space="preserve"> </w:t>
      </w:r>
      <w:proofErr w:type="spellStart"/>
      <w:r w:rsidRPr="00845C0D">
        <w:rPr>
          <w:rFonts w:ascii="Garamond" w:hAnsi="Garamond"/>
          <w:sz w:val="24"/>
        </w:rPr>
        <w:t>suatu</w:t>
      </w:r>
      <w:proofErr w:type="spellEnd"/>
      <w:r w:rsidRPr="00845C0D">
        <w:rPr>
          <w:rFonts w:ascii="Garamond" w:hAnsi="Garamond"/>
          <w:sz w:val="24"/>
        </w:rPr>
        <w:t xml:space="preserve"> </w:t>
      </w:r>
      <w:proofErr w:type="spellStart"/>
      <w:r w:rsidRPr="00845C0D">
        <w:rPr>
          <w:rFonts w:ascii="Garamond" w:hAnsi="Garamond"/>
          <w:sz w:val="24"/>
        </w:rPr>
        <w:t>organisasi</w:t>
      </w:r>
      <w:proofErr w:type="spellEnd"/>
      <w:r w:rsidRPr="00845C0D">
        <w:rPr>
          <w:rFonts w:ascii="Garamond" w:hAnsi="Garamond"/>
          <w:sz w:val="24"/>
        </w:rPr>
        <w:t xml:space="preserve"> </w:t>
      </w:r>
      <w:proofErr w:type="spellStart"/>
      <w:r w:rsidRPr="00845C0D">
        <w:rPr>
          <w:rFonts w:ascii="Garamond" w:hAnsi="Garamond"/>
          <w:sz w:val="24"/>
        </w:rPr>
        <w:t>atau</w:t>
      </w:r>
      <w:proofErr w:type="spellEnd"/>
      <w:r w:rsidRPr="00845C0D">
        <w:rPr>
          <w:rFonts w:ascii="Garamond" w:hAnsi="Garamond"/>
          <w:sz w:val="24"/>
        </w:rPr>
        <w:t xml:space="preserve"> </w:t>
      </w:r>
      <w:proofErr w:type="spellStart"/>
      <w:r w:rsidRPr="00845C0D">
        <w:rPr>
          <w:rFonts w:ascii="Garamond" w:hAnsi="Garamond"/>
          <w:sz w:val="24"/>
        </w:rPr>
        <w:t>perusahaan</w:t>
      </w:r>
      <w:proofErr w:type="spellEnd"/>
      <w:r w:rsidRPr="00845C0D">
        <w:rPr>
          <w:rFonts w:ascii="Garamond" w:hAnsi="Garamond"/>
          <w:sz w:val="24"/>
        </w:rPr>
        <w:t xml:space="preserve"> </w:t>
      </w:r>
      <w:proofErr w:type="spellStart"/>
      <w:r w:rsidRPr="00845C0D">
        <w:rPr>
          <w:rFonts w:ascii="Garamond" w:hAnsi="Garamond"/>
          <w:sz w:val="24"/>
        </w:rPr>
        <w:t>dalam</w:t>
      </w:r>
      <w:proofErr w:type="spellEnd"/>
      <w:r w:rsidRPr="00845C0D">
        <w:rPr>
          <w:rFonts w:ascii="Garamond" w:hAnsi="Garamond"/>
          <w:sz w:val="24"/>
        </w:rPr>
        <w:t xml:space="preserve"> </w:t>
      </w:r>
      <w:proofErr w:type="spellStart"/>
      <w:r w:rsidRPr="00845C0D">
        <w:rPr>
          <w:rFonts w:ascii="Garamond" w:hAnsi="Garamond"/>
          <w:sz w:val="24"/>
        </w:rPr>
        <w:t>upaya</w:t>
      </w:r>
      <w:proofErr w:type="spellEnd"/>
      <w:r w:rsidRPr="00845C0D">
        <w:rPr>
          <w:rFonts w:ascii="Garamond" w:hAnsi="Garamond"/>
          <w:sz w:val="24"/>
        </w:rPr>
        <w:t xml:space="preserve"> </w:t>
      </w:r>
      <w:proofErr w:type="spellStart"/>
      <w:r w:rsidRPr="00845C0D">
        <w:rPr>
          <w:rFonts w:ascii="Garamond" w:hAnsi="Garamond"/>
          <w:sz w:val="24"/>
        </w:rPr>
        <w:t>mencapai</w:t>
      </w:r>
      <w:proofErr w:type="spellEnd"/>
      <w:r w:rsidRPr="00845C0D">
        <w:rPr>
          <w:rFonts w:ascii="Garamond" w:hAnsi="Garamond"/>
          <w:sz w:val="24"/>
        </w:rPr>
        <w:t xml:space="preserve"> </w:t>
      </w:r>
      <w:proofErr w:type="spellStart"/>
      <w:r w:rsidRPr="00845C0D">
        <w:rPr>
          <w:rFonts w:ascii="Garamond" w:hAnsi="Garamond"/>
          <w:sz w:val="24"/>
        </w:rPr>
        <w:t>tujuan</w:t>
      </w:r>
      <w:proofErr w:type="spellEnd"/>
      <w:r w:rsidRPr="00845C0D">
        <w:rPr>
          <w:rFonts w:ascii="Garamond" w:hAnsi="Garamond"/>
          <w:sz w:val="24"/>
        </w:rPr>
        <w:t xml:space="preserve"> </w:t>
      </w:r>
      <w:proofErr w:type="spellStart"/>
      <w:r w:rsidRPr="00845C0D">
        <w:rPr>
          <w:rFonts w:ascii="Garamond" w:hAnsi="Garamond"/>
          <w:sz w:val="24"/>
        </w:rPr>
        <w:t>dari</w:t>
      </w:r>
      <w:proofErr w:type="spellEnd"/>
      <w:r w:rsidRPr="00845C0D">
        <w:rPr>
          <w:rFonts w:ascii="Garamond" w:hAnsi="Garamond"/>
          <w:sz w:val="24"/>
        </w:rPr>
        <w:t xml:space="preserve"> </w:t>
      </w:r>
      <w:proofErr w:type="spellStart"/>
      <w:r w:rsidRPr="00845C0D">
        <w:rPr>
          <w:rFonts w:ascii="Garamond" w:hAnsi="Garamond"/>
          <w:sz w:val="24"/>
        </w:rPr>
        <w:t>organisasi</w:t>
      </w:r>
      <w:proofErr w:type="spellEnd"/>
      <w:r w:rsidRPr="00845C0D">
        <w:rPr>
          <w:rFonts w:ascii="Garamond" w:hAnsi="Garamond"/>
          <w:sz w:val="24"/>
        </w:rPr>
        <w:t xml:space="preserve"> </w:t>
      </w:r>
      <w:proofErr w:type="spellStart"/>
      <w:r w:rsidRPr="00845C0D">
        <w:rPr>
          <w:rFonts w:ascii="Garamond" w:hAnsi="Garamond"/>
          <w:sz w:val="24"/>
        </w:rPr>
        <w:t>atau</w:t>
      </w:r>
      <w:proofErr w:type="spellEnd"/>
      <w:r w:rsidRPr="00845C0D">
        <w:rPr>
          <w:rFonts w:ascii="Garamond" w:hAnsi="Garamond"/>
          <w:sz w:val="24"/>
        </w:rPr>
        <w:t xml:space="preserve"> </w:t>
      </w:r>
      <w:proofErr w:type="spellStart"/>
      <w:r w:rsidRPr="00845C0D">
        <w:rPr>
          <w:rFonts w:ascii="Garamond" w:hAnsi="Garamond"/>
          <w:sz w:val="24"/>
        </w:rPr>
        <w:t>perusahaan</w:t>
      </w:r>
      <w:proofErr w:type="spellEnd"/>
      <w:r w:rsidRPr="00845C0D">
        <w:rPr>
          <w:rFonts w:ascii="Garamond" w:hAnsi="Garamond"/>
          <w:sz w:val="24"/>
        </w:rPr>
        <w:t xml:space="preserve"> </w:t>
      </w:r>
      <w:proofErr w:type="spellStart"/>
      <w:r w:rsidRPr="00845C0D">
        <w:rPr>
          <w:rFonts w:ascii="Garamond" w:hAnsi="Garamond"/>
          <w:sz w:val="24"/>
        </w:rPr>
        <w:t>tersebut</w:t>
      </w:r>
      <w:proofErr w:type="spellEnd"/>
      <w:r w:rsidRPr="00845C0D">
        <w:rPr>
          <w:rFonts w:ascii="Garamond" w:hAnsi="Garamond"/>
          <w:sz w:val="24"/>
        </w:rPr>
        <w:t xml:space="preserve">. </w:t>
      </w:r>
      <w:proofErr w:type="spellStart"/>
      <w:r w:rsidRPr="00845C0D">
        <w:rPr>
          <w:rFonts w:ascii="Garamond" w:hAnsi="Garamond"/>
          <w:sz w:val="24"/>
        </w:rPr>
        <w:t>Sumber</w:t>
      </w:r>
      <w:proofErr w:type="spellEnd"/>
      <w:r w:rsidRPr="00845C0D">
        <w:rPr>
          <w:rFonts w:ascii="Garamond" w:hAnsi="Garamond"/>
          <w:sz w:val="24"/>
        </w:rPr>
        <w:t xml:space="preserve"> </w:t>
      </w:r>
      <w:proofErr w:type="spellStart"/>
      <w:r w:rsidRPr="00845C0D">
        <w:rPr>
          <w:rFonts w:ascii="Garamond" w:hAnsi="Garamond"/>
          <w:sz w:val="24"/>
        </w:rPr>
        <w:t>daya</w:t>
      </w:r>
      <w:proofErr w:type="spellEnd"/>
      <w:r w:rsidRPr="00845C0D">
        <w:rPr>
          <w:rFonts w:ascii="Garamond" w:hAnsi="Garamond"/>
          <w:sz w:val="24"/>
        </w:rPr>
        <w:t xml:space="preserve"> </w:t>
      </w:r>
      <w:proofErr w:type="spellStart"/>
      <w:r w:rsidRPr="00845C0D">
        <w:rPr>
          <w:rFonts w:ascii="Garamond" w:hAnsi="Garamond"/>
          <w:sz w:val="24"/>
        </w:rPr>
        <w:t>manusia</w:t>
      </w:r>
      <w:proofErr w:type="spellEnd"/>
      <w:r w:rsidRPr="00845C0D">
        <w:rPr>
          <w:rFonts w:ascii="Garamond" w:hAnsi="Garamond"/>
          <w:sz w:val="24"/>
        </w:rPr>
        <w:t xml:space="preserve"> </w:t>
      </w:r>
      <w:proofErr w:type="spellStart"/>
      <w:r w:rsidRPr="00845C0D">
        <w:rPr>
          <w:rFonts w:ascii="Garamond" w:hAnsi="Garamond"/>
          <w:sz w:val="24"/>
        </w:rPr>
        <w:t>adalah</w:t>
      </w:r>
      <w:proofErr w:type="spellEnd"/>
      <w:r w:rsidRPr="00845C0D">
        <w:rPr>
          <w:rFonts w:ascii="Garamond" w:hAnsi="Garamond"/>
          <w:sz w:val="24"/>
        </w:rPr>
        <w:t xml:space="preserve"> </w:t>
      </w:r>
      <w:proofErr w:type="spellStart"/>
      <w:r w:rsidRPr="00845C0D">
        <w:rPr>
          <w:rFonts w:ascii="Garamond" w:hAnsi="Garamond"/>
          <w:sz w:val="24"/>
        </w:rPr>
        <w:t>aset</w:t>
      </w:r>
      <w:proofErr w:type="spellEnd"/>
      <w:r w:rsidRPr="00845C0D">
        <w:rPr>
          <w:rFonts w:ascii="Garamond" w:hAnsi="Garamond"/>
          <w:sz w:val="24"/>
        </w:rPr>
        <w:t xml:space="preserve"> yang </w:t>
      </w:r>
      <w:proofErr w:type="spellStart"/>
      <w:r w:rsidRPr="00845C0D">
        <w:rPr>
          <w:rFonts w:ascii="Garamond" w:hAnsi="Garamond"/>
          <w:sz w:val="24"/>
        </w:rPr>
        <w:t>krusial</w:t>
      </w:r>
      <w:proofErr w:type="spellEnd"/>
      <w:r w:rsidRPr="00845C0D">
        <w:rPr>
          <w:rFonts w:ascii="Garamond" w:hAnsi="Garamond"/>
          <w:sz w:val="24"/>
        </w:rPr>
        <w:t xml:space="preserve"> </w:t>
      </w:r>
      <w:proofErr w:type="spellStart"/>
      <w:r w:rsidRPr="00845C0D">
        <w:rPr>
          <w:rFonts w:ascii="Garamond" w:hAnsi="Garamond"/>
          <w:sz w:val="24"/>
        </w:rPr>
        <w:t>bagi</w:t>
      </w:r>
      <w:proofErr w:type="spellEnd"/>
      <w:r w:rsidRPr="00845C0D">
        <w:rPr>
          <w:rFonts w:ascii="Garamond" w:hAnsi="Garamond"/>
          <w:sz w:val="24"/>
        </w:rPr>
        <w:t xml:space="preserve"> </w:t>
      </w:r>
      <w:proofErr w:type="spellStart"/>
      <w:r w:rsidRPr="00845C0D">
        <w:rPr>
          <w:rFonts w:ascii="Garamond" w:hAnsi="Garamond"/>
          <w:sz w:val="24"/>
        </w:rPr>
        <w:t>perbankan</w:t>
      </w:r>
      <w:proofErr w:type="spellEnd"/>
      <w:r w:rsidRPr="00845C0D">
        <w:rPr>
          <w:rFonts w:ascii="Garamond" w:hAnsi="Garamond"/>
          <w:sz w:val="24"/>
        </w:rPr>
        <w:t xml:space="preserve"> </w:t>
      </w:r>
      <w:proofErr w:type="spellStart"/>
      <w:r w:rsidRPr="00845C0D">
        <w:rPr>
          <w:rFonts w:ascii="Garamond" w:hAnsi="Garamond"/>
          <w:sz w:val="24"/>
        </w:rPr>
        <w:t>syariah</w:t>
      </w:r>
      <w:proofErr w:type="spellEnd"/>
      <w:r w:rsidRPr="00845C0D">
        <w:rPr>
          <w:rFonts w:ascii="Garamond" w:hAnsi="Garamond"/>
          <w:sz w:val="24"/>
        </w:rPr>
        <w:t xml:space="preserve"> </w:t>
      </w:r>
      <w:proofErr w:type="spellStart"/>
      <w:r w:rsidRPr="00845C0D">
        <w:rPr>
          <w:rFonts w:ascii="Garamond" w:hAnsi="Garamond"/>
          <w:sz w:val="24"/>
        </w:rPr>
        <w:t>maka</w:t>
      </w:r>
      <w:proofErr w:type="spellEnd"/>
      <w:r w:rsidRPr="00845C0D">
        <w:rPr>
          <w:rFonts w:ascii="Garamond" w:hAnsi="Garamond"/>
          <w:sz w:val="24"/>
        </w:rPr>
        <w:t xml:space="preserve"> </w:t>
      </w:r>
      <w:proofErr w:type="spellStart"/>
      <w:r w:rsidRPr="00845C0D">
        <w:rPr>
          <w:rFonts w:ascii="Garamond" w:hAnsi="Garamond"/>
          <w:sz w:val="24"/>
        </w:rPr>
        <w:t>diperlukan</w:t>
      </w:r>
      <w:proofErr w:type="spellEnd"/>
      <w:r w:rsidRPr="00845C0D">
        <w:rPr>
          <w:rFonts w:ascii="Garamond" w:hAnsi="Garamond"/>
          <w:sz w:val="24"/>
        </w:rPr>
        <w:t xml:space="preserve"> </w:t>
      </w:r>
      <w:proofErr w:type="spellStart"/>
      <w:r w:rsidRPr="00845C0D">
        <w:rPr>
          <w:rFonts w:ascii="Garamond" w:hAnsi="Garamond"/>
          <w:sz w:val="24"/>
        </w:rPr>
        <w:t>manajemen</w:t>
      </w:r>
      <w:proofErr w:type="spellEnd"/>
      <w:r w:rsidRPr="00845C0D">
        <w:rPr>
          <w:rFonts w:ascii="Garamond" w:hAnsi="Garamond"/>
          <w:sz w:val="24"/>
        </w:rPr>
        <w:t xml:space="preserve"> </w:t>
      </w:r>
      <w:proofErr w:type="spellStart"/>
      <w:r w:rsidRPr="00845C0D">
        <w:rPr>
          <w:rFonts w:ascii="Garamond" w:hAnsi="Garamond"/>
          <w:sz w:val="24"/>
        </w:rPr>
        <w:t>sumber</w:t>
      </w:r>
      <w:proofErr w:type="spellEnd"/>
      <w:r w:rsidRPr="00845C0D">
        <w:rPr>
          <w:rFonts w:ascii="Garamond" w:hAnsi="Garamond"/>
          <w:sz w:val="24"/>
        </w:rPr>
        <w:t xml:space="preserve"> </w:t>
      </w:r>
      <w:proofErr w:type="spellStart"/>
      <w:r w:rsidRPr="00845C0D">
        <w:rPr>
          <w:rFonts w:ascii="Garamond" w:hAnsi="Garamond"/>
          <w:sz w:val="24"/>
        </w:rPr>
        <w:t>daya</w:t>
      </w:r>
      <w:proofErr w:type="spellEnd"/>
      <w:r w:rsidRPr="00845C0D">
        <w:rPr>
          <w:rFonts w:ascii="Garamond" w:hAnsi="Garamond"/>
          <w:sz w:val="24"/>
        </w:rPr>
        <w:t xml:space="preserve"> </w:t>
      </w:r>
      <w:proofErr w:type="spellStart"/>
      <w:r w:rsidRPr="00845C0D">
        <w:rPr>
          <w:rFonts w:ascii="Garamond" w:hAnsi="Garamond"/>
          <w:sz w:val="24"/>
        </w:rPr>
        <w:t>manusia</w:t>
      </w:r>
      <w:proofErr w:type="spellEnd"/>
      <w:r w:rsidRPr="00845C0D">
        <w:rPr>
          <w:rFonts w:ascii="Garamond" w:hAnsi="Garamond"/>
          <w:sz w:val="24"/>
        </w:rPr>
        <w:t xml:space="preserve"> yang </w:t>
      </w:r>
      <w:proofErr w:type="spellStart"/>
      <w:r w:rsidRPr="00845C0D">
        <w:rPr>
          <w:rFonts w:ascii="Garamond" w:hAnsi="Garamond"/>
          <w:sz w:val="24"/>
        </w:rPr>
        <w:t>tepat</w:t>
      </w:r>
      <w:proofErr w:type="spellEnd"/>
      <w:r w:rsidRPr="00845C0D">
        <w:rPr>
          <w:rFonts w:ascii="Garamond" w:hAnsi="Garamond"/>
          <w:sz w:val="24"/>
        </w:rPr>
        <w:t xml:space="preserve"> </w:t>
      </w:r>
      <w:proofErr w:type="spellStart"/>
      <w:r w:rsidRPr="00845C0D">
        <w:rPr>
          <w:rFonts w:ascii="Garamond" w:hAnsi="Garamond"/>
          <w:sz w:val="24"/>
        </w:rPr>
        <w:t>untuk</w:t>
      </w:r>
      <w:proofErr w:type="spellEnd"/>
      <w:r w:rsidRPr="00845C0D">
        <w:rPr>
          <w:rFonts w:ascii="Garamond" w:hAnsi="Garamond"/>
          <w:sz w:val="24"/>
        </w:rPr>
        <w:t xml:space="preserve"> </w:t>
      </w:r>
      <w:proofErr w:type="spellStart"/>
      <w:r w:rsidRPr="00845C0D">
        <w:rPr>
          <w:rFonts w:ascii="Garamond" w:hAnsi="Garamond"/>
          <w:sz w:val="24"/>
        </w:rPr>
        <w:t>mengelolanya</w:t>
      </w:r>
      <w:proofErr w:type="spellEnd"/>
      <w:r w:rsidRPr="00845C0D">
        <w:rPr>
          <w:rFonts w:ascii="Garamond" w:hAnsi="Garamond"/>
          <w:sz w:val="24"/>
        </w:rPr>
        <w:t xml:space="preserve"> agar </w:t>
      </w:r>
      <w:proofErr w:type="spellStart"/>
      <w:r w:rsidRPr="00845C0D">
        <w:rPr>
          <w:rFonts w:ascii="Garamond" w:hAnsi="Garamond"/>
          <w:sz w:val="24"/>
        </w:rPr>
        <w:t>dapat</w:t>
      </w:r>
      <w:proofErr w:type="spellEnd"/>
      <w:r w:rsidRPr="00845C0D">
        <w:rPr>
          <w:rFonts w:ascii="Garamond" w:hAnsi="Garamond"/>
          <w:sz w:val="24"/>
        </w:rPr>
        <w:t xml:space="preserve"> </w:t>
      </w:r>
      <w:proofErr w:type="spellStart"/>
      <w:r w:rsidRPr="00845C0D">
        <w:rPr>
          <w:rFonts w:ascii="Garamond" w:hAnsi="Garamond"/>
          <w:sz w:val="24"/>
        </w:rPr>
        <w:t>meningkatkan</w:t>
      </w:r>
      <w:proofErr w:type="spellEnd"/>
      <w:r w:rsidRPr="00845C0D">
        <w:rPr>
          <w:rFonts w:ascii="Garamond" w:hAnsi="Garamond"/>
          <w:sz w:val="24"/>
        </w:rPr>
        <w:t xml:space="preserve"> </w:t>
      </w:r>
      <w:proofErr w:type="spellStart"/>
      <w:r w:rsidRPr="00845C0D">
        <w:rPr>
          <w:rFonts w:ascii="Garamond" w:hAnsi="Garamond"/>
          <w:sz w:val="24"/>
        </w:rPr>
        <w:t>efektifitas</w:t>
      </w:r>
      <w:proofErr w:type="spellEnd"/>
      <w:r w:rsidRPr="00845C0D">
        <w:rPr>
          <w:rFonts w:ascii="Garamond" w:hAnsi="Garamond"/>
          <w:sz w:val="24"/>
        </w:rPr>
        <w:t xml:space="preserve"> dan </w:t>
      </w:r>
      <w:proofErr w:type="spellStart"/>
      <w:r w:rsidRPr="00845C0D">
        <w:rPr>
          <w:rFonts w:ascii="Garamond" w:hAnsi="Garamond"/>
          <w:sz w:val="24"/>
        </w:rPr>
        <w:t>efisiensi</w:t>
      </w:r>
      <w:proofErr w:type="spellEnd"/>
      <w:r w:rsidRPr="00845C0D">
        <w:rPr>
          <w:rFonts w:ascii="Garamond" w:hAnsi="Garamond"/>
          <w:sz w:val="24"/>
        </w:rPr>
        <w:t xml:space="preserve"> </w:t>
      </w:r>
      <w:proofErr w:type="spellStart"/>
      <w:r w:rsidRPr="00845C0D">
        <w:rPr>
          <w:rFonts w:ascii="Garamond" w:hAnsi="Garamond"/>
          <w:sz w:val="24"/>
        </w:rPr>
        <w:t>dari</w:t>
      </w:r>
      <w:proofErr w:type="spellEnd"/>
      <w:r w:rsidRPr="00845C0D">
        <w:rPr>
          <w:rFonts w:ascii="Garamond" w:hAnsi="Garamond"/>
          <w:sz w:val="24"/>
        </w:rPr>
        <w:t xml:space="preserve"> bank </w:t>
      </w:r>
      <w:proofErr w:type="spellStart"/>
      <w:r w:rsidRPr="00845C0D">
        <w:rPr>
          <w:rFonts w:ascii="Garamond" w:hAnsi="Garamond"/>
          <w:sz w:val="24"/>
        </w:rPr>
        <w:t>syariah</w:t>
      </w:r>
      <w:proofErr w:type="spellEnd"/>
      <w:r w:rsidRPr="00845C0D">
        <w:rPr>
          <w:rFonts w:ascii="Garamond" w:hAnsi="Garamond"/>
          <w:sz w:val="24"/>
        </w:rPr>
        <w:t xml:space="preserve"> </w:t>
      </w:r>
      <w:proofErr w:type="spellStart"/>
      <w:r w:rsidRPr="00845C0D">
        <w:rPr>
          <w:rFonts w:ascii="Garamond" w:hAnsi="Garamond"/>
          <w:sz w:val="24"/>
        </w:rPr>
        <w:t>tersebut</w:t>
      </w:r>
      <w:proofErr w:type="spellEnd"/>
      <w:r w:rsidRPr="00845C0D">
        <w:rPr>
          <w:rFonts w:ascii="Garamond" w:hAnsi="Garamond"/>
          <w:sz w:val="24"/>
        </w:rPr>
        <w:t>.</w:t>
      </w:r>
      <w:r w:rsidRPr="00845C0D">
        <w:rPr>
          <w:rFonts w:ascii="Garamond" w:hAnsi="Garamond"/>
          <w:sz w:val="28"/>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menaikkan</w:t>
      </w:r>
      <w:proofErr w:type="spellEnd"/>
      <w:r w:rsidRPr="00845C0D">
        <w:rPr>
          <w:rFonts w:ascii="Garamond" w:hAnsi="Garamond"/>
          <w:sz w:val="24"/>
          <w:szCs w:val="24"/>
        </w:rPr>
        <w:t xml:space="preserve"> </w:t>
      </w:r>
      <w:proofErr w:type="spellStart"/>
      <w:r w:rsidRPr="00845C0D">
        <w:rPr>
          <w:rFonts w:ascii="Garamond" w:hAnsi="Garamond"/>
          <w:sz w:val="24"/>
          <w:szCs w:val="24"/>
        </w:rPr>
        <w:t>kualitas</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w:t>
      </w:r>
      <w:proofErr w:type="spellStart"/>
      <w:r w:rsidRPr="00845C0D">
        <w:rPr>
          <w:rFonts w:ascii="Garamond" w:hAnsi="Garamond"/>
          <w:sz w:val="24"/>
          <w:szCs w:val="24"/>
        </w:rPr>
        <w:t>dibutuhkan</w:t>
      </w:r>
      <w:proofErr w:type="spellEnd"/>
      <w:r w:rsidRPr="00845C0D">
        <w:rPr>
          <w:rFonts w:ascii="Garamond" w:hAnsi="Garamond"/>
          <w:sz w:val="24"/>
          <w:szCs w:val="24"/>
        </w:rPr>
        <w:t xml:space="preserve"> </w:t>
      </w:r>
      <w:proofErr w:type="spellStart"/>
      <w:r w:rsidRPr="00845C0D">
        <w:rPr>
          <w:rFonts w:ascii="Garamond" w:hAnsi="Garamond"/>
          <w:sz w:val="24"/>
          <w:szCs w:val="24"/>
        </w:rPr>
        <w:t>pendidikan</w:t>
      </w:r>
      <w:proofErr w:type="spellEnd"/>
      <w:r w:rsidRPr="00845C0D">
        <w:rPr>
          <w:rFonts w:ascii="Garamond" w:hAnsi="Garamond"/>
          <w:sz w:val="24"/>
          <w:szCs w:val="24"/>
        </w:rPr>
        <w:t xml:space="preserve"> yang </w:t>
      </w:r>
      <w:proofErr w:type="spellStart"/>
      <w:r w:rsidRPr="00845C0D">
        <w:rPr>
          <w:rFonts w:ascii="Garamond" w:hAnsi="Garamond"/>
          <w:sz w:val="24"/>
          <w:szCs w:val="24"/>
        </w:rPr>
        <w:t>baik</w:t>
      </w:r>
      <w:proofErr w:type="spellEnd"/>
      <w:r w:rsidRPr="00845C0D">
        <w:rPr>
          <w:rFonts w:ascii="Garamond" w:hAnsi="Garamond"/>
          <w:sz w:val="24"/>
          <w:szCs w:val="24"/>
        </w:rPr>
        <w:t xml:space="preserve">, </w:t>
      </w:r>
      <w:proofErr w:type="spellStart"/>
      <w:r w:rsidRPr="00845C0D">
        <w:rPr>
          <w:rFonts w:ascii="Garamond" w:hAnsi="Garamond"/>
          <w:sz w:val="24"/>
          <w:szCs w:val="24"/>
        </w:rPr>
        <w:t>fasilitas</w:t>
      </w:r>
      <w:proofErr w:type="spellEnd"/>
      <w:r w:rsidRPr="00845C0D">
        <w:rPr>
          <w:rFonts w:ascii="Garamond" w:hAnsi="Garamond"/>
          <w:sz w:val="24"/>
          <w:szCs w:val="24"/>
        </w:rPr>
        <w:t xml:space="preserve"> </w:t>
      </w:r>
      <w:proofErr w:type="spellStart"/>
      <w:r w:rsidRPr="00845C0D">
        <w:rPr>
          <w:rFonts w:ascii="Garamond" w:hAnsi="Garamond"/>
          <w:sz w:val="24"/>
          <w:szCs w:val="24"/>
        </w:rPr>
        <w:t>sosial</w:t>
      </w:r>
      <w:proofErr w:type="spellEnd"/>
      <w:r w:rsidRPr="00845C0D">
        <w:rPr>
          <w:rFonts w:ascii="Garamond" w:hAnsi="Garamond"/>
          <w:sz w:val="24"/>
          <w:szCs w:val="24"/>
        </w:rPr>
        <w:t xml:space="preserve"> yang </w:t>
      </w:r>
      <w:proofErr w:type="spellStart"/>
      <w:r w:rsidRPr="00845C0D">
        <w:rPr>
          <w:rFonts w:ascii="Garamond" w:hAnsi="Garamond"/>
          <w:sz w:val="24"/>
          <w:szCs w:val="24"/>
        </w:rPr>
        <w:t>kondusif</w:t>
      </w:r>
      <w:proofErr w:type="spellEnd"/>
      <w:r w:rsidRPr="00845C0D">
        <w:rPr>
          <w:rFonts w:ascii="Garamond" w:hAnsi="Garamond"/>
          <w:sz w:val="24"/>
          <w:szCs w:val="24"/>
        </w:rPr>
        <w:t xml:space="preserve"> dan </w:t>
      </w:r>
      <w:proofErr w:type="spellStart"/>
      <w:r w:rsidRPr="00845C0D">
        <w:rPr>
          <w:rFonts w:ascii="Garamond" w:hAnsi="Garamond"/>
          <w:sz w:val="24"/>
          <w:szCs w:val="24"/>
        </w:rPr>
        <w:t>lapangan</w:t>
      </w:r>
      <w:proofErr w:type="spellEnd"/>
      <w:r w:rsidRPr="00845C0D">
        <w:rPr>
          <w:rFonts w:ascii="Garamond" w:hAnsi="Garamond"/>
          <w:sz w:val="24"/>
          <w:szCs w:val="24"/>
        </w:rPr>
        <w:t xml:space="preserve"> </w:t>
      </w:r>
      <w:proofErr w:type="spellStart"/>
      <w:r w:rsidRPr="00845C0D">
        <w:rPr>
          <w:rFonts w:ascii="Garamond" w:hAnsi="Garamond"/>
          <w:sz w:val="24"/>
          <w:szCs w:val="24"/>
        </w:rPr>
        <w:t>kerja</w:t>
      </w:r>
      <w:proofErr w:type="spellEnd"/>
      <w:r w:rsidRPr="00845C0D">
        <w:rPr>
          <w:rFonts w:ascii="Garamond" w:hAnsi="Garamond"/>
          <w:sz w:val="24"/>
          <w:szCs w:val="24"/>
        </w:rPr>
        <w:t xml:space="preserve"> yang </w:t>
      </w:r>
      <w:proofErr w:type="spellStart"/>
      <w:r w:rsidRPr="00845C0D">
        <w:rPr>
          <w:rFonts w:ascii="Garamond" w:hAnsi="Garamond"/>
          <w:sz w:val="24"/>
          <w:szCs w:val="24"/>
        </w:rPr>
        <w:t>selaras</w:t>
      </w:r>
      <w:proofErr w:type="spellEnd"/>
      <w:r w:rsidRPr="00845C0D">
        <w:rPr>
          <w:rFonts w:ascii="Garamond" w:hAnsi="Garamond"/>
          <w:sz w:val="24"/>
          <w:szCs w:val="24"/>
        </w:rPr>
        <w:t xml:space="preserve"> </w:t>
      </w:r>
      <w:proofErr w:type="spellStart"/>
      <w:r w:rsidRPr="00845C0D">
        <w:rPr>
          <w:rFonts w:ascii="Garamond" w:hAnsi="Garamond"/>
          <w:sz w:val="24"/>
          <w:szCs w:val="24"/>
        </w:rPr>
        <w:t>dengan</w:t>
      </w:r>
      <w:proofErr w:type="spellEnd"/>
      <w:r w:rsidRPr="00845C0D">
        <w:rPr>
          <w:rFonts w:ascii="Garamond" w:hAnsi="Garamond"/>
          <w:sz w:val="24"/>
          <w:szCs w:val="24"/>
        </w:rPr>
        <w:t xml:space="preserve"> </w:t>
      </w:r>
      <w:proofErr w:type="spellStart"/>
      <w:r w:rsidRPr="00845C0D">
        <w:rPr>
          <w:rFonts w:ascii="Garamond" w:hAnsi="Garamond"/>
          <w:sz w:val="24"/>
          <w:szCs w:val="24"/>
        </w:rPr>
        <w:t>keahlian</w:t>
      </w:r>
      <w:proofErr w:type="spellEnd"/>
      <w:r w:rsidRPr="00845C0D">
        <w:rPr>
          <w:rFonts w:ascii="Garamond" w:hAnsi="Garamond"/>
          <w:sz w:val="24"/>
          <w:szCs w:val="24"/>
        </w:rPr>
        <w:t xml:space="preserve"> dan </w:t>
      </w:r>
      <w:proofErr w:type="spellStart"/>
      <w:r w:rsidRPr="00845C0D">
        <w:rPr>
          <w:rFonts w:ascii="Garamond" w:hAnsi="Garamond"/>
          <w:sz w:val="24"/>
          <w:szCs w:val="24"/>
        </w:rPr>
        <w:t>pengembangan</w:t>
      </w:r>
      <w:proofErr w:type="spellEnd"/>
      <w:r w:rsidRPr="00845C0D">
        <w:rPr>
          <w:rFonts w:ascii="Garamond" w:hAnsi="Garamond"/>
          <w:sz w:val="24"/>
          <w:szCs w:val="24"/>
        </w:rPr>
        <w:t xml:space="preserve"> yang </w:t>
      </w:r>
      <w:proofErr w:type="spellStart"/>
      <w:r w:rsidRPr="00845C0D">
        <w:rPr>
          <w:rFonts w:ascii="Garamond" w:hAnsi="Garamond"/>
          <w:sz w:val="24"/>
          <w:szCs w:val="24"/>
        </w:rPr>
        <w:t>berkelanjutan</w:t>
      </w:r>
      <w:proofErr w:type="spellEnd"/>
      <w:r w:rsidRPr="00845C0D">
        <w:rPr>
          <w:rFonts w:ascii="Garamond" w:hAnsi="Garamond"/>
          <w:sz w:val="24"/>
          <w:szCs w:val="24"/>
        </w:rPr>
        <w:t xml:space="preserve">. </w:t>
      </w:r>
      <w:proofErr w:type="spellStart"/>
      <w:r w:rsidRPr="00845C0D">
        <w:rPr>
          <w:rFonts w:ascii="Garamond" w:hAnsi="Garamond"/>
          <w:sz w:val="24"/>
          <w:szCs w:val="24"/>
        </w:rPr>
        <w:t>Kini</w:t>
      </w:r>
      <w:proofErr w:type="spellEnd"/>
      <w:r w:rsidRPr="00845C0D">
        <w:rPr>
          <w:rFonts w:ascii="Garamond" w:hAnsi="Garamond"/>
          <w:sz w:val="24"/>
          <w:szCs w:val="24"/>
        </w:rPr>
        <w:t xml:space="preserve">, </w:t>
      </w:r>
      <w:proofErr w:type="spellStart"/>
      <w:r w:rsidRPr="00845C0D">
        <w:rPr>
          <w:rFonts w:ascii="Garamond" w:hAnsi="Garamond"/>
          <w:sz w:val="24"/>
          <w:szCs w:val="24"/>
        </w:rPr>
        <w:t>hal</w:t>
      </w:r>
      <w:proofErr w:type="spellEnd"/>
      <w:r w:rsidRPr="00845C0D">
        <w:rPr>
          <w:rFonts w:ascii="Garamond" w:hAnsi="Garamond"/>
          <w:sz w:val="24"/>
          <w:szCs w:val="24"/>
        </w:rPr>
        <w:t xml:space="preserve"> fundamental yang </w:t>
      </w:r>
      <w:proofErr w:type="spellStart"/>
      <w:r w:rsidRPr="00845C0D">
        <w:rPr>
          <w:rFonts w:ascii="Garamond" w:hAnsi="Garamond"/>
          <w:sz w:val="24"/>
          <w:szCs w:val="24"/>
        </w:rPr>
        <w:t>dihadapi</w:t>
      </w:r>
      <w:proofErr w:type="spellEnd"/>
      <w:r w:rsidRPr="00845C0D">
        <w:rPr>
          <w:rFonts w:ascii="Garamond" w:hAnsi="Garamond"/>
          <w:sz w:val="24"/>
          <w:szCs w:val="24"/>
        </w:rPr>
        <w:t xml:space="preserve"> </w:t>
      </w:r>
      <w:proofErr w:type="spellStart"/>
      <w:r w:rsidRPr="00845C0D">
        <w:rPr>
          <w:rFonts w:ascii="Garamond" w:hAnsi="Garamond"/>
          <w:sz w:val="24"/>
          <w:szCs w:val="24"/>
        </w:rPr>
        <w:t>adalah</w:t>
      </w:r>
      <w:proofErr w:type="spellEnd"/>
      <w:r w:rsidRPr="00845C0D">
        <w:rPr>
          <w:rFonts w:ascii="Garamond" w:hAnsi="Garamond"/>
          <w:sz w:val="24"/>
          <w:szCs w:val="24"/>
        </w:rPr>
        <w:t xml:space="preserve"> </w:t>
      </w:r>
      <w:proofErr w:type="spellStart"/>
      <w:r w:rsidRPr="00845C0D">
        <w:rPr>
          <w:rFonts w:ascii="Garamond" w:hAnsi="Garamond"/>
          <w:sz w:val="24"/>
          <w:szCs w:val="24"/>
        </w:rPr>
        <w:t>cara</w:t>
      </w:r>
      <w:proofErr w:type="spellEnd"/>
      <w:r w:rsidRPr="00845C0D">
        <w:rPr>
          <w:rFonts w:ascii="Garamond" w:hAnsi="Garamond"/>
          <w:sz w:val="24"/>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menciptakan</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yang </w:t>
      </w:r>
      <w:proofErr w:type="spellStart"/>
      <w:r w:rsidRPr="00845C0D">
        <w:rPr>
          <w:rFonts w:ascii="Garamond" w:hAnsi="Garamond"/>
          <w:sz w:val="24"/>
          <w:szCs w:val="24"/>
        </w:rPr>
        <w:t>ampuh</w:t>
      </w:r>
      <w:proofErr w:type="spellEnd"/>
      <w:r w:rsidRPr="00845C0D">
        <w:rPr>
          <w:rFonts w:ascii="Garamond" w:hAnsi="Garamond"/>
          <w:sz w:val="24"/>
          <w:szCs w:val="24"/>
        </w:rPr>
        <w:t xml:space="preserve"> dan </w:t>
      </w:r>
      <w:proofErr w:type="spellStart"/>
      <w:r w:rsidRPr="00845C0D">
        <w:rPr>
          <w:rFonts w:ascii="Garamond" w:hAnsi="Garamond"/>
          <w:sz w:val="24"/>
          <w:szCs w:val="24"/>
        </w:rPr>
        <w:t>realistis</w:t>
      </w:r>
      <w:proofErr w:type="spellEnd"/>
      <w:r w:rsidRPr="00845C0D">
        <w:rPr>
          <w:rFonts w:ascii="Garamond" w:hAnsi="Garamond"/>
          <w:sz w:val="24"/>
          <w:szCs w:val="24"/>
        </w:rPr>
        <w:t xml:space="preserve"> </w:t>
      </w:r>
      <w:proofErr w:type="spellStart"/>
      <w:r w:rsidRPr="00845C0D">
        <w:rPr>
          <w:rFonts w:ascii="Garamond" w:hAnsi="Garamond"/>
          <w:sz w:val="24"/>
          <w:szCs w:val="24"/>
        </w:rPr>
        <w:t>serta</w:t>
      </w:r>
      <w:proofErr w:type="spellEnd"/>
      <w:r w:rsidRPr="00845C0D">
        <w:rPr>
          <w:rFonts w:ascii="Garamond" w:hAnsi="Garamond"/>
          <w:sz w:val="24"/>
          <w:szCs w:val="24"/>
        </w:rPr>
        <w:t xml:space="preserve"> </w:t>
      </w:r>
      <w:proofErr w:type="spellStart"/>
      <w:r w:rsidRPr="00845C0D">
        <w:rPr>
          <w:rFonts w:ascii="Garamond" w:hAnsi="Garamond"/>
          <w:sz w:val="24"/>
          <w:szCs w:val="24"/>
        </w:rPr>
        <w:t>mampu</w:t>
      </w:r>
      <w:proofErr w:type="spellEnd"/>
      <w:r w:rsidRPr="00845C0D">
        <w:rPr>
          <w:rFonts w:ascii="Garamond" w:hAnsi="Garamond"/>
          <w:sz w:val="24"/>
          <w:szCs w:val="24"/>
        </w:rPr>
        <w:t xml:space="preserve"> </w:t>
      </w:r>
      <w:proofErr w:type="spellStart"/>
      <w:r w:rsidRPr="00845C0D">
        <w:rPr>
          <w:rFonts w:ascii="Garamond" w:hAnsi="Garamond"/>
          <w:sz w:val="24"/>
          <w:szCs w:val="24"/>
        </w:rPr>
        <w:t>bekerja</w:t>
      </w:r>
      <w:proofErr w:type="spellEnd"/>
      <w:r w:rsidRPr="00845C0D">
        <w:rPr>
          <w:rFonts w:ascii="Garamond" w:hAnsi="Garamond"/>
          <w:sz w:val="24"/>
          <w:szCs w:val="24"/>
        </w:rPr>
        <w:t xml:space="preserve"> </w:t>
      </w:r>
      <w:proofErr w:type="spellStart"/>
      <w:r w:rsidRPr="00845C0D">
        <w:rPr>
          <w:rFonts w:ascii="Garamond" w:hAnsi="Garamond"/>
          <w:sz w:val="24"/>
          <w:szCs w:val="24"/>
        </w:rPr>
        <w:t>secara</w:t>
      </w:r>
      <w:proofErr w:type="spellEnd"/>
      <w:r w:rsidRPr="00845C0D">
        <w:rPr>
          <w:rFonts w:ascii="Garamond" w:hAnsi="Garamond"/>
          <w:sz w:val="24"/>
          <w:szCs w:val="24"/>
        </w:rPr>
        <w:t xml:space="preserve"> ideal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mewujudkan</w:t>
      </w:r>
      <w:proofErr w:type="spellEnd"/>
      <w:r w:rsidRPr="00845C0D">
        <w:rPr>
          <w:rFonts w:ascii="Garamond" w:hAnsi="Garamond"/>
          <w:sz w:val="24"/>
          <w:szCs w:val="24"/>
        </w:rPr>
        <w:t xml:space="preserve"> target </w:t>
      </w:r>
      <w:proofErr w:type="spellStart"/>
      <w:r w:rsidRPr="00845C0D">
        <w:rPr>
          <w:rFonts w:ascii="Garamond" w:hAnsi="Garamond"/>
          <w:sz w:val="24"/>
          <w:szCs w:val="24"/>
        </w:rPr>
        <w:t>dari</w:t>
      </w:r>
      <w:proofErr w:type="spellEnd"/>
      <w:r w:rsidRPr="00845C0D">
        <w:rPr>
          <w:rFonts w:ascii="Garamond" w:hAnsi="Garamond"/>
          <w:sz w:val="24"/>
          <w:szCs w:val="24"/>
        </w:rPr>
        <w:t xml:space="preserve"> </w:t>
      </w:r>
      <w:proofErr w:type="spellStart"/>
      <w:r w:rsidRPr="00845C0D">
        <w:rPr>
          <w:rFonts w:ascii="Garamond" w:hAnsi="Garamond"/>
          <w:sz w:val="24"/>
          <w:szCs w:val="24"/>
        </w:rPr>
        <w:t>suatu</w:t>
      </w:r>
      <w:proofErr w:type="spellEnd"/>
      <w:r w:rsidRPr="00845C0D">
        <w:rPr>
          <w:rFonts w:ascii="Garamond" w:hAnsi="Garamond"/>
          <w:sz w:val="24"/>
          <w:szCs w:val="24"/>
        </w:rPr>
        <w:t xml:space="preserve"> </w:t>
      </w:r>
      <w:proofErr w:type="spellStart"/>
      <w:r w:rsidRPr="00845C0D">
        <w:rPr>
          <w:rFonts w:ascii="Garamond" w:hAnsi="Garamond"/>
          <w:sz w:val="24"/>
          <w:szCs w:val="24"/>
        </w:rPr>
        <w:t>perusahaan</w:t>
      </w:r>
      <w:proofErr w:type="spellEnd"/>
      <w:r w:rsidRPr="00845C0D">
        <w:rPr>
          <w:rFonts w:ascii="Garamond" w:hAnsi="Garamond"/>
          <w:sz w:val="24"/>
          <w:szCs w:val="24"/>
        </w:rPr>
        <w:t xml:space="preserve"> dan juga </w:t>
      </w:r>
      <w:proofErr w:type="spellStart"/>
      <w:r w:rsidRPr="00845C0D">
        <w:rPr>
          <w:rFonts w:ascii="Garamond" w:hAnsi="Garamond"/>
          <w:sz w:val="24"/>
          <w:szCs w:val="24"/>
        </w:rPr>
        <w:t>harus</w:t>
      </w:r>
      <w:proofErr w:type="spellEnd"/>
      <w:r w:rsidRPr="00845C0D">
        <w:rPr>
          <w:rFonts w:ascii="Garamond" w:hAnsi="Garamond"/>
          <w:sz w:val="24"/>
          <w:szCs w:val="24"/>
        </w:rPr>
        <w:t xml:space="preserve"> </w:t>
      </w:r>
      <w:proofErr w:type="spellStart"/>
      <w:r w:rsidRPr="00845C0D">
        <w:rPr>
          <w:rFonts w:ascii="Garamond" w:hAnsi="Garamond"/>
          <w:sz w:val="24"/>
          <w:szCs w:val="24"/>
        </w:rPr>
        <w:t>dibarengi</w:t>
      </w:r>
      <w:proofErr w:type="spellEnd"/>
      <w:r w:rsidRPr="00845C0D">
        <w:rPr>
          <w:rFonts w:ascii="Garamond" w:hAnsi="Garamond"/>
          <w:sz w:val="24"/>
          <w:szCs w:val="24"/>
        </w:rPr>
        <w:t xml:space="preserve"> </w:t>
      </w:r>
      <w:proofErr w:type="spellStart"/>
      <w:r w:rsidRPr="00845C0D">
        <w:rPr>
          <w:rFonts w:ascii="Garamond" w:hAnsi="Garamond"/>
          <w:sz w:val="24"/>
          <w:szCs w:val="24"/>
        </w:rPr>
        <w:t>dengan</w:t>
      </w:r>
      <w:proofErr w:type="spellEnd"/>
      <w:r w:rsidRPr="00845C0D">
        <w:rPr>
          <w:rFonts w:ascii="Garamond" w:hAnsi="Garamond"/>
          <w:sz w:val="24"/>
          <w:szCs w:val="24"/>
        </w:rPr>
        <w:t xml:space="preserve"> </w:t>
      </w:r>
      <w:proofErr w:type="spellStart"/>
      <w:r w:rsidRPr="00845C0D">
        <w:rPr>
          <w:rFonts w:ascii="Garamond" w:hAnsi="Garamond"/>
          <w:sz w:val="24"/>
          <w:szCs w:val="24"/>
        </w:rPr>
        <w:t>peningkatan</w:t>
      </w:r>
      <w:proofErr w:type="spellEnd"/>
      <w:r w:rsidRPr="00845C0D">
        <w:rPr>
          <w:rFonts w:ascii="Garamond" w:hAnsi="Garamond"/>
          <w:sz w:val="24"/>
          <w:szCs w:val="24"/>
        </w:rPr>
        <w:t xml:space="preserve"> yang </w:t>
      </w:r>
      <w:proofErr w:type="spellStart"/>
      <w:r w:rsidRPr="00845C0D">
        <w:rPr>
          <w:rFonts w:ascii="Garamond" w:hAnsi="Garamond"/>
          <w:sz w:val="24"/>
          <w:szCs w:val="24"/>
        </w:rPr>
        <w:t>berjiwa</w:t>
      </w:r>
      <w:proofErr w:type="spellEnd"/>
      <w:r w:rsidRPr="00845C0D">
        <w:rPr>
          <w:rFonts w:ascii="Garamond" w:hAnsi="Garamond"/>
          <w:sz w:val="24"/>
          <w:szCs w:val="24"/>
        </w:rPr>
        <w:t xml:space="preserve"> spiritual yang </w:t>
      </w:r>
      <w:proofErr w:type="spellStart"/>
      <w:r w:rsidRPr="00845C0D">
        <w:rPr>
          <w:rFonts w:ascii="Garamond" w:hAnsi="Garamond"/>
          <w:sz w:val="24"/>
          <w:szCs w:val="24"/>
        </w:rPr>
        <w:t>tidak</w:t>
      </w:r>
      <w:proofErr w:type="spellEnd"/>
      <w:r w:rsidRPr="00845C0D">
        <w:rPr>
          <w:rFonts w:ascii="Garamond" w:hAnsi="Garamond"/>
          <w:sz w:val="24"/>
          <w:szCs w:val="24"/>
        </w:rPr>
        <w:t xml:space="preserve"> </w:t>
      </w:r>
      <w:proofErr w:type="spellStart"/>
      <w:r w:rsidRPr="00845C0D">
        <w:rPr>
          <w:rFonts w:ascii="Garamond" w:hAnsi="Garamond"/>
          <w:sz w:val="24"/>
          <w:szCs w:val="24"/>
        </w:rPr>
        <w:t>hanya</w:t>
      </w:r>
      <w:proofErr w:type="spellEnd"/>
      <w:r w:rsidRPr="00845C0D">
        <w:rPr>
          <w:rFonts w:ascii="Garamond" w:hAnsi="Garamond"/>
          <w:sz w:val="24"/>
          <w:szCs w:val="24"/>
        </w:rPr>
        <w:t xml:space="preserve"> </w:t>
      </w:r>
      <w:proofErr w:type="spellStart"/>
      <w:r w:rsidRPr="00845C0D">
        <w:rPr>
          <w:rFonts w:ascii="Garamond" w:hAnsi="Garamond"/>
          <w:sz w:val="24"/>
          <w:szCs w:val="24"/>
        </w:rPr>
        <w:t>memikirkan</w:t>
      </w:r>
      <w:proofErr w:type="spellEnd"/>
      <w:r w:rsidRPr="00845C0D">
        <w:rPr>
          <w:rFonts w:ascii="Garamond" w:hAnsi="Garamond"/>
          <w:sz w:val="24"/>
          <w:szCs w:val="24"/>
        </w:rPr>
        <w:t xml:space="preserve"> </w:t>
      </w:r>
      <w:proofErr w:type="spellStart"/>
      <w:r w:rsidRPr="00845C0D">
        <w:rPr>
          <w:rFonts w:ascii="Garamond" w:hAnsi="Garamond"/>
          <w:sz w:val="24"/>
          <w:szCs w:val="24"/>
        </w:rPr>
        <w:t>perspektif</w:t>
      </w:r>
      <w:proofErr w:type="spellEnd"/>
      <w:r w:rsidRPr="00845C0D">
        <w:rPr>
          <w:rFonts w:ascii="Garamond" w:hAnsi="Garamond"/>
          <w:sz w:val="24"/>
          <w:szCs w:val="24"/>
        </w:rPr>
        <w:t xml:space="preserve"> </w:t>
      </w:r>
      <w:proofErr w:type="spellStart"/>
      <w:r w:rsidRPr="00845C0D">
        <w:rPr>
          <w:rFonts w:ascii="Garamond" w:hAnsi="Garamond"/>
          <w:sz w:val="24"/>
          <w:szCs w:val="24"/>
        </w:rPr>
        <w:t>duniawi</w:t>
      </w:r>
      <w:proofErr w:type="spellEnd"/>
      <w:r w:rsidRPr="00845C0D">
        <w:rPr>
          <w:rFonts w:ascii="Garamond" w:hAnsi="Garamond"/>
          <w:sz w:val="24"/>
          <w:szCs w:val="24"/>
        </w:rPr>
        <w:t xml:space="preserve"> </w:t>
      </w:r>
      <w:proofErr w:type="spellStart"/>
      <w:r w:rsidRPr="00845C0D">
        <w:rPr>
          <w:rFonts w:ascii="Garamond" w:hAnsi="Garamond"/>
          <w:sz w:val="24"/>
          <w:szCs w:val="24"/>
        </w:rPr>
        <w:t>tetapi</w:t>
      </w:r>
      <w:proofErr w:type="spellEnd"/>
      <w:r w:rsidRPr="00845C0D">
        <w:rPr>
          <w:rFonts w:ascii="Garamond" w:hAnsi="Garamond"/>
          <w:sz w:val="24"/>
          <w:szCs w:val="24"/>
        </w:rPr>
        <w:t xml:space="preserve"> juga </w:t>
      </w:r>
      <w:proofErr w:type="spellStart"/>
      <w:r w:rsidRPr="00845C0D">
        <w:rPr>
          <w:rFonts w:ascii="Garamond" w:hAnsi="Garamond"/>
          <w:sz w:val="24"/>
          <w:szCs w:val="24"/>
        </w:rPr>
        <w:t>menyeimbangkan</w:t>
      </w:r>
      <w:proofErr w:type="spellEnd"/>
      <w:r w:rsidRPr="00845C0D">
        <w:rPr>
          <w:rFonts w:ascii="Garamond" w:hAnsi="Garamond"/>
          <w:sz w:val="24"/>
          <w:szCs w:val="24"/>
        </w:rPr>
        <w:t xml:space="preserve"> </w:t>
      </w:r>
      <w:proofErr w:type="spellStart"/>
      <w:r w:rsidRPr="00845C0D">
        <w:rPr>
          <w:rFonts w:ascii="Garamond" w:hAnsi="Garamond"/>
          <w:sz w:val="24"/>
          <w:szCs w:val="24"/>
        </w:rPr>
        <w:t>perspektif</w:t>
      </w:r>
      <w:proofErr w:type="spellEnd"/>
      <w:r w:rsidRPr="00845C0D">
        <w:rPr>
          <w:rFonts w:ascii="Garamond" w:hAnsi="Garamond"/>
          <w:sz w:val="24"/>
          <w:szCs w:val="24"/>
        </w:rPr>
        <w:t xml:space="preserve"> </w:t>
      </w:r>
      <w:proofErr w:type="spellStart"/>
      <w:r w:rsidRPr="00845C0D">
        <w:rPr>
          <w:rFonts w:ascii="Garamond" w:hAnsi="Garamond"/>
          <w:sz w:val="24"/>
          <w:szCs w:val="24"/>
        </w:rPr>
        <w:t>akhiratnya</w:t>
      </w:r>
      <w:proofErr w:type="spellEnd"/>
      <w:r w:rsidRPr="00845C0D">
        <w:rPr>
          <w:rFonts w:ascii="Garamond" w:hAnsi="Garamond"/>
          <w:sz w:val="24"/>
          <w:szCs w:val="24"/>
        </w:rPr>
        <w:t xml:space="preserve">. Perusahaan </w:t>
      </w:r>
      <w:proofErr w:type="spellStart"/>
      <w:r w:rsidRPr="00845C0D">
        <w:rPr>
          <w:rFonts w:ascii="Garamond" w:hAnsi="Garamond"/>
          <w:sz w:val="24"/>
          <w:szCs w:val="24"/>
        </w:rPr>
        <w:t>perlu</w:t>
      </w:r>
      <w:proofErr w:type="spellEnd"/>
      <w:r w:rsidRPr="00845C0D">
        <w:rPr>
          <w:rFonts w:ascii="Garamond" w:hAnsi="Garamond"/>
          <w:sz w:val="24"/>
          <w:szCs w:val="24"/>
        </w:rPr>
        <w:t xml:space="preserve"> </w:t>
      </w:r>
      <w:proofErr w:type="spellStart"/>
      <w:r w:rsidRPr="00845C0D">
        <w:rPr>
          <w:rFonts w:ascii="Garamond" w:hAnsi="Garamond"/>
          <w:sz w:val="24"/>
          <w:szCs w:val="24"/>
        </w:rPr>
        <w:t>mengatur</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manusianya</w:t>
      </w:r>
      <w:proofErr w:type="spellEnd"/>
      <w:r w:rsidRPr="00845C0D">
        <w:rPr>
          <w:rFonts w:ascii="Garamond" w:hAnsi="Garamond"/>
          <w:sz w:val="24"/>
          <w:szCs w:val="24"/>
        </w:rPr>
        <w:t xml:space="preserve"> </w:t>
      </w:r>
      <w:proofErr w:type="spellStart"/>
      <w:r w:rsidRPr="00845C0D">
        <w:rPr>
          <w:rFonts w:ascii="Garamond" w:hAnsi="Garamond"/>
          <w:sz w:val="24"/>
          <w:szCs w:val="24"/>
        </w:rPr>
        <w:t>sebaik</w:t>
      </w:r>
      <w:proofErr w:type="spellEnd"/>
      <w:r w:rsidRPr="00845C0D">
        <w:rPr>
          <w:rFonts w:ascii="Garamond" w:hAnsi="Garamond"/>
          <w:sz w:val="24"/>
          <w:szCs w:val="24"/>
        </w:rPr>
        <w:t xml:space="preserve"> dan </w:t>
      </w:r>
      <w:proofErr w:type="spellStart"/>
      <w:r w:rsidRPr="00845C0D">
        <w:rPr>
          <w:rFonts w:ascii="Garamond" w:hAnsi="Garamond"/>
          <w:sz w:val="24"/>
          <w:szCs w:val="24"/>
        </w:rPr>
        <w:t>semaksimum</w:t>
      </w:r>
      <w:proofErr w:type="spellEnd"/>
      <w:r w:rsidRPr="00845C0D">
        <w:rPr>
          <w:rFonts w:ascii="Garamond" w:hAnsi="Garamond"/>
          <w:sz w:val="24"/>
          <w:szCs w:val="24"/>
        </w:rPr>
        <w:t xml:space="preserve"> </w:t>
      </w:r>
      <w:proofErr w:type="spellStart"/>
      <w:r w:rsidRPr="00845C0D">
        <w:rPr>
          <w:rFonts w:ascii="Garamond" w:hAnsi="Garamond"/>
          <w:sz w:val="24"/>
          <w:szCs w:val="24"/>
        </w:rPr>
        <w:t>mungkin</w:t>
      </w:r>
      <w:proofErr w:type="spellEnd"/>
      <w:r w:rsidRPr="00845C0D">
        <w:rPr>
          <w:rFonts w:ascii="Garamond" w:hAnsi="Garamond"/>
          <w:sz w:val="24"/>
          <w:szCs w:val="24"/>
        </w:rPr>
        <w:t xml:space="preserve"> </w:t>
      </w:r>
      <w:proofErr w:type="spellStart"/>
      <w:r w:rsidRPr="00845C0D">
        <w:rPr>
          <w:rFonts w:ascii="Garamond" w:hAnsi="Garamond"/>
          <w:sz w:val="24"/>
          <w:szCs w:val="24"/>
        </w:rPr>
        <w:t>dikarenakan</w:t>
      </w:r>
      <w:proofErr w:type="spellEnd"/>
      <w:r w:rsidRPr="00845C0D">
        <w:rPr>
          <w:rFonts w:ascii="Garamond" w:hAnsi="Garamond"/>
          <w:sz w:val="24"/>
          <w:szCs w:val="24"/>
        </w:rPr>
        <w:t xml:space="preserve"> </w:t>
      </w:r>
      <w:proofErr w:type="spellStart"/>
      <w:r w:rsidRPr="00845C0D">
        <w:rPr>
          <w:rFonts w:ascii="Garamond" w:hAnsi="Garamond"/>
          <w:sz w:val="24"/>
          <w:szCs w:val="24"/>
        </w:rPr>
        <w:t>kekuatan</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pada </w:t>
      </w:r>
      <w:proofErr w:type="spellStart"/>
      <w:r w:rsidRPr="00845C0D">
        <w:rPr>
          <w:rFonts w:ascii="Garamond" w:hAnsi="Garamond"/>
          <w:sz w:val="24"/>
          <w:szCs w:val="24"/>
        </w:rPr>
        <w:t>prinsipnya</w:t>
      </w:r>
      <w:proofErr w:type="spellEnd"/>
      <w:r w:rsidRPr="00845C0D">
        <w:rPr>
          <w:rFonts w:ascii="Garamond" w:hAnsi="Garamond"/>
          <w:sz w:val="24"/>
          <w:szCs w:val="24"/>
        </w:rPr>
        <w:t xml:space="preserve"> </w:t>
      </w:r>
      <w:proofErr w:type="spellStart"/>
      <w:r w:rsidRPr="00845C0D">
        <w:rPr>
          <w:rFonts w:ascii="Garamond" w:hAnsi="Garamond"/>
          <w:sz w:val="24"/>
          <w:szCs w:val="24"/>
        </w:rPr>
        <w:t>adalah</w:t>
      </w:r>
      <w:proofErr w:type="spellEnd"/>
      <w:r w:rsidRPr="00845C0D">
        <w:rPr>
          <w:rFonts w:ascii="Garamond" w:hAnsi="Garamond"/>
          <w:sz w:val="24"/>
          <w:szCs w:val="24"/>
        </w:rPr>
        <w:t xml:space="preserve"> salah </w:t>
      </w:r>
      <w:proofErr w:type="spellStart"/>
      <w:r w:rsidRPr="00845C0D">
        <w:rPr>
          <w:rFonts w:ascii="Garamond" w:hAnsi="Garamond"/>
          <w:sz w:val="24"/>
          <w:szCs w:val="24"/>
        </w:rPr>
        <w:t>satu</w:t>
      </w:r>
      <w:proofErr w:type="spellEnd"/>
      <w:r w:rsidRPr="00845C0D">
        <w:rPr>
          <w:rFonts w:ascii="Garamond" w:hAnsi="Garamond"/>
          <w:sz w:val="24"/>
          <w:szCs w:val="24"/>
        </w:rPr>
        <w:t xml:space="preserve"> </w:t>
      </w:r>
      <w:proofErr w:type="spellStart"/>
      <w:r w:rsidRPr="00845C0D">
        <w:rPr>
          <w:rFonts w:ascii="Garamond" w:hAnsi="Garamond"/>
          <w:sz w:val="24"/>
          <w:szCs w:val="24"/>
        </w:rPr>
        <w:t>aspek</w:t>
      </w:r>
      <w:proofErr w:type="spellEnd"/>
      <w:r w:rsidRPr="00845C0D">
        <w:rPr>
          <w:rFonts w:ascii="Garamond" w:hAnsi="Garamond"/>
          <w:sz w:val="24"/>
          <w:szCs w:val="24"/>
        </w:rPr>
        <w:t xml:space="preserve"> </w:t>
      </w:r>
      <w:proofErr w:type="spellStart"/>
      <w:r w:rsidRPr="00845C0D">
        <w:rPr>
          <w:rFonts w:ascii="Garamond" w:hAnsi="Garamond"/>
          <w:sz w:val="24"/>
          <w:szCs w:val="24"/>
        </w:rPr>
        <w:t>krusial</w:t>
      </w:r>
      <w:proofErr w:type="spellEnd"/>
      <w:r w:rsidRPr="00845C0D">
        <w:rPr>
          <w:rFonts w:ascii="Garamond" w:hAnsi="Garamond"/>
          <w:sz w:val="24"/>
          <w:szCs w:val="24"/>
        </w:rPr>
        <w:t xml:space="preserve"> yang </w:t>
      </w:r>
      <w:proofErr w:type="spellStart"/>
      <w:r w:rsidRPr="00845C0D">
        <w:rPr>
          <w:rFonts w:ascii="Garamond" w:hAnsi="Garamond"/>
          <w:sz w:val="24"/>
          <w:szCs w:val="24"/>
        </w:rPr>
        <w:t>mempengaruhi</w:t>
      </w:r>
      <w:proofErr w:type="spellEnd"/>
      <w:r w:rsidRPr="00845C0D">
        <w:rPr>
          <w:rFonts w:ascii="Garamond" w:hAnsi="Garamond"/>
          <w:sz w:val="24"/>
          <w:szCs w:val="24"/>
        </w:rPr>
        <w:t xml:space="preserve"> modus operandi </w:t>
      </w:r>
      <w:proofErr w:type="spellStart"/>
      <w:r w:rsidRPr="00845C0D">
        <w:rPr>
          <w:rFonts w:ascii="Garamond" w:hAnsi="Garamond"/>
          <w:sz w:val="24"/>
          <w:szCs w:val="24"/>
        </w:rPr>
        <w:t>operasional</w:t>
      </w:r>
      <w:proofErr w:type="spellEnd"/>
      <w:r w:rsidRPr="00845C0D">
        <w:rPr>
          <w:rFonts w:ascii="Garamond" w:hAnsi="Garamond"/>
          <w:sz w:val="24"/>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menjangkau</w:t>
      </w:r>
      <w:proofErr w:type="spellEnd"/>
      <w:r w:rsidRPr="00845C0D">
        <w:rPr>
          <w:rFonts w:ascii="Garamond" w:hAnsi="Garamond"/>
          <w:sz w:val="24"/>
          <w:szCs w:val="24"/>
        </w:rPr>
        <w:t xml:space="preserve"> </w:t>
      </w:r>
      <w:proofErr w:type="spellStart"/>
      <w:r w:rsidRPr="00845C0D">
        <w:rPr>
          <w:rFonts w:ascii="Garamond" w:hAnsi="Garamond"/>
          <w:sz w:val="24"/>
          <w:szCs w:val="24"/>
        </w:rPr>
        <w:t>tujuan</w:t>
      </w:r>
      <w:proofErr w:type="spellEnd"/>
      <w:r w:rsidRPr="00845C0D">
        <w:rPr>
          <w:rFonts w:ascii="Garamond" w:hAnsi="Garamond"/>
          <w:sz w:val="24"/>
          <w:szCs w:val="24"/>
        </w:rPr>
        <w:t xml:space="preserve"> </w:t>
      </w:r>
      <w:proofErr w:type="spellStart"/>
      <w:r w:rsidRPr="00845C0D">
        <w:rPr>
          <w:rFonts w:ascii="Garamond" w:hAnsi="Garamond"/>
          <w:sz w:val="24"/>
          <w:szCs w:val="24"/>
        </w:rPr>
        <w:t>perusahaan</w:t>
      </w:r>
      <w:proofErr w:type="spellEnd"/>
      <w:r w:rsidRPr="00845C0D">
        <w:rPr>
          <w:rFonts w:ascii="Garamond" w:hAnsi="Garamond"/>
          <w:sz w:val="24"/>
          <w:szCs w:val="24"/>
        </w:rPr>
        <w:t xml:space="preserve">. </w:t>
      </w:r>
      <w:proofErr w:type="spellStart"/>
      <w:r w:rsidRPr="00845C0D">
        <w:rPr>
          <w:rFonts w:ascii="Garamond" w:hAnsi="Garamond"/>
          <w:sz w:val="24"/>
          <w:szCs w:val="24"/>
        </w:rPr>
        <w:t>Dengan</w:t>
      </w:r>
      <w:proofErr w:type="spellEnd"/>
      <w:r w:rsidRPr="00845C0D">
        <w:rPr>
          <w:rFonts w:ascii="Garamond" w:hAnsi="Garamond"/>
          <w:sz w:val="24"/>
          <w:szCs w:val="24"/>
        </w:rPr>
        <w:t xml:space="preserve"> </w:t>
      </w:r>
      <w:proofErr w:type="spellStart"/>
      <w:r w:rsidRPr="00845C0D">
        <w:rPr>
          <w:rFonts w:ascii="Garamond" w:hAnsi="Garamond"/>
          <w:sz w:val="24"/>
          <w:szCs w:val="24"/>
        </w:rPr>
        <w:t>perancangan</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yang </w:t>
      </w:r>
      <w:proofErr w:type="spellStart"/>
      <w:r w:rsidRPr="00845C0D">
        <w:rPr>
          <w:rFonts w:ascii="Garamond" w:hAnsi="Garamond"/>
          <w:sz w:val="24"/>
          <w:szCs w:val="24"/>
        </w:rPr>
        <w:t>apik</w:t>
      </w:r>
      <w:proofErr w:type="spellEnd"/>
      <w:r w:rsidRPr="00845C0D">
        <w:rPr>
          <w:rFonts w:ascii="Garamond" w:hAnsi="Garamond"/>
          <w:sz w:val="24"/>
          <w:szCs w:val="24"/>
        </w:rPr>
        <w:t xml:space="preserve"> dan </w:t>
      </w:r>
      <w:proofErr w:type="spellStart"/>
      <w:r w:rsidRPr="00845C0D">
        <w:rPr>
          <w:rFonts w:ascii="Garamond" w:hAnsi="Garamond"/>
          <w:sz w:val="24"/>
          <w:szCs w:val="24"/>
        </w:rPr>
        <w:t>inventivitas</w:t>
      </w:r>
      <w:proofErr w:type="spellEnd"/>
      <w:r w:rsidRPr="00845C0D">
        <w:rPr>
          <w:rFonts w:ascii="Garamond" w:hAnsi="Garamond"/>
          <w:sz w:val="24"/>
          <w:szCs w:val="24"/>
        </w:rPr>
        <w:t xml:space="preserve"> </w:t>
      </w:r>
      <w:proofErr w:type="spellStart"/>
      <w:r w:rsidRPr="00845C0D">
        <w:rPr>
          <w:rFonts w:ascii="Garamond" w:hAnsi="Garamond"/>
          <w:sz w:val="24"/>
          <w:szCs w:val="24"/>
        </w:rPr>
        <w:t>kerja</w:t>
      </w:r>
      <w:proofErr w:type="spellEnd"/>
      <w:r w:rsidRPr="00845C0D">
        <w:rPr>
          <w:rFonts w:ascii="Garamond" w:hAnsi="Garamond"/>
          <w:sz w:val="24"/>
          <w:szCs w:val="24"/>
        </w:rPr>
        <w:t xml:space="preserve"> </w:t>
      </w:r>
      <w:proofErr w:type="spellStart"/>
      <w:r w:rsidRPr="00845C0D">
        <w:rPr>
          <w:rFonts w:ascii="Garamond" w:hAnsi="Garamond"/>
          <w:sz w:val="24"/>
          <w:szCs w:val="24"/>
        </w:rPr>
        <w:t>dari</w:t>
      </w:r>
      <w:proofErr w:type="spellEnd"/>
      <w:r w:rsidRPr="00845C0D">
        <w:rPr>
          <w:rFonts w:ascii="Garamond" w:hAnsi="Garamond"/>
          <w:sz w:val="24"/>
          <w:szCs w:val="24"/>
        </w:rPr>
        <w:t xml:space="preserve"> </w:t>
      </w:r>
      <w:proofErr w:type="spellStart"/>
      <w:r w:rsidRPr="00845C0D">
        <w:rPr>
          <w:rFonts w:ascii="Garamond" w:hAnsi="Garamond"/>
          <w:sz w:val="24"/>
          <w:szCs w:val="24"/>
        </w:rPr>
        <w:t>setiap</w:t>
      </w:r>
      <w:proofErr w:type="spellEnd"/>
      <w:r w:rsidRPr="00845C0D">
        <w:rPr>
          <w:rFonts w:ascii="Garamond" w:hAnsi="Garamond"/>
          <w:sz w:val="24"/>
          <w:szCs w:val="24"/>
        </w:rPr>
        <w:t xml:space="preserve"> </w:t>
      </w:r>
      <w:proofErr w:type="spellStart"/>
      <w:r w:rsidRPr="00845C0D">
        <w:rPr>
          <w:rFonts w:ascii="Garamond" w:hAnsi="Garamond"/>
          <w:sz w:val="24"/>
          <w:szCs w:val="24"/>
        </w:rPr>
        <w:t>karyawan</w:t>
      </w:r>
      <w:proofErr w:type="spellEnd"/>
      <w:r w:rsidRPr="00845C0D">
        <w:rPr>
          <w:rFonts w:ascii="Garamond" w:hAnsi="Garamond"/>
          <w:sz w:val="24"/>
          <w:szCs w:val="24"/>
        </w:rPr>
        <w:t xml:space="preserve"> </w:t>
      </w:r>
      <w:proofErr w:type="spellStart"/>
      <w:r w:rsidRPr="00845C0D">
        <w:rPr>
          <w:rFonts w:ascii="Garamond" w:hAnsi="Garamond"/>
          <w:sz w:val="24"/>
          <w:szCs w:val="24"/>
        </w:rPr>
        <w:t>mampu</w:t>
      </w:r>
      <w:proofErr w:type="spellEnd"/>
      <w:r w:rsidRPr="00845C0D">
        <w:rPr>
          <w:rFonts w:ascii="Garamond" w:hAnsi="Garamond"/>
          <w:sz w:val="24"/>
          <w:szCs w:val="24"/>
        </w:rPr>
        <w:t xml:space="preserve"> </w:t>
      </w:r>
      <w:proofErr w:type="spellStart"/>
      <w:r w:rsidRPr="00845C0D">
        <w:rPr>
          <w:rFonts w:ascii="Garamond" w:hAnsi="Garamond"/>
          <w:sz w:val="24"/>
          <w:szCs w:val="24"/>
        </w:rPr>
        <w:t>ditingkatkan</w:t>
      </w:r>
      <w:proofErr w:type="spellEnd"/>
      <w:r w:rsidRPr="00845C0D">
        <w:rPr>
          <w:rFonts w:ascii="Garamond" w:hAnsi="Garamond"/>
          <w:sz w:val="24"/>
          <w:szCs w:val="24"/>
        </w:rPr>
        <w:t xml:space="preserve">, </w:t>
      </w:r>
      <w:proofErr w:type="spellStart"/>
      <w:r w:rsidRPr="00845C0D">
        <w:rPr>
          <w:rFonts w:ascii="Garamond" w:hAnsi="Garamond"/>
          <w:sz w:val="24"/>
          <w:szCs w:val="24"/>
        </w:rPr>
        <w:t>keadaan</w:t>
      </w:r>
      <w:proofErr w:type="spellEnd"/>
      <w:r w:rsidRPr="00845C0D">
        <w:rPr>
          <w:rFonts w:ascii="Garamond" w:hAnsi="Garamond"/>
          <w:sz w:val="24"/>
          <w:szCs w:val="24"/>
        </w:rPr>
        <w:t xml:space="preserve"> </w:t>
      </w:r>
      <w:proofErr w:type="spellStart"/>
      <w:r w:rsidRPr="00845C0D">
        <w:rPr>
          <w:rFonts w:ascii="Garamond" w:hAnsi="Garamond"/>
          <w:sz w:val="24"/>
          <w:szCs w:val="24"/>
        </w:rPr>
        <w:t>itu</w:t>
      </w:r>
      <w:proofErr w:type="spellEnd"/>
      <w:r w:rsidRPr="00845C0D">
        <w:rPr>
          <w:rFonts w:ascii="Garamond" w:hAnsi="Garamond"/>
          <w:sz w:val="24"/>
          <w:szCs w:val="24"/>
        </w:rPr>
        <w:t xml:space="preserve"> </w:t>
      </w:r>
      <w:proofErr w:type="spellStart"/>
      <w:r w:rsidRPr="00845C0D">
        <w:rPr>
          <w:rFonts w:ascii="Garamond" w:hAnsi="Garamond"/>
          <w:sz w:val="24"/>
          <w:szCs w:val="24"/>
        </w:rPr>
        <w:t>dapat</w:t>
      </w:r>
      <w:proofErr w:type="spellEnd"/>
      <w:r w:rsidRPr="00845C0D">
        <w:rPr>
          <w:rFonts w:ascii="Garamond" w:hAnsi="Garamond"/>
          <w:sz w:val="24"/>
          <w:szCs w:val="24"/>
        </w:rPr>
        <w:t xml:space="preserve"> </w:t>
      </w:r>
      <w:proofErr w:type="spellStart"/>
      <w:r w:rsidRPr="00845C0D">
        <w:rPr>
          <w:rFonts w:ascii="Garamond" w:hAnsi="Garamond"/>
          <w:sz w:val="24"/>
          <w:szCs w:val="24"/>
        </w:rPr>
        <w:t>diwujudkan</w:t>
      </w:r>
      <w:proofErr w:type="spellEnd"/>
      <w:r w:rsidRPr="00845C0D">
        <w:rPr>
          <w:rFonts w:ascii="Garamond" w:hAnsi="Garamond"/>
          <w:sz w:val="24"/>
          <w:szCs w:val="24"/>
        </w:rPr>
        <w:t xml:space="preserve"> </w:t>
      </w:r>
      <w:proofErr w:type="spellStart"/>
      <w:r w:rsidRPr="00845C0D">
        <w:rPr>
          <w:rFonts w:ascii="Garamond" w:hAnsi="Garamond"/>
          <w:sz w:val="24"/>
          <w:szCs w:val="24"/>
        </w:rPr>
        <w:t>melalui</w:t>
      </w:r>
      <w:proofErr w:type="spellEnd"/>
      <w:r w:rsidRPr="00845C0D">
        <w:rPr>
          <w:rFonts w:ascii="Garamond" w:hAnsi="Garamond"/>
          <w:sz w:val="24"/>
          <w:szCs w:val="24"/>
        </w:rPr>
        <w:t xml:space="preserve"> </w:t>
      </w:r>
      <w:proofErr w:type="spellStart"/>
      <w:r w:rsidRPr="00845C0D">
        <w:rPr>
          <w:rFonts w:ascii="Garamond" w:hAnsi="Garamond"/>
          <w:sz w:val="24"/>
          <w:szCs w:val="24"/>
        </w:rPr>
        <w:t>adaptasi</w:t>
      </w:r>
      <w:proofErr w:type="spellEnd"/>
      <w:r w:rsidRPr="00845C0D">
        <w:rPr>
          <w:rFonts w:ascii="Garamond" w:hAnsi="Garamond"/>
          <w:sz w:val="24"/>
          <w:szCs w:val="24"/>
        </w:rPr>
        <w:t xml:space="preserve"> dan </w:t>
      </w:r>
      <w:proofErr w:type="spellStart"/>
      <w:r w:rsidRPr="00845C0D">
        <w:rPr>
          <w:rFonts w:ascii="Garamond" w:hAnsi="Garamond"/>
          <w:sz w:val="24"/>
          <w:szCs w:val="24"/>
        </w:rPr>
        <w:t>dari</w:t>
      </w:r>
      <w:proofErr w:type="spellEnd"/>
      <w:r w:rsidRPr="00845C0D">
        <w:rPr>
          <w:rFonts w:ascii="Garamond" w:hAnsi="Garamond"/>
          <w:sz w:val="24"/>
          <w:szCs w:val="24"/>
        </w:rPr>
        <w:t xml:space="preserve"> </w:t>
      </w:r>
      <w:proofErr w:type="spellStart"/>
      <w:r w:rsidRPr="00845C0D">
        <w:rPr>
          <w:rFonts w:ascii="Garamond" w:hAnsi="Garamond"/>
          <w:sz w:val="24"/>
          <w:szCs w:val="24"/>
        </w:rPr>
        <w:t>kebiasaan-kebiasaan</w:t>
      </w:r>
      <w:proofErr w:type="spellEnd"/>
      <w:r w:rsidRPr="00845C0D">
        <w:rPr>
          <w:rFonts w:ascii="Garamond" w:hAnsi="Garamond"/>
          <w:sz w:val="24"/>
          <w:szCs w:val="24"/>
        </w:rPr>
        <w:t xml:space="preserve"> yang </w:t>
      </w:r>
      <w:proofErr w:type="spellStart"/>
      <w:r w:rsidRPr="00845C0D">
        <w:rPr>
          <w:rFonts w:ascii="Garamond" w:hAnsi="Garamond"/>
          <w:sz w:val="24"/>
          <w:szCs w:val="24"/>
        </w:rPr>
        <w:t>dimiliki</w:t>
      </w:r>
      <w:proofErr w:type="spellEnd"/>
      <w:r w:rsidRPr="00845C0D">
        <w:rPr>
          <w:rFonts w:ascii="Garamond" w:hAnsi="Garamond"/>
          <w:sz w:val="24"/>
          <w:szCs w:val="24"/>
        </w:rPr>
        <w:t xml:space="preserve"> oleh </w:t>
      </w:r>
      <w:proofErr w:type="spellStart"/>
      <w:r w:rsidRPr="00845C0D">
        <w:rPr>
          <w:rFonts w:ascii="Garamond" w:hAnsi="Garamond"/>
          <w:sz w:val="24"/>
          <w:szCs w:val="24"/>
        </w:rPr>
        <w:t>perusahaan</w:t>
      </w:r>
      <w:proofErr w:type="spellEnd"/>
      <w:r w:rsidRPr="00845C0D">
        <w:rPr>
          <w:rFonts w:ascii="Garamond" w:hAnsi="Garamond"/>
          <w:sz w:val="24"/>
          <w:szCs w:val="24"/>
        </w:rPr>
        <w:t xml:space="preserve"> dan </w:t>
      </w:r>
      <w:proofErr w:type="spellStart"/>
      <w:r w:rsidRPr="00845C0D">
        <w:rPr>
          <w:rFonts w:ascii="Garamond" w:hAnsi="Garamond"/>
          <w:sz w:val="24"/>
          <w:szCs w:val="24"/>
        </w:rPr>
        <w:t>karyawannya</w:t>
      </w:r>
      <w:proofErr w:type="spellEnd"/>
      <w:r w:rsidRPr="00845C0D">
        <w:rPr>
          <w:rFonts w:ascii="Garamond" w:hAnsi="Garamond"/>
          <w:sz w:val="24"/>
          <w:szCs w:val="24"/>
        </w:rPr>
        <w:t xml:space="preserve">. </w:t>
      </w:r>
      <w:proofErr w:type="spellStart"/>
      <w:r w:rsidRPr="00845C0D">
        <w:rPr>
          <w:rFonts w:ascii="Garamond" w:hAnsi="Garamond"/>
          <w:sz w:val="24"/>
          <w:szCs w:val="24"/>
        </w:rPr>
        <w:t>Persaingan</w:t>
      </w:r>
      <w:proofErr w:type="spellEnd"/>
      <w:r w:rsidRPr="00845C0D">
        <w:rPr>
          <w:rFonts w:ascii="Garamond" w:hAnsi="Garamond"/>
          <w:sz w:val="24"/>
          <w:szCs w:val="24"/>
        </w:rPr>
        <w:t xml:space="preserve"> </w:t>
      </w:r>
      <w:proofErr w:type="spellStart"/>
      <w:r w:rsidRPr="00845C0D">
        <w:rPr>
          <w:rFonts w:ascii="Garamond" w:hAnsi="Garamond"/>
          <w:sz w:val="24"/>
          <w:szCs w:val="24"/>
        </w:rPr>
        <w:t>dalam</w:t>
      </w:r>
      <w:proofErr w:type="spellEnd"/>
      <w:r w:rsidRPr="00845C0D">
        <w:rPr>
          <w:rFonts w:ascii="Garamond" w:hAnsi="Garamond"/>
          <w:sz w:val="24"/>
          <w:szCs w:val="24"/>
        </w:rPr>
        <w:t xml:space="preserve"> dunia </w:t>
      </w:r>
      <w:proofErr w:type="spellStart"/>
      <w:r w:rsidRPr="00845C0D">
        <w:rPr>
          <w:rFonts w:ascii="Garamond" w:hAnsi="Garamond"/>
          <w:sz w:val="24"/>
          <w:szCs w:val="24"/>
        </w:rPr>
        <w:t>perbankan</w:t>
      </w:r>
      <w:proofErr w:type="spellEnd"/>
      <w:r w:rsidRPr="00845C0D">
        <w:rPr>
          <w:rFonts w:ascii="Garamond" w:hAnsi="Garamond"/>
          <w:sz w:val="24"/>
          <w:szCs w:val="24"/>
        </w:rPr>
        <w:t xml:space="preserve"> </w:t>
      </w:r>
      <w:proofErr w:type="spellStart"/>
      <w:r w:rsidRPr="00845C0D">
        <w:rPr>
          <w:rFonts w:ascii="Garamond" w:hAnsi="Garamond"/>
          <w:sz w:val="24"/>
          <w:szCs w:val="24"/>
        </w:rPr>
        <w:t>saat</w:t>
      </w:r>
      <w:proofErr w:type="spellEnd"/>
      <w:r w:rsidRPr="00845C0D">
        <w:rPr>
          <w:rFonts w:ascii="Garamond" w:hAnsi="Garamond"/>
          <w:sz w:val="24"/>
          <w:szCs w:val="24"/>
        </w:rPr>
        <w:t xml:space="preserve"> </w:t>
      </w:r>
      <w:proofErr w:type="spellStart"/>
      <w:r w:rsidRPr="00845C0D">
        <w:rPr>
          <w:rFonts w:ascii="Garamond" w:hAnsi="Garamond"/>
          <w:sz w:val="24"/>
          <w:szCs w:val="24"/>
        </w:rPr>
        <w:t>ini</w:t>
      </w:r>
      <w:proofErr w:type="spellEnd"/>
      <w:r w:rsidRPr="00845C0D">
        <w:rPr>
          <w:rFonts w:ascii="Garamond" w:hAnsi="Garamond"/>
          <w:sz w:val="24"/>
          <w:szCs w:val="24"/>
        </w:rPr>
        <w:t xml:space="preserve"> </w:t>
      </w:r>
      <w:proofErr w:type="spellStart"/>
      <w:r w:rsidRPr="00845C0D">
        <w:rPr>
          <w:rFonts w:ascii="Garamond" w:hAnsi="Garamond"/>
          <w:sz w:val="24"/>
          <w:szCs w:val="24"/>
        </w:rPr>
        <w:t>semakin</w:t>
      </w:r>
      <w:proofErr w:type="spellEnd"/>
      <w:r w:rsidRPr="00845C0D">
        <w:rPr>
          <w:rFonts w:ascii="Garamond" w:hAnsi="Garamond"/>
          <w:sz w:val="24"/>
          <w:szCs w:val="24"/>
        </w:rPr>
        <w:t xml:space="preserve"> </w:t>
      </w:r>
      <w:proofErr w:type="spellStart"/>
      <w:r w:rsidRPr="00845C0D">
        <w:rPr>
          <w:rFonts w:ascii="Garamond" w:hAnsi="Garamond"/>
          <w:sz w:val="24"/>
          <w:szCs w:val="24"/>
        </w:rPr>
        <w:t>pesat</w:t>
      </w:r>
      <w:proofErr w:type="spellEnd"/>
      <w:r w:rsidRPr="00845C0D">
        <w:rPr>
          <w:rFonts w:ascii="Garamond" w:hAnsi="Garamond"/>
          <w:sz w:val="24"/>
          <w:szCs w:val="24"/>
        </w:rPr>
        <w:t xml:space="preserve">, </w:t>
      </w:r>
      <w:proofErr w:type="spellStart"/>
      <w:r w:rsidRPr="00845C0D">
        <w:rPr>
          <w:rFonts w:ascii="Garamond" w:hAnsi="Garamond"/>
          <w:sz w:val="24"/>
          <w:szCs w:val="24"/>
        </w:rPr>
        <w:t>sehingga</w:t>
      </w:r>
      <w:proofErr w:type="spellEnd"/>
      <w:r w:rsidRPr="00845C0D">
        <w:rPr>
          <w:rFonts w:ascii="Garamond" w:hAnsi="Garamond"/>
          <w:sz w:val="24"/>
          <w:szCs w:val="24"/>
        </w:rPr>
        <w:t xml:space="preserve"> bank </w:t>
      </w:r>
      <w:proofErr w:type="spellStart"/>
      <w:r w:rsidRPr="00845C0D">
        <w:rPr>
          <w:rFonts w:ascii="Garamond" w:hAnsi="Garamond"/>
          <w:sz w:val="24"/>
          <w:szCs w:val="24"/>
        </w:rPr>
        <w:t>syariah</w:t>
      </w:r>
      <w:proofErr w:type="spellEnd"/>
      <w:r w:rsidRPr="00845C0D">
        <w:rPr>
          <w:rFonts w:ascii="Garamond" w:hAnsi="Garamond"/>
          <w:sz w:val="24"/>
          <w:szCs w:val="24"/>
        </w:rPr>
        <w:t xml:space="preserve"> </w:t>
      </w:r>
      <w:proofErr w:type="spellStart"/>
      <w:r w:rsidRPr="00845C0D">
        <w:rPr>
          <w:rFonts w:ascii="Garamond" w:hAnsi="Garamond"/>
          <w:sz w:val="24"/>
          <w:szCs w:val="24"/>
        </w:rPr>
        <w:t>dituntut</w:t>
      </w:r>
      <w:proofErr w:type="spellEnd"/>
      <w:r w:rsidRPr="00845C0D">
        <w:rPr>
          <w:rFonts w:ascii="Garamond" w:hAnsi="Garamond"/>
          <w:sz w:val="24"/>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cakap</w:t>
      </w:r>
      <w:proofErr w:type="spellEnd"/>
      <w:r w:rsidRPr="00845C0D">
        <w:rPr>
          <w:rFonts w:ascii="Garamond" w:hAnsi="Garamond"/>
          <w:sz w:val="24"/>
          <w:szCs w:val="24"/>
        </w:rPr>
        <w:t xml:space="preserve"> </w:t>
      </w:r>
      <w:proofErr w:type="spellStart"/>
      <w:r w:rsidRPr="00845C0D">
        <w:rPr>
          <w:rFonts w:ascii="Garamond" w:hAnsi="Garamond"/>
          <w:sz w:val="24"/>
          <w:szCs w:val="24"/>
        </w:rPr>
        <w:t>menggunakan</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w:t>
      </w:r>
      <w:proofErr w:type="spellStart"/>
      <w:r w:rsidRPr="00845C0D">
        <w:rPr>
          <w:rFonts w:ascii="Garamond" w:hAnsi="Garamond"/>
          <w:sz w:val="24"/>
          <w:szCs w:val="24"/>
        </w:rPr>
        <w:t>dengan</w:t>
      </w:r>
      <w:proofErr w:type="spellEnd"/>
      <w:r w:rsidRPr="00845C0D">
        <w:rPr>
          <w:rFonts w:ascii="Garamond" w:hAnsi="Garamond"/>
          <w:sz w:val="24"/>
          <w:szCs w:val="24"/>
        </w:rPr>
        <w:t xml:space="preserve"> </w:t>
      </w:r>
      <w:proofErr w:type="spellStart"/>
      <w:r w:rsidRPr="00845C0D">
        <w:rPr>
          <w:rFonts w:ascii="Garamond" w:hAnsi="Garamond"/>
          <w:sz w:val="24"/>
          <w:szCs w:val="24"/>
        </w:rPr>
        <w:t>sebaik-baiknya</w:t>
      </w:r>
      <w:proofErr w:type="spellEnd"/>
      <w:r w:rsidRPr="00845C0D">
        <w:rPr>
          <w:rFonts w:ascii="Garamond" w:hAnsi="Garamond"/>
          <w:sz w:val="24"/>
          <w:szCs w:val="24"/>
        </w:rPr>
        <w:t xml:space="preserve">. </w:t>
      </w:r>
      <w:proofErr w:type="spellStart"/>
      <w:r w:rsidRPr="00845C0D">
        <w:rPr>
          <w:rFonts w:ascii="Garamond" w:hAnsi="Garamond"/>
          <w:sz w:val="24"/>
          <w:szCs w:val="24"/>
        </w:rPr>
        <w:t>Penataan</w:t>
      </w:r>
      <w:proofErr w:type="spellEnd"/>
      <w:r w:rsidRPr="00845C0D">
        <w:rPr>
          <w:rFonts w:ascii="Garamond" w:hAnsi="Garamond"/>
          <w:sz w:val="24"/>
          <w:szCs w:val="24"/>
        </w:rPr>
        <w:t xml:space="preserve"> </w:t>
      </w:r>
      <w:proofErr w:type="spellStart"/>
      <w:r w:rsidRPr="00845C0D">
        <w:rPr>
          <w:rFonts w:ascii="Garamond" w:hAnsi="Garamond"/>
          <w:sz w:val="24"/>
          <w:szCs w:val="24"/>
        </w:rPr>
        <w:t>sumber</w:t>
      </w:r>
      <w:proofErr w:type="spellEnd"/>
      <w:r w:rsidRPr="00845C0D">
        <w:rPr>
          <w:rFonts w:ascii="Garamond" w:hAnsi="Garamond"/>
          <w:sz w:val="24"/>
          <w:szCs w:val="24"/>
        </w:rPr>
        <w:t xml:space="preserve"> </w:t>
      </w:r>
      <w:proofErr w:type="spellStart"/>
      <w:r w:rsidRPr="00845C0D">
        <w:rPr>
          <w:rFonts w:ascii="Garamond" w:hAnsi="Garamond"/>
          <w:sz w:val="24"/>
          <w:szCs w:val="24"/>
        </w:rPr>
        <w:t>daya</w:t>
      </w:r>
      <w:proofErr w:type="spellEnd"/>
      <w:r w:rsidRPr="00845C0D">
        <w:rPr>
          <w:rFonts w:ascii="Garamond" w:hAnsi="Garamond"/>
          <w:sz w:val="24"/>
          <w:szCs w:val="24"/>
        </w:rPr>
        <w:t xml:space="preserve"> </w:t>
      </w:r>
      <w:proofErr w:type="spellStart"/>
      <w:r w:rsidRPr="00845C0D">
        <w:rPr>
          <w:rFonts w:ascii="Garamond" w:hAnsi="Garamond"/>
          <w:sz w:val="24"/>
          <w:szCs w:val="24"/>
        </w:rPr>
        <w:t>manusia</w:t>
      </w:r>
      <w:proofErr w:type="spellEnd"/>
      <w:r w:rsidRPr="00845C0D">
        <w:rPr>
          <w:rFonts w:ascii="Garamond" w:hAnsi="Garamond"/>
          <w:sz w:val="24"/>
          <w:szCs w:val="24"/>
        </w:rPr>
        <w:t xml:space="preserve"> </w:t>
      </w:r>
      <w:proofErr w:type="spellStart"/>
      <w:r w:rsidRPr="00845C0D">
        <w:rPr>
          <w:rFonts w:ascii="Garamond" w:hAnsi="Garamond"/>
          <w:sz w:val="24"/>
          <w:szCs w:val="24"/>
        </w:rPr>
        <w:t>yaitu</w:t>
      </w:r>
      <w:proofErr w:type="spellEnd"/>
      <w:r w:rsidRPr="00845C0D">
        <w:rPr>
          <w:rFonts w:ascii="Garamond" w:hAnsi="Garamond"/>
          <w:sz w:val="24"/>
          <w:szCs w:val="24"/>
        </w:rPr>
        <w:t xml:space="preserve"> </w:t>
      </w:r>
      <w:proofErr w:type="spellStart"/>
      <w:r w:rsidRPr="00845C0D">
        <w:rPr>
          <w:rFonts w:ascii="Garamond" w:hAnsi="Garamond"/>
          <w:sz w:val="24"/>
          <w:szCs w:val="24"/>
        </w:rPr>
        <w:t>supaya</w:t>
      </w:r>
      <w:proofErr w:type="spellEnd"/>
      <w:r w:rsidRPr="00845C0D">
        <w:rPr>
          <w:rFonts w:ascii="Garamond" w:hAnsi="Garamond"/>
          <w:sz w:val="24"/>
          <w:szCs w:val="24"/>
        </w:rPr>
        <w:t xml:space="preserve"> bank </w:t>
      </w:r>
      <w:proofErr w:type="spellStart"/>
      <w:r w:rsidRPr="00845C0D">
        <w:rPr>
          <w:rFonts w:ascii="Garamond" w:hAnsi="Garamond"/>
          <w:sz w:val="24"/>
          <w:szCs w:val="24"/>
        </w:rPr>
        <w:t>syariah</w:t>
      </w:r>
      <w:proofErr w:type="spellEnd"/>
      <w:r w:rsidRPr="00845C0D">
        <w:rPr>
          <w:rFonts w:ascii="Garamond" w:hAnsi="Garamond"/>
          <w:sz w:val="24"/>
          <w:szCs w:val="24"/>
        </w:rPr>
        <w:t xml:space="preserve"> </w:t>
      </w:r>
      <w:proofErr w:type="spellStart"/>
      <w:r w:rsidRPr="00845C0D">
        <w:rPr>
          <w:rFonts w:ascii="Garamond" w:hAnsi="Garamond"/>
          <w:sz w:val="24"/>
          <w:szCs w:val="24"/>
        </w:rPr>
        <w:t>mampu</w:t>
      </w:r>
      <w:proofErr w:type="spellEnd"/>
      <w:r w:rsidRPr="00845C0D">
        <w:rPr>
          <w:rFonts w:ascii="Garamond" w:hAnsi="Garamond"/>
          <w:sz w:val="24"/>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menyatukan</w:t>
      </w:r>
      <w:proofErr w:type="spellEnd"/>
      <w:r w:rsidRPr="00845C0D">
        <w:rPr>
          <w:rFonts w:ascii="Garamond" w:hAnsi="Garamond"/>
          <w:sz w:val="24"/>
          <w:szCs w:val="24"/>
        </w:rPr>
        <w:t xml:space="preserve"> </w:t>
      </w:r>
      <w:proofErr w:type="spellStart"/>
      <w:r w:rsidRPr="00845C0D">
        <w:rPr>
          <w:rFonts w:ascii="Garamond" w:hAnsi="Garamond"/>
          <w:sz w:val="24"/>
          <w:szCs w:val="24"/>
        </w:rPr>
        <w:t>impresi</w:t>
      </w:r>
      <w:proofErr w:type="spellEnd"/>
      <w:r w:rsidRPr="00845C0D">
        <w:rPr>
          <w:rFonts w:ascii="Garamond" w:hAnsi="Garamond"/>
          <w:sz w:val="24"/>
          <w:szCs w:val="24"/>
        </w:rPr>
        <w:t xml:space="preserve"> </w:t>
      </w:r>
      <w:proofErr w:type="spellStart"/>
      <w:r w:rsidRPr="00845C0D">
        <w:rPr>
          <w:rFonts w:ascii="Garamond" w:hAnsi="Garamond"/>
          <w:sz w:val="24"/>
          <w:szCs w:val="24"/>
        </w:rPr>
        <w:t>atau</w:t>
      </w:r>
      <w:proofErr w:type="spellEnd"/>
      <w:r w:rsidRPr="00845C0D">
        <w:rPr>
          <w:rFonts w:ascii="Garamond" w:hAnsi="Garamond"/>
          <w:sz w:val="24"/>
          <w:szCs w:val="24"/>
        </w:rPr>
        <w:t xml:space="preserve"> </w:t>
      </w:r>
      <w:proofErr w:type="spellStart"/>
      <w:r w:rsidRPr="00845C0D">
        <w:rPr>
          <w:rFonts w:ascii="Garamond" w:hAnsi="Garamond"/>
          <w:sz w:val="24"/>
          <w:szCs w:val="24"/>
        </w:rPr>
        <w:t>cara</w:t>
      </w:r>
      <w:proofErr w:type="spellEnd"/>
      <w:r w:rsidRPr="00845C0D">
        <w:rPr>
          <w:rFonts w:ascii="Garamond" w:hAnsi="Garamond"/>
          <w:sz w:val="24"/>
          <w:szCs w:val="24"/>
        </w:rPr>
        <w:t xml:space="preserve"> </w:t>
      </w:r>
      <w:proofErr w:type="spellStart"/>
      <w:r w:rsidRPr="00845C0D">
        <w:rPr>
          <w:rFonts w:ascii="Garamond" w:hAnsi="Garamond"/>
          <w:sz w:val="24"/>
          <w:szCs w:val="24"/>
        </w:rPr>
        <w:t>pandang</w:t>
      </w:r>
      <w:proofErr w:type="spellEnd"/>
      <w:r w:rsidRPr="00845C0D">
        <w:rPr>
          <w:rFonts w:ascii="Garamond" w:hAnsi="Garamond"/>
          <w:sz w:val="24"/>
          <w:szCs w:val="24"/>
        </w:rPr>
        <w:t xml:space="preserve"> </w:t>
      </w:r>
      <w:proofErr w:type="spellStart"/>
      <w:r w:rsidRPr="00845C0D">
        <w:rPr>
          <w:rFonts w:ascii="Garamond" w:hAnsi="Garamond"/>
          <w:sz w:val="24"/>
          <w:szCs w:val="24"/>
        </w:rPr>
        <w:t>karyawan</w:t>
      </w:r>
      <w:proofErr w:type="spellEnd"/>
      <w:r w:rsidRPr="00845C0D">
        <w:rPr>
          <w:rFonts w:ascii="Garamond" w:hAnsi="Garamond"/>
          <w:sz w:val="24"/>
          <w:szCs w:val="24"/>
        </w:rPr>
        <w:t xml:space="preserve"> dan </w:t>
      </w:r>
      <w:proofErr w:type="spellStart"/>
      <w:r w:rsidRPr="00845C0D">
        <w:rPr>
          <w:rFonts w:ascii="Garamond" w:hAnsi="Garamond"/>
          <w:sz w:val="24"/>
          <w:szCs w:val="24"/>
        </w:rPr>
        <w:t>pimpinan</w:t>
      </w:r>
      <w:proofErr w:type="spellEnd"/>
      <w:r w:rsidRPr="00845C0D">
        <w:rPr>
          <w:rFonts w:ascii="Garamond" w:hAnsi="Garamond"/>
          <w:sz w:val="24"/>
          <w:szCs w:val="24"/>
        </w:rPr>
        <w:t xml:space="preserve"> </w:t>
      </w:r>
      <w:proofErr w:type="spellStart"/>
      <w:r w:rsidRPr="00845C0D">
        <w:rPr>
          <w:rFonts w:ascii="Garamond" w:hAnsi="Garamond"/>
          <w:sz w:val="24"/>
          <w:szCs w:val="24"/>
        </w:rPr>
        <w:t>dalam</w:t>
      </w:r>
      <w:proofErr w:type="spellEnd"/>
      <w:r w:rsidRPr="00845C0D">
        <w:rPr>
          <w:rFonts w:ascii="Garamond" w:hAnsi="Garamond"/>
          <w:sz w:val="24"/>
          <w:szCs w:val="24"/>
        </w:rPr>
        <w:t xml:space="preserve"> </w:t>
      </w:r>
      <w:proofErr w:type="spellStart"/>
      <w:r w:rsidRPr="00845C0D">
        <w:rPr>
          <w:rFonts w:ascii="Garamond" w:hAnsi="Garamond"/>
          <w:sz w:val="24"/>
          <w:szCs w:val="24"/>
        </w:rPr>
        <w:t>rangka</w:t>
      </w:r>
      <w:proofErr w:type="spellEnd"/>
      <w:r w:rsidRPr="00845C0D">
        <w:rPr>
          <w:rFonts w:ascii="Garamond" w:hAnsi="Garamond"/>
          <w:sz w:val="24"/>
          <w:szCs w:val="24"/>
        </w:rPr>
        <w:t xml:space="preserve"> </w:t>
      </w:r>
      <w:proofErr w:type="spellStart"/>
      <w:r w:rsidRPr="00845C0D">
        <w:rPr>
          <w:rFonts w:ascii="Garamond" w:hAnsi="Garamond"/>
          <w:sz w:val="24"/>
          <w:szCs w:val="24"/>
        </w:rPr>
        <w:t>untuk</w:t>
      </w:r>
      <w:proofErr w:type="spellEnd"/>
      <w:r w:rsidRPr="00845C0D">
        <w:rPr>
          <w:rFonts w:ascii="Garamond" w:hAnsi="Garamond"/>
          <w:sz w:val="24"/>
          <w:szCs w:val="24"/>
        </w:rPr>
        <w:t xml:space="preserve"> </w:t>
      </w:r>
      <w:proofErr w:type="spellStart"/>
      <w:r w:rsidRPr="00845C0D">
        <w:rPr>
          <w:rFonts w:ascii="Garamond" w:hAnsi="Garamond"/>
          <w:sz w:val="24"/>
          <w:szCs w:val="24"/>
        </w:rPr>
        <w:t>menggapai</w:t>
      </w:r>
      <w:proofErr w:type="spellEnd"/>
      <w:r w:rsidRPr="00845C0D">
        <w:rPr>
          <w:rFonts w:ascii="Garamond" w:hAnsi="Garamond"/>
          <w:sz w:val="24"/>
          <w:szCs w:val="24"/>
        </w:rPr>
        <w:t xml:space="preserve"> </w:t>
      </w:r>
      <w:proofErr w:type="spellStart"/>
      <w:r w:rsidRPr="00845C0D">
        <w:rPr>
          <w:rFonts w:ascii="Garamond" w:hAnsi="Garamond"/>
          <w:sz w:val="24"/>
          <w:szCs w:val="24"/>
        </w:rPr>
        <w:t>tujuan</w:t>
      </w:r>
      <w:proofErr w:type="spellEnd"/>
      <w:r w:rsidRPr="00845C0D">
        <w:rPr>
          <w:rFonts w:ascii="Garamond" w:hAnsi="Garamond"/>
          <w:sz w:val="24"/>
          <w:szCs w:val="24"/>
        </w:rPr>
        <w:t xml:space="preserve"> bank </w:t>
      </w:r>
      <w:proofErr w:type="spellStart"/>
      <w:r w:rsidRPr="00845C0D">
        <w:rPr>
          <w:rFonts w:ascii="Garamond" w:hAnsi="Garamond"/>
          <w:sz w:val="24"/>
          <w:szCs w:val="24"/>
        </w:rPr>
        <w:t>syariah</w:t>
      </w:r>
      <w:proofErr w:type="spellEnd"/>
      <w:r w:rsidRPr="00845C0D">
        <w:rPr>
          <w:rFonts w:ascii="Garamond" w:hAnsi="Garamond"/>
          <w:sz w:val="24"/>
          <w:szCs w:val="24"/>
        </w:rPr>
        <w:t>.</w:t>
      </w:r>
    </w:p>
    <w:p w14:paraId="17FF3292" w14:textId="7134F7C6" w:rsidR="00113602" w:rsidRDefault="00113602" w:rsidP="00845C0D">
      <w:pPr>
        <w:spacing w:before="1"/>
        <w:ind w:right="151" w:firstLine="720"/>
        <w:jc w:val="both"/>
        <w:rPr>
          <w:rFonts w:ascii="Garamond" w:hAnsi="Garamond"/>
          <w:sz w:val="24"/>
          <w:szCs w:val="24"/>
        </w:rPr>
      </w:pPr>
      <w:proofErr w:type="spellStart"/>
      <w:r w:rsidRPr="00113602">
        <w:rPr>
          <w:rFonts w:ascii="Garamond" w:hAnsi="Garamond"/>
          <w:sz w:val="24"/>
        </w:rPr>
        <w:lastRenderedPageBreak/>
        <w:t>Keberhasilan</w:t>
      </w:r>
      <w:proofErr w:type="spellEnd"/>
      <w:r w:rsidRPr="00113602">
        <w:rPr>
          <w:rFonts w:ascii="Garamond" w:hAnsi="Garamond"/>
          <w:sz w:val="24"/>
        </w:rPr>
        <w:t xml:space="preserve"> </w:t>
      </w:r>
      <w:proofErr w:type="spellStart"/>
      <w:r w:rsidRPr="00113602">
        <w:rPr>
          <w:rFonts w:ascii="Garamond" w:hAnsi="Garamond"/>
          <w:sz w:val="24"/>
        </w:rPr>
        <w:t>perbankan</w:t>
      </w:r>
      <w:proofErr w:type="spellEnd"/>
      <w:r w:rsidRPr="00113602">
        <w:rPr>
          <w:rFonts w:ascii="Garamond" w:hAnsi="Garamond"/>
          <w:sz w:val="24"/>
        </w:rPr>
        <w:t xml:space="preserve"> </w:t>
      </w:r>
      <w:proofErr w:type="spellStart"/>
      <w:r w:rsidRPr="00113602">
        <w:rPr>
          <w:rFonts w:ascii="Garamond" w:hAnsi="Garamond"/>
          <w:sz w:val="24"/>
        </w:rPr>
        <w:t>syariah</w:t>
      </w:r>
      <w:proofErr w:type="spellEnd"/>
      <w:r w:rsidRPr="00113602">
        <w:rPr>
          <w:rFonts w:ascii="Garamond" w:hAnsi="Garamond"/>
          <w:sz w:val="24"/>
        </w:rPr>
        <w:t xml:space="preserve"> sangat </w:t>
      </w:r>
      <w:proofErr w:type="spellStart"/>
      <w:r w:rsidRPr="00113602">
        <w:rPr>
          <w:rFonts w:ascii="Garamond" w:hAnsi="Garamond"/>
          <w:sz w:val="24"/>
        </w:rPr>
        <w:t>dipengaruhi</w:t>
      </w:r>
      <w:proofErr w:type="spellEnd"/>
      <w:r w:rsidRPr="00113602">
        <w:rPr>
          <w:rFonts w:ascii="Garamond" w:hAnsi="Garamond"/>
          <w:sz w:val="24"/>
        </w:rPr>
        <w:t xml:space="preserve"> oleh </w:t>
      </w:r>
      <w:proofErr w:type="spellStart"/>
      <w:r w:rsidRPr="00113602">
        <w:rPr>
          <w:rFonts w:ascii="Garamond" w:hAnsi="Garamond"/>
          <w:sz w:val="24"/>
        </w:rPr>
        <w:t>kinerja</w:t>
      </w:r>
      <w:proofErr w:type="spellEnd"/>
      <w:r w:rsidRPr="00113602">
        <w:rPr>
          <w:rFonts w:ascii="Garamond" w:hAnsi="Garamond"/>
          <w:sz w:val="24"/>
        </w:rPr>
        <w:t xml:space="preserve"> </w:t>
      </w:r>
      <w:proofErr w:type="spellStart"/>
      <w:r w:rsidRPr="00113602">
        <w:rPr>
          <w:rFonts w:ascii="Garamond" w:hAnsi="Garamond"/>
          <w:sz w:val="24"/>
        </w:rPr>
        <w:t>individu</w:t>
      </w:r>
      <w:proofErr w:type="spellEnd"/>
      <w:r w:rsidRPr="00113602">
        <w:rPr>
          <w:rFonts w:ascii="Garamond" w:hAnsi="Garamond"/>
          <w:sz w:val="24"/>
        </w:rPr>
        <w:t xml:space="preserve"> </w:t>
      </w:r>
      <w:proofErr w:type="spellStart"/>
      <w:r w:rsidRPr="00113602">
        <w:rPr>
          <w:rFonts w:ascii="Garamond" w:hAnsi="Garamond"/>
          <w:sz w:val="24"/>
        </w:rPr>
        <w:t>karyawannya</w:t>
      </w:r>
      <w:proofErr w:type="spellEnd"/>
      <w:r w:rsidRPr="00113602">
        <w:rPr>
          <w:rFonts w:ascii="Garamond" w:hAnsi="Garamond"/>
          <w:sz w:val="24"/>
        </w:rPr>
        <w:t xml:space="preserve">. </w:t>
      </w:r>
      <w:proofErr w:type="spellStart"/>
      <w:r w:rsidRPr="00113602">
        <w:rPr>
          <w:rFonts w:ascii="Garamond" w:hAnsi="Garamond"/>
          <w:sz w:val="24"/>
        </w:rPr>
        <w:t>Semakin</w:t>
      </w:r>
      <w:proofErr w:type="spellEnd"/>
      <w:r w:rsidRPr="00113602">
        <w:rPr>
          <w:rFonts w:ascii="Garamond" w:hAnsi="Garamond"/>
          <w:sz w:val="24"/>
        </w:rPr>
        <w:t xml:space="preserve"> </w:t>
      </w:r>
      <w:proofErr w:type="spellStart"/>
      <w:r w:rsidRPr="00113602">
        <w:rPr>
          <w:rFonts w:ascii="Garamond" w:hAnsi="Garamond"/>
          <w:sz w:val="24"/>
        </w:rPr>
        <w:t>baik</w:t>
      </w:r>
      <w:proofErr w:type="spellEnd"/>
      <w:r w:rsidRPr="00113602">
        <w:rPr>
          <w:rFonts w:ascii="Garamond" w:hAnsi="Garamond"/>
          <w:sz w:val="24"/>
        </w:rPr>
        <w:t xml:space="preserve"> </w:t>
      </w:r>
      <w:proofErr w:type="spellStart"/>
      <w:r w:rsidRPr="00113602">
        <w:rPr>
          <w:rFonts w:ascii="Garamond" w:hAnsi="Garamond"/>
          <w:sz w:val="24"/>
        </w:rPr>
        <w:t>kinerja</w:t>
      </w:r>
      <w:proofErr w:type="spellEnd"/>
      <w:r w:rsidRPr="00113602">
        <w:rPr>
          <w:rFonts w:ascii="Garamond" w:hAnsi="Garamond"/>
          <w:sz w:val="24"/>
        </w:rPr>
        <w:t xml:space="preserve"> </w:t>
      </w:r>
      <w:proofErr w:type="spellStart"/>
      <w:r w:rsidRPr="00113602">
        <w:rPr>
          <w:rFonts w:ascii="Garamond" w:hAnsi="Garamond"/>
          <w:sz w:val="24"/>
        </w:rPr>
        <w:t>karyawan</w:t>
      </w:r>
      <w:proofErr w:type="spellEnd"/>
      <w:r w:rsidRPr="00113602">
        <w:rPr>
          <w:rFonts w:ascii="Garamond" w:hAnsi="Garamond"/>
          <w:sz w:val="24"/>
        </w:rPr>
        <w:t xml:space="preserve"> </w:t>
      </w:r>
      <w:proofErr w:type="spellStart"/>
      <w:r w:rsidRPr="00113602">
        <w:rPr>
          <w:rFonts w:ascii="Garamond" w:hAnsi="Garamond"/>
          <w:sz w:val="24"/>
        </w:rPr>
        <w:t>maka</w:t>
      </w:r>
      <w:proofErr w:type="spellEnd"/>
      <w:r w:rsidRPr="00113602">
        <w:rPr>
          <w:rFonts w:ascii="Garamond" w:hAnsi="Garamond"/>
          <w:sz w:val="24"/>
        </w:rPr>
        <w:t xml:space="preserve"> </w:t>
      </w:r>
      <w:proofErr w:type="spellStart"/>
      <w:r w:rsidRPr="00113602">
        <w:rPr>
          <w:rFonts w:ascii="Garamond" w:hAnsi="Garamond"/>
          <w:sz w:val="24"/>
        </w:rPr>
        <w:t>semakin</w:t>
      </w:r>
      <w:proofErr w:type="spellEnd"/>
      <w:r w:rsidRPr="00113602">
        <w:rPr>
          <w:rFonts w:ascii="Garamond" w:hAnsi="Garamond"/>
          <w:sz w:val="24"/>
        </w:rPr>
        <w:t xml:space="preserve"> </w:t>
      </w:r>
      <w:proofErr w:type="spellStart"/>
      <w:r w:rsidRPr="00113602">
        <w:rPr>
          <w:rFonts w:ascii="Garamond" w:hAnsi="Garamond"/>
          <w:sz w:val="24"/>
        </w:rPr>
        <w:t>mudah</w:t>
      </w:r>
      <w:proofErr w:type="spellEnd"/>
      <w:r w:rsidRPr="00113602">
        <w:rPr>
          <w:rFonts w:ascii="Garamond" w:hAnsi="Garamond"/>
          <w:sz w:val="24"/>
        </w:rPr>
        <w:t xml:space="preserve"> </w:t>
      </w:r>
      <w:proofErr w:type="spellStart"/>
      <w:r w:rsidRPr="00113602">
        <w:rPr>
          <w:rFonts w:ascii="Garamond" w:hAnsi="Garamond"/>
          <w:sz w:val="24"/>
        </w:rPr>
        <w:t>perbankan</w:t>
      </w:r>
      <w:proofErr w:type="spellEnd"/>
      <w:r w:rsidRPr="00113602">
        <w:rPr>
          <w:rFonts w:ascii="Garamond" w:hAnsi="Garamond"/>
          <w:sz w:val="24"/>
        </w:rPr>
        <w:t xml:space="preserve"> </w:t>
      </w:r>
      <w:proofErr w:type="spellStart"/>
      <w:r w:rsidRPr="00113602">
        <w:rPr>
          <w:rFonts w:ascii="Garamond" w:hAnsi="Garamond"/>
          <w:sz w:val="24"/>
        </w:rPr>
        <w:t>syariah</w:t>
      </w:r>
      <w:proofErr w:type="spellEnd"/>
      <w:r w:rsidRPr="00113602">
        <w:rPr>
          <w:rFonts w:ascii="Garamond" w:hAnsi="Garamond"/>
          <w:sz w:val="24"/>
        </w:rPr>
        <w:t xml:space="preserve"> </w:t>
      </w:r>
      <w:proofErr w:type="spellStart"/>
      <w:r w:rsidRPr="00113602">
        <w:rPr>
          <w:rFonts w:ascii="Garamond" w:hAnsi="Garamond"/>
          <w:sz w:val="24"/>
        </w:rPr>
        <w:t>mencapai</w:t>
      </w:r>
      <w:proofErr w:type="spellEnd"/>
      <w:r w:rsidRPr="00113602">
        <w:rPr>
          <w:rFonts w:ascii="Garamond" w:hAnsi="Garamond"/>
          <w:sz w:val="24"/>
        </w:rPr>
        <w:t xml:space="preserve"> </w:t>
      </w:r>
      <w:proofErr w:type="spellStart"/>
      <w:r w:rsidRPr="00113602">
        <w:rPr>
          <w:rFonts w:ascii="Garamond" w:hAnsi="Garamond"/>
          <w:sz w:val="24"/>
        </w:rPr>
        <w:t>tujuannya</w:t>
      </w:r>
      <w:proofErr w:type="spellEnd"/>
      <w:r w:rsidRPr="00113602">
        <w:rPr>
          <w:rFonts w:ascii="Garamond" w:hAnsi="Garamond"/>
          <w:sz w:val="24"/>
        </w:rPr>
        <w:t xml:space="preserve">. </w:t>
      </w:r>
      <w:proofErr w:type="spellStart"/>
      <w:r w:rsidRPr="00113602">
        <w:rPr>
          <w:rFonts w:ascii="Garamond" w:hAnsi="Garamond"/>
          <w:sz w:val="24"/>
        </w:rPr>
        <w:t>Meningkatkan</w:t>
      </w:r>
      <w:proofErr w:type="spellEnd"/>
      <w:r w:rsidRPr="00113602">
        <w:rPr>
          <w:rFonts w:ascii="Garamond" w:hAnsi="Garamond"/>
          <w:sz w:val="24"/>
        </w:rPr>
        <w:t xml:space="preserve"> </w:t>
      </w:r>
      <w:proofErr w:type="spellStart"/>
      <w:r w:rsidRPr="00113602">
        <w:rPr>
          <w:rFonts w:ascii="Garamond" w:hAnsi="Garamond"/>
          <w:sz w:val="24"/>
        </w:rPr>
        <w:t>kinerja</w:t>
      </w:r>
      <w:proofErr w:type="spellEnd"/>
      <w:r w:rsidRPr="00113602">
        <w:rPr>
          <w:rFonts w:ascii="Garamond" w:hAnsi="Garamond"/>
          <w:sz w:val="24"/>
        </w:rPr>
        <w:t xml:space="preserve"> </w:t>
      </w:r>
      <w:proofErr w:type="spellStart"/>
      <w:r w:rsidRPr="00113602">
        <w:rPr>
          <w:rFonts w:ascii="Garamond" w:hAnsi="Garamond"/>
          <w:sz w:val="24"/>
        </w:rPr>
        <w:t>karya</w:t>
      </w:r>
      <w:r w:rsidRPr="00113602">
        <w:rPr>
          <w:rFonts w:ascii="Garamond" w:hAnsi="Garamond"/>
          <w:sz w:val="24"/>
          <w:szCs w:val="24"/>
        </w:rPr>
        <w:t>wan</w:t>
      </w:r>
      <w:proofErr w:type="spellEnd"/>
      <w:r w:rsidRPr="00113602">
        <w:rPr>
          <w:rFonts w:ascii="Garamond" w:hAnsi="Garamond"/>
          <w:sz w:val="24"/>
          <w:szCs w:val="24"/>
        </w:rPr>
        <w:t xml:space="preserve"> </w:t>
      </w:r>
      <w:proofErr w:type="spellStart"/>
      <w:r w:rsidRPr="00113602">
        <w:rPr>
          <w:rFonts w:ascii="Garamond" w:hAnsi="Garamond"/>
          <w:sz w:val="24"/>
          <w:szCs w:val="24"/>
        </w:rPr>
        <w:t>akan</w:t>
      </w:r>
      <w:proofErr w:type="spellEnd"/>
      <w:r w:rsidRPr="00113602">
        <w:rPr>
          <w:rFonts w:ascii="Garamond" w:hAnsi="Garamond"/>
          <w:sz w:val="24"/>
          <w:szCs w:val="24"/>
        </w:rPr>
        <w:t xml:space="preserve"> </w:t>
      </w:r>
      <w:proofErr w:type="spellStart"/>
      <w:r w:rsidRPr="00113602">
        <w:rPr>
          <w:rFonts w:ascii="Garamond" w:hAnsi="Garamond"/>
          <w:sz w:val="24"/>
          <w:szCs w:val="24"/>
        </w:rPr>
        <w:t>menggiring</w:t>
      </w:r>
      <w:proofErr w:type="spellEnd"/>
      <w:r w:rsidRPr="00113602">
        <w:rPr>
          <w:rFonts w:ascii="Garamond" w:hAnsi="Garamond"/>
          <w:sz w:val="24"/>
          <w:szCs w:val="24"/>
        </w:rPr>
        <w:t xml:space="preserve"> </w:t>
      </w:r>
      <w:proofErr w:type="spellStart"/>
      <w:r w:rsidRPr="00113602">
        <w:rPr>
          <w:rFonts w:ascii="Garamond" w:hAnsi="Garamond"/>
          <w:sz w:val="24"/>
          <w:szCs w:val="24"/>
        </w:rPr>
        <w:t>kemajuan</w:t>
      </w:r>
      <w:proofErr w:type="spellEnd"/>
      <w:r w:rsidRPr="00113602">
        <w:rPr>
          <w:rFonts w:ascii="Garamond" w:hAnsi="Garamond"/>
          <w:sz w:val="24"/>
          <w:szCs w:val="24"/>
        </w:rPr>
        <w:t xml:space="preserve"> </w:t>
      </w:r>
      <w:proofErr w:type="spellStart"/>
      <w:r w:rsidRPr="00113602">
        <w:rPr>
          <w:rFonts w:ascii="Garamond" w:hAnsi="Garamond"/>
          <w:sz w:val="24"/>
          <w:szCs w:val="24"/>
        </w:rPr>
        <w:t>bagi</w:t>
      </w:r>
      <w:proofErr w:type="spellEnd"/>
      <w:r w:rsidRPr="00113602">
        <w:rPr>
          <w:rFonts w:ascii="Garamond" w:hAnsi="Garamond"/>
          <w:sz w:val="24"/>
          <w:szCs w:val="24"/>
        </w:rPr>
        <w:t xml:space="preserve"> bank </w:t>
      </w:r>
      <w:proofErr w:type="spellStart"/>
      <w:r w:rsidRPr="00113602">
        <w:rPr>
          <w:rFonts w:ascii="Garamond" w:hAnsi="Garamond"/>
          <w:sz w:val="24"/>
          <w:szCs w:val="24"/>
        </w:rPr>
        <w:t>syariah</w:t>
      </w:r>
      <w:proofErr w:type="spellEnd"/>
      <w:r w:rsidRPr="00113602">
        <w:rPr>
          <w:rFonts w:ascii="Garamond" w:hAnsi="Garamond"/>
          <w:sz w:val="24"/>
          <w:szCs w:val="24"/>
        </w:rPr>
        <w:t xml:space="preserve"> </w:t>
      </w:r>
      <w:proofErr w:type="spellStart"/>
      <w:r w:rsidRPr="00113602">
        <w:rPr>
          <w:rFonts w:ascii="Garamond" w:hAnsi="Garamond"/>
          <w:sz w:val="24"/>
          <w:szCs w:val="24"/>
        </w:rPr>
        <w:t>untuk</w:t>
      </w:r>
      <w:proofErr w:type="spellEnd"/>
      <w:r w:rsidRPr="00113602">
        <w:rPr>
          <w:rFonts w:ascii="Garamond" w:hAnsi="Garamond"/>
          <w:sz w:val="24"/>
          <w:szCs w:val="24"/>
        </w:rPr>
        <w:t xml:space="preserve"> </w:t>
      </w:r>
      <w:proofErr w:type="spellStart"/>
      <w:r w:rsidRPr="00113602">
        <w:rPr>
          <w:rFonts w:ascii="Garamond" w:hAnsi="Garamond"/>
          <w:sz w:val="24"/>
          <w:szCs w:val="24"/>
        </w:rPr>
        <w:t>mampu</w:t>
      </w:r>
      <w:proofErr w:type="spellEnd"/>
      <w:r w:rsidRPr="00113602">
        <w:rPr>
          <w:rFonts w:ascii="Garamond" w:hAnsi="Garamond"/>
          <w:sz w:val="24"/>
          <w:szCs w:val="24"/>
        </w:rPr>
        <w:t xml:space="preserve"> </w:t>
      </w:r>
      <w:proofErr w:type="spellStart"/>
      <w:r w:rsidRPr="00113602">
        <w:rPr>
          <w:rFonts w:ascii="Garamond" w:hAnsi="Garamond"/>
          <w:sz w:val="24"/>
          <w:szCs w:val="24"/>
        </w:rPr>
        <w:t>bertahan</w:t>
      </w:r>
      <w:proofErr w:type="spellEnd"/>
      <w:r w:rsidRPr="00113602">
        <w:rPr>
          <w:rFonts w:ascii="Garamond" w:hAnsi="Garamond"/>
          <w:sz w:val="24"/>
          <w:szCs w:val="24"/>
        </w:rPr>
        <w:t xml:space="preserve"> </w:t>
      </w:r>
      <w:proofErr w:type="spellStart"/>
      <w:r w:rsidRPr="00113602">
        <w:rPr>
          <w:rFonts w:ascii="Garamond" w:hAnsi="Garamond"/>
          <w:sz w:val="24"/>
          <w:szCs w:val="24"/>
        </w:rPr>
        <w:t>dalam</w:t>
      </w:r>
      <w:proofErr w:type="spellEnd"/>
      <w:r w:rsidRPr="00113602">
        <w:rPr>
          <w:rFonts w:ascii="Garamond" w:hAnsi="Garamond"/>
          <w:sz w:val="24"/>
          <w:szCs w:val="24"/>
        </w:rPr>
        <w:t xml:space="preserve"> </w:t>
      </w:r>
      <w:proofErr w:type="spellStart"/>
      <w:r w:rsidRPr="00113602">
        <w:rPr>
          <w:rFonts w:ascii="Garamond" w:hAnsi="Garamond"/>
          <w:sz w:val="24"/>
          <w:szCs w:val="24"/>
        </w:rPr>
        <w:t>suatu</w:t>
      </w:r>
      <w:proofErr w:type="spellEnd"/>
      <w:r w:rsidRPr="00113602">
        <w:rPr>
          <w:rFonts w:ascii="Garamond" w:hAnsi="Garamond"/>
          <w:sz w:val="24"/>
          <w:szCs w:val="24"/>
        </w:rPr>
        <w:t xml:space="preserve"> </w:t>
      </w:r>
      <w:proofErr w:type="spellStart"/>
      <w:r w:rsidRPr="00113602">
        <w:rPr>
          <w:rFonts w:ascii="Garamond" w:hAnsi="Garamond"/>
          <w:sz w:val="24"/>
          <w:szCs w:val="24"/>
        </w:rPr>
        <w:t>persaingan</w:t>
      </w:r>
      <w:proofErr w:type="spellEnd"/>
      <w:r w:rsidRPr="00113602">
        <w:rPr>
          <w:rFonts w:ascii="Garamond" w:hAnsi="Garamond"/>
          <w:sz w:val="24"/>
          <w:szCs w:val="24"/>
        </w:rPr>
        <w:t xml:space="preserve"> </w:t>
      </w:r>
      <w:proofErr w:type="spellStart"/>
      <w:r w:rsidRPr="00113602">
        <w:rPr>
          <w:rFonts w:ascii="Garamond" w:hAnsi="Garamond"/>
          <w:sz w:val="24"/>
          <w:szCs w:val="24"/>
        </w:rPr>
        <w:t>bidang</w:t>
      </w:r>
      <w:proofErr w:type="spellEnd"/>
      <w:r w:rsidRPr="00113602">
        <w:rPr>
          <w:rFonts w:ascii="Garamond" w:hAnsi="Garamond"/>
          <w:sz w:val="24"/>
          <w:szCs w:val="24"/>
        </w:rPr>
        <w:t xml:space="preserve"> </w:t>
      </w:r>
      <w:proofErr w:type="spellStart"/>
      <w:r w:rsidRPr="00113602">
        <w:rPr>
          <w:rFonts w:ascii="Garamond" w:hAnsi="Garamond"/>
          <w:sz w:val="24"/>
          <w:szCs w:val="24"/>
        </w:rPr>
        <w:t>bisnis</w:t>
      </w:r>
      <w:proofErr w:type="spellEnd"/>
      <w:r w:rsidRPr="00113602">
        <w:rPr>
          <w:rFonts w:ascii="Garamond" w:hAnsi="Garamond"/>
          <w:sz w:val="24"/>
          <w:szCs w:val="24"/>
        </w:rPr>
        <w:t xml:space="preserve"> yang </w:t>
      </w:r>
      <w:proofErr w:type="spellStart"/>
      <w:r w:rsidRPr="00113602">
        <w:rPr>
          <w:rFonts w:ascii="Garamond" w:hAnsi="Garamond"/>
          <w:sz w:val="24"/>
          <w:szCs w:val="24"/>
        </w:rPr>
        <w:t>tidak</w:t>
      </w:r>
      <w:proofErr w:type="spellEnd"/>
      <w:r w:rsidRPr="00113602">
        <w:rPr>
          <w:rFonts w:ascii="Garamond" w:hAnsi="Garamond"/>
          <w:sz w:val="24"/>
          <w:szCs w:val="24"/>
        </w:rPr>
        <w:t xml:space="preserve"> </w:t>
      </w:r>
      <w:proofErr w:type="spellStart"/>
      <w:r w:rsidRPr="00113602">
        <w:rPr>
          <w:rFonts w:ascii="Garamond" w:hAnsi="Garamond"/>
          <w:sz w:val="24"/>
          <w:szCs w:val="24"/>
        </w:rPr>
        <w:t>stabil</w:t>
      </w:r>
      <w:proofErr w:type="spellEnd"/>
      <w:r w:rsidRPr="00113602">
        <w:rPr>
          <w:rFonts w:ascii="Garamond" w:hAnsi="Garamond"/>
          <w:sz w:val="24"/>
          <w:szCs w:val="24"/>
        </w:rPr>
        <w:t xml:space="preserve">. Oleh </w:t>
      </w:r>
      <w:proofErr w:type="spellStart"/>
      <w:r w:rsidRPr="00113602">
        <w:rPr>
          <w:rFonts w:ascii="Garamond" w:hAnsi="Garamond"/>
          <w:sz w:val="24"/>
          <w:szCs w:val="24"/>
        </w:rPr>
        <w:t>karenanya</w:t>
      </w:r>
      <w:proofErr w:type="spellEnd"/>
      <w:r w:rsidRPr="00113602">
        <w:rPr>
          <w:rFonts w:ascii="Garamond" w:hAnsi="Garamond"/>
          <w:sz w:val="24"/>
          <w:szCs w:val="24"/>
        </w:rPr>
        <w:t xml:space="preserve">, </w:t>
      </w:r>
      <w:proofErr w:type="spellStart"/>
      <w:r w:rsidRPr="00113602">
        <w:rPr>
          <w:rFonts w:ascii="Garamond" w:hAnsi="Garamond"/>
          <w:sz w:val="24"/>
          <w:szCs w:val="24"/>
        </w:rPr>
        <w:t>upaya-upaya</w:t>
      </w:r>
      <w:proofErr w:type="spellEnd"/>
      <w:r w:rsidRPr="00113602">
        <w:rPr>
          <w:rFonts w:ascii="Garamond" w:hAnsi="Garamond"/>
          <w:sz w:val="24"/>
          <w:szCs w:val="24"/>
        </w:rPr>
        <w:t xml:space="preserve"> </w:t>
      </w:r>
      <w:proofErr w:type="spellStart"/>
      <w:r w:rsidRPr="00113602">
        <w:rPr>
          <w:rFonts w:ascii="Garamond" w:hAnsi="Garamond"/>
          <w:sz w:val="24"/>
          <w:szCs w:val="24"/>
        </w:rPr>
        <w:t>peningkatan</w:t>
      </w:r>
      <w:proofErr w:type="spellEnd"/>
      <w:r w:rsidRPr="00113602">
        <w:rPr>
          <w:rFonts w:ascii="Garamond" w:hAnsi="Garamond"/>
          <w:sz w:val="24"/>
          <w:szCs w:val="24"/>
        </w:rPr>
        <w:t xml:space="preserve"> </w:t>
      </w:r>
      <w:proofErr w:type="spellStart"/>
      <w:r w:rsidRPr="00113602">
        <w:rPr>
          <w:rFonts w:ascii="Garamond" w:hAnsi="Garamond"/>
          <w:sz w:val="24"/>
          <w:szCs w:val="24"/>
        </w:rPr>
        <w:t>kinerja</w:t>
      </w:r>
      <w:proofErr w:type="spellEnd"/>
      <w:r w:rsidRPr="00113602">
        <w:rPr>
          <w:rFonts w:ascii="Garamond" w:hAnsi="Garamond"/>
          <w:sz w:val="24"/>
          <w:szCs w:val="24"/>
        </w:rPr>
        <w:t xml:space="preserve"> </w:t>
      </w:r>
      <w:proofErr w:type="spellStart"/>
      <w:r w:rsidRPr="00113602">
        <w:rPr>
          <w:rFonts w:ascii="Garamond" w:hAnsi="Garamond"/>
          <w:sz w:val="24"/>
          <w:szCs w:val="24"/>
        </w:rPr>
        <w:t>karyawan</w:t>
      </w:r>
      <w:proofErr w:type="spellEnd"/>
      <w:r w:rsidRPr="00113602">
        <w:rPr>
          <w:rFonts w:ascii="Garamond" w:hAnsi="Garamond"/>
          <w:sz w:val="24"/>
          <w:szCs w:val="24"/>
        </w:rPr>
        <w:t xml:space="preserve"> </w:t>
      </w:r>
      <w:proofErr w:type="spellStart"/>
      <w:r w:rsidRPr="00113602">
        <w:rPr>
          <w:rFonts w:ascii="Garamond" w:hAnsi="Garamond"/>
          <w:sz w:val="24"/>
          <w:szCs w:val="24"/>
        </w:rPr>
        <w:t>adalah</w:t>
      </w:r>
      <w:proofErr w:type="spellEnd"/>
      <w:r w:rsidRPr="00113602">
        <w:rPr>
          <w:rFonts w:ascii="Garamond" w:hAnsi="Garamond"/>
          <w:sz w:val="24"/>
          <w:szCs w:val="24"/>
        </w:rPr>
        <w:t xml:space="preserve"> </w:t>
      </w:r>
      <w:proofErr w:type="spellStart"/>
      <w:r w:rsidRPr="00113602">
        <w:rPr>
          <w:rFonts w:ascii="Garamond" w:hAnsi="Garamond"/>
          <w:sz w:val="24"/>
          <w:szCs w:val="24"/>
        </w:rPr>
        <w:t>tantangan</w:t>
      </w:r>
      <w:proofErr w:type="spellEnd"/>
      <w:r w:rsidRPr="00113602">
        <w:rPr>
          <w:rFonts w:ascii="Garamond" w:hAnsi="Garamond"/>
          <w:sz w:val="24"/>
          <w:szCs w:val="24"/>
        </w:rPr>
        <w:t xml:space="preserve"> </w:t>
      </w:r>
      <w:proofErr w:type="spellStart"/>
      <w:r w:rsidRPr="00113602">
        <w:rPr>
          <w:rFonts w:ascii="Garamond" w:hAnsi="Garamond"/>
          <w:sz w:val="24"/>
          <w:szCs w:val="24"/>
        </w:rPr>
        <w:t>manajemen</w:t>
      </w:r>
      <w:proofErr w:type="spellEnd"/>
      <w:r w:rsidRPr="00113602">
        <w:rPr>
          <w:rFonts w:ascii="Garamond" w:hAnsi="Garamond"/>
          <w:sz w:val="24"/>
          <w:szCs w:val="24"/>
        </w:rPr>
        <w:t xml:space="preserve"> </w:t>
      </w:r>
      <w:proofErr w:type="spellStart"/>
      <w:r w:rsidRPr="00113602">
        <w:rPr>
          <w:rFonts w:ascii="Garamond" w:hAnsi="Garamond"/>
          <w:sz w:val="24"/>
          <w:szCs w:val="24"/>
        </w:rPr>
        <w:t>sumber</w:t>
      </w:r>
      <w:proofErr w:type="spellEnd"/>
      <w:r w:rsidRPr="00113602">
        <w:rPr>
          <w:rFonts w:ascii="Garamond" w:hAnsi="Garamond"/>
          <w:sz w:val="24"/>
          <w:szCs w:val="24"/>
        </w:rPr>
        <w:t xml:space="preserve"> </w:t>
      </w:r>
      <w:proofErr w:type="spellStart"/>
      <w:r w:rsidRPr="00113602">
        <w:rPr>
          <w:rFonts w:ascii="Garamond" w:hAnsi="Garamond"/>
          <w:sz w:val="24"/>
          <w:szCs w:val="24"/>
        </w:rPr>
        <w:t>daya</w:t>
      </w:r>
      <w:proofErr w:type="spellEnd"/>
      <w:r w:rsidRPr="00113602">
        <w:rPr>
          <w:rFonts w:ascii="Garamond" w:hAnsi="Garamond"/>
          <w:sz w:val="24"/>
          <w:szCs w:val="24"/>
        </w:rPr>
        <w:t xml:space="preserve"> </w:t>
      </w:r>
      <w:proofErr w:type="spellStart"/>
      <w:r w:rsidRPr="00113602">
        <w:rPr>
          <w:rFonts w:ascii="Garamond" w:hAnsi="Garamond"/>
          <w:sz w:val="24"/>
          <w:szCs w:val="24"/>
        </w:rPr>
        <w:t>manusia</w:t>
      </w:r>
      <w:proofErr w:type="spellEnd"/>
      <w:r w:rsidRPr="00113602">
        <w:rPr>
          <w:rFonts w:ascii="Garamond" w:hAnsi="Garamond"/>
          <w:sz w:val="24"/>
          <w:szCs w:val="24"/>
        </w:rPr>
        <w:t xml:space="preserve"> yang </w:t>
      </w:r>
      <w:proofErr w:type="spellStart"/>
      <w:r w:rsidRPr="00113602">
        <w:rPr>
          <w:rFonts w:ascii="Garamond" w:hAnsi="Garamond"/>
          <w:sz w:val="24"/>
          <w:szCs w:val="24"/>
        </w:rPr>
        <w:t>amat</w:t>
      </w:r>
      <w:proofErr w:type="spellEnd"/>
      <w:r w:rsidRPr="00113602">
        <w:rPr>
          <w:rFonts w:ascii="Garamond" w:hAnsi="Garamond"/>
          <w:sz w:val="24"/>
          <w:szCs w:val="24"/>
        </w:rPr>
        <w:t xml:space="preserve"> </w:t>
      </w:r>
      <w:proofErr w:type="spellStart"/>
      <w:r w:rsidRPr="00113602">
        <w:rPr>
          <w:rFonts w:ascii="Garamond" w:hAnsi="Garamond"/>
          <w:sz w:val="24"/>
          <w:szCs w:val="24"/>
        </w:rPr>
        <w:t>krusial</w:t>
      </w:r>
      <w:proofErr w:type="spellEnd"/>
      <w:r w:rsidRPr="00113602">
        <w:rPr>
          <w:rFonts w:ascii="Garamond" w:hAnsi="Garamond"/>
          <w:sz w:val="24"/>
          <w:szCs w:val="24"/>
        </w:rPr>
        <w:t xml:space="preserve"> </w:t>
      </w:r>
      <w:proofErr w:type="spellStart"/>
      <w:r w:rsidRPr="00113602">
        <w:rPr>
          <w:rFonts w:ascii="Garamond" w:hAnsi="Garamond"/>
          <w:sz w:val="24"/>
          <w:szCs w:val="24"/>
        </w:rPr>
        <w:t>untuk</w:t>
      </w:r>
      <w:proofErr w:type="spellEnd"/>
      <w:r w:rsidRPr="00113602">
        <w:rPr>
          <w:rFonts w:ascii="Garamond" w:hAnsi="Garamond"/>
          <w:sz w:val="24"/>
          <w:szCs w:val="24"/>
        </w:rPr>
        <w:t xml:space="preserve"> </w:t>
      </w:r>
      <w:proofErr w:type="spellStart"/>
      <w:r w:rsidRPr="00113602">
        <w:rPr>
          <w:rFonts w:ascii="Garamond" w:hAnsi="Garamond"/>
          <w:sz w:val="24"/>
          <w:szCs w:val="24"/>
        </w:rPr>
        <w:t>diatasi</w:t>
      </w:r>
      <w:proofErr w:type="spellEnd"/>
      <w:r w:rsidRPr="00113602">
        <w:rPr>
          <w:rFonts w:ascii="Garamond" w:hAnsi="Garamond"/>
          <w:sz w:val="24"/>
          <w:szCs w:val="24"/>
        </w:rPr>
        <w:t xml:space="preserve"> </w:t>
      </w:r>
      <w:proofErr w:type="spellStart"/>
      <w:r w:rsidRPr="00113602">
        <w:rPr>
          <w:rFonts w:ascii="Garamond" w:hAnsi="Garamond"/>
          <w:sz w:val="24"/>
          <w:szCs w:val="24"/>
        </w:rPr>
        <w:t>karena</w:t>
      </w:r>
      <w:proofErr w:type="spellEnd"/>
      <w:r w:rsidRPr="00113602">
        <w:rPr>
          <w:rFonts w:ascii="Garamond" w:hAnsi="Garamond"/>
          <w:sz w:val="24"/>
          <w:szCs w:val="24"/>
        </w:rPr>
        <w:t xml:space="preserve"> </w:t>
      </w:r>
      <w:proofErr w:type="spellStart"/>
      <w:r w:rsidRPr="00113602">
        <w:rPr>
          <w:rFonts w:ascii="Garamond" w:hAnsi="Garamond"/>
          <w:sz w:val="24"/>
          <w:szCs w:val="24"/>
        </w:rPr>
        <w:t>keefektifan</w:t>
      </w:r>
      <w:proofErr w:type="spellEnd"/>
      <w:r w:rsidRPr="00113602">
        <w:rPr>
          <w:rFonts w:ascii="Garamond" w:hAnsi="Garamond"/>
          <w:sz w:val="24"/>
          <w:szCs w:val="24"/>
        </w:rPr>
        <w:t xml:space="preserve"> dan </w:t>
      </w:r>
      <w:proofErr w:type="spellStart"/>
      <w:r w:rsidRPr="00113602">
        <w:rPr>
          <w:rFonts w:ascii="Garamond" w:hAnsi="Garamond"/>
          <w:sz w:val="24"/>
          <w:szCs w:val="24"/>
        </w:rPr>
        <w:t>kontinuitas</w:t>
      </w:r>
      <w:proofErr w:type="spellEnd"/>
      <w:r w:rsidRPr="00113602">
        <w:rPr>
          <w:rFonts w:ascii="Garamond" w:hAnsi="Garamond"/>
          <w:sz w:val="24"/>
          <w:szCs w:val="24"/>
        </w:rPr>
        <w:t xml:space="preserve"> </w:t>
      </w:r>
      <w:proofErr w:type="spellStart"/>
      <w:r w:rsidRPr="00113602">
        <w:rPr>
          <w:rFonts w:ascii="Garamond" w:hAnsi="Garamond"/>
          <w:sz w:val="24"/>
          <w:szCs w:val="24"/>
        </w:rPr>
        <w:t>hidup</w:t>
      </w:r>
      <w:proofErr w:type="spellEnd"/>
      <w:r w:rsidRPr="00113602">
        <w:rPr>
          <w:rFonts w:ascii="Garamond" w:hAnsi="Garamond"/>
          <w:sz w:val="24"/>
          <w:szCs w:val="24"/>
        </w:rPr>
        <w:t xml:space="preserve"> </w:t>
      </w:r>
      <w:proofErr w:type="spellStart"/>
      <w:r w:rsidRPr="00113602">
        <w:rPr>
          <w:rFonts w:ascii="Garamond" w:hAnsi="Garamond"/>
          <w:sz w:val="24"/>
          <w:szCs w:val="24"/>
        </w:rPr>
        <w:t>perusahaan</w:t>
      </w:r>
      <w:proofErr w:type="spellEnd"/>
      <w:r w:rsidRPr="00113602">
        <w:rPr>
          <w:rFonts w:ascii="Garamond" w:hAnsi="Garamond"/>
          <w:sz w:val="24"/>
          <w:szCs w:val="24"/>
        </w:rPr>
        <w:t xml:space="preserve"> </w:t>
      </w:r>
      <w:proofErr w:type="spellStart"/>
      <w:r w:rsidRPr="00113602">
        <w:rPr>
          <w:rFonts w:ascii="Garamond" w:hAnsi="Garamond"/>
          <w:sz w:val="24"/>
          <w:szCs w:val="24"/>
        </w:rPr>
        <w:t>tergantung</w:t>
      </w:r>
      <w:proofErr w:type="spellEnd"/>
      <w:r w:rsidRPr="00113602">
        <w:rPr>
          <w:rFonts w:ascii="Garamond" w:hAnsi="Garamond"/>
          <w:sz w:val="24"/>
          <w:szCs w:val="24"/>
        </w:rPr>
        <w:t xml:space="preserve"> pada </w:t>
      </w:r>
      <w:proofErr w:type="spellStart"/>
      <w:r w:rsidRPr="00113602">
        <w:rPr>
          <w:rFonts w:ascii="Garamond" w:hAnsi="Garamond"/>
          <w:sz w:val="24"/>
          <w:szCs w:val="24"/>
        </w:rPr>
        <w:t>kinerja</w:t>
      </w:r>
      <w:proofErr w:type="spellEnd"/>
      <w:r w:rsidRPr="00113602">
        <w:rPr>
          <w:rFonts w:ascii="Garamond" w:hAnsi="Garamond"/>
          <w:sz w:val="24"/>
          <w:szCs w:val="24"/>
        </w:rPr>
        <w:t xml:space="preserve"> </w:t>
      </w:r>
      <w:proofErr w:type="spellStart"/>
      <w:r w:rsidRPr="00113602">
        <w:rPr>
          <w:rFonts w:ascii="Garamond" w:hAnsi="Garamond"/>
          <w:sz w:val="24"/>
          <w:szCs w:val="24"/>
        </w:rPr>
        <w:t>karyawannya</w:t>
      </w:r>
      <w:proofErr w:type="spellEnd"/>
      <w:r w:rsidRPr="00113602">
        <w:rPr>
          <w:rFonts w:ascii="Garamond" w:hAnsi="Garamond"/>
          <w:sz w:val="24"/>
          <w:szCs w:val="24"/>
        </w:rPr>
        <w:t>.</w:t>
      </w:r>
    </w:p>
    <w:p w14:paraId="181260B1" w14:textId="29AD1900" w:rsidR="00113602" w:rsidRDefault="00113602" w:rsidP="00845C0D">
      <w:pPr>
        <w:spacing w:before="1"/>
        <w:ind w:right="151" w:firstLine="720"/>
        <w:jc w:val="both"/>
        <w:rPr>
          <w:rFonts w:ascii="Garamond" w:hAnsi="Garamond"/>
          <w:sz w:val="24"/>
          <w:szCs w:val="24"/>
        </w:rPr>
      </w:pPr>
      <w:r w:rsidRPr="003C7E09">
        <w:rPr>
          <w:rFonts w:ascii="Garamond" w:hAnsi="Garamond"/>
          <w:sz w:val="24"/>
          <w:szCs w:val="24"/>
        </w:rPr>
        <w:t xml:space="preserve">BTN KC Syariah </w:t>
      </w:r>
      <w:proofErr w:type="spellStart"/>
      <w:r w:rsidRPr="003C7E09">
        <w:rPr>
          <w:rFonts w:ascii="Garamond" w:hAnsi="Garamond"/>
          <w:sz w:val="24"/>
          <w:szCs w:val="24"/>
        </w:rPr>
        <w:t>sebagai</w:t>
      </w:r>
      <w:proofErr w:type="spellEnd"/>
      <w:r w:rsidRPr="003C7E09">
        <w:rPr>
          <w:rFonts w:ascii="Garamond" w:hAnsi="Garamond"/>
          <w:sz w:val="24"/>
          <w:szCs w:val="24"/>
        </w:rPr>
        <w:t xml:space="preserve"> salah </w:t>
      </w:r>
      <w:proofErr w:type="spellStart"/>
      <w:r w:rsidRPr="003C7E09">
        <w:rPr>
          <w:rFonts w:ascii="Garamond" w:hAnsi="Garamond"/>
          <w:sz w:val="24"/>
          <w:szCs w:val="24"/>
        </w:rPr>
        <w:t>satu</w:t>
      </w:r>
      <w:proofErr w:type="spellEnd"/>
      <w:r w:rsidRPr="003C7E09">
        <w:rPr>
          <w:rFonts w:ascii="Garamond" w:hAnsi="Garamond"/>
          <w:sz w:val="24"/>
          <w:szCs w:val="24"/>
        </w:rPr>
        <w:t xml:space="preserve"> </w:t>
      </w:r>
      <w:proofErr w:type="spellStart"/>
      <w:r w:rsidRPr="003C7E09">
        <w:rPr>
          <w:rFonts w:ascii="Garamond" w:hAnsi="Garamond"/>
          <w:sz w:val="24"/>
          <w:szCs w:val="24"/>
        </w:rPr>
        <w:t>lembaga</w:t>
      </w:r>
      <w:proofErr w:type="spellEnd"/>
      <w:r w:rsidRPr="003C7E09">
        <w:rPr>
          <w:rFonts w:ascii="Garamond" w:hAnsi="Garamond"/>
          <w:sz w:val="24"/>
          <w:szCs w:val="24"/>
        </w:rPr>
        <w:t xml:space="preserve"> </w:t>
      </w:r>
      <w:proofErr w:type="spellStart"/>
      <w:r w:rsidRPr="003C7E09">
        <w:rPr>
          <w:rFonts w:ascii="Garamond" w:hAnsi="Garamond"/>
          <w:sz w:val="24"/>
          <w:szCs w:val="24"/>
        </w:rPr>
        <w:t>keuangan</w:t>
      </w:r>
      <w:proofErr w:type="spellEnd"/>
      <w:r w:rsidRPr="003C7E09">
        <w:rPr>
          <w:rFonts w:ascii="Garamond" w:hAnsi="Garamond"/>
          <w:sz w:val="24"/>
          <w:szCs w:val="24"/>
        </w:rPr>
        <w:t xml:space="preserve"> </w:t>
      </w:r>
      <w:proofErr w:type="spellStart"/>
      <w:r w:rsidRPr="003C7E09">
        <w:rPr>
          <w:rFonts w:ascii="Garamond" w:hAnsi="Garamond"/>
          <w:sz w:val="24"/>
          <w:szCs w:val="24"/>
        </w:rPr>
        <w:t>syariah</w:t>
      </w:r>
      <w:proofErr w:type="spellEnd"/>
      <w:r w:rsidRPr="003C7E09">
        <w:rPr>
          <w:rFonts w:ascii="Garamond" w:hAnsi="Garamond"/>
          <w:sz w:val="24"/>
          <w:szCs w:val="24"/>
        </w:rPr>
        <w:t xml:space="preserve"> </w:t>
      </w:r>
      <w:proofErr w:type="spellStart"/>
      <w:r w:rsidRPr="003C7E09">
        <w:rPr>
          <w:rFonts w:ascii="Garamond" w:hAnsi="Garamond"/>
          <w:sz w:val="24"/>
          <w:szCs w:val="24"/>
        </w:rPr>
        <w:t>terus-menerus</w:t>
      </w:r>
      <w:proofErr w:type="spellEnd"/>
      <w:r w:rsidRPr="003C7E09">
        <w:rPr>
          <w:rFonts w:ascii="Garamond" w:hAnsi="Garamond"/>
          <w:sz w:val="24"/>
          <w:szCs w:val="24"/>
        </w:rPr>
        <w:t xml:space="preserve"> </w:t>
      </w:r>
      <w:proofErr w:type="spellStart"/>
      <w:r w:rsidRPr="003C7E09">
        <w:rPr>
          <w:rFonts w:ascii="Garamond" w:hAnsi="Garamond"/>
          <w:sz w:val="24"/>
          <w:szCs w:val="24"/>
        </w:rPr>
        <w:t>mendorong</w:t>
      </w:r>
      <w:proofErr w:type="spellEnd"/>
      <w:r w:rsidRPr="003C7E09">
        <w:rPr>
          <w:rFonts w:ascii="Garamond" w:hAnsi="Garamond"/>
          <w:sz w:val="24"/>
          <w:szCs w:val="24"/>
        </w:rPr>
        <w:t xml:space="preserve"> </w:t>
      </w:r>
      <w:proofErr w:type="spellStart"/>
      <w:r w:rsidRPr="003C7E09">
        <w:rPr>
          <w:rFonts w:ascii="Garamond" w:hAnsi="Garamond"/>
          <w:sz w:val="24"/>
          <w:szCs w:val="24"/>
        </w:rPr>
        <w:t>karyawannya</w:t>
      </w:r>
      <w:proofErr w:type="spellEnd"/>
      <w:r w:rsidRPr="003C7E09">
        <w:rPr>
          <w:rFonts w:ascii="Garamond" w:hAnsi="Garamond"/>
          <w:sz w:val="24"/>
          <w:szCs w:val="24"/>
        </w:rPr>
        <w:t xml:space="preserve"> </w:t>
      </w: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bekerja</w:t>
      </w:r>
      <w:proofErr w:type="spellEnd"/>
      <w:r w:rsidRPr="003C7E09">
        <w:rPr>
          <w:rFonts w:ascii="Garamond" w:hAnsi="Garamond"/>
          <w:sz w:val="24"/>
          <w:szCs w:val="24"/>
        </w:rPr>
        <w:t xml:space="preserve"> </w:t>
      </w:r>
      <w:proofErr w:type="spellStart"/>
      <w:r w:rsidRPr="003C7E09">
        <w:rPr>
          <w:rFonts w:ascii="Garamond" w:hAnsi="Garamond"/>
          <w:sz w:val="24"/>
          <w:szCs w:val="24"/>
        </w:rPr>
        <w:t>dengan</w:t>
      </w:r>
      <w:proofErr w:type="spellEnd"/>
      <w:r w:rsidRPr="003C7E09">
        <w:rPr>
          <w:rFonts w:ascii="Garamond" w:hAnsi="Garamond"/>
          <w:sz w:val="24"/>
          <w:szCs w:val="24"/>
        </w:rPr>
        <w:t xml:space="preserve"> </w:t>
      </w:r>
      <w:proofErr w:type="spellStart"/>
      <w:r w:rsidRPr="003C7E09">
        <w:rPr>
          <w:rFonts w:ascii="Garamond" w:hAnsi="Garamond"/>
          <w:sz w:val="24"/>
          <w:szCs w:val="24"/>
        </w:rPr>
        <w:t>giat</w:t>
      </w:r>
      <w:proofErr w:type="spellEnd"/>
      <w:r w:rsidRPr="003C7E09">
        <w:rPr>
          <w:rFonts w:ascii="Garamond" w:hAnsi="Garamond"/>
          <w:sz w:val="24"/>
          <w:szCs w:val="24"/>
        </w:rPr>
        <w:t xml:space="preserve"> dan </w:t>
      </w:r>
      <w:proofErr w:type="spellStart"/>
      <w:r w:rsidRPr="003C7E09">
        <w:rPr>
          <w:rFonts w:ascii="Garamond" w:hAnsi="Garamond"/>
          <w:sz w:val="24"/>
          <w:szCs w:val="24"/>
        </w:rPr>
        <w:t>memiliki</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yang </w:t>
      </w:r>
      <w:proofErr w:type="spellStart"/>
      <w:r w:rsidRPr="003C7E09">
        <w:rPr>
          <w:rFonts w:ascii="Garamond" w:hAnsi="Garamond"/>
          <w:sz w:val="24"/>
          <w:szCs w:val="24"/>
        </w:rPr>
        <w:t>tinggi</w:t>
      </w:r>
      <w:proofErr w:type="spellEnd"/>
      <w:r w:rsidRPr="003C7E09">
        <w:rPr>
          <w:rFonts w:ascii="Garamond" w:hAnsi="Garamond"/>
          <w:sz w:val="24"/>
          <w:szCs w:val="24"/>
        </w:rPr>
        <w:t xml:space="preserve">, </w:t>
      </w:r>
      <w:proofErr w:type="spellStart"/>
      <w:r w:rsidRPr="003C7E09">
        <w:rPr>
          <w:rFonts w:ascii="Garamond" w:hAnsi="Garamond"/>
          <w:sz w:val="24"/>
          <w:szCs w:val="24"/>
        </w:rPr>
        <w:t>karena</w:t>
      </w:r>
      <w:proofErr w:type="spellEnd"/>
      <w:r w:rsidRPr="003C7E09">
        <w:rPr>
          <w:rFonts w:ascii="Garamond" w:hAnsi="Garamond"/>
          <w:sz w:val="24"/>
          <w:szCs w:val="24"/>
        </w:rPr>
        <w:t xml:space="preserve"> BTN KC Syariah </w:t>
      </w:r>
      <w:proofErr w:type="spellStart"/>
      <w:r w:rsidRPr="003C7E09">
        <w:rPr>
          <w:rFonts w:ascii="Garamond" w:hAnsi="Garamond"/>
          <w:sz w:val="24"/>
          <w:szCs w:val="24"/>
        </w:rPr>
        <w:t>tentu</w:t>
      </w:r>
      <w:proofErr w:type="spellEnd"/>
      <w:r w:rsidRPr="003C7E09">
        <w:rPr>
          <w:rFonts w:ascii="Garamond" w:hAnsi="Garamond"/>
          <w:sz w:val="24"/>
          <w:szCs w:val="24"/>
        </w:rPr>
        <w:t xml:space="preserve"> </w:t>
      </w:r>
      <w:proofErr w:type="spellStart"/>
      <w:r w:rsidRPr="003C7E09">
        <w:rPr>
          <w:rFonts w:ascii="Garamond" w:hAnsi="Garamond"/>
          <w:sz w:val="24"/>
          <w:szCs w:val="24"/>
        </w:rPr>
        <w:t>membutuhkan</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yang </w:t>
      </w:r>
      <w:proofErr w:type="spellStart"/>
      <w:r w:rsidRPr="003C7E09">
        <w:rPr>
          <w:rFonts w:ascii="Garamond" w:hAnsi="Garamond"/>
          <w:sz w:val="24"/>
          <w:szCs w:val="24"/>
        </w:rPr>
        <w:t>mampu</w:t>
      </w:r>
      <w:proofErr w:type="spellEnd"/>
      <w:r w:rsidRPr="003C7E09">
        <w:rPr>
          <w:rFonts w:ascii="Garamond" w:hAnsi="Garamond"/>
          <w:sz w:val="24"/>
          <w:szCs w:val="24"/>
        </w:rPr>
        <w:t xml:space="preserve"> </w:t>
      </w:r>
      <w:proofErr w:type="spellStart"/>
      <w:r w:rsidRPr="003C7E09">
        <w:rPr>
          <w:rFonts w:ascii="Garamond" w:hAnsi="Garamond"/>
          <w:sz w:val="24"/>
          <w:szCs w:val="24"/>
        </w:rPr>
        <w:t>bekerja</w:t>
      </w:r>
      <w:proofErr w:type="spellEnd"/>
      <w:r w:rsidRPr="003C7E09">
        <w:rPr>
          <w:rFonts w:ascii="Garamond" w:hAnsi="Garamond"/>
          <w:sz w:val="24"/>
          <w:szCs w:val="24"/>
        </w:rPr>
        <w:t xml:space="preserve"> </w:t>
      </w:r>
      <w:proofErr w:type="spellStart"/>
      <w:r w:rsidRPr="003C7E09">
        <w:rPr>
          <w:rFonts w:ascii="Garamond" w:hAnsi="Garamond"/>
          <w:sz w:val="24"/>
          <w:szCs w:val="24"/>
        </w:rPr>
        <w:t>lebih</w:t>
      </w:r>
      <w:proofErr w:type="spellEnd"/>
      <w:r w:rsidRPr="003C7E09">
        <w:rPr>
          <w:rFonts w:ascii="Garamond" w:hAnsi="Garamond"/>
          <w:sz w:val="24"/>
          <w:szCs w:val="24"/>
        </w:rPr>
        <w:t xml:space="preserve"> </w:t>
      </w:r>
      <w:proofErr w:type="spellStart"/>
      <w:r w:rsidRPr="003C7E09">
        <w:rPr>
          <w:rFonts w:ascii="Garamond" w:hAnsi="Garamond"/>
          <w:sz w:val="24"/>
          <w:szCs w:val="24"/>
        </w:rPr>
        <w:t>baik</w:t>
      </w:r>
      <w:proofErr w:type="spellEnd"/>
      <w:r w:rsidRPr="003C7E09">
        <w:rPr>
          <w:rFonts w:ascii="Garamond" w:hAnsi="Garamond"/>
          <w:sz w:val="24"/>
          <w:szCs w:val="24"/>
        </w:rPr>
        <w:t xml:space="preserve"> dan </w:t>
      </w:r>
      <w:proofErr w:type="spellStart"/>
      <w:r w:rsidRPr="003C7E09">
        <w:rPr>
          <w:rFonts w:ascii="Garamond" w:hAnsi="Garamond"/>
          <w:sz w:val="24"/>
          <w:szCs w:val="24"/>
        </w:rPr>
        <w:t>lebih</w:t>
      </w:r>
      <w:proofErr w:type="spellEnd"/>
      <w:r w:rsidRPr="003C7E09">
        <w:rPr>
          <w:rFonts w:ascii="Garamond" w:hAnsi="Garamond"/>
          <w:sz w:val="24"/>
          <w:szCs w:val="24"/>
        </w:rPr>
        <w:t xml:space="preserve"> </w:t>
      </w:r>
      <w:proofErr w:type="spellStart"/>
      <w:r w:rsidRPr="003C7E09">
        <w:rPr>
          <w:rFonts w:ascii="Garamond" w:hAnsi="Garamond"/>
          <w:sz w:val="24"/>
          <w:szCs w:val="24"/>
        </w:rPr>
        <w:t>cepat</w:t>
      </w:r>
      <w:proofErr w:type="spellEnd"/>
      <w:r w:rsidRPr="003C7E09">
        <w:rPr>
          <w:rFonts w:ascii="Garamond" w:hAnsi="Garamond"/>
          <w:sz w:val="24"/>
          <w:szCs w:val="24"/>
        </w:rPr>
        <w:t xml:space="preserve"> </w:t>
      </w: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menggapai</w:t>
      </w:r>
      <w:proofErr w:type="spellEnd"/>
      <w:r w:rsidRPr="003C7E09">
        <w:rPr>
          <w:rFonts w:ascii="Garamond" w:hAnsi="Garamond"/>
          <w:sz w:val="24"/>
          <w:szCs w:val="24"/>
        </w:rPr>
        <w:t xml:space="preserve"> </w:t>
      </w:r>
      <w:proofErr w:type="spellStart"/>
      <w:r w:rsidRPr="003C7E09">
        <w:rPr>
          <w:rFonts w:ascii="Garamond" w:hAnsi="Garamond"/>
          <w:sz w:val="24"/>
          <w:szCs w:val="24"/>
        </w:rPr>
        <w:t>tujuan</w:t>
      </w:r>
      <w:proofErr w:type="spellEnd"/>
      <w:r w:rsidRPr="003C7E09">
        <w:rPr>
          <w:rFonts w:ascii="Garamond" w:hAnsi="Garamond"/>
          <w:sz w:val="24"/>
          <w:szCs w:val="24"/>
        </w:rPr>
        <w:t xml:space="preserve"> yang </w:t>
      </w:r>
      <w:proofErr w:type="spellStart"/>
      <w:r w:rsidRPr="003C7E09">
        <w:rPr>
          <w:rFonts w:ascii="Garamond" w:hAnsi="Garamond"/>
          <w:sz w:val="24"/>
          <w:szCs w:val="24"/>
        </w:rPr>
        <w:t>telah</w:t>
      </w:r>
      <w:proofErr w:type="spellEnd"/>
      <w:r w:rsidRPr="003C7E09">
        <w:rPr>
          <w:rFonts w:ascii="Garamond" w:hAnsi="Garamond"/>
          <w:sz w:val="24"/>
          <w:szCs w:val="24"/>
        </w:rPr>
        <w:t xml:space="preserve"> </w:t>
      </w:r>
      <w:proofErr w:type="spellStart"/>
      <w:r w:rsidRPr="003C7E09">
        <w:rPr>
          <w:rFonts w:ascii="Garamond" w:hAnsi="Garamond"/>
          <w:sz w:val="24"/>
          <w:szCs w:val="24"/>
        </w:rPr>
        <w:t>ditetapkann</w:t>
      </w:r>
      <w:r w:rsidR="003C7E09" w:rsidRPr="003C7E09">
        <w:rPr>
          <w:rFonts w:ascii="Garamond" w:hAnsi="Garamond"/>
          <w:sz w:val="24"/>
          <w:szCs w:val="24"/>
        </w:rPr>
        <w:t>ya</w:t>
      </w:r>
      <w:proofErr w:type="spellEnd"/>
      <w:r w:rsidR="003C7E09" w:rsidRPr="003C7E09">
        <w:rPr>
          <w:rFonts w:ascii="Garamond" w:hAnsi="Garamond"/>
          <w:sz w:val="24"/>
          <w:szCs w:val="24"/>
        </w:rPr>
        <w:t>.</w:t>
      </w:r>
    </w:p>
    <w:p w14:paraId="70A4EC37" w14:textId="5171EAE4" w:rsidR="003C7E09" w:rsidRDefault="003C7E09" w:rsidP="00845C0D">
      <w:pPr>
        <w:spacing w:before="1"/>
        <w:ind w:right="151" w:firstLine="720"/>
        <w:jc w:val="both"/>
        <w:rPr>
          <w:rFonts w:ascii="Garamond" w:hAnsi="Garamond"/>
          <w:sz w:val="24"/>
          <w:szCs w:val="24"/>
        </w:rPr>
      </w:pP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dapat</w:t>
      </w:r>
      <w:proofErr w:type="spellEnd"/>
      <w:r w:rsidRPr="003C7E09">
        <w:rPr>
          <w:rFonts w:ascii="Garamond" w:hAnsi="Garamond"/>
          <w:sz w:val="24"/>
          <w:szCs w:val="24"/>
        </w:rPr>
        <w:t xml:space="preserve"> </w:t>
      </w:r>
      <w:proofErr w:type="spellStart"/>
      <w:r w:rsidRPr="003C7E09">
        <w:rPr>
          <w:rFonts w:ascii="Garamond" w:hAnsi="Garamond"/>
          <w:sz w:val="24"/>
          <w:szCs w:val="24"/>
        </w:rPr>
        <w:t>tetap</w:t>
      </w:r>
      <w:proofErr w:type="spellEnd"/>
      <w:r w:rsidRPr="003C7E09">
        <w:rPr>
          <w:rFonts w:ascii="Garamond" w:hAnsi="Garamond"/>
          <w:sz w:val="24"/>
          <w:szCs w:val="24"/>
        </w:rPr>
        <w:t xml:space="preserve"> </w:t>
      </w:r>
      <w:proofErr w:type="spellStart"/>
      <w:r w:rsidRPr="003C7E09">
        <w:rPr>
          <w:rFonts w:ascii="Garamond" w:hAnsi="Garamond"/>
          <w:sz w:val="24"/>
          <w:szCs w:val="24"/>
        </w:rPr>
        <w:t>bertahan</w:t>
      </w:r>
      <w:proofErr w:type="spellEnd"/>
      <w:r w:rsidRPr="003C7E09">
        <w:rPr>
          <w:rFonts w:ascii="Garamond" w:hAnsi="Garamond"/>
          <w:sz w:val="24"/>
          <w:szCs w:val="24"/>
        </w:rPr>
        <w:t xml:space="preserve"> </w:t>
      </w:r>
      <w:proofErr w:type="spellStart"/>
      <w:r w:rsidRPr="003C7E09">
        <w:rPr>
          <w:rFonts w:ascii="Garamond" w:hAnsi="Garamond"/>
          <w:sz w:val="24"/>
          <w:szCs w:val="24"/>
        </w:rPr>
        <w:t>dari</w:t>
      </w:r>
      <w:proofErr w:type="spellEnd"/>
      <w:r w:rsidRPr="003C7E09">
        <w:rPr>
          <w:rFonts w:ascii="Garamond" w:hAnsi="Garamond"/>
          <w:sz w:val="24"/>
          <w:szCs w:val="24"/>
        </w:rPr>
        <w:t xml:space="preserve"> </w:t>
      </w:r>
      <w:proofErr w:type="spellStart"/>
      <w:r w:rsidRPr="003C7E09">
        <w:rPr>
          <w:rFonts w:ascii="Garamond" w:hAnsi="Garamond"/>
          <w:sz w:val="24"/>
          <w:szCs w:val="24"/>
        </w:rPr>
        <w:t>ketatnya</w:t>
      </w:r>
      <w:proofErr w:type="spellEnd"/>
      <w:r w:rsidRPr="003C7E09">
        <w:rPr>
          <w:rFonts w:ascii="Garamond" w:hAnsi="Garamond"/>
          <w:sz w:val="24"/>
          <w:szCs w:val="24"/>
        </w:rPr>
        <w:t xml:space="preserve"> </w:t>
      </w:r>
      <w:proofErr w:type="spellStart"/>
      <w:r w:rsidRPr="003C7E09">
        <w:rPr>
          <w:rFonts w:ascii="Garamond" w:hAnsi="Garamond"/>
          <w:sz w:val="24"/>
          <w:szCs w:val="24"/>
        </w:rPr>
        <w:t>persaingan</w:t>
      </w:r>
      <w:proofErr w:type="spellEnd"/>
      <w:r w:rsidRPr="003C7E09">
        <w:rPr>
          <w:rFonts w:ascii="Garamond" w:hAnsi="Garamond"/>
          <w:sz w:val="24"/>
          <w:szCs w:val="24"/>
        </w:rPr>
        <w:t xml:space="preserve">, </w:t>
      </w:r>
      <w:proofErr w:type="spellStart"/>
      <w:r w:rsidRPr="003C7E09">
        <w:rPr>
          <w:rFonts w:ascii="Garamond" w:hAnsi="Garamond"/>
          <w:sz w:val="24"/>
          <w:szCs w:val="24"/>
        </w:rPr>
        <w:t>sektor</w:t>
      </w:r>
      <w:proofErr w:type="spellEnd"/>
      <w:r w:rsidRPr="003C7E09">
        <w:rPr>
          <w:rFonts w:ascii="Garamond" w:hAnsi="Garamond"/>
          <w:sz w:val="24"/>
          <w:szCs w:val="24"/>
        </w:rPr>
        <w:t xml:space="preserve"> </w:t>
      </w:r>
      <w:proofErr w:type="spellStart"/>
      <w:r w:rsidRPr="003C7E09">
        <w:rPr>
          <w:rFonts w:ascii="Garamond" w:hAnsi="Garamond"/>
          <w:sz w:val="24"/>
          <w:szCs w:val="24"/>
        </w:rPr>
        <w:t>perbankan</w:t>
      </w:r>
      <w:proofErr w:type="spellEnd"/>
      <w:r w:rsidRPr="003C7E09">
        <w:rPr>
          <w:rFonts w:ascii="Garamond" w:hAnsi="Garamond"/>
          <w:sz w:val="24"/>
          <w:szCs w:val="24"/>
        </w:rPr>
        <w:t xml:space="preserve"> </w:t>
      </w:r>
      <w:proofErr w:type="spellStart"/>
      <w:r w:rsidRPr="003C7E09">
        <w:rPr>
          <w:rFonts w:ascii="Garamond" w:hAnsi="Garamond"/>
          <w:sz w:val="24"/>
          <w:szCs w:val="24"/>
        </w:rPr>
        <w:t>syariah</w:t>
      </w:r>
      <w:proofErr w:type="spellEnd"/>
      <w:r w:rsidRPr="003C7E09">
        <w:rPr>
          <w:rFonts w:ascii="Garamond" w:hAnsi="Garamond"/>
          <w:sz w:val="24"/>
          <w:szCs w:val="24"/>
        </w:rPr>
        <w:t xml:space="preserve"> </w:t>
      </w:r>
      <w:proofErr w:type="spellStart"/>
      <w:r w:rsidRPr="003C7E09">
        <w:rPr>
          <w:rFonts w:ascii="Garamond" w:hAnsi="Garamond"/>
          <w:sz w:val="24"/>
          <w:szCs w:val="24"/>
        </w:rPr>
        <w:t>dituntut</w:t>
      </w:r>
      <w:proofErr w:type="spellEnd"/>
      <w:r w:rsidRPr="003C7E09">
        <w:rPr>
          <w:rFonts w:ascii="Garamond" w:hAnsi="Garamond"/>
          <w:sz w:val="24"/>
          <w:szCs w:val="24"/>
        </w:rPr>
        <w:t xml:space="preserve"> </w:t>
      </w: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memiliki</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w:t>
      </w:r>
      <w:proofErr w:type="spellStart"/>
      <w:r w:rsidRPr="003C7E09">
        <w:rPr>
          <w:rFonts w:ascii="Garamond" w:hAnsi="Garamond"/>
          <w:sz w:val="24"/>
          <w:szCs w:val="24"/>
        </w:rPr>
        <w:t>dengan</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tinggi</w:t>
      </w:r>
      <w:proofErr w:type="spellEnd"/>
      <w:r w:rsidRPr="003C7E09">
        <w:rPr>
          <w:rFonts w:ascii="Garamond" w:hAnsi="Garamond"/>
          <w:sz w:val="24"/>
          <w:szCs w:val="24"/>
        </w:rPr>
        <w:t xml:space="preserve"> yang </w:t>
      </w:r>
      <w:proofErr w:type="spellStart"/>
      <w:r w:rsidRPr="003C7E09">
        <w:rPr>
          <w:rFonts w:ascii="Garamond" w:hAnsi="Garamond"/>
          <w:sz w:val="24"/>
          <w:szCs w:val="24"/>
        </w:rPr>
        <w:t>menyokong</w:t>
      </w:r>
      <w:proofErr w:type="spellEnd"/>
      <w:r w:rsidRPr="003C7E09">
        <w:rPr>
          <w:rFonts w:ascii="Garamond" w:hAnsi="Garamond"/>
          <w:sz w:val="24"/>
          <w:szCs w:val="24"/>
        </w:rPr>
        <w:t xml:space="preserve"> </w:t>
      </w:r>
      <w:proofErr w:type="spellStart"/>
      <w:r w:rsidRPr="003C7E09">
        <w:rPr>
          <w:rFonts w:ascii="Garamond" w:hAnsi="Garamond"/>
          <w:sz w:val="24"/>
          <w:szCs w:val="24"/>
        </w:rPr>
        <w:t>pencapaian</w:t>
      </w:r>
      <w:proofErr w:type="spellEnd"/>
      <w:r w:rsidRPr="003C7E09">
        <w:rPr>
          <w:rFonts w:ascii="Garamond" w:hAnsi="Garamond"/>
          <w:sz w:val="24"/>
          <w:szCs w:val="24"/>
        </w:rPr>
        <w:t xml:space="preserve"> </w:t>
      </w:r>
      <w:proofErr w:type="spellStart"/>
      <w:r w:rsidRPr="003C7E09">
        <w:rPr>
          <w:rFonts w:ascii="Garamond" w:hAnsi="Garamond"/>
          <w:sz w:val="24"/>
          <w:szCs w:val="24"/>
        </w:rPr>
        <w:t>visi</w:t>
      </w:r>
      <w:proofErr w:type="spellEnd"/>
      <w:r w:rsidRPr="003C7E09">
        <w:rPr>
          <w:rFonts w:ascii="Garamond" w:hAnsi="Garamond"/>
          <w:sz w:val="24"/>
          <w:szCs w:val="24"/>
        </w:rPr>
        <w:t xml:space="preserve">, </w:t>
      </w:r>
      <w:proofErr w:type="spellStart"/>
      <w:r w:rsidRPr="003C7E09">
        <w:rPr>
          <w:rFonts w:ascii="Garamond" w:hAnsi="Garamond"/>
          <w:sz w:val="24"/>
          <w:szCs w:val="24"/>
        </w:rPr>
        <w:t>misi</w:t>
      </w:r>
      <w:proofErr w:type="spellEnd"/>
      <w:r w:rsidRPr="003C7E09">
        <w:rPr>
          <w:rFonts w:ascii="Garamond" w:hAnsi="Garamond"/>
          <w:sz w:val="24"/>
          <w:szCs w:val="24"/>
        </w:rPr>
        <w:t xml:space="preserve">, dan </w:t>
      </w:r>
      <w:proofErr w:type="spellStart"/>
      <w:r w:rsidRPr="003C7E09">
        <w:rPr>
          <w:rFonts w:ascii="Garamond" w:hAnsi="Garamond"/>
          <w:sz w:val="24"/>
          <w:szCs w:val="24"/>
        </w:rPr>
        <w:t>tujuan</w:t>
      </w:r>
      <w:proofErr w:type="spellEnd"/>
      <w:r w:rsidRPr="003C7E09">
        <w:rPr>
          <w:rFonts w:ascii="Garamond" w:hAnsi="Garamond"/>
          <w:sz w:val="24"/>
          <w:szCs w:val="24"/>
        </w:rPr>
        <w:t xml:space="preserve"> </w:t>
      </w:r>
      <w:proofErr w:type="spellStart"/>
      <w:r w:rsidRPr="003C7E09">
        <w:rPr>
          <w:rFonts w:ascii="Garamond" w:hAnsi="Garamond"/>
          <w:sz w:val="24"/>
          <w:szCs w:val="24"/>
        </w:rPr>
        <w:t>dari</w:t>
      </w:r>
      <w:proofErr w:type="spellEnd"/>
      <w:r w:rsidRPr="003C7E09">
        <w:rPr>
          <w:rFonts w:ascii="Garamond" w:hAnsi="Garamond"/>
          <w:sz w:val="24"/>
          <w:szCs w:val="24"/>
        </w:rPr>
        <w:t xml:space="preserve"> bank </w:t>
      </w:r>
      <w:proofErr w:type="spellStart"/>
      <w:r w:rsidRPr="003C7E09">
        <w:rPr>
          <w:rFonts w:ascii="Garamond" w:hAnsi="Garamond"/>
          <w:sz w:val="24"/>
          <w:szCs w:val="24"/>
        </w:rPr>
        <w:t>syariah</w:t>
      </w:r>
      <w:proofErr w:type="spellEnd"/>
      <w:r w:rsidRPr="003C7E09">
        <w:rPr>
          <w:rFonts w:ascii="Garamond" w:hAnsi="Garamond"/>
          <w:sz w:val="24"/>
          <w:szCs w:val="24"/>
        </w:rPr>
        <w:t xml:space="preserve"> </w:t>
      </w:r>
      <w:proofErr w:type="spellStart"/>
      <w:r w:rsidRPr="003C7E09">
        <w:rPr>
          <w:rFonts w:ascii="Garamond" w:hAnsi="Garamond"/>
          <w:sz w:val="24"/>
          <w:szCs w:val="24"/>
        </w:rPr>
        <w:t>itu</w:t>
      </w:r>
      <w:proofErr w:type="spellEnd"/>
      <w:r w:rsidRPr="003C7E09">
        <w:rPr>
          <w:rFonts w:ascii="Garamond" w:hAnsi="Garamond"/>
          <w:sz w:val="24"/>
          <w:szCs w:val="24"/>
        </w:rPr>
        <w:t xml:space="preserve"> </w:t>
      </w:r>
      <w:proofErr w:type="spellStart"/>
      <w:r w:rsidRPr="003C7E09">
        <w:rPr>
          <w:rFonts w:ascii="Garamond" w:hAnsi="Garamond"/>
          <w:sz w:val="24"/>
          <w:szCs w:val="24"/>
        </w:rPr>
        <w:t>sendiri</w:t>
      </w:r>
      <w:proofErr w:type="spellEnd"/>
      <w:r w:rsidRPr="003C7E09">
        <w:rPr>
          <w:rFonts w:ascii="Garamond" w:hAnsi="Garamond"/>
          <w:sz w:val="24"/>
          <w:szCs w:val="24"/>
        </w:rPr>
        <w:t xml:space="preserve"> </w:t>
      </w:r>
      <w:proofErr w:type="spellStart"/>
      <w:r w:rsidRPr="003C7E09">
        <w:rPr>
          <w:rFonts w:ascii="Garamond" w:hAnsi="Garamond"/>
          <w:sz w:val="24"/>
          <w:szCs w:val="24"/>
        </w:rPr>
        <w:t>serta</w:t>
      </w:r>
      <w:proofErr w:type="spellEnd"/>
      <w:r w:rsidRPr="003C7E09">
        <w:rPr>
          <w:rFonts w:ascii="Garamond" w:hAnsi="Garamond"/>
          <w:sz w:val="24"/>
          <w:szCs w:val="24"/>
        </w:rPr>
        <w:t xml:space="preserve"> </w:t>
      </w: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menghadang</w:t>
      </w:r>
      <w:proofErr w:type="spellEnd"/>
      <w:r w:rsidRPr="003C7E09">
        <w:rPr>
          <w:rFonts w:ascii="Garamond" w:hAnsi="Garamond"/>
          <w:sz w:val="24"/>
          <w:szCs w:val="24"/>
        </w:rPr>
        <w:t xml:space="preserve"> </w:t>
      </w:r>
      <w:proofErr w:type="spellStart"/>
      <w:r w:rsidRPr="003C7E09">
        <w:rPr>
          <w:rFonts w:ascii="Garamond" w:hAnsi="Garamond"/>
          <w:sz w:val="24"/>
          <w:szCs w:val="24"/>
        </w:rPr>
        <w:t>berbagai</w:t>
      </w:r>
      <w:proofErr w:type="spellEnd"/>
      <w:r w:rsidRPr="003C7E09">
        <w:rPr>
          <w:rFonts w:ascii="Garamond" w:hAnsi="Garamond"/>
          <w:sz w:val="24"/>
          <w:szCs w:val="24"/>
        </w:rPr>
        <w:t xml:space="preserve"> </w:t>
      </w:r>
      <w:proofErr w:type="spellStart"/>
      <w:r w:rsidRPr="003C7E09">
        <w:rPr>
          <w:rFonts w:ascii="Garamond" w:hAnsi="Garamond"/>
          <w:sz w:val="24"/>
          <w:szCs w:val="24"/>
        </w:rPr>
        <w:t>tantangan</w:t>
      </w:r>
      <w:proofErr w:type="spellEnd"/>
      <w:r w:rsidRPr="003C7E09">
        <w:rPr>
          <w:rFonts w:ascii="Garamond" w:hAnsi="Garamond"/>
          <w:sz w:val="24"/>
          <w:szCs w:val="24"/>
        </w:rPr>
        <w:t xml:space="preserve"> yang </w:t>
      </w:r>
      <w:proofErr w:type="spellStart"/>
      <w:r w:rsidRPr="003C7E09">
        <w:rPr>
          <w:rFonts w:ascii="Garamond" w:hAnsi="Garamond"/>
          <w:sz w:val="24"/>
          <w:szCs w:val="24"/>
        </w:rPr>
        <w:t>muncul</w:t>
      </w:r>
      <w:proofErr w:type="spellEnd"/>
      <w:r w:rsidRPr="003C7E09">
        <w:rPr>
          <w:rFonts w:ascii="Garamond" w:hAnsi="Garamond"/>
          <w:sz w:val="24"/>
          <w:szCs w:val="24"/>
        </w:rPr>
        <w:t xml:space="preserve">. Kinerja </w:t>
      </w:r>
      <w:proofErr w:type="spellStart"/>
      <w:r w:rsidRPr="003C7E09">
        <w:rPr>
          <w:rFonts w:ascii="Garamond" w:hAnsi="Garamond"/>
          <w:sz w:val="24"/>
          <w:szCs w:val="24"/>
        </w:rPr>
        <w:t>karyawan</w:t>
      </w:r>
      <w:proofErr w:type="spellEnd"/>
      <w:r w:rsidRPr="003C7E09">
        <w:rPr>
          <w:rFonts w:ascii="Garamond" w:hAnsi="Garamond"/>
          <w:sz w:val="24"/>
          <w:szCs w:val="24"/>
        </w:rPr>
        <w:t xml:space="preserve"> </w:t>
      </w:r>
      <w:proofErr w:type="spellStart"/>
      <w:r w:rsidRPr="003C7E09">
        <w:rPr>
          <w:rFonts w:ascii="Garamond" w:hAnsi="Garamond"/>
          <w:sz w:val="24"/>
          <w:szCs w:val="24"/>
        </w:rPr>
        <w:t>adalah</w:t>
      </w:r>
      <w:proofErr w:type="spellEnd"/>
      <w:r w:rsidRPr="003C7E09">
        <w:rPr>
          <w:rFonts w:ascii="Garamond" w:hAnsi="Garamond"/>
          <w:sz w:val="24"/>
          <w:szCs w:val="24"/>
        </w:rPr>
        <w:t xml:space="preserve"> </w:t>
      </w:r>
      <w:proofErr w:type="spellStart"/>
      <w:r w:rsidRPr="003C7E09">
        <w:rPr>
          <w:rFonts w:ascii="Garamond" w:hAnsi="Garamond"/>
          <w:sz w:val="24"/>
          <w:szCs w:val="24"/>
        </w:rPr>
        <w:t>faktor</w:t>
      </w:r>
      <w:proofErr w:type="spellEnd"/>
      <w:r w:rsidRPr="003C7E09">
        <w:rPr>
          <w:rFonts w:ascii="Garamond" w:hAnsi="Garamond"/>
          <w:sz w:val="24"/>
          <w:szCs w:val="24"/>
        </w:rPr>
        <w:t xml:space="preserve"> fundamental yang </w:t>
      </w:r>
      <w:proofErr w:type="spellStart"/>
      <w:r w:rsidRPr="003C7E09">
        <w:rPr>
          <w:rFonts w:ascii="Garamond" w:hAnsi="Garamond"/>
          <w:sz w:val="24"/>
          <w:szCs w:val="24"/>
        </w:rPr>
        <w:t>menentukan</w:t>
      </w:r>
      <w:proofErr w:type="spellEnd"/>
      <w:r w:rsidRPr="003C7E09">
        <w:rPr>
          <w:rFonts w:ascii="Garamond" w:hAnsi="Garamond"/>
          <w:sz w:val="24"/>
          <w:szCs w:val="24"/>
        </w:rPr>
        <w:t xml:space="preserve"> </w:t>
      </w:r>
      <w:proofErr w:type="spellStart"/>
      <w:r w:rsidRPr="003C7E09">
        <w:rPr>
          <w:rFonts w:ascii="Garamond" w:hAnsi="Garamond"/>
          <w:sz w:val="24"/>
          <w:szCs w:val="24"/>
        </w:rPr>
        <w:t>keberhasilan</w:t>
      </w:r>
      <w:proofErr w:type="spellEnd"/>
      <w:r w:rsidRPr="003C7E09">
        <w:rPr>
          <w:rFonts w:ascii="Garamond" w:hAnsi="Garamond"/>
          <w:sz w:val="24"/>
          <w:szCs w:val="24"/>
        </w:rPr>
        <w:t xml:space="preserve"> </w:t>
      </w:r>
      <w:proofErr w:type="spellStart"/>
      <w:r w:rsidRPr="003C7E09">
        <w:rPr>
          <w:rFonts w:ascii="Garamond" w:hAnsi="Garamond"/>
          <w:sz w:val="24"/>
          <w:szCs w:val="24"/>
        </w:rPr>
        <w:t>suatu</w:t>
      </w:r>
      <w:proofErr w:type="spellEnd"/>
      <w:r w:rsidRPr="003C7E09">
        <w:rPr>
          <w:rFonts w:ascii="Garamond" w:hAnsi="Garamond"/>
          <w:sz w:val="24"/>
          <w:szCs w:val="24"/>
        </w:rPr>
        <w:t xml:space="preserve"> </w:t>
      </w:r>
      <w:proofErr w:type="spellStart"/>
      <w:r w:rsidRPr="003C7E09">
        <w:rPr>
          <w:rFonts w:ascii="Garamond" w:hAnsi="Garamond"/>
          <w:sz w:val="24"/>
          <w:szCs w:val="24"/>
        </w:rPr>
        <w:t>perusahaan</w:t>
      </w:r>
      <w:proofErr w:type="spellEnd"/>
      <w:r w:rsidRPr="003C7E09">
        <w:rPr>
          <w:rFonts w:ascii="Garamond" w:hAnsi="Garamond"/>
          <w:sz w:val="24"/>
          <w:szCs w:val="24"/>
        </w:rPr>
        <w:t xml:space="preserve"> dan juga </w:t>
      </w:r>
      <w:proofErr w:type="spellStart"/>
      <w:r w:rsidRPr="003C7E09">
        <w:rPr>
          <w:rFonts w:ascii="Garamond" w:hAnsi="Garamond"/>
          <w:sz w:val="24"/>
          <w:szCs w:val="24"/>
        </w:rPr>
        <w:t>merupakan</w:t>
      </w:r>
      <w:proofErr w:type="spellEnd"/>
      <w:r w:rsidRPr="003C7E09">
        <w:rPr>
          <w:rFonts w:ascii="Garamond" w:hAnsi="Garamond"/>
          <w:sz w:val="24"/>
          <w:szCs w:val="24"/>
        </w:rPr>
        <w:t xml:space="preserve"> </w:t>
      </w:r>
      <w:proofErr w:type="spellStart"/>
      <w:r w:rsidRPr="003C7E09">
        <w:rPr>
          <w:rFonts w:ascii="Garamond" w:hAnsi="Garamond"/>
          <w:sz w:val="24"/>
          <w:szCs w:val="24"/>
        </w:rPr>
        <w:t>substansi</w:t>
      </w:r>
      <w:proofErr w:type="spellEnd"/>
      <w:r w:rsidRPr="003C7E09">
        <w:rPr>
          <w:rFonts w:ascii="Garamond" w:hAnsi="Garamond"/>
          <w:sz w:val="24"/>
          <w:szCs w:val="24"/>
        </w:rPr>
        <w:t xml:space="preserve"> </w:t>
      </w:r>
      <w:proofErr w:type="spellStart"/>
      <w:r w:rsidRPr="003C7E09">
        <w:rPr>
          <w:rFonts w:ascii="Garamond" w:hAnsi="Garamond"/>
          <w:sz w:val="24"/>
          <w:szCs w:val="24"/>
        </w:rPr>
        <w:t>perusahaan</w:t>
      </w:r>
      <w:proofErr w:type="spellEnd"/>
      <w:r w:rsidRPr="003C7E09">
        <w:rPr>
          <w:rFonts w:ascii="Garamond" w:hAnsi="Garamond"/>
          <w:sz w:val="24"/>
          <w:szCs w:val="24"/>
        </w:rPr>
        <w:t xml:space="preserve"> yang </w:t>
      </w:r>
      <w:proofErr w:type="spellStart"/>
      <w:r w:rsidRPr="003C7E09">
        <w:rPr>
          <w:rFonts w:ascii="Garamond" w:hAnsi="Garamond"/>
          <w:sz w:val="24"/>
          <w:szCs w:val="24"/>
        </w:rPr>
        <w:t>memiliki</w:t>
      </w:r>
      <w:proofErr w:type="spellEnd"/>
      <w:r w:rsidRPr="003C7E09">
        <w:rPr>
          <w:rFonts w:ascii="Garamond" w:hAnsi="Garamond"/>
          <w:sz w:val="24"/>
          <w:szCs w:val="24"/>
        </w:rPr>
        <w:t xml:space="preserve"> </w:t>
      </w:r>
      <w:proofErr w:type="spellStart"/>
      <w:r w:rsidRPr="003C7E09">
        <w:rPr>
          <w:rFonts w:ascii="Garamond" w:hAnsi="Garamond"/>
          <w:sz w:val="24"/>
          <w:szCs w:val="24"/>
        </w:rPr>
        <w:t>nilai</w:t>
      </w:r>
      <w:proofErr w:type="spellEnd"/>
      <w:r w:rsidRPr="003C7E09">
        <w:rPr>
          <w:rFonts w:ascii="Garamond" w:hAnsi="Garamond"/>
          <w:sz w:val="24"/>
          <w:szCs w:val="24"/>
        </w:rPr>
        <w:t xml:space="preserve"> </w:t>
      </w:r>
      <w:proofErr w:type="spellStart"/>
      <w:r w:rsidRPr="003C7E09">
        <w:rPr>
          <w:rFonts w:ascii="Garamond" w:hAnsi="Garamond"/>
          <w:sz w:val="24"/>
          <w:szCs w:val="24"/>
        </w:rPr>
        <w:t>tinggi</w:t>
      </w:r>
      <w:proofErr w:type="spellEnd"/>
      <w:r w:rsidRPr="003C7E09">
        <w:rPr>
          <w:rFonts w:ascii="Garamond" w:hAnsi="Garamond"/>
          <w:sz w:val="24"/>
          <w:szCs w:val="24"/>
        </w:rPr>
        <w:t xml:space="preserve"> </w:t>
      </w:r>
      <w:proofErr w:type="spellStart"/>
      <w:r w:rsidRPr="003C7E09">
        <w:rPr>
          <w:rFonts w:ascii="Garamond" w:hAnsi="Garamond"/>
          <w:sz w:val="24"/>
          <w:szCs w:val="24"/>
        </w:rPr>
        <w:t>jika</w:t>
      </w:r>
      <w:proofErr w:type="spellEnd"/>
      <w:r w:rsidRPr="003C7E09">
        <w:rPr>
          <w:rFonts w:ascii="Garamond" w:hAnsi="Garamond"/>
          <w:sz w:val="24"/>
          <w:szCs w:val="24"/>
        </w:rPr>
        <w:t xml:space="preserve"> </w:t>
      </w:r>
      <w:proofErr w:type="spellStart"/>
      <w:r w:rsidRPr="003C7E09">
        <w:rPr>
          <w:rFonts w:ascii="Garamond" w:hAnsi="Garamond"/>
          <w:sz w:val="24"/>
          <w:szCs w:val="24"/>
        </w:rPr>
        <w:t>dibandingkan</w:t>
      </w:r>
      <w:proofErr w:type="spellEnd"/>
      <w:r w:rsidRPr="003C7E09">
        <w:rPr>
          <w:rFonts w:ascii="Garamond" w:hAnsi="Garamond"/>
          <w:sz w:val="24"/>
          <w:szCs w:val="24"/>
        </w:rPr>
        <w:t xml:space="preserve"> </w:t>
      </w:r>
      <w:proofErr w:type="spellStart"/>
      <w:r w:rsidRPr="003C7E09">
        <w:rPr>
          <w:rFonts w:ascii="Garamond" w:hAnsi="Garamond"/>
          <w:sz w:val="24"/>
          <w:szCs w:val="24"/>
        </w:rPr>
        <w:t>dengan</w:t>
      </w:r>
      <w:proofErr w:type="spellEnd"/>
      <w:r w:rsidRPr="003C7E09">
        <w:rPr>
          <w:rFonts w:ascii="Garamond" w:hAnsi="Garamond"/>
          <w:sz w:val="24"/>
          <w:szCs w:val="24"/>
        </w:rPr>
        <w:t xml:space="preserve"> </w:t>
      </w:r>
      <w:proofErr w:type="spellStart"/>
      <w:r w:rsidRPr="003C7E09">
        <w:rPr>
          <w:rFonts w:ascii="Garamond" w:hAnsi="Garamond"/>
          <w:sz w:val="24"/>
          <w:szCs w:val="24"/>
        </w:rPr>
        <w:t>sumber</w:t>
      </w:r>
      <w:proofErr w:type="spellEnd"/>
      <w:r w:rsidRPr="003C7E09">
        <w:rPr>
          <w:rFonts w:ascii="Garamond" w:hAnsi="Garamond"/>
          <w:sz w:val="24"/>
          <w:szCs w:val="24"/>
        </w:rPr>
        <w:t xml:space="preserve"> </w:t>
      </w:r>
      <w:proofErr w:type="spellStart"/>
      <w:r w:rsidRPr="003C7E09">
        <w:rPr>
          <w:rFonts w:ascii="Garamond" w:hAnsi="Garamond"/>
          <w:sz w:val="24"/>
          <w:szCs w:val="24"/>
        </w:rPr>
        <w:t>daya</w:t>
      </w:r>
      <w:proofErr w:type="spellEnd"/>
      <w:r w:rsidRPr="003C7E09">
        <w:rPr>
          <w:rFonts w:ascii="Garamond" w:hAnsi="Garamond"/>
          <w:sz w:val="24"/>
          <w:szCs w:val="24"/>
        </w:rPr>
        <w:t xml:space="preserve"> </w:t>
      </w:r>
      <w:proofErr w:type="spellStart"/>
      <w:r w:rsidRPr="003C7E09">
        <w:rPr>
          <w:rFonts w:ascii="Garamond" w:hAnsi="Garamond"/>
          <w:sz w:val="24"/>
          <w:szCs w:val="24"/>
        </w:rPr>
        <w:t>lain</w:t>
      </w:r>
      <w:proofErr w:type="spellEnd"/>
      <w:r w:rsidRPr="003C7E09">
        <w:rPr>
          <w:rFonts w:ascii="Garamond" w:hAnsi="Garamond"/>
          <w:sz w:val="24"/>
          <w:szCs w:val="24"/>
        </w:rPr>
        <w:t>.</w:t>
      </w:r>
    </w:p>
    <w:p w14:paraId="1A4CFD27" w14:textId="65FA3FC5" w:rsidR="003C7E09" w:rsidRDefault="003C7E09" w:rsidP="00845C0D">
      <w:pPr>
        <w:spacing w:before="1"/>
        <w:ind w:right="151" w:firstLine="720"/>
        <w:jc w:val="both"/>
        <w:rPr>
          <w:rFonts w:ascii="Garamond" w:hAnsi="Garamond"/>
          <w:sz w:val="24"/>
          <w:szCs w:val="24"/>
        </w:rPr>
      </w:pPr>
      <w:proofErr w:type="spellStart"/>
      <w:r w:rsidRPr="003C7E09">
        <w:rPr>
          <w:rFonts w:ascii="Garamond" w:hAnsi="Garamond"/>
          <w:sz w:val="24"/>
          <w:szCs w:val="24"/>
        </w:rPr>
        <w:t>Kerangka</w:t>
      </w:r>
      <w:proofErr w:type="spellEnd"/>
      <w:r w:rsidRPr="003C7E09">
        <w:rPr>
          <w:rFonts w:ascii="Garamond" w:hAnsi="Garamond"/>
          <w:sz w:val="24"/>
          <w:szCs w:val="24"/>
        </w:rPr>
        <w:t xml:space="preserve"> </w:t>
      </w:r>
      <w:proofErr w:type="spellStart"/>
      <w:r w:rsidRPr="003C7E09">
        <w:rPr>
          <w:rFonts w:ascii="Garamond" w:hAnsi="Garamond"/>
          <w:sz w:val="24"/>
          <w:szCs w:val="24"/>
        </w:rPr>
        <w:t>pemberdayaan</w:t>
      </w:r>
      <w:proofErr w:type="spellEnd"/>
      <w:r w:rsidRPr="003C7E09">
        <w:rPr>
          <w:rFonts w:ascii="Garamond" w:hAnsi="Garamond"/>
          <w:sz w:val="24"/>
          <w:szCs w:val="24"/>
        </w:rPr>
        <w:t xml:space="preserve"> </w:t>
      </w:r>
      <w:proofErr w:type="spellStart"/>
      <w:r w:rsidRPr="003C7E09">
        <w:rPr>
          <w:rFonts w:ascii="Garamond" w:hAnsi="Garamond"/>
          <w:sz w:val="24"/>
          <w:szCs w:val="24"/>
        </w:rPr>
        <w:t>sumber</w:t>
      </w:r>
      <w:proofErr w:type="spellEnd"/>
      <w:r w:rsidRPr="003C7E09">
        <w:rPr>
          <w:rFonts w:ascii="Garamond" w:hAnsi="Garamond"/>
          <w:sz w:val="24"/>
          <w:szCs w:val="24"/>
        </w:rPr>
        <w:t xml:space="preserve"> </w:t>
      </w:r>
      <w:proofErr w:type="spellStart"/>
      <w:r w:rsidRPr="003C7E09">
        <w:rPr>
          <w:rFonts w:ascii="Garamond" w:hAnsi="Garamond"/>
          <w:sz w:val="24"/>
          <w:szCs w:val="24"/>
        </w:rPr>
        <w:t>daya</w:t>
      </w:r>
      <w:proofErr w:type="spellEnd"/>
      <w:r w:rsidRPr="003C7E09">
        <w:rPr>
          <w:rFonts w:ascii="Garamond" w:hAnsi="Garamond"/>
          <w:sz w:val="24"/>
          <w:szCs w:val="24"/>
        </w:rPr>
        <w:t xml:space="preserve"> </w:t>
      </w:r>
      <w:proofErr w:type="spellStart"/>
      <w:r w:rsidRPr="003C7E09">
        <w:rPr>
          <w:rFonts w:ascii="Garamond" w:hAnsi="Garamond"/>
          <w:sz w:val="24"/>
          <w:szCs w:val="24"/>
        </w:rPr>
        <w:t>manusia</w:t>
      </w:r>
      <w:proofErr w:type="spellEnd"/>
      <w:r w:rsidRPr="003C7E09">
        <w:rPr>
          <w:rFonts w:ascii="Garamond" w:hAnsi="Garamond"/>
          <w:sz w:val="24"/>
          <w:szCs w:val="24"/>
        </w:rPr>
        <w:t xml:space="preserve"> agar </w:t>
      </w:r>
      <w:proofErr w:type="spellStart"/>
      <w:r w:rsidRPr="003C7E09">
        <w:rPr>
          <w:rFonts w:ascii="Garamond" w:hAnsi="Garamond"/>
          <w:sz w:val="24"/>
          <w:szCs w:val="24"/>
        </w:rPr>
        <w:t>mewujudkan</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yang </w:t>
      </w:r>
      <w:proofErr w:type="spellStart"/>
      <w:r w:rsidRPr="003C7E09">
        <w:rPr>
          <w:rFonts w:ascii="Garamond" w:hAnsi="Garamond"/>
          <w:sz w:val="24"/>
          <w:szCs w:val="24"/>
        </w:rPr>
        <w:t>profesional</w:t>
      </w:r>
      <w:proofErr w:type="spellEnd"/>
      <w:r w:rsidRPr="003C7E09">
        <w:rPr>
          <w:rFonts w:ascii="Garamond" w:hAnsi="Garamond"/>
          <w:sz w:val="24"/>
          <w:szCs w:val="24"/>
        </w:rPr>
        <w:t xml:space="preserve"> </w:t>
      </w:r>
      <w:proofErr w:type="spellStart"/>
      <w:r w:rsidRPr="003C7E09">
        <w:rPr>
          <w:rFonts w:ascii="Garamond" w:hAnsi="Garamond"/>
          <w:sz w:val="24"/>
          <w:szCs w:val="24"/>
        </w:rPr>
        <w:t>dengan</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yang </w:t>
      </w:r>
      <w:proofErr w:type="spellStart"/>
      <w:r w:rsidRPr="003C7E09">
        <w:rPr>
          <w:rFonts w:ascii="Garamond" w:hAnsi="Garamond"/>
          <w:sz w:val="24"/>
          <w:szCs w:val="24"/>
        </w:rPr>
        <w:t>mumpuni</w:t>
      </w:r>
      <w:proofErr w:type="spellEnd"/>
      <w:r w:rsidRPr="003C7E09">
        <w:rPr>
          <w:rFonts w:ascii="Garamond" w:hAnsi="Garamond"/>
          <w:sz w:val="24"/>
          <w:szCs w:val="24"/>
        </w:rPr>
        <w:t xml:space="preserve">, </w:t>
      </w:r>
      <w:proofErr w:type="spellStart"/>
      <w:r w:rsidRPr="003C7E09">
        <w:rPr>
          <w:rFonts w:ascii="Garamond" w:hAnsi="Garamond"/>
          <w:sz w:val="24"/>
          <w:szCs w:val="24"/>
        </w:rPr>
        <w:t>diperlukan</w:t>
      </w:r>
      <w:proofErr w:type="spellEnd"/>
      <w:r w:rsidRPr="003C7E09">
        <w:rPr>
          <w:rFonts w:ascii="Garamond" w:hAnsi="Garamond"/>
          <w:sz w:val="24"/>
          <w:szCs w:val="24"/>
        </w:rPr>
        <w:t xml:space="preserve"> </w:t>
      </w:r>
      <w:proofErr w:type="spellStart"/>
      <w:r w:rsidRPr="003C7E09">
        <w:rPr>
          <w:rFonts w:ascii="Garamond" w:hAnsi="Garamond"/>
          <w:sz w:val="24"/>
          <w:szCs w:val="24"/>
        </w:rPr>
        <w:t>adanya</w:t>
      </w:r>
      <w:proofErr w:type="spellEnd"/>
      <w:r w:rsidRPr="003C7E09">
        <w:rPr>
          <w:rFonts w:ascii="Garamond" w:hAnsi="Garamond"/>
          <w:sz w:val="24"/>
          <w:szCs w:val="24"/>
        </w:rPr>
        <w:t xml:space="preserve"> </w:t>
      </w:r>
      <w:proofErr w:type="spellStart"/>
      <w:r w:rsidRPr="003C7E09">
        <w:rPr>
          <w:rFonts w:ascii="Garamond" w:hAnsi="Garamond"/>
          <w:sz w:val="24"/>
          <w:szCs w:val="24"/>
        </w:rPr>
        <w:t>rujukan</w:t>
      </w:r>
      <w:proofErr w:type="spellEnd"/>
      <w:r w:rsidRPr="003C7E09">
        <w:rPr>
          <w:rFonts w:ascii="Garamond" w:hAnsi="Garamond"/>
          <w:sz w:val="24"/>
          <w:szCs w:val="24"/>
        </w:rPr>
        <w:t xml:space="preserve"> </w:t>
      </w:r>
      <w:proofErr w:type="spellStart"/>
      <w:r w:rsidRPr="003C7E09">
        <w:rPr>
          <w:rFonts w:ascii="Garamond" w:hAnsi="Garamond"/>
          <w:sz w:val="24"/>
          <w:szCs w:val="24"/>
        </w:rPr>
        <w:t>baku</w:t>
      </w:r>
      <w:proofErr w:type="spellEnd"/>
      <w:r w:rsidRPr="003C7E09">
        <w:rPr>
          <w:rFonts w:ascii="Garamond" w:hAnsi="Garamond"/>
          <w:sz w:val="24"/>
          <w:szCs w:val="24"/>
        </w:rPr>
        <w:t xml:space="preserve"> </w:t>
      </w:r>
      <w:proofErr w:type="spellStart"/>
      <w:r w:rsidRPr="003C7E09">
        <w:rPr>
          <w:rFonts w:ascii="Garamond" w:hAnsi="Garamond"/>
          <w:sz w:val="24"/>
          <w:szCs w:val="24"/>
        </w:rPr>
        <w:t>bagi</w:t>
      </w:r>
      <w:proofErr w:type="spellEnd"/>
      <w:r w:rsidRPr="003C7E09">
        <w:rPr>
          <w:rFonts w:ascii="Garamond" w:hAnsi="Garamond"/>
          <w:sz w:val="24"/>
          <w:szCs w:val="24"/>
        </w:rPr>
        <w:t xml:space="preserve"> </w:t>
      </w:r>
      <w:proofErr w:type="spellStart"/>
      <w:r w:rsidRPr="003C7E09">
        <w:rPr>
          <w:rFonts w:ascii="Garamond" w:hAnsi="Garamond"/>
          <w:sz w:val="24"/>
          <w:szCs w:val="24"/>
        </w:rPr>
        <w:t>perusahaan</w:t>
      </w:r>
      <w:proofErr w:type="spellEnd"/>
      <w:r w:rsidRPr="003C7E09">
        <w:rPr>
          <w:rFonts w:ascii="Garamond" w:hAnsi="Garamond"/>
          <w:sz w:val="24"/>
          <w:szCs w:val="24"/>
        </w:rPr>
        <w:t xml:space="preserve"> dan </w:t>
      </w:r>
      <w:proofErr w:type="spellStart"/>
      <w:r w:rsidRPr="003C7E09">
        <w:rPr>
          <w:rFonts w:ascii="Garamond" w:hAnsi="Garamond"/>
          <w:sz w:val="24"/>
          <w:szCs w:val="24"/>
        </w:rPr>
        <w:t>nilai</w:t>
      </w:r>
      <w:proofErr w:type="spellEnd"/>
      <w:r w:rsidRPr="003C7E09">
        <w:rPr>
          <w:rFonts w:ascii="Garamond" w:hAnsi="Garamond"/>
          <w:sz w:val="24"/>
          <w:szCs w:val="24"/>
        </w:rPr>
        <w:t xml:space="preserve"> inti yang </w:t>
      </w:r>
      <w:proofErr w:type="spellStart"/>
      <w:r w:rsidRPr="003C7E09">
        <w:rPr>
          <w:rFonts w:ascii="Garamond" w:hAnsi="Garamond"/>
          <w:sz w:val="24"/>
          <w:szCs w:val="24"/>
        </w:rPr>
        <w:t>dianut</w:t>
      </w:r>
      <w:proofErr w:type="spellEnd"/>
      <w:r w:rsidRPr="003C7E09">
        <w:rPr>
          <w:rFonts w:ascii="Garamond" w:hAnsi="Garamond"/>
          <w:sz w:val="24"/>
          <w:szCs w:val="24"/>
        </w:rPr>
        <w:t xml:space="preserve"> </w:t>
      </w:r>
      <w:proofErr w:type="spellStart"/>
      <w:r w:rsidRPr="003C7E09">
        <w:rPr>
          <w:rFonts w:ascii="Garamond" w:hAnsi="Garamond"/>
          <w:sz w:val="24"/>
          <w:szCs w:val="24"/>
        </w:rPr>
        <w:t>bersama</w:t>
      </w:r>
      <w:proofErr w:type="spellEnd"/>
      <w:r w:rsidRPr="003C7E09">
        <w:rPr>
          <w:rFonts w:ascii="Garamond" w:hAnsi="Garamond"/>
          <w:sz w:val="24"/>
          <w:szCs w:val="24"/>
        </w:rPr>
        <w:t xml:space="preserve"> oleh </w:t>
      </w:r>
      <w:proofErr w:type="spellStart"/>
      <w:r w:rsidRPr="003C7E09">
        <w:rPr>
          <w:rFonts w:ascii="Garamond" w:hAnsi="Garamond"/>
          <w:sz w:val="24"/>
          <w:szCs w:val="24"/>
        </w:rPr>
        <w:t>semua</w:t>
      </w:r>
      <w:proofErr w:type="spellEnd"/>
      <w:r w:rsidRPr="003C7E09">
        <w:rPr>
          <w:rFonts w:ascii="Garamond" w:hAnsi="Garamond"/>
          <w:sz w:val="24"/>
          <w:szCs w:val="24"/>
        </w:rPr>
        <w:t xml:space="preserve"> </w:t>
      </w:r>
      <w:proofErr w:type="spellStart"/>
      <w:r w:rsidRPr="003C7E09">
        <w:rPr>
          <w:rFonts w:ascii="Garamond" w:hAnsi="Garamond"/>
          <w:sz w:val="24"/>
          <w:szCs w:val="24"/>
        </w:rPr>
        <w:t>anggota</w:t>
      </w:r>
      <w:proofErr w:type="spellEnd"/>
      <w:r w:rsidRPr="003C7E09">
        <w:rPr>
          <w:rFonts w:ascii="Garamond" w:hAnsi="Garamond"/>
          <w:sz w:val="24"/>
          <w:szCs w:val="24"/>
        </w:rPr>
        <w:t xml:space="preserve"> </w:t>
      </w:r>
      <w:proofErr w:type="spellStart"/>
      <w:r w:rsidRPr="003C7E09">
        <w:rPr>
          <w:rFonts w:ascii="Garamond" w:hAnsi="Garamond"/>
          <w:sz w:val="24"/>
          <w:szCs w:val="24"/>
        </w:rPr>
        <w:t>perusahaan</w:t>
      </w:r>
      <w:proofErr w:type="spellEnd"/>
      <w:r w:rsidRPr="003C7E09">
        <w:rPr>
          <w:rFonts w:ascii="Garamond" w:hAnsi="Garamond"/>
          <w:sz w:val="24"/>
          <w:szCs w:val="24"/>
        </w:rPr>
        <w:t xml:space="preserve"> </w:t>
      </w:r>
      <w:proofErr w:type="spellStart"/>
      <w:r w:rsidRPr="003C7E09">
        <w:rPr>
          <w:rFonts w:ascii="Garamond" w:hAnsi="Garamond"/>
          <w:sz w:val="24"/>
          <w:szCs w:val="24"/>
        </w:rPr>
        <w:t>yaitu</w:t>
      </w:r>
      <w:proofErr w:type="spellEnd"/>
      <w:r w:rsidRPr="003C7E09">
        <w:rPr>
          <w:rFonts w:ascii="Garamond" w:hAnsi="Garamond"/>
          <w:sz w:val="24"/>
          <w:szCs w:val="24"/>
        </w:rPr>
        <w:t xml:space="preserve"> </w:t>
      </w:r>
      <w:proofErr w:type="spellStart"/>
      <w:r w:rsidRPr="003C7E09">
        <w:rPr>
          <w:rFonts w:ascii="Garamond" w:hAnsi="Garamond"/>
          <w:sz w:val="24"/>
          <w:szCs w:val="24"/>
        </w:rPr>
        <w:t>budaya</w:t>
      </w:r>
      <w:proofErr w:type="spellEnd"/>
      <w:r w:rsidRPr="003C7E09">
        <w:rPr>
          <w:rFonts w:ascii="Garamond" w:hAnsi="Garamond"/>
          <w:sz w:val="24"/>
          <w:szCs w:val="24"/>
        </w:rPr>
        <w:t xml:space="preserve"> </w:t>
      </w:r>
      <w:proofErr w:type="spellStart"/>
      <w:r w:rsidRPr="003C7E09">
        <w:rPr>
          <w:rFonts w:ascii="Garamond" w:hAnsi="Garamond"/>
          <w:sz w:val="24"/>
          <w:szCs w:val="24"/>
        </w:rPr>
        <w:t>organisasi</w:t>
      </w:r>
      <w:proofErr w:type="spellEnd"/>
      <w:r w:rsidRPr="003C7E09">
        <w:rPr>
          <w:rFonts w:ascii="Garamond" w:hAnsi="Garamond"/>
          <w:sz w:val="24"/>
          <w:szCs w:val="24"/>
        </w:rPr>
        <w:t xml:space="preserve"> yang </w:t>
      </w:r>
      <w:proofErr w:type="spellStart"/>
      <w:r w:rsidRPr="003C7E09">
        <w:rPr>
          <w:rFonts w:ascii="Garamond" w:hAnsi="Garamond"/>
          <w:sz w:val="24"/>
          <w:szCs w:val="24"/>
        </w:rPr>
        <w:t>secara</w:t>
      </w:r>
      <w:proofErr w:type="spellEnd"/>
      <w:r w:rsidRPr="003C7E09">
        <w:rPr>
          <w:rFonts w:ascii="Garamond" w:hAnsi="Garamond"/>
          <w:sz w:val="24"/>
          <w:szCs w:val="24"/>
        </w:rPr>
        <w:t xml:space="preserve"> </w:t>
      </w:r>
      <w:proofErr w:type="spellStart"/>
      <w:r w:rsidRPr="003C7E09">
        <w:rPr>
          <w:rFonts w:ascii="Garamond" w:hAnsi="Garamond"/>
          <w:sz w:val="24"/>
          <w:szCs w:val="24"/>
        </w:rPr>
        <w:t>impulsif</w:t>
      </w:r>
      <w:proofErr w:type="spellEnd"/>
      <w:r w:rsidRPr="003C7E09">
        <w:rPr>
          <w:rFonts w:ascii="Garamond" w:hAnsi="Garamond"/>
          <w:sz w:val="24"/>
          <w:szCs w:val="24"/>
        </w:rPr>
        <w:t xml:space="preserve"> </w:t>
      </w:r>
      <w:proofErr w:type="spellStart"/>
      <w:r w:rsidRPr="003C7E09">
        <w:rPr>
          <w:rFonts w:ascii="Garamond" w:hAnsi="Garamond"/>
          <w:sz w:val="24"/>
          <w:szCs w:val="24"/>
        </w:rPr>
        <w:t>menuntut</w:t>
      </w:r>
      <w:proofErr w:type="spellEnd"/>
      <w:r w:rsidRPr="003C7E09">
        <w:rPr>
          <w:rFonts w:ascii="Garamond" w:hAnsi="Garamond"/>
          <w:sz w:val="24"/>
          <w:szCs w:val="24"/>
        </w:rPr>
        <w:t xml:space="preserve"> </w:t>
      </w:r>
      <w:proofErr w:type="spellStart"/>
      <w:r w:rsidRPr="003C7E09">
        <w:rPr>
          <w:rFonts w:ascii="Garamond" w:hAnsi="Garamond"/>
          <w:sz w:val="24"/>
          <w:szCs w:val="24"/>
        </w:rPr>
        <w:t>perusahaan</w:t>
      </w:r>
      <w:proofErr w:type="spellEnd"/>
      <w:r w:rsidRPr="003C7E09">
        <w:rPr>
          <w:rFonts w:ascii="Garamond" w:hAnsi="Garamond"/>
          <w:sz w:val="24"/>
          <w:szCs w:val="24"/>
        </w:rPr>
        <w:t xml:space="preserve"> </w:t>
      </w:r>
      <w:proofErr w:type="spellStart"/>
      <w:r w:rsidRPr="003C7E09">
        <w:rPr>
          <w:rFonts w:ascii="Garamond" w:hAnsi="Garamond"/>
          <w:sz w:val="24"/>
          <w:szCs w:val="24"/>
        </w:rPr>
        <w:t>untuk</w:t>
      </w:r>
      <w:proofErr w:type="spellEnd"/>
      <w:r w:rsidRPr="003C7E09">
        <w:rPr>
          <w:rFonts w:ascii="Garamond" w:hAnsi="Garamond"/>
          <w:sz w:val="24"/>
          <w:szCs w:val="24"/>
        </w:rPr>
        <w:t xml:space="preserve"> </w:t>
      </w:r>
      <w:proofErr w:type="spellStart"/>
      <w:r w:rsidRPr="003C7E09">
        <w:rPr>
          <w:rFonts w:ascii="Garamond" w:hAnsi="Garamond"/>
          <w:sz w:val="24"/>
          <w:szCs w:val="24"/>
        </w:rPr>
        <w:t>meningkatkan</w:t>
      </w:r>
      <w:proofErr w:type="spellEnd"/>
      <w:r w:rsidRPr="003C7E09">
        <w:rPr>
          <w:rFonts w:ascii="Garamond" w:hAnsi="Garamond"/>
          <w:sz w:val="24"/>
          <w:szCs w:val="24"/>
        </w:rPr>
        <w:t xml:space="preserve"> </w:t>
      </w:r>
      <w:proofErr w:type="spellStart"/>
      <w:r w:rsidRPr="003C7E09">
        <w:rPr>
          <w:rFonts w:ascii="Garamond" w:hAnsi="Garamond"/>
          <w:sz w:val="24"/>
          <w:szCs w:val="24"/>
        </w:rPr>
        <w:t>komitmen</w:t>
      </w:r>
      <w:proofErr w:type="spellEnd"/>
      <w:r w:rsidRPr="003C7E09">
        <w:rPr>
          <w:rFonts w:ascii="Garamond" w:hAnsi="Garamond"/>
          <w:sz w:val="24"/>
          <w:szCs w:val="24"/>
        </w:rPr>
        <w:t xml:space="preserve"> </w:t>
      </w:r>
      <w:proofErr w:type="spellStart"/>
      <w:r w:rsidRPr="003C7E09">
        <w:rPr>
          <w:rFonts w:ascii="Garamond" w:hAnsi="Garamond"/>
          <w:sz w:val="24"/>
          <w:szCs w:val="24"/>
        </w:rPr>
        <w:t>kerja</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w:t>
      </w:r>
      <w:proofErr w:type="spellStart"/>
      <w:r w:rsidRPr="003C7E09">
        <w:rPr>
          <w:rFonts w:ascii="Garamond" w:hAnsi="Garamond"/>
          <w:sz w:val="24"/>
          <w:szCs w:val="24"/>
        </w:rPr>
        <w:t>bagi</w:t>
      </w:r>
      <w:proofErr w:type="spellEnd"/>
      <w:r w:rsidRPr="003C7E09">
        <w:rPr>
          <w:rFonts w:ascii="Garamond" w:hAnsi="Garamond"/>
          <w:sz w:val="24"/>
          <w:szCs w:val="24"/>
        </w:rPr>
        <w:t xml:space="preserve"> </w:t>
      </w:r>
      <w:proofErr w:type="spellStart"/>
      <w:r w:rsidRPr="003C7E09">
        <w:rPr>
          <w:rFonts w:ascii="Garamond" w:hAnsi="Garamond"/>
          <w:sz w:val="24"/>
          <w:szCs w:val="24"/>
        </w:rPr>
        <w:t>organisasi</w:t>
      </w:r>
      <w:proofErr w:type="spellEnd"/>
      <w:r w:rsidRPr="003C7E09">
        <w:rPr>
          <w:rFonts w:ascii="Garamond" w:hAnsi="Garamond"/>
          <w:sz w:val="24"/>
          <w:szCs w:val="24"/>
        </w:rPr>
        <w:t xml:space="preserve">. Banyak </w:t>
      </w:r>
      <w:proofErr w:type="spellStart"/>
      <w:r w:rsidRPr="003C7E09">
        <w:rPr>
          <w:rFonts w:ascii="Garamond" w:hAnsi="Garamond"/>
          <w:sz w:val="24"/>
          <w:szCs w:val="24"/>
        </w:rPr>
        <w:t>organisasi</w:t>
      </w:r>
      <w:proofErr w:type="spellEnd"/>
      <w:r w:rsidRPr="003C7E09">
        <w:rPr>
          <w:rFonts w:ascii="Garamond" w:hAnsi="Garamond"/>
          <w:sz w:val="24"/>
          <w:szCs w:val="24"/>
        </w:rPr>
        <w:t xml:space="preserve"> yang </w:t>
      </w:r>
      <w:proofErr w:type="spellStart"/>
      <w:r w:rsidRPr="003C7E09">
        <w:rPr>
          <w:rFonts w:ascii="Garamond" w:hAnsi="Garamond"/>
          <w:sz w:val="24"/>
          <w:szCs w:val="24"/>
        </w:rPr>
        <w:t>memiliki</w:t>
      </w:r>
      <w:proofErr w:type="spellEnd"/>
      <w:r w:rsidRPr="003C7E09">
        <w:rPr>
          <w:rFonts w:ascii="Garamond" w:hAnsi="Garamond"/>
          <w:sz w:val="24"/>
          <w:szCs w:val="24"/>
        </w:rPr>
        <w:t xml:space="preserve"> </w:t>
      </w:r>
      <w:proofErr w:type="spellStart"/>
      <w:r w:rsidRPr="003C7E09">
        <w:rPr>
          <w:rFonts w:ascii="Garamond" w:hAnsi="Garamond"/>
          <w:sz w:val="24"/>
          <w:szCs w:val="24"/>
        </w:rPr>
        <w:t>sumber</w:t>
      </w:r>
      <w:proofErr w:type="spellEnd"/>
      <w:r w:rsidRPr="003C7E09">
        <w:rPr>
          <w:rFonts w:ascii="Garamond" w:hAnsi="Garamond"/>
          <w:sz w:val="24"/>
          <w:szCs w:val="24"/>
        </w:rPr>
        <w:t xml:space="preserve"> </w:t>
      </w:r>
      <w:proofErr w:type="spellStart"/>
      <w:r w:rsidRPr="003C7E09">
        <w:rPr>
          <w:rFonts w:ascii="Garamond" w:hAnsi="Garamond"/>
          <w:sz w:val="24"/>
          <w:szCs w:val="24"/>
        </w:rPr>
        <w:t>daya</w:t>
      </w:r>
      <w:proofErr w:type="spellEnd"/>
      <w:r w:rsidRPr="003C7E09">
        <w:rPr>
          <w:rFonts w:ascii="Garamond" w:hAnsi="Garamond"/>
          <w:sz w:val="24"/>
          <w:szCs w:val="24"/>
        </w:rPr>
        <w:t xml:space="preserve"> </w:t>
      </w:r>
      <w:proofErr w:type="spellStart"/>
      <w:r w:rsidRPr="003C7E09">
        <w:rPr>
          <w:rFonts w:ascii="Garamond" w:hAnsi="Garamond"/>
          <w:sz w:val="24"/>
          <w:szCs w:val="24"/>
        </w:rPr>
        <w:t>manusia</w:t>
      </w:r>
      <w:proofErr w:type="spellEnd"/>
      <w:r w:rsidRPr="003C7E09">
        <w:rPr>
          <w:rFonts w:ascii="Garamond" w:hAnsi="Garamond"/>
          <w:sz w:val="24"/>
          <w:szCs w:val="24"/>
        </w:rPr>
        <w:t xml:space="preserve"> </w:t>
      </w:r>
      <w:proofErr w:type="spellStart"/>
      <w:r w:rsidRPr="003C7E09">
        <w:rPr>
          <w:rFonts w:ascii="Garamond" w:hAnsi="Garamond"/>
          <w:sz w:val="24"/>
          <w:szCs w:val="24"/>
        </w:rPr>
        <w:t>dengan</w:t>
      </w:r>
      <w:proofErr w:type="spellEnd"/>
      <w:r w:rsidRPr="003C7E09">
        <w:rPr>
          <w:rFonts w:ascii="Garamond" w:hAnsi="Garamond"/>
          <w:sz w:val="24"/>
          <w:szCs w:val="24"/>
        </w:rPr>
        <w:t xml:space="preserve"> </w:t>
      </w:r>
      <w:proofErr w:type="spellStart"/>
      <w:r w:rsidRPr="003C7E09">
        <w:rPr>
          <w:rFonts w:ascii="Garamond" w:hAnsi="Garamond"/>
          <w:sz w:val="24"/>
          <w:szCs w:val="24"/>
        </w:rPr>
        <w:t>kompetensi</w:t>
      </w:r>
      <w:proofErr w:type="spellEnd"/>
      <w:r w:rsidRPr="003C7E09">
        <w:rPr>
          <w:rFonts w:ascii="Garamond" w:hAnsi="Garamond"/>
          <w:sz w:val="24"/>
          <w:szCs w:val="24"/>
        </w:rPr>
        <w:t xml:space="preserve"> </w:t>
      </w:r>
      <w:proofErr w:type="spellStart"/>
      <w:r w:rsidRPr="003C7E09">
        <w:rPr>
          <w:rFonts w:ascii="Garamond" w:hAnsi="Garamond"/>
          <w:sz w:val="24"/>
          <w:szCs w:val="24"/>
        </w:rPr>
        <w:t>tinggi</w:t>
      </w:r>
      <w:proofErr w:type="spellEnd"/>
      <w:r w:rsidRPr="003C7E09">
        <w:rPr>
          <w:rFonts w:ascii="Garamond" w:hAnsi="Garamond"/>
          <w:sz w:val="24"/>
          <w:szCs w:val="24"/>
        </w:rPr>
        <w:t xml:space="preserve"> </w:t>
      </w:r>
      <w:proofErr w:type="spellStart"/>
      <w:r w:rsidRPr="003C7E09">
        <w:rPr>
          <w:rFonts w:ascii="Garamond" w:hAnsi="Garamond"/>
          <w:sz w:val="24"/>
          <w:szCs w:val="24"/>
        </w:rPr>
        <w:t>bisa</w:t>
      </w:r>
      <w:proofErr w:type="spellEnd"/>
      <w:r w:rsidRPr="003C7E09">
        <w:rPr>
          <w:rFonts w:ascii="Garamond" w:hAnsi="Garamond"/>
          <w:sz w:val="24"/>
          <w:szCs w:val="24"/>
        </w:rPr>
        <w:t xml:space="preserve"> </w:t>
      </w:r>
      <w:proofErr w:type="spellStart"/>
      <w:r w:rsidRPr="003C7E09">
        <w:rPr>
          <w:rFonts w:ascii="Garamond" w:hAnsi="Garamond"/>
          <w:sz w:val="24"/>
          <w:szCs w:val="24"/>
        </w:rPr>
        <w:t>saja</w:t>
      </w:r>
      <w:proofErr w:type="spellEnd"/>
      <w:r w:rsidRPr="003C7E09">
        <w:rPr>
          <w:rFonts w:ascii="Garamond" w:hAnsi="Garamond"/>
          <w:sz w:val="24"/>
          <w:szCs w:val="24"/>
        </w:rPr>
        <w:t xml:space="preserve"> </w:t>
      </w:r>
      <w:proofErr w:type="spellStart"/>
      <w:r w:rsidRPr="003C7E09">
        <w:rPr>
          <w:rFonts w:ascii="Garamond" w:hAnsi="Garamond"/>
          <w:sz w:val="24"/>
          <w:szCs w:val="24"/>
        </w:rPr>
        <w:t>tidak</w:t>
      </w:r>
      <w:proofErr w:type="spellEnd"/>
      <w:r w:rsidRPr="003C7E09">
        <w:rPr>
          <w:rFonts w:ascii="Garamond" w:hAnsi="Garamond"/>
          <w:sz w:val="24"/>
          <w:szCs w:val="24"/>
        </w:rPr>
        <w:t xml:space="preserve"> </w:t>
      </w:r>
      <w:proofErr w:type="spellStart"/>
      <w:r w:rsidRPr="003C7E09">
        <w:rPr>
          <w:rFonts w:ascii="Garamond" w:hAnsi="Garamond"/>
          <w:sz w:val="24"/>
          <w:szCs w:val="24"/>
        </w:rPr>
        <w:t>berhasil</w:t>
      </w:r>
      <w:proofErr w:type="spellEnd"/>
      <w:r w:rsidRPr="003C7E09">
        <w:rPr>
          <w:rFonts w:ascii="Garamond" w:hAnsi="Garamond"/>
          <w:sz w:val="24"/>
          <w:szCs w:val="24"/>
        </w:rPr>
        <w:t xml:space="preserve"> </w:t>
      </w:r>
      <w:proofErr w:type="spellStart"/>
      <w:r w:rsidRPr="003C7E09">
        <w:rPr>
          <w:rFonts w:ascii="Garamond" w:hAnsi="Garamond"/>
          <w:sz w:val="24"/>
          <w:szCs w:val="24"/>
        </w:rPr>
        <w:t>karena</w:t>
      </w:r>
      <w:proofErr w:type="spellEnd"/>
      <w:r w:rsidRPr="003C7E09">
        <w:rPr>
          <w:rFonts w:ascii="Garamond" w:hAnsi="Garamond"/>
          <w:sz w:val="24"/>
          <w:szCs w:val="24"/>
        </w:rPr>
        <w:t xml:space="preserve"> </w:t>
      </w:r>
      <w:proofErr w:type="spellStart"/>
      <w:r w:rsidRPr="003C7E09">
        <w:rPr>
          <w:rFonts w:ascii="Garamond" w:hAnsi="Garamond"/>
          <w:sz w:val="24"/>
          <w:szCs w:val="24"/>
        </w:rPr>
        <w:t>ketidakmampuan</w:t>
      </w:r>
      <w:proofErr w:type="spellEnd"/>
      <w:r w:rsidRPr="003C7E09">
        <w:rPr>
          <w:rFonts w:ascii="Garamond" w:hAnsi="Garamond"/>
          <w:sz w:val="24"/>
          <w:szCs w:val="24"/>
        </w:rPr>
        <w:t xml:space="preserve"> </w:t>
      </w:r>
      <w:proofErr w:type="spellStart"/>
      <w:r w:rsidRPr="003C7E09">
        <w:rPr>
          <w:rFonts w:ascii="Garamond" w:hAnsi="Garamond"/>
          <w:sz w:val="24"/>
          <w:szCs w:val="24"/>
        </w:rPr>
        <w:t>mengelola</w:t>
      </w:r>
      <w:proofErr w:type="spellEnd"/>
      <w:r w:rsidRPr="003C7E09">
        <w:rPr>
          <w:rFonts w:ascii="Garamond" w:hAnsi="Garamond"/>
          <w:sz w:val="24"/>
          <w:szCs w:val="24"/>
        </w:rPr>
        <w:t xml:space="preserve"> </w:t>
      </w:r>
      <w:proofErr w:type="spellStart"/>
      <w:r w:rsidRPr="003C7E09">
        <w:rPr>
          <w:rFonts w:ascii="Garamond" w:hAnsi="Garamond"/>
          <w:sz w:val="24"/>
          <w:szCs w:val="24"/>
        </w:rPr>
        <w:t>keragaman</w:t>
      </w:r>
      <w:proofErr w:type="spellEnd"/>
      <w:r w:rsidRPr="003C7E09">
        <w:rPr>
          <w:rFonts w:ascii="Garamond" w:hAnsi="Garamond"/>
          <w:sz w:val="24"/>
          <w:szCs w:val="24"/>
        </w:rPr>
        <w:t xml:space="preserve"> </w:t>
      </w:r>
      <w:proofErr w:type="spellStart"/>
      <w:r w:rsidRPr="003C7E09">
        <w:rPr>
          <w:rFonts w:ascii="Garamond" w:hAnsi="Garamond"/>
          <w:sz w:val="24"/>
          <w:szCs w:val="24"/>
        </w:rPr>
        <w:t>budaya</w:t>
      </w:r>
      <w:proofErr w:type="spellEnd"/>
      <w:r w:rsidRPr="003C7E09">
        <w:rPr>
          <w:rFonts w:ascii="Garamond" w:hAnsi="Garamond"/>
          <w:sz w:val="24"/>
          <w:szCs w:val="24"/>
        </w:rPr>
        <w:t xml:space="preserve"> di </w:t>
      </w:r>
      <w:proofErr w:type="spellStart"/>
      <w:r w:rsidRPr="003C7E09">
        <w:rPr>
          <w:rFonts w:ascii="Garamond" w:hAnsi="Garamond"/>
          <w:sz w:val="24"/>
          <w:szCs w:val="24"/>
        </w:rPr>
        <w:t>antara</w:t>
      </w:r>
      <w:proofErr w:type="spellEnd"/>
      <w:r w:rsidRPr="003C7E09">
        <w:rPr>
          <w:rFonts w:ascii="Garamond" w:hAnsi="Garamond"/>
          <w:sz w:val="24"/>
          <w:szCs w:val="24"/>
        </w:rPr>
        <w:t xml:space="preserve"> </w:t>
      </w:r>
      <w:proofErr w:type="spellStart"/>
      <w:r w:rsidRPr="003C7E09">
        <w:rPr>
          <w:rFonts w:ascii="Garamond" w:hAnsi="Garamond"/>
          <w:sz w:val="24"/>
          <w:szCs w:val="24"/>
        </w:rPr>
        <w:t>sumber</w:t>
      </w:r>
      <w:proofErr w:type="spellEnd"/>
      <w:r w:rsidRPr="003C7E09">
        <w:rPr>
          <w:rFonts w:ascii="Garamond" w:hAnsi="Garamond"/>
          <w:sz w:val="24"/>
          <w:szCs w:val="24"/>
        </w:rPr>
        <w:t xml:space="preserve"> </w:t>
      </w:r>
      <w:proofErr w:type="spellStart"/>
      <w:r w:rsidRPr="003C7E09">
        <w:rPr>
          <w:rFonts w:ascii="Garamond" w:hAnsi="Garamond"/>
          <w:sz w:val="24"/>
          <w:szCs w:val="24"/>
        </w:rPr>
        <w:t>daya</w:t>
      </w:r>
      <w:proofErr w:type="spellEnd"/>
      <w:r w:rsidRPr="003C7E09">
        <w:rPr>
          <w:rFonts w:ascii="Garamond" w:hAnsi="Garamond"/>
          <w:sz w:val="24"/>
          <w:szCs w:val="24"/>
        </w:rPr>
        <w:t xml:space="preserve"> </w:t>
      </w:r>
      <w:proofErr w:type="spellStart"/>
      <w:r w:rsidRPr="003C7E09">
        <w:rPr>
          <w:rFonts w:ascii="Garamond" w:hAnsi="Garamond"/>
          <w:sz w:val="24"/>
          <w:szCs w:val="24"/>
        </w:rPr>
        <w:t>manusia</w:t>
      </w:r>
      <w:proofErr w:type="spellEnd"/>
      <w:r w:rsidRPr="003C7E09">
        <w:rPr>
          <w:rFonts w:ascii="Garamond" w:hAnsi="Garamond"/>
          <w:sz w:val="24"/>
          <w:szCs w:val="24"/>
        </w:rPr>
        <w:t xml:space="preserve"> </w:t>
      </w:r>
      <w:proofErr w:type="spellStart"/>
      <w:r w:rsidRPr="003C7E09">
        <w:rPr>
          <w:rFonts w:ascii="Garamond" w:hAnsi="Garamond"/>
          <w:sz w:val="24"/>
          <w:szCs w:val="24"/>
        </w:rPr>
        <w:t>dalam</w:t>
      </w:r>
      <w:proofErr w:type="spellEnd"/>
      <w:r w:rsidRPr="003C7E09">
        <w:rPr>
          <w:rFonts w:ascii="Garamond" w:hAnsi="Garamond"/>
          <w:sz w:val="24"/>
          <w:szCs w:val="24"/>
        </w:rPr>
        <w:t xml:space="preserve"> </w:t>
      </w:r>
      <w:proofErr w:type="spellStart"/>
      <w:r w:rsidRPr="003C7E09">
        <w:rPr>
          <w:rFonts w:ascii="Garamond" w:hAnsi="Garamond"/>
          <w:sz w:val="24"/>
          <w:szCs w:val="24"/>
        </w:rPr>
        <w:t>organisasi</w:t>
      </w:r>
      <w:proofErr w:type="spellEnd"/>
      <w:r w:rsidRPr="003C7E09">
        <w:rPr>
          <w:rFonts w:ascii="Garamond" w:hAnsi="Garamond"/>
          <w:sz w:val="24"/>
          <w:szCs w:val="24"/>
        </w:rPr>
        <w:t>.</w:t>
      </w:r>
    </w:p>
    <w:p w14:paraId="6DF61C79" w14:textId="00F22ECE" w:rsidR="003C7E09" w:rsidRDefault="003C7E09" w:rsidP="00845C0D">
      <w:pPr>
        <w:spacing w:before="1"/>
        <w:ind w:right="151" w:firstLine="720"/>
        <w:jc w:val="both"/>
        <w:rPr>
          <w:rFonts w:ascii="Garamond" w:hAnsi="Garamond"/>
          <w:sz w:val="24"/>
        </w:rPr>
      </w:pP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dapat</w:t>
      </w:r>
      <w:proofErr w:type="spellEnd"/>
      <w:r w:rsidRPr="003C7E09">
        <w:rPr>
          <w:rFonts w:ascii="Garamond" w:hAnsi="Garamond"/>
          <w:sz w:val="24"/>
        </w:rPr>
        <w:t xml:space="preserve"> </w:t>
      </w:r>
      <w:proofErr w:type="spellStart"/>
      <w:r w:rsidRPr="003C7E09">
        <w:rPr>
          <w:rFonts w:ascii="Garamond" w:hAnsi="Garamond"/>
          <w:sz w:val="24"/>
        </w:rPr>
        <w:t>tumbuh</w:t>
      </w:r>
      <w:proofErr w:type="spellEnd"/>
      <w:r w:rsidRPr="003C7E09">
        <w:rPr>
          <w:rFonts w:ascii="Garamond" w:hAnsi="Garamond"/>
          <w:sz w:val="24"/>
        </w:rPr>
        <w:t xml:space="preserve"> dan </w:t>
      </w:r>
      <w:proofErr w:type="spellStart"/>
      <w:r w:rsidRPr="003C7E09">
        <w:rPr>
          <w:rFonts w:ascii="Garamond" w:hAnsi="Garamond"/>
          <w:sz w:val="24"/>
        </w:rPr>
        <w:t>berkembang</w:t>
      </w:r>
      <w:proofErr w:type="spellEnd"/>
      <w:r w:rsidRPr="003C7E09">
        <w:rPr>
          <w:rFonts w:ascii="Garamond" w:hAnsi="Garamond"/>
          <w:sz w:val="24"/>
        </w:rPr>
        <w:t xml:space="preserve"> </w:t>
      </w:r>
      <w:proofErr w:type="spellStart"/>
      <w:r w:rsidRPr="003C7E09">
        <w:rPr>
          <w:rFonts w:ascii="Garamond" w:hAnsi="Garamond"/>
          <w:sz w:val="24"/>
        </w:rPr>
        <w:t>lewat</w:t>
      </w:r>
      <w:proofErr w:type="spellEnd"/>
      <w:r w:rsidRPr="003C7E09">
        <w:rPr>
          <w:rFonts w:ascii="Garamond" w:hAnsi="Garamond"/>
          <w:sz w:val="24"/>
        </w:rPr>
        <w:t xml:space="preserve">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kerja</w:t>
      </w:r>
      <w:proofErr w:type="spellEnd"/>
      <w:r w:rsidRPr="003C7E09">
        <w:rPr>
          <w:rFonts w:ascii="Garamond" w:hAnsi="Garamond"/>
          <w:sz w:val="24"/>
        </w:rPr>
        <w:t xml:space="preserve"> </w:t>
      </w:r>
      <w:proofErr w:type="spellStart"/>
      <w:r w:rsidRPr="003C7E09">
        <w:rPr>
          <w:rFonts w:ascii="Garamond" w:hAnsi="Garamond"/>
          <w:sz w:val="24"/>
        </w:rPr>
        <w:t>karena</w:t>
      </w:r>
      <w:proofErr w:type="spellEnd"/>
      <w:r w:rsidRPr="003C7E09">
        <w:rPr>
          <w:rFonts w:ascii="Garamond" w:hAnsi="Garamond"/>
          <w:sz w:val="24"/>
        </w:rPr>
        <w:t xml:space="preserve">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adalah</w:t>
      </w:r>
      <w:proofErr w:type="spellEnd"/>
      <w:r w:rsidRPr="003C7E09">
        <w:rPr>
          <w:rFonts w:ascii="Garamond" w:hAnsi="Garamond"/>
          <w:sz w:val="24"/>
        </w:rPr>
        <w:t xml:space="preserve"> </w:t>
      </w:r>
      <w:proofErr w:type="spellStart"/>
      <w:r w:rsidRPr="003C7E09">
        <w:rPr>
          <w:rFonts w:ascii="Garamond" w:hAnsi="Garamond"/>
          <w:sz w:val="24"/>
        </w:rPr>
        <w:t>elemen</w:t>
      </w:r>
      <w:proofErr w:type="spellEnd"/>
      <w:r w:rsidRPr="003C7E09">
        <w:rPr>
          <w:rFonts w:ascii="Garamond" w:hAnsi="Garamond"/>
          <w:sz w:val="24"/>
        </w:rPr>
        <w:t xml:space="preserve"> </w:t>
      </w:r>
      <w:proofErr w:type="spellStart"/>
      <w:r w:rsidRPr="003C7E09">
        <w:rPr>
          <w:rFonts w:ascii="Garamond" w:hAnsi="Garamond"/>
          <w:sz w:val="24"/>
        </w:rPr>
        <w:t>dari</w:t>
      </w:r>
      <w:proofErr w:type="spellEnd"/>
      <w:r w:rsidRPr="003C7E09">
        <w:rPr>
          <w:rFonts w:ascii="Garamond" w:hAnsi="Garamond"/>
          <w:sz w:val="24"/>
        </w:rPr>
        <w:t xml:space="preserve"> </w:t>
      </w:r>
      <w:proofErr w:type="spellStart"/>
      <w:r w:rsidRPr="003C7E09">
        <w:rPr>
          <w:rFonts w:ascii="Garamond" w:hAnsi="Garamond"/>
          <w:sz w:val="24"/>
        </w:rPr>
        <w:t>manajemen</w:t>
      </w:r>
      <w:proofErr w:type="spellEnd"/>
      <w:r w:rsidRPr="003C7E09">
        <w:rPr>
          <w:rFonts w:ascii="Garamond" w:hAnsi="Garamond"/>
          <w:sz w:val="24"/>
        </w:rPr>
        <w:t xml:space="preserve"> </w:t>
      </w:r>
      <w:proofErr w:type="spellStart"/>
      <w:r w:rsidRPr="003C7E09">
        <w:rPr>
          <w:rFonts w:ascii="Garamond" w:hAnsi="Garamond"/>
          <w:sz w:val="24"/>
        </w:rPr>
        <w:t>sumber</w:t>
      </w:r>
      <w:proofErr w:type="spellEnd"/>
      <w:r w:rsidRPr="003C7E09">
        <w:rPr>
          <w:rFonts w:ascii="Garamond" w:hAnsi="Garamond"/>
          <w:sz w:val="24"/>
        </w:rPr>
        <w:t xml:space="preserve"> </w:t>
      </w:r>
      <w:proofErr w:type="spellStart"/>
      <w:r w:rsidRPr="003C7E09">
        <w:rPr>
          <w:rFonts w:ascii="Garamond" w:hAnsi="Garamond"/>
          <w:sz w:val="24"/>
        </w:rPr>
        <w:t>daya</w:t>
      </w:r>
      <w:proofErr w:type="spellEnd"/>
      <w:r w:rsidRPr="003C7E09">
        <w:rPr>
          <w:rFonts w:ascii="Garamond" w:hAnsi="Garamond"/>
          <w:sz w:val="24"/>
        </w:rPr>
        <w:t xml:space="preserve"> </w:t>
      </w:r>
      <w:proofErr w:type="spellStart"/>
      <w:r w:rsidRPr="003C7E09">
        <w:rPr>
          <w:rFonts w:ascii="Garamond" w:hAnsi="Garamond"/>
          <w:sz w:val="24"/>
        </w:rPr>
        <w:t>manusia</w:t>
      </w:r>
      <w:proofErr w:type="spellEnd"/>
      <w:r w:rsidRPr="003C7E09">
        <w:rPr>
          <w:rFonts w:ascii="Garamond" w:hAnsi="Garamond"/>
          <w:sz w:val="24"/>
        </w:rPr>
        <w:t xml:space="preserve"> </w:t>
      </w:r>
      <w:proofErr w:type="spellStart"/>
      <w:r w:rsidRPr="003C7E09">
        <w:rPr>
          <w:rFonts w:ascii="Garamond" w:hAnsi="Garamond"/>
          <w:sz w:val="24"/>
        </w:rPr>
        <w:t>dalam</w:t>
      </w:r>
      <w:proofErr w:type="spellEnd"/>
      <w:r w:rsidRPr="003C7E09">
        <w:rPr>
          <w:rFonts w:ascii="Garamond" w:hAnsi="Garamond"/>
          <w:sz w:val="24"/>
        </w:rPr>
        <w:t xml:space="preserve"> </w:t>
      </w:r>
      <w:proofErr w:type="spellStart"/>
      <w:r w:rsidRPr="003C7E09">
        <w:rPr>
          <w:rFonts w:ascii="Garamond" w:hAnsi="Garamond"/>
          <w:sz w:val="24"/>
        </w:rPr>
        <w:t>hal</w:t>
      </w:r>
      <w:proofErr w:type="spellEnd"/>
      <w:r w:rsidRPr="003C7E09">
        <w:rPr>
          <w:rFonts w:ascii="Garamond" w:hAnsi="Garamond"/>
          <w:sz w:val="24"/>
        </w:rPr>
        <w:t xml:space="preserve"> </w:t>
      </w:r>
      <w:proofErr w:type="spellStart"/>
      <w:r w:rsidRPr="003C7E09">
        <w:rPr>
          <w:rFonts w:ascii="Garamond" w:hAnsi="Garamond"/>
          <w:sz w:val="24"/>
        </w:rPr>
        <w:t>pembinaan</w:t>
      </w:r>
      <w:proofErr w:type="spellEnd"/>
      <w:r w:rsidRPr="003C7E09">
        <w:rPr>
          <w:rFonts w:ascii="Garamond" w:hAnsi="Garamond"/>
          <w:sz w:val="24"/>
        </w:rPr>
        <w:t xml:space="preserve">, </w:t>
      </w:r>
      <w:proofErr w:type="spellStart"/>
      <w:r w:rsidRPr="003C7E09">
        <w:rPr>
          <w:rFonts w:ascii="Garamond" w:hAnsi="Garamond"/>
          <w:sz w:val="24"/>
        </w:rPr>
        <w:t>pengembangan</w:t>
      </w:r>
      <w:proofErr w:type="spellEnd"/>
      <w:r w:rsidRPr="003C7E09">
        <w:rPr>
          <w:rFonts w:ascii="Garamond" w:hAnsi="Garamond"/>
          <w:sz w:val="24"/>
        </w:rPr>
        <w:t xml:space="preserve"> dan </w:t>
      </w:r>
      <w:proofErr w:type="spellStart"/>
      <w:r w:rsidRPr="003C7E09">
        <w:rPr>
          <w:rFonts w:ascii="Garamond" w:hAnsi="Garamond"/>
          <w:sz w:val="24"/>
        </w:rPr>
        <w:t>pengarahan</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dalam</w:t>
      </w:r>
      <w:proofErr w:type="spellEnd"/>
      <w:r w:rsidRPr="003C7E09">
        <w:rPr>
          <w:rFonts w:ascii="Garamond" w:hAnsi="Garamond"/>
          <w:sz w:val="24"/>
        </w:rPr>
        <w:t xml:space="preserve"> </w:t>
      </w:r>
      <w:proofErr w:type="spellStart"/>
      <w:r w:rsidRPr="003C7E09">
        <w:rPr>
          <w:rFonts w:ascii="Garamond" w:hAnsi="Garamond"/>
          <w:sz w:val="24"/>
        </w:rPr>
        <w:t>perusahaan</w:t>
      </w:r>
      <w:proofErr w:type="spellEnd"/>
      <w:r w:rsidRPr="003C7E09">
        <w:rPr>
          <w:rFonts w:ascii="Garamond" w:hAnsi="Garamond"/>
          <w:sz w:val="24"/>
        </w:rPr>
        <w:t xml:space="preserve">. Oleh </w:t>
      </w:r>
      <w:proofErr w:type="spellStart"/>
      <w:r w:rsidRPr="003C7E09">
        <w:rPr>
          <w:rFonts w:ascii="Garamond" w:hAnsi="Garamond"/>
          <w:sz w:val="24"/>
        </w:rPr>
        <w:t>karena</w:t>
      </w:r>
      <w:proofErr w:type="spellEnd"/>
      <w:r w:rsidRPr="003C7E09">
        <w:rPr>
          <w:rFonts w:ascii="Garamond" w:hAnsi="Garamond"/>
          <w:sz w:val="24"/>
        </w:rPr>
        <w:t xml:space="preserve"> </w:t>
      </w:r>
      <w:proofErr w:type="spellStart"/>
      <w:r w:rsidRPr="003C7E09">
        <w:rPr>
          <w:rFonts w:ascii="Garamond" w:hAnsi="Garamond"/>
          <w:sz w:val="24"/>
        </w:rPr>
        <w:t>itu</w:t>
      </w:r>
      <w:proofErr w:type="spellEnd"/>
      <w:r w:rsidRPr="003C7E09">
        <w:rPr>
          <w:rFonts w:ascii="Garamond" w:hAnsi="Garamond"/>
          <w:sz w:val="24"/>
        </w:rPr>
        <w:t xml:space="preserve">,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kerja</w:t>
      </w:r>
      <w:proofErr w:type="spellEnd"/>
      <w:r w:rsidRPr="003C7E09">
        <w:rPr>
          <w:rFonts w:ascii="Garamond" w:hAnsi="Garamond"/>
          <w:sz w:val="24"/>
        </w:rPr>
        <w:t xml:space="preserve"> </w:t>
      </w:r>
      <w:proofErr w:type="spellStart"/>
      <w:r w:rsidRPr="003C7E09">
        <w:rPr>
          <w:rFonts w:ascii="Garamond" w:hAnsi="Garamond"/>
          <w:sz w:val="24"/>
        </w:rPr>
        <w:t>adalah</w:t>
      </w:r>
      <w:proofErr w:type="spellEnd"/>
      <w:r w:rsidRPr="003C7E09">
        <w:rPr>
          <w:rFonts w:ascii="Garamond" w:hAnsi="Garamond"/>
          <w:sz w:val="24"/>
        </w:rPr>
        <w:t xml:space="preserve"> </w:t>
      </w:r>
      <w:proofErr w:type="spellStart"/>
      <w:r w:rsidRPr="003C7E09">
        <w:rPr>
          <w:rFonts w:ascii="Garamond" w:hAnsi="Garamond"/>
          <w:sz w:val="24"/>
        </w:rPr>
        <w:t>hal</w:t>
      </w:r>
      <w:proofErr w:type="spellEnd"/>
      <w:r w:rsidRPr="003C7E09">
        <w:rPr>
          <w:rFonts w:ascii="Garamond" w:hAnsi="Garamond"/>
          <w:sz w:val="24"/>
        </w:rPr>
        <w:t xml:space="preserve"> yang </w:t>
      </w:r>
      <w:proofErr w:type="spellStart"/>
      <w:r w:rsidRPr="003C7E09">
        <w:rPr>
          <w:rFonts w:ascii="Garamond" w:hAnsi="Garamond"/>
          <w:sz w:val="24"/>
        </w:rPr>
        <w:t>menyebabkan</w:t>
      </w:r>
      <w:proofErr w:type="spellEnd"/>
      <w:r w:rsidRPr="003C7E09">
        <w:rPr>
          <w:rFonts w:ascii="Garamond" w:hAnsi="Garamond"/>
          <w:sz w:val="24"/>
        </w:rPr>
        <w:t xml:space="preserve">, </w:t>
      </w:r>
      <w:proofErr w:type="spellStart"/>
      <w:r w:rsidRPr="003C7E09">
        <w:rPr>
          <w:rFonts w:ascii="Garamond" w:hAnsi="Garamond"/>
          <w:sz w:val="24"/>
        </w:rPr>
        <w:t>melahirkan</w:t>
      </w:r>
      <w:proofErr w:type="spellEnd"/>
      <w:r w:rsidRPr="003C7E09">
        <w:rPr>
          <w:rFonts w:ascii="Garamond" w:hAnsi="Garamond"/>
          <w:sz w:val="24"/>
        </w:rPr>
        <w:t xml:space="preserve"> dan </w:t>
      </w:r>
      <w:proofErr w:type="spellStart"/>
      <w:r w:rsidRPr="003C7E09">
        <w:rPr>
          <w:rFonts w:ascii="Garamond" w:hAnsi="Garamond"/>
          <w:sz w:val="24"/>
        </w:rPr>
        <w:t>mendukung</w:t>
      </w:r>
      <w:proofErr w:type="spellEnd"/>
      <w:r w:rsidRPr="003C7E09">
        <w:rPr>
          <w:rFonts w:ascii="Garamond" w:hAnsi="Garamond"/>
          <w:sz w:val="24"/>
        </w:rPr>
        <w:t xml:space="preserve"> </w:t>
      </w:r>
      <w:proofErr w:type="spellStart"/>
      <w:r w:rsidRPr="003C7E09">
        <w:rPr>
          <w:rFonts w:ascii="Garamond" w:hAnsi="Garamond"/>
          <w:sz w:val="24"/>
        </w:rPr>
        <w:t>perilaku</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agar </w:t>
      </w:r>
      <w:proofErr w:type="spellStart"/>
      <w:r w:rsidRPr="003C7E09">
        <w:rPr>
          <w:rFonts w:ascii="Garamond" w:hAnsi="Garamond"/>
          <w:sz w:val="24"/>
        </w:rPr>
        <w:t>bekerja</w:t>
      </w:r>
      <w:proofErr w:type="spellEnd"/>
      <w:r w:rsidRPr="003C7E09">
        <w:rPr>
          <w:rFonts w:ascii="Garamond" w:hAnsi="Garamond"/>
          <w:sz w:val="24"/>
        </w:rPr>
        <w:t xml:space="preserve"> </w:t>
      </w:r>
      <w:proofErr w:type="spellStart"/>
      <w:r w:rsidRPr="003C7E09">
        <w:rPr>
          <w:rFonts w:ascii="Garamond" w:hAnsi="Garamond"/>
          <w:sz w:val="24"/>
        </w:rPr>
        <w:t>dengan</w:t>
      </w:r>
      <w:proofErr w:type="spellEnd"/>
      <w:r w:rsidRPr="003C7E09">
        <w:rPr>
          <w:rFonts w:ascii="Garamond" w:hAnsi="Garamond"/>
          <w:sz w:val="24"/>
        </w:rPr>
        <w:t xml:space="preserve"> </w:t>
      </w:r>
      <w:proofErr w:type="spellStart"/>
      <w:r w:rsidRPr="003C7E09">
        <w:rPr>
          <w:rFonts w:ascii="Garamond" w:hAnsi="Garamond"/>
          <w:sz w:val="24"/>
        </w:rPr>
        <w:t>intensif</w:t>
      </w:r>
      <w:proofErr w:type="spellEnd"/>
      <w:r w:rsidRPr="003C7E09">
        <w:rPr>
          <w:rFonts w:ascii="Garamond" w:hAnsi="Garamond"/>
          <w:sz w:val="24"/>
        </w:rPr>
        <w:t xml:space="preserve"> dan </w:t>
      </w:r>
      <w:proofErr w:type="spellStart"/>
      <w:r w:rsidRPr="003C7E09">
        <w:rPr>
          <w:rFonts w:ascii="Garamond" w:hAnsi="Garamond"/>
          <w:sz w:val="24"/>
        </w:rPr>
        <w:t>antusias</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mencapai</w:t>
      </w:r>
      <w:proofErr w:type="spellEnd"/>
      <w:r w:rsidRPr="003C7E09">
        <w:rPr>
          <w:rFonts w:ascii="Garamond" w:hAnsi="Garamond"/>
          <w:sz w:val="24"/>
        </w:rPr>
        <w:t xml:space="preserve"> </w:t>
      </w:r>
      <w:proofErr w:type="spellStart"/>
      <w:r w:rsidRPr="003C7E09">
        <w:rPr>
          <w:rFonts w:ascii="Garamond" w:hAnsi="Garamond"/>
          <w:sz w:val="24"/>
        </w:rPr>
        <w:t>hasil</w:t>
      </w:r>
      <w:proofErr w:type="spellEnd"/>
      <w:r w:rsidRPr="003C7E09">
        <w:rPr>
          <w:rFonts w:ascii="Garamond" w:hAnsi="Garamond"/>
          <w:sz w:val="24"/>
        </w:rPr>
        <w:t xml:space="preserve"> yang </w:t>
      </w:r>
      <w:proofErr w:type="spellStart"/>
      <w:r w:rsidRPr="003C7E09">
        <w:rPr>
          <w:rFonts w:ascii="Garamond" w:hAnsi="Garamond"/>
          <w:sz w:val="24"/>
        </w:rPr>
        <w:t>setinggi-tingginya</w:t>
      </w:r>
      <w:proofErr w:type="spellEnd"/>
      <w:r w:rsidRPr="003C7E09">
        <w:rPr>
          <w:rFonts w:ascii="Garamond" w:hAnsi="Garamond"/>
          <w:sz w:val="24"/>
        </w:rPr>
        <w:t xml:space="preserve">.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bekerja</w:t>
      </w:r>
      <w:proofErr w:type="spellEnd"/>
      <w:r w:rsidRPr="003C7E09">
        <w:rPr>
          <w:rFonts w:ascii="Garamond" w:hAnsi="Garamond"/>
          <w:sz w:val="24"/>
        </w:rPr>
        <w:t xml:space="preserve"> </w:t>
      </w:r>
      <w:proofErr w:type="spellStart"/>
      <w:r w:rsidRPr="003C7E09">
        <w:rPr>
          <w:rFonts w:ascii="Garamond" w:hAnsi="Garamond"/>
          <w:sz w:val="24"/>
        </w:rPr>
        <w:t>akan</w:t>
      </w:r>
      <w:proofErr w:type="spellEnd"/>
      <w:r w:rsidRPr="003C7E09">
        <w:rPr>
          <w:rFonts w:ascii="Garamond" w:hAnsi="Garamond"/>
          <w:sz w:val="24"/>
        </w:rPr>
        <w:t xml:space="preserve"> </w:t>
      </w:r>
      <w:proofErr w:type="spellStart"/>
      <w:r w:rsidRPr="003C7E09">
        <w:rPr>
          <w:rFonts w:ascii="Garamond" w:hAnsi="Garamond"/>
          <w:sz w:val="24"/>
        </w:rPr>
        <w:t>membuat</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mempunyai</w:t>
      </w:r>
      <w:proofErr w:type="spellEnd"/>
      <w:r w:rsidRPr="003C7E09">
        <w:rPr>
          <w:rFonts w:ascii="Garamond" w:hAnsi="Garamond"/>
          <w:sz w:val="24"/>
        </w:rPr>
        <w:t xml:space="preserve"> </w:t>
      </w:r>
      <w:proofErr w:type="spellStart"/>
      <w:r w:rsidRPr="003C7E09">
        <w:rPr>
          <w:rFonts w:ascii="Garamond" w:hAnsi="Garamond"/>
          <w:sz w:val="24"/>
        </w:rPr>
        <w:t>kemauan</w:t>
      </w:r>
      <w:proofErr w:type="spellEnd"/>
      <w:r w:rsidRPr="003C7E09">
        <w:rPr>
          <w:rFonts w:ascii="Garamond" w:hAnsi="Garamond"/>
          <w:sz w:val="24"/>
        </w:rPr>
        <w:t xml:space="preserve">, </w:t>
      </w:r>
      <w:proofErr w:type="spellStart"/>
      <w:r w:rsidRPr="003C7E09">
        <w:rPr>
          <w:rFonts w:ascii="Garamond" w:hAnsi="Garamond"/>
          <w:sz w:val="24"/>
        </w:rPr>
        <w:t>semangat</w:t>
      </w:r>
      <w:proofErr w:type="spellEnd"/>
      <w:r w:rsidRPr="003C7E09">
        <w:rPr>
          <w:rFonts w:ascii="Garamond" w:hAnsi="Garamond"/>
          <w:sz w:val="24"/>
        </w:rPr>
        <w:t xml:space="preserve"> dan </w:t>
      </w:r>
      <w:proofErr w:type="spellStart"/>
      <w:r w:rsidRPr="003C7E09">
        <w:rPr>
          <w:rFonts w:ascii="Garamond" w:hAnsi="Garamond"/>
          <w:sz w:val="24"/>
        </w:rPr>
        <w:t>keinginan</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memberikan</w:t>
      </w:r>
      <w:proofErr w:type="spellEnd"/>
      <w:r w:rsidRPr="003C7E09">
        <w:rPr>
          <w:rFonts w:ascii="Garamond" w:hAnsi="Garamond"/>
          <w:sz w:val="24"/>
        </w:rPr>
        <w:t xml:space="preserve"> </w:t>
      </w:r>
      <w:proofErr w:type="spellStart"/>
      <w:r w:rsidRPr="003C7E09">
        <w:rPr>
          <w:rFonts w:ascii="Garamond" w:hAnsi="Garamond"/>
          <w:sz w:val="24"/>
        </w:rPr>
        <w:t>kontribusi</w:t>
      </w:r>
      <w:proofErr w:type="spellEnd"/>
      <w:r w:rsidRPr="003C7E09">
        <w:rPr>
          <w:rFonts w:ascii="Garamond" w:hAnsi="Garamond"/>
          <w:sz w:val="24"/>
        </w:rPr>
        <w:t xml:space="preserve"> yang </w:t>
      </w:r>
      <w:proofErr w:type="spellStart"/>
      <w:r w:rsidRPr="003C7E09">
        <w:rPr>
          <w:rFonts w:ascii="Garamond" w:hAnsi="Garamond"/>
          <w:sz w:val="24"/>
        </w:rPr>
        <w:t>sebesar-besarnya</w:t>
      </w:r>
      <w:proofErr w:type="spellEnd"/>
      <w:r w:rsidRPr="003C7E09">
        <w:rPr>
          <w:rFonts w:ascii="Garamond" w:hAnsi="Garamond"/>
          <w:sz w:val="24"/>
        </w:rPr>
        <w:t xml:space="preserve"> </w:t>
      </w:r>
      <w:proofErr w:type="spellStart"/>
      <w:r w:rsidRPr="003C7E09">
        <w:rPr>
          <w:rFonts w:ascii="Garamond" w:hAnsi="Garamond"/>
          <w:sz w:val="24"/>
        </w:rPr>
        <w:t>kepada</w:t>
      </w:r>
      <w:proofErr w:type="spellEnd"/>
      <w:r w:rsidRPr="003C7E09">
        <w:rPr>
          <w:rFonts w:ascii="Garamond" w:hAnsi="Garamond"/>
          <w:sz w:val="24"/>
        </w:rPr>
        <w:t xml:space="preserve"> </w:t>
      </w:r>
      <w:proofErr w:type="spellStart"/>
      <w:r w:rsidRPr="003C7E09">
        <w:rPr>
          <w:rFonts w:ascii="Garamond" w:hAnsi="Garamond"/>
          <w:sz w:val="24"/>
        </w:rPr>
        <w:t>perusahaan</w:t>
      </w:r>
      <w:proofErr w:type="spellEnd"/>
      <w:r>
        <w:rPr>
          <w:rFonts w:ascii="Garamond" w:hAnsi="Garamond"/>
          <w:sz w:val="24"/>
        </w:rPr>
        <w:t>.</w:t>
      </w:r>
    </w:p>
    <w:p w14:paraId="7FCAC405" w14:textId="60D7E2A1" w:rsidR="003C7E09" w:rsidRDefault="003C7E09" w:rsidP="00845C0D">
      <w:pPr>
        <w:spacing w:before="1"/>
        <w:ind w:right="151" w:firstLine="720"/>
        <w:jc w:val="both"/>
        <w:rPr>
          <w:rFonts w:ascii="Garamond" w:hAnsi="Garamond"/>
          <w:sz w:val="24"/>
        </w:rPr>
      </w:pP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mencapai</w:t>
      </w:r>
      <w:proofErr w:type="spellEnd"/>
      <w:r w:rsidRPr="003C7E09">
        <w:rPr>
          <w:rFonts w:ascii="Garamond" w:hAnsi="Garamond"/>
          <w:sz w:val="24"/>
        </w:rPr>
        <w:t xml:space="preserve"> </w:t>
      </w:r>
      <w:proofErr w:type="spellStart"/>
      <w:r w:rsidRPr="003C7E09">
        <w:rPr>
          <w:rFonts w:ascii="Garamond" w:hAnsi="Garamond"/>
          <w:sz w:val="24"/>
        </w:rPr>
        <w:t>tujuan</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yaitu</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menciptakan</w:t>
      </w:r>
      <w:proofErr w:type="spellEnd"/>
      <w:r w:rsidRPr="003C7E09">
        <w:rPr>
          <w:rFonts w:ascii="Garamond" w:hAnsi="Garamond"/>
          <w:sz w:val="24"/>
        </w:rPr>
        <w:t xml:space="preserve"> </w:t>
      </w:r>
      <w:proofErr w:type="spellStart"/>
      <w:r w:rsidRPr="003C7E09">
        <w:rPr>
          <w:rFonts w:ascii="Garamond" w:hAnsi="Garamond"/>
          <w:sz w:val="24"/>
        </w:rPr>
        <w:t>budaya</w:t>
      </w:r>
      <w:proofErr w:type="spellEnd"/>
      <w:r w:rsidRPr="003C7E09">
        <w:rPr>
          <w:rFonts w:ascii="Garamond" w:hAnsi="Garamond"/>
          <w:sz w:val="24"/>
        </w:rPr>
        <w:t xml:space="preserve"> </w:t>
      </w:r>
      <w:proofErr w:type="spellStart"/>
      <w:r w:rsidRPr="003C7E09">
        <w:rPr>
          <w:rFonts w:ascii="Garamond" w:hAnsi="Garamond"/>
          <w:sz w:val="24"/>
        </w:rPr>
        <w:t>organisasi</w:t>
      </w:r>
      <w:proofErr w:type="spellEnd"/>
      <w:r w:rsidRPr="003C7E09">
        <w:rPr>
          <w:rFonts w:ascii="Garamond" w:hAnsi="Garamond"/>
          <w:sz w:val="24"/>
        </w:rPr>
        <w:t xml:space="preserve"> yang </w:t>
      </w:r>
      <w:proofErr w:type="spellStart"/>
      <w:r w:rsidRPr="003C7E09">
        <w:rPr>
          <w:rFonts w:ascii="Garamond" w:hAnsi="Garamond"/>
          <w:sz w:val="24"/>
        </w:rPr>
        <w:t>mendorong</w:t>
      </w:r>
      <w:proofErr w:type="spellEnd"/>
      <w:r w:rsidRPr="003C7E09">
        <w:rPr>
          <w:rFonts w:ascii="Garamond" w:hAnsi="Garamond"/>
          <w:sz w:val="24"/>
        </w:rPr>
        <w:t xml:space="preserve"> </w:t>
      </w:r>
      <w:proofErr w:type="spellStart"/>
      <w:r w:rsidRPr="003C7E09">
        <w:rPr>
          <w:rFonts w:ascii="Garamond" w:hAnsi="Garamond"/>
          <w:sz w:val="24"/>
        </w:rPr>
        <w:t>kinerja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yang </w:t>
      </w:r>
      <w:proofErr w:type="spellStart"/>
      <w:r w:rsidRPr="003C7E09">
        <w:rPr>
          <w:rFonts w:ascii="Garamond" w:hAnsi="Garamond"/>
          <w:sz w:val="24"/>
        </w:rPr>
        <w:t>berkompeten</w:t>
      </w:r>
      <w:proofErr w:type="spellEnd"/>
      <w:r w:rsidRPr="003C7E09">
        <w:rPr>
          <w:rFonts w:ascii="Garamond" w:hAnsi="Garamond"/>
          <w:sz w:val="24"/>
        </w:rPr>
        <w:t xml:space="preserve"> dan </w:t>
      </w:r>
      <w:proofErr w:type="spellStart"/>
      <w:r w:rsidRPr="003C7E09">
        <w:rPr>
          <w:rFonts w:ascii="Garamond" w:hAnsi="Garamond"/>
          <w:sz w:val="24"/>
        </w:rPr>
        <w:t>meningkatkan</w:t>
      </w:r>
      <w:proofErr w:type="spellEnd"/>
      <w:r w:rsidRPr="003C7E09">
        <w:rPr>
          <w:rFonts w:ascii="Garamond" w:hAnsi="Garamond"/>
          <w:sz w:val="24"/>
        </w:rPr>
        <w:t xml:space="preserve"> </w:t>
      </w:r>
      <w:proofErr w:type="spellStart"/>
      <w:r w:rsidRPr="003C7E09">
        <w:rPr>
          <w:rFonts w:ascii="Garamond" w:hAnsi="Garamond"/>
          <w:sz w:val="24"/>
        </w:rPr>
        <w:t>semangat</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dalam</w:t>
      </w:r>
      <w:proofErr w:type="spellEnd"/>
      <w:r w:rsidRPr="003C7E09">
        <w:rPr>
          <w:rFonts w:ascii="Garamond" w:hAnsi="Garamond"/>
          <w:sz w:val="24"/>
        </w:rPr>
        <w:t xml:space="preserve"> </w:t>
      </w:r>
      <w:proofErr w:type="spellStart"/>
      <w:r w:rsidRPr="003C7E09">
        <w:rPr>
          <w:rFonts w:ascii="Garamond" w:hAnsi="Garamond"/>
          <w:sz w:val="24"/>
        </w:rPr>
        <w:t>bekerja</w:t>
      </w:r>
      <w:proofErr w:type="spellEnd"/>
      <w:r w:rsidRPr="003C7E09">
        <w:rPr>
          <w:rFonts w:ascii="Garamond" w:hAnsi="Garamond"/>
          <w:sz w:val="24"/>
        </w:rPr>
        <w:t xml:space="preserve"> </w:t>
      </w:r>
      <w:proofErr w:type="spellStart"/>
      <w:r w:rsidRPr="003C7E09">
        <w:rPr>
          <w:rFonts w:ascii="Garamond" w:hAnsi="Garamond"/>
          <w:sz w:val="24"/>
        </w:rPr>
        <w:t>melalui</w:t>
      </w:r>
      <w:proofErr w:type="spellEnd"/>
      <w:r w:rsidRPr="003C7E09">
        <w:rPr>
          <w:rFonts w:ascii="Garamond" w:hAnsi="Garamond"/>
          <w:sz w:val="24"/>
        </w:rPr>
        <w:t xml:space="preserve"> </w:t>
      </w:r>
      <w:proofErr w:type="spellStart"/>
      <w:r w:rsidRPr="003C7E09">
        <w:rPr>
          <w:rFonts w:ascii="Garamond" w:hAnsi="Garamond"/>
          <w:sz w:val="24"/>
        </w:rPr>
        <w:t>pemberian</w:t>
      </w:r>
      <w:proofErr w:type="spellEnd"/>
      <w:r w:rsidRPr="003C7E09">
        <w:rPr>
          <w:rFonts w:ascii="Garamond" w:hAnsi="Garamond"/>
          <w:sz w:val="24"/>
        </w:rPr>
        <w:t xml:space="preserve">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kerja</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mewujudkan</w:t>
      </w:r>
      <w:proofErr w:type="spellEnd"/>
      <w:r w:rsidRPr="003C7E09">
        <w:rPr>
          <w:rFonts w:ascii="Garamond" w:hAnsi="Garamond"/>
          <w:sz w:val="24"/>
        </w:rPr>
        <w:t xml:space="preserve"> </w:t>
      </w:r>
      <w:proofErr w:type="spellStart"/>
      <w:r w:rsidRPr="003C7E09">
        <w:rPr>
          <w:rFonts w:ascii="Garamond" w:hAnsi="Garamond"/>
          <w:sz w:val="24"/>
        </w:rPr>
        <w:t>kinerja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yang optimal </w:t>
      </w:r>
      <w:proofErr w:type="spellStart"/>
      <w:r w:rsidRPr="003C7E09">
        <w:rPr>
          <w:rFonts w:ascii="Garamond" w:hAnsi="Garamond"/>
          <w:sz w:val="24"/>
        </w:rPr>
        <w:t>maka</w:t>
      </w:r>
      <w:proofErr w:type="spellEnd"/>
      <w:r w:rsidRPr="003C7E09">
        <w:rPr>
          <w:rFonts w:ascii="Garamond" w:hAnsi="Garamond"/>
          <w:sz w:val="24"/>
        </w:rPr>
        <w:t xml:space="preserve"> </w:t>
      </w:r>
      <w:proofErr w:type="spellStart"/>
      <w:r w:rsidRPr="003C7E09">
        <w:rPr>
          <w:rFonts w:ascii="Garamond" w:hAnsi="Garamond"/>
          <w:sz w:val="24"/>
        </w:rPr>
        <w:t>diperlukan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yang </w:t>
      </w:r>
      <w:proofErr w:type="spellStart"/>
      <w:r w:rsidRPr="003C7E09">
        <w:rPr>
          <w:rFonts w:ascii="Garamond" w:hAnsi="Garamond"/>
          <w:sz w:val="24"/>
        </w:rPr>
        <w:t>layak</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menunjang</w:t>
      </w:r>
      <w:proofErr w:type="spellEnd"/>
      <w:r w:rsidRPr="003C7E09">
        <w:rPr>
          <w:rFonts w:ascii="Garamond" w:hAnsi="Garamond"/>
          <w:sz w:val="24"/>
        </w:rPr>
        <w:t xml:space="preserve"> </w:t>
      </w:r>
      <w:proofErr w:type="spellStart"/>
      <w:r w:rsidRPr="003C7E09">
        <w:rPr>
          <w:rFonts w:ascii="Garamond" w:hAnsi="Garamond"/>
          <w:sz w:val="24"/>
        </w:rPr>
        <w:t>hal-hal</w:t>
      </w:r>
      <w:proofErr w:type="spellEnd"/>
      <w:r w:rsidRPr="003C7E09">
        <w:rPr>
          <w:rFonts w:ascii="Garamond" w:hAnsi="Garamond"/>
          <w:sz w:val="24"/>
        </w:rPr>
        <w:t xml:space="preserve"> </w:t>
      </w:r>
      <w:proofErr w:type="spellStart"/>
      <w:r w:rsidRPr="003C7E09">
        <w:rPr>
          <w:rFonts w:ascii="Garamond" w:hAnsi="Garamond"/>
          <w:sz w:val="24"/>
        </w:rPr>
        <w:t>tersebut</w:t>
      </w:r>
      <w:proofErr w:type="spellEnd"/>
      <w:r>
        <w:rPr>
          <w:rFonts w:ascii="Garamond" w:hAnsi="Garamond"/>
          <w:sz w:val="24"/>
        </w:rPr>
        <w:t>.</w:t>
      </w:r>
    </w:p>
    <w:p w14:paraId="551E2569" w14:textId="3D36F8C3" w:rsidR="003C7E09" w:rsidRDefault="003C7E09" w:rsidP="00845C0D">
      <w:pPr>
        <w:spacing w:before="1"/>
        <w:ind w:right="151" w:firstLine="720"/>
        <w:jc w:val="both"/>
        <w:rPr>
          <w:rFonts w:ascii="Garamond" w:hAnsi="Garamond"/>
          <w:sz w:val="24"/>
        </w:rPr>
      </w:pPr>
      <w:proofErr w:type="spellStart"/>
      <w:r w:rsidRPr="003C7E09">
        <w:rPr>
          <w:rFonts w:ascii="Garamond" w:hAnsi="Garamond"/>
          <w:sz w:val="24"/>
        </w:rPr>
        <w:t>Perbankan</w:t>
      </w:r>
      <w:proofErr w:type="spellEnd"/>
      <w:r w:rsidRPr="003C7E09">
        <w:rPr>
          <w:rFonts w:ascii="Garamond" w:hAnsi="Garamond"/>
          <w:sz w:val="24"/>
        </w:rPr>
        <w:t xml:space="preserve">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harus</w:t>
      </w:r>
      <w:proofErr w:type="spellEnd"/>
      <w:r w:rsidRPr="003C7E09">
        <w:rPr>
          <w:rFonts w:ascii="Garamond" w:hAnsi="Garamond"/>
          <w:sz w:val="24"/>
        </w:rPr>
        <w:t xml:space="preserve"> </w:t>
      </w:r>
      <w:proofErr w:type="spellStart"/>
      <w:r w:rsidRPr="003C7E09">
        <w:rPr>
          <w:rFonts w:ascii="Garamond" w:hAnsi="Garamond"/>
          <w:sz w:val="24"/>
        </w:rPr>
        <w:t>memperhatikan</w:t>
      </w:r>
      <w:proofErr w:type="spellEnd"/>
      <w:r w:rsidRPr="003C7E09">
        <w:rPr>
          <w:rFonts w:ascii="Garamond" w:hAnsi="Garamond"/>
          <w:sz w:val="24"/>
        </w:rPr>
        <w:t xml:space="preserve"> </w:t>
      </w:r>
      <w:proofErr w:type="spellStart"/>
      <w:r w:rsidRPr="003C7E09">
        <w:rPr>
          <w:rFonts w:ascii="Garamond" w:hAnsi="Garamond"/>
          <w:sz w:val="24"/>
        </w:rPr>
        <w:t>pemberian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w:t>
      </w:r>
      <w:proofErr w:type="spellStart"/>
      <w:r w:rsidRPr="003C7E09">
        <w:rPr>
          <w:rFonts w:ascii="Garamond" w:hAnsi="Garamond"/>
          <w:sz w:val="24"/>
        </w:rPr>
        <w:t>sebagai</w:t>
      </w:r>
      <w:proofErr w:type="spellEnd"/>
      <w:r w:rsidRPr="003C7E09">
        <w:rPr>
          <w:rFonts w:ascii="Garamond" w:hAnsi="Garamond"/>
          <w:sz w:val="24"/>
        </w:rPr>
        <w:t xml:space="preserve"> </w:t>
      </w:r>
      <w:proofErr w:type="spellStart"/>
      <w:r w:rsidRPr="003C7E09">
        <w:rPr>
          <w:rFonts w:ascii="Garamond" w:hAnsi="Garamond"/>
          <w:sz w:val="24"/>
        </w:rPr>
        <w:t>kewajiban</w:t>
      </w:r>
      <w:proofErr w:type="spellEnd"/>
      <w:r w:rsidRPr="003C7E09">
        <w:rPr>
          <w:rFonts w:ascii="Garamond" w:hAnsi="Garamond"/>
          <w:sz w:val="24"/>
        </w:rPr>
        <w:t xml:space="preserve"> yang </w:t>
      </w:r>
      <w:proofErr w:type="spellStart"/>
      <w:r w:rsidRPr="003C7E09">
        <w:rPr>
          <w:rFonts w:ascii="Garamond" w:hAnsi="Garamond"/>
          <w:sz w:val="24"/>
        </w:rPr>
        <w:t>harus</w:t>
      </w:r>
      <w:proofErr w:type="spellEnd"/>
      <w:r w:rsidRPr="003C7E09">
        <w:rPr>
          <w:rFonts w:ascii="Garamond" w:hAnsi="Garamond"/>
          <w:sz w:val="24"/>
        </w:rPr>
        <w:t xml:space="preserve"> </w:t>
      </w:r>
      <w:proofErr w:type="spellStart"/>
      <w:r w:rsidRPr="003C7E09">
        <w:rPr>
          <w:rFonts w:ascii="Garamond" w:hAnsi="Garamond"/>
          <w:sz w:val="24"/>
        </w:rPr>
        <w:t>dipenuhi</w:t>
      </w:r>
      <w:proofErr w:type="spellEnd"/>
      <w:r w:rsidRPr="003C7E09">
        <w:rPr>
          <w:rFonts w:ascii="Garamond" w:hAnsi="Garamond"/>
          <w:sz w:val="24"/>
        </w:rPr>
        <w:t xml:space="preserve"> </w:t>
      </w:r>
      <w:proofErr w:type="spellStart"/>
      <w:r w:rsidRPr="003C7E09">
        <w:rPr>
          <w:rFonts w:ascii="Garamond" w:hAnsi="Garamond"/>
          <w:sz w:val="24"/>
        </w:rPr>
        <w:t>tepat</w:t>
      </w:r>
      <w:proofErr w:type="spellEnd"/>
      <w:r w:rsidRPr="003C7E09">
        <w:rPr>
          <w:rFonts w:ascii="Garamond" w:hAnsi="Garamond"/>
          <w:sz w:val="24"/>
        </w:rPr>
        <w:t xml:space="preserve"> </w:t>
      </w:r>
      <w:proofErr w:type="spellStart"/>
      <w:r w:rsidRPr="003C7E09">
        <w:rPr>
          <w:rFonts w:ascii="Garamond" w:hAnsi="Garamond"/>
          <w:sz w:val="24"/>
        </w:rPr>
        <w:t>waktu</w:t>
      </w:r>
      <w:proofErr w:type="spellEnd"/>
      <w:r w:rsidRPr="003C7E09">
        <w:rPr>
          <w:rFonts w:ascii="Garamond" w:hAnsi="Garamond"/>
          <w:sz w:val="24"/>
        </w:rPr>
        <w:t xml:space="preserve"> </w:t>
      </w:r>
      <w:proofErr w:type="spellStart"/>
      <w:r w:rsidRPr="003C7E09">
        <w:rPr>
          <w:rFonts w:ascii="Garamond" w:hAnsi="Garamond"/>
          <w:sz w:val="24"/>
        </w:rPr>
        <w:t>sebagai</w:t>
      </w:r>
      <w:proofErr w:type="spellEnd"/>
      <w:r w:rsidRPr="003C7E09">
        <w:rPr>
          <w:rFonts w:ascii="Garamond" w:hAnsi="Garamond"/>
          <w:sz w:val="24"/>
        </w:rPr>
        <w:t xml:space="preserve"> </w:t>
      </w:r>
      <w:proofErr w:type="spellStart"/>
      <w:r w:rsidRPr="003C7E09">
        <w:rPr>
          <w:rFonts w:ascii="Garamond" w:hAnsi="Garamond"/>
          <w:sz w:val="24"/>
        </w:rPr>
        <w:t>balas</w:t>
      </w:r>
      <w:proofErr w:type="spellEnd"/>
      <w:r w:rsidRPr="003C7E09">
        <w:rPr>
          <w:rFonts w:ascii="Garamond" w:hAnsi="Garamond"/>
          <w:sz w:val="24"/>
        </w:rPr>
        <w:t xml:space="preserve"> </w:t>
      </w:r>
      <w:proofErr w:type="spellStart"/>
      <w:r w:rsidRPr="003C7E09">
        <w:rPr>
          <w:rFonts w:ascii="Garamond" w:hAnsi="Garamond"/>
          <w:sz w:val="24"/>
        </w:rPr>
        <w:t>jasa</w:t>
      </w:r>
      <w:proofErr w:type="spellEnd"/>
      <w:r w:rsidRPr="003C7E09">
        <w:rPr>
          <w:rFonts w:ascii="Garamond" w:hAnsi="Garamond"/>
          <w:sz w:val="24"/>
        </w:rPr>
        <w:t xml:space="preserve"> </w:t>
      </w:r>
      <w:proofErr w:type="spellStart"/>
      <w:r w:rsidRPr="003C7E09">
        <w:rPr>
          <w:rFonts w:ascii="Garamond" w:hAnsi="Garamond"/>
          <w:sz w:val="24"/>
        </w:rPr>
        <w:t>atas</w:t>
      </w:r>
      <w:proofErr w:type="spellEnd"/>
      <w:r w:rsidRPr="003C7E09">
        <w:rPr>
          <w:rFonts w:ascii="Garamond" w:hAnsi="Garamond"/>
          <w:sz w:val="24"/>
        </w:rPr>
        <w:t xml:space="preserve"> </w:t>
      </w:r>
      <w:proofErr w:type="spellStart"/>
      <w:r w:rsidRPr="003C7E09">
        <w:rPr>
          <w:rFonts w:ascii="Garamond" w:hAnsi="Garamond"/>
          <w:sz w:val="24"/>
        </w:rPr>
        <w:t>kinerja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Pemberian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yang </w:t>
      </w:r>
      <w:proofErr w:type="spellStart"/>
      <w:r w:rsidRPr="003C7E09">
        <w:rPr>
          <w:rFonts w:ascii="Garamond" w:hAnsi="Garamond"/>
          <w:sz w:val="24"/>
        </w:rPr>
        <w:t>sesuai</w:t>
      </w:r>
      <w:proofErr w:type="spellEnd"/>
      <w:r w:rsidRPr="003C7E09">
        <w:rPr>
          <w:rFonts w:ascii="Garamond" w:hAnsi="Garamond"/>
          <w:sz w:val="24"/>
        </w:rPr>
        <w:t xml:space="preserve"> </w:t>
      </w:r>
      <w:proofErr w:type="spellStart"/>
      <w:r w:rsidRPr="003C7E09">
        <w:rPr>
          <w:rFonts w:ascii="Garamond" w:hAnsi="Garamond"/>
          <w:sz w:val="24"/>
        </w:rPr>
        <w:t>dengan</w:t>
      </w:r>
      <w:proofErr w:type="spellEnd"/>
      <w:r w:rsidRPr="003C7E09">
        <w:rPr>
          <w:rFonts w:ascii="Garamond" w:hAnsi="Garamond"/>
          <w:sz w:val="24"/>
        </w:rPr>
        <w:t xml:space="preserve"> </w:t>
      </w:r>
      <w:proofErr w:type="spellStart"/>
      <w:r w:rsidRPr="003C7E09">
        <w:rPr>
          <w:rFonts w:ascii="Garamond" w:hAnsi="Garamond"/>
          <w:sz w:val="24"/>
        </w:rPr>
        <w:t>harapan</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dan </w:t>
      </w:r>
      <w:proofErr w:type="spellStart"/>
      <w:r w:rsidRPr="003C7E09">
        <w:rPr>
          <w:rFonts w:ascii="Garamond" w:hAnsi="Garamond"/>
          <w:sz w:val="24"/>
        </w:rPr>
        <w:t>kapabilitas</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akan</w:t>
      </w:r>
      <w:proofErr w:type="spellEnd"/>
      <w:r w:rsidRPr="003C7E09">
        <w:rPr>
          <w:rFonts w:ascii="Garamond" w:hAnsi="Garamond"/>
          <w:sz w:val="24"/>
        </w:rPr>
        <w:t xml:space="preserve"> </w:t>
      </w:r>
      <w:proofErr w:type="spellStart"/>
      <w:r w:rsidRPr="003C7E09">
        <w:rPr>
          <w:rFonts w:ascii="Garamond" w:hAnsi="Garamond"/>
          <w:sz w:val="24"/>
        </w:rPr>
        <w:t>menciptakan</w:t>
      </w:r>
      <w:proofErr w:type="spellEnd"/>
      <w:r w:rsidRPr="003C7E09">
        <w:rPr>
          <w:rFonts w:ascii="Garamond" w:hAnsi="Garamond"/>
          <w:sz w:val="24"/>
        </w:rPr>
        <w:t xml:space="preserve"> </w:t>
      </w:r>
      <w:proofErr w:type="spellStart"/>
      <w:r w:rsidRPr="003C7E09">
        <w:rPr>
          <w:rFonts w:ascii="Garamond" w:hAnsi="Garamond"/>
          <w:sz w:val="24"/>
        </w:rPr>
        <w:t>jalinan</w:t>
      </w:r>
      <w:proofErr w:type="spellEnd"/>
      <w:r w:rsidRPr="003C7E09">
        <w:rPr>
          <w:rFonts w:ascii="Garamond" w:hAnsi="Garamond"/>
          <w:sz w:val="24"/>
        </w:rPr>
        <w:t xml:space="preserve"> </w:t>
      </w:r>
      <w:proofErr w:type="spellStart"/>
      <w:r w:rsidRPr="003C7E09">
        <w:rPr>
          <w:rFonts w:ascii="Garamond" w:hAnsi="Garamond"/>
          <w:sz w:val="24"/>
        </w:rPr>
        <w:t>kerjasama</w:t>
      </w:r>
      <w:proofErr w:type="spellEnd"/>
      <w:r w:rsidRPr="003C7E09">
        <w:rPr>
          <w:rFonts w:ascii="Garamond" w:hAnsi="Garamond"/>
          <w:sz w:val="24"/>
        </w:rPr>
        <w:t xml:space="preserve"> yang </w:t>
      </w:r>
      <w:proofErr w:type="spellStart"/>
      <w:r w:rsidRPr="003C7E09">
        <w:rPr>
          <w:rFonts w:ascii="Garamond" w:hAnsi="Garamond"/>
          <w:sz w:val="24"/>
        </w:rPr>
        <w:t>baik</w:t>
      </w:r>
      <w:proofErr w:type="spellEnd"/>
      <w:r w:rsidRPr="003C7E09">
        <w:rPr>
          <w:rFonts w:ascii="Garamond" w:hAnsi="Garamond"/>
          <w:sz w:val="24"/>
        </w:rPr>
        <w:t xml:space="preserve"> dan </w:t>
      </w:r>
      <w:proofErr w:type="spellStart"/>
      <w:r w:rsidRPr="003C7E09">
        <w:rPr>
          <w:rFonts w:ascii="Garamond" w:hAnsi="Garamond"/>
          <w:sz w:val="24"/>
        </w:rPr>
        <w:t>sehat</w:t>
      </w:r>
      <w:proofErr w:type="spellEnd"/>
      <w:r w:rsidRPr="003C7E09">
        <w:rPr>
          <w:rFonts w:ascii="Garamond" w:hAnsi="Garamond"/>
          <w:sz w:val="24"/>
        </w:rPr>
        <w:t xml:space="preserve"> </w:t>
      </w:r>
      <w:proofErr w:type="spellStart"/>
      <w:r w:rsidRPr="003C7E09">
        <w:rPr>
          <w:rFonts w:ascii="Garamond" w:hAnsi="Garamond"/>
          <w:sz w:val="24"/>
        </w:rPr>
        <w:t>untuk</w:t>
      </w:r>
      <w:proofErr w:type="spellEnd"/>
      <w:r w:rsidRPr="003C7E09">
        <w:rPr>
          <w:rFonts w:ascii="Garamond" w:hAnsi="Garamond"/>
          <w:sz w:val="24"/>
        </w:rPr>
        <w:t xml:space="preserve"> </w:t>
      </w:r>
      <w:proofErr w:type="spellStart"/>
      <w:r w:rsidRPr="003C7E09">
        <w:rPr>
          <w:rFonts w:ascii="Garamond" w:hAnsi="Garamond"/>
          <w:sz w:val="24"/>
        </w:rPr>
        <w:t>perkembangan</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Selain</w:t>
      </w:r>
      <w:proofErr w:type="spellEnd"/>
      <w:r w:rsidRPr="003C7E09">
        <w:rPr>
          <w:rFonts w:ascii="Garamond" w:hAnsi="Garamond"/>
          <w:sz w:val="24"/>
        </w:rPr>
        <w:t xml:space="preserve"> </w:t>
      </w:r>
      <w:proofErr w:type="spellStart"/>
      <w:r w:rsidRPr="003C7E09">
        <w:rPr>
          <w:rFonts w:ascii="Garamond" w:hAnsi="Garamond"/>
          <w:sz w:val="24"/>
        </w:rPr>
        <w:t>itu</w:t>
      </w:r>
      <w:proofErr w:type="spellEnd"/>
      <w:r w:rsidRPr="003C7E09">
        <w:rPr>
          <w:rFonts w:ascii="Garamond" w:hAnsi="Garamond"/>
          <w:sz w:val="24"/>
        </w:rPr>
        <w:t xml:space="preserve">, </w:t>
      </w:r>
      <w:proofErr w:type="spellStart"/>
      <w:r w:rsidRPr="003C7E09">
        <w:rPr>
          <w:rFonts w:ascii="Garamond" w:hAnsi="Garamond"/>
          <w:sz w:val="24"/>
        </w:rPr>
        <w:t>pemberian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w:t>
      </w:r>
      <w:proofErr w:type="spellStart"/>
      <w:r w:rsidRPr="003C7E09">
        <w:rPr>
          <w:rFonts w:ascii="Garamond" w:hAnsi="Garamond"/>
          <w:sz w:val="24"/>
        </w:rPr>
        <w:t>harus</w:t>
      </w:r>
      <w:proofErr w:type="spellEnd"/>
      <w:r w:rsidRPr="003C7E09">
        <w:rPr>
          <w:rFonts w:ascii="Garamond" w:hAnsi="Garamond"/>
          <w:sz w:val="24"/>
        </w:rPr>
        <w:t xml:space="preserve"> </w:t>
      </w:r>
      <w:proofErr w:type="spellStart"/>
      <w:r w:rsidRPr="003C7E09">
        <w:rPr>
          <w:rFonts w:ascii="Garamond" w:hAnsi="Garamond"/>
          <w:sz w:val="24"/>
        </w:rPr>
        <w:t>dibuat</w:t>
      </w:r>
      <w:proofErr w:type="spellEnd"/>
      <w:r w:rsidRPr="003C7E09">
        <w:rPr>
          <w:rFonts w:ascii="Garamond" w:hAnsi="Garamond"/>
          <w:sz w:val="24"/>
        </w:rPr>
        <w:t xml:space="preserve"> </w:t>
      </w:r>
      <w:proofErr w:type="spellStart"/>
      <w:r w:rsidRPr="003C7E09">
        <w:rPr>
          <w:rFonts w:ascii="Garamond" w:hAnsi="Garamond"/>
          <w:sz w:val="24"/>
        </w:rPr>
        <w:t>seadil</w:t>
      </w:r>
      <w:proofErr w:type="spellEnd"/>
      <w:r w:rsidRPr="003C7E09">
        <w:rPr>
          <w:rFonts w:ascii="Garamond" w:hAnsi="Garamond"/>
          <w:sz w:val="24"/>
        </w:rPr>
        <w:t xml:space="preserve"> </w:t>
      </w:r>
      <w:proofErr w:type="spellStart"/>
      <w:r w:rsidRPr="003C7E09">
        <w:rPr>
          <w:rFonts w:ascii="Garamond" w:hAnsi="Garamond"/>
          <w:sz w:val="24"/>
        </w:rPr>
        <w:t>mungkin</w:t>
      </w:r>
      <w:proofErr w:type="spellEnd"/>
      <w:r w:rsidRPr="003C7E09">
        <w:rPr>
          <w:rFonts w:ascii="Garamond" w:hAnsi="Garamond"/>
          <w:sz w:val="24"/>
        </w:rPr>
        <w:t xml:space="preserve"> </w:t>
      </w:r>
      <w:proofErr w:type="spellStart"/>
      <w:r w:rsidRPr="003C7E09">
        <w:rPr>
          <w:rFonts w:ascii="Garamond" w:hAnsi="Garamond"/>
          <w:sz w:val="24"/>
        </w:rPr>
        <w:t>sehingga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akan</w:t>
      </w:r>
      <w:proofErr w:type="spellEnd"/>
      <w:r w:rsidRPr="003C7E09">
        <w:rPr>
          <w:rFonts w:ascii="Garamond" w:hAnsi="Garamond"/>
          <w:sz w:val="24"/>
        </w:rPr>
        <w:t xml:space="preserve"> </w:t>
      </w:r>
      <w:proofErr w:type="spellStart"/>
      <w:r w:rsidRPr="003C7E09">
        <w:rPr>
          <w:rFonts w:ascii="Garamond" w:hAnsi="Garamond"/>
          <w:sz w:val="24"/>
        </w:rPr>
        <w:t>merasa</w:t>
      </w:r>
      <w:proofErr w:type="spellEnd"/>
      <w:r w:rsidRPr="003C7E09">
        <w:rPr>
          <w:rFonts w:ascii="Garamond" w:hAnsi="Garamond"/>
          <w:sz w:val="24"/>
        </w:rPr>
        <w:t xml:space="preserve"> </w:t>
      </w:r>
      <w:proofErr w:type="spellStart"/>
      <w:r w:rsidRPr="003C7E09">
        <w:rPr>
          <w:rFonts w:ascii="Garamond" w:hAnsi="Garamond"/>
          <w:sz w:val="24"/>
        </w:rPr>
        <w:t>dihargai</w:t>
      </w:r>
      <w:proofErr w:type="spellEnd"/>
      <w:r w:rsidRPr="003C7E09">
        <w:rPr>
          <w:rFonts w:ascii="Garamond" w:hAnsi="Garamond"/>
          <w:sz w:val="24"/>
        </w:rPr>
        <w:t xml:space="preserve"> dan </w:t>
      </w:r>
      <w:proofErr w:type="spellStart"/>
      <w:r w:rsidRPr="003C7E09">
        <w:rPr>
          <w:rFonts w:ascii="Garamond" w:hAnsi="Garamond"/>
          <w:sz w:val="24"/>
        </w:rPr>
        <w:t>tetap</w:t>
      </w:r>
      <w:proofErr w:type="spellEnd"/>
      <w:r w:rsidRPr="003C7E09">
        <w:rPr>
          <w:rFonts w:ascii="Garamond" w:hAnsi="Garamond"/>
          <w:sz w:val="24"/>
        </w:rPr>
        <w:t xml:space="preserve"> </w:t>
      </w:r>
      <w:proofErr w:type="spellStart"/>
      <w:r w:rsidRPr="003C7E09">
        <w:rPr>
          <w:rFonts w:ascii="Garamond" w:hAnsi="Garamond"/>
          <w:sz w:val="24"/>
        </w:rPr>
        <w:t>bertahan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sangat </w:t>
      </w:r>
      <w:proofErr w:type="spellStart"/>
      <w:r w:rsidRPr="003C7E09">
        <w:rPr>
          <w:rFonts w:ascii="Garamond" w:hAnsi="Garamond"/>
          <w:sz w:val="24"/>
        </w:rPr>
        <w:t>penting</w:t>
      </w:r>
      <w:proofErr w:type="spellEnd"/>
      <w:r w:rsidRPr="003C7E09">
        <w:rPr>
          <w:rFonts w:ascii="Garamond" w:hAnsi="Garamond"/>
          <w:sz w:val="24"/>
        </w:rPr>
        <w:t xml:space="preserve"> </w:t>
      </w:r>
      <w:proofErr w:type="spellStart"/>
      <w:r w:rsidRPr="003C7E09">
        <w:rPr>
          <w:rFonts w:ascii="Garamond" w:hAnsi="Garamond"/>
          <w:sz w:val="24"/>
        </w:rPr>
        <w:t>bagi</w:t>
      </w:r>
      <w:proofErr w:type="spellEnd"/>
      <w:r w:rsidRPr="003C7E09">
        <w:rPr>
          <w:rFonts w:ascii="Garamond" w:hAnsi="Garamond"/>
          <w:sz w:val="24"/>
        </w:rPr>
        <w:t xml:space="preserve"> </w:t>
      </w:r>
      <w:proofErr w:type="spellStart"/>
      <w:r w:rsidRPr="003C7E09">
        <w:rPr>
          <w:rFonts w:ascii="Garamond" w:hAnsi="Garamond"/>
          <w:sz w:val="24"/>
        </w:rPr>
        <w:t>individu</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sebab</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w:t>
      </w:r>
      <w:proofErr w:type="spellStart"/>
      <w:r w:rsidRPr="003C7E09">
        <w:rPr>
          <w:rFonts w:ascii="Garamond" w:hAnsi="Garamond"/>
          <w:sz w:val="24"/>
        </w:rPr>
        <w:t>mampu</w:t>
      </w:r>
      <w:proofErr w:type="spellEnd"/>
      <w:r w:rsidRPr="003C7E09">
        <w:rPr>
          <w:rFonts w:ascii="Garamond" w:hAnsi="Garamond"/>
          <w:sz w:val="24"/>
        </w:rPr>
        <w:t xml:space="preserve"> </w:t>
      </w:r>
      <w:proofErr w:type="spellStart"/>
      <w:r w:rsidRPr="003C7E09">
        <w:rPr>
          <w:rFonts w:ascii="Garamond" w:hAnsi="Garamond"/>
          <w:sz w:val="24"/>
        </w:rPr>
        <w:t>merefleksikan</w:t>
      </w:r>
      <w:proofErr w:type="spellEnd"/>
      <w:r w:rsidRPr="003C7E09">
        <w:rPr>
          <w:rFonts w:ascii="Garamond" w:hAnsi="Garamond"/>
          <w:sz w:val="24"/>
        </w:rPr>
        <w:t xml:space="preserve"> </w:t>
      </w:r>
      <w:proofErr w:type="spellStart"/>
      <w:r w:rsidRPr="003C7E09">
        <w:rPr>
          <w:rFonts w:ascii="Garamond" w:hAnsi="Garamond"/>
          <w:sz w:val="24"/>
        </w:rPr>
        <w:t>ukuran</w:t>
      </w:r>
      <w:proofErr w:type="spellEnd"/>
      <w:r w:rsidRPr="003C7E09">
        <w:rPr>
          <w:rFonts w:ascii="Garamond" w:hAnsi="Garamond"/>
          <w:sz w:val="24"/>
        </w:rPr>
        <w:t xml:space="preserve"> </w:t>
      </w:r>
      <w:proofErr w:type="spellStart"/>
      <w:r w:rsidRPr="003C7E09">
        <w:rPr>
          <w:rFonts w:ascii="Garamond" w:hAnsi="Garamond"/>
          <w:sz w:val="24"/>
        </w:rPr>
        <w:t>nilai</w:t>
      </w:r>
      <w:proofErr w:type="spellEnd"/>
      <w:r w:rsidRPr="003C7E09">
        <w:rPr>
          <w:rFonts w:ascii="Garamond" w:hAnsi="Garamond"/>
          <w:sz w:val="24"/>
        </w:rPr>
        <w:t xml:space="preserve"> </w:t>
      </w:r>
      <w:proofErr w:type="spellStart"/>
      <w:r w:rsidRPr="003C7E09">
        <w:rPr>
          <w:rFonts w:ascii="Garamond" w:hAnsi="Garamond"/>
          <w:sz w:val="24"/>
        </w:rPr>
        <w:t>karya</w:t>
      </w:r>
      <w:proofErr w:type="spellEnd"/>
      <w:r w:rsidRPr="003C7E09">
        <w:rPr>
          <w:rFonts w:ascii="Garamond" w:hAnsi="Garamond"/>
          <w:sz w:val="24"/>
        </w:rPr>
        <w:t xml:space="preserve"> </w:t>
      </w:r>
      <w:proofErr w:type="spellStart"/>
      <w:r w:rsidRPr="003C7E09">
        <w:rPr>
          <w:rFonts w:ascii="Garamond" w:hAnsi="Garamond"/>
          <w:sz w:val="24"/>
        </w:rPr>
        <w:t>mereka</w:t>
      </w:r>
      <w:proofErr w:type="spellEnd"/>
      <w:r w:rsidRPr="003C7E09">
        <w:rPr>
          <w:rFonts w:ascii="Garamond" w:hAnsi="Garamond"/>
          <w:sz w:val="24"/>
        </w:rPr>
        <w:t xml:space="preserve"> </w:t>
      </w:r>
      <w:proofErr w:type="spellStart"/>
      <w:r w:rsidRPr="003C7E09">
        <w:rPr>
          <w:rFonts w:ascii="Garamond" w:hAnsi="Garamond"/>
          <w:sz w:val="24"/>
        </w:rPr>
        <w:t>dibandingkan</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lainnya</w:t>
      </w:r>
      <w:proofErr w:type="spellEnd"/>
      <w:r w:rsidRPr="003C7E09">
        <w:rPr>
          <w:rFonts w:ascii="Garamond" w:hAnsi="Garamond"/>
          <w:sz w:val="24"/>
        </w:rPr>
        <w:t xml:space="preserve">, </w:t>
      </w:r>
      <w:proofErr w:type="spellStart"/>
      <w:r w:rsidRPr="003C7E09">
        <w:rPr>
          <w:rFonts w:ascii="Garamond" w:hAnsi="Garamond"/>
          <w:sz w:val="24"/>
        </w:rPr>
        <w:t>keluarga</w:t>
      </w:r>
      <w:proofErr w:type="spellEnd"/>
      <w:r w:rsidRPr="003C7E09">
        <w:rPr>
          <w:rFonts w:ascii="Garamond" w:hAnsi="Garamond"/>
          <w:sz w:val="24"/>
        </w:rPr>
        <w:t xml:space="preserve"> </w:t>
      </w:r>
      <w:proofErr w:type="spellStart"/>
      <w:r w:rsidRPr="003C7E09">
        <w:rPr>
          <w:rFonts w:ascii="Garamond" w:hAnsi="Garamond"/>
          <w:sz w:val="24"/>
        </w:rPr>
        <w:t>maupun</w:t>
      </w:r>
      <w:proofErr w:type="spellEnd"/>
      <w:r w:rsidRPr="003C7E09">
        <w:rPr>
          <w:rFonts w:ascii="Garamond" w:hAnsi="Garamond"/>
          <w:sz w:val="24"/>
        </w:rPr>
        <w:t xml:space="preserve"> </w:t>
      </w:r>
      <w:proofErr w:type="spellStart"/>
      <w:r w:rsidRPr="003C7E09">
        <w:rPr>
          <w:rFonts w:ascii="Garamond" w:hAnsi="Garamond"/>
          <w:sz w:val="24"/>
        </w:rPr>
        <w:t>masyarakat</w:t>
      </w:r>
      <w:proofErr w:type="spellEnd"/>
      <w:r w:rsidRPr="003C7E09">
        <w:rPr>
          <w:rFonts w:ascii="Garamond" w:hAnsi="Garamond"/>
          <w:sz w:val="24"/>
        </w:rPr>
        <w:t xml:space="preserve">. </w:t>
      </w:r>
      <w:proofErr w:type="spellStart"/>
      <w:r w:rsidRPr="003C7E09">
        <w:rPr>
          <w:rFonts w:ascii="Garamond" w:hAnsi="Garamond"/>
          <w:sz w:val="24"/>
        </w:rPr>
        <w:t>Selain</w:t>
      </w:r>
      <w:proofErr w:type="spellEnd"/>
      <w:r w:rsidRPr="003C7E09">
        <w:rPr>
          <w:rFonts w:ascii="Garamond" w:hAnsi="Garamond"/>
          <w:sz w:val="24"/>
        </w:rPr>
        <w:t xml:space="preserve"> </w:t>
      </w:r>
      <w:proofErr w:type="spellStart"/>
      <w:r w:rsidRPr="003C7E09">
        <w:rPr>
          <w:rFonts w:ascii="Garamond" w:hAnsi="Garamond"/>
          <w:sz w:val="24"/>
        </w:rPr>
        <w:t>penting</w:t>
      </w:r>
      <w:proofErr w:type="spellEnd"/>
      <w:r w:rsidRPr="003C7E09">
        <w:rPr>
          <w:rFonts w:ascii="Garamond" w:hAnsi="Garamond"/>
          <w:sz w:val="24"/>
        </w:rPr>
        <w:t xml:space="preserve"> </w:t>
      </w:r>
      <w:proofErr w:type="spellStart"/>
      <w:r w:rsidRPr="003C7E09">
        <w:rPr>
          <w:rFonts w:ascii="Garamond" w:hAnsi="Garamond"/>
          <w:sz w:val="24"/>
        </w:rPr>
        <w:t>bagi</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juga sangat </w:t>
      </w:r>
      <w:proofErr w:type="spellStart"/>
      <w:r w:rsidRPr="003C7E09">
        <w:rPr>
          <w:rFonts w:ascii="Garamond" w:hAnsi="Garamond"/>
          <w:sz w:val="24"/>
        </w:rPr>
        <w:t>krusial</w:t>
      </w:r>
      <w:proofErr w:type="spellEnd"/>
      <w:r w:rsidRPr="003C7E09">
        <w:rPr>
          <w:rFonts w:ascii="Garamond" w:hAnsi="Garamond"/>
          <w:sz w:val="24"/>
        </w:rPr>
        <w:t xml:space="preserve"> </w:t>
      </w:r>
      <w:proofErr w:type="spellStart"/>
      <w:r w:rsidRPr="003C7E09">
        <w:rPr>
          <w:rFonts w:ascii="Garamond" w:hAnsi="Garamond"/>
          <w:sz w:val="24"/>
        </w:rPr>
        <w:t>bagi</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dikarenakan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w:t>
      </w:r>
      <w:proofErr w:type="spellStart"/>
      <w:r w:rsidRPr="003C7E09">
        <w:rPr>
          <w:rFonts w:ascii="Garamond" w:hAnsi="Garamond"/>
          <w:sz w:val="24"/>
        </w:rPr>
        <w:t>tersebut</w:t>
      </w:r>
      <w:proofErr w:type="spellEnd"/>
      <w:r w:rsidRPr="003C7E09">
        <w:rPr>
          <w:rFonts w:ascii="Garamond" w:hAnsi="Garamond"/>
          <w:sz w:val="24"/>
        </w:rPr>
        <w:t xml:space="preserve"> </w:t>
      </w:r>
      <w:proofErr w:type="spellStart"/>
      <w:r w:rsidRPr="003C7E09">
        <w:rPr>
          <w:rFonts w:ascii="Garamond" w:hAnsi="Garamond"/>
          <w:sz w:val="24"/>
        </w:rPr>
        <w:t>mampu</w:t>
      </w:r>
      <w:proofErr w:type="spellEnd"/>
      <w:r w:rsidRPr="003C7E09">
        <w:rPr>
          <w:rFonts w:ascii="Garamond" w:hAnsi="Garamond"/>
          <w:sz w:val="24"/>
        </w:rPr>
        <w:t xml:space="preserve"> </w:t>
      </w:r>
      <w:proofErr w:type="spellStart"/>
      <w:r w:rsidRPr="003C7E09">
        <w:rPr>
          <w:rFonts w:ascii="Garamond" w:hAnsi="Garamond"/>
          <w:sz w:val="24"/>
        </w:rPr>
        <w:t>merepresentasikan</w:t>
      </w:r>
      <w:proofErr w:type="spellEnd"/>
      <w:r w:rsidRPr="003C7E09">
        <w:rPr>
          <w:rFonts w:ascii="Garamond" w:hAnsi="Garamond"/>
          <w:sz w:val="24"/>
        </w:rPr>
        <w:t xml:space="preserve"> </w:t>
      </w:r>
      <w:proofErr w:type="spellStart"/>
      <w:r w:rsidRPr="003C7E09">
        <w:rPr>
          <w:rFonts w:ascii="Garamond" w:hAnsi="Garamond"/>
          <w:sz w:val="24"/>
        </w:rPr>
        <w:t>bagaimana</w:t>
      </w:r>
      <w:proofErr w:type="spellEnd"/>
      <w:r w:rsidRPr="003C7E09">
        <w:rPr>
          <w:rFonts w:ascii="Garamond" w:hAnsi="Garamond"/>
          <w:sz w:val="24"/>
        </w:rPr>
        <w:t xml:space="preserve"> </w:t>
      </w:r>
      <w:proofErr w:type="spellStart"/>
      <w:r w:rsidRPr="003C7E09">
        <w:rPr>
          <w:rFonts w:ascii="Garamond" w:hAnsi="Garamond"/>
          <w:sz w:val="24"/>
        </w:rPr>
        <w:t>cara</w:t>
      </w:r>
      <w:proofErr w:type="spellEnd"/>
      <w:r w:rsidRPr="003C7E09">
        <w:rPr>
          <w:rFonts w:ascii="Garamond" w:hAnsi="Garamond"/>
          <w:sz w:val="24"/>
        </w:rPr>
        <w:t xml:space="preserve"> bank </w:t>
      </w:r>
      <w:proofErr w:type="spellStart"/>
      <w:r w:rsidRPr="003C7E09">
        <w:rPr>
          <w:rFonts w:ascii="Garamond" w:hAnsi="Garamond"/>
          <w:sz w:val="24"/>
        </w:rPr>
        <w:t>syariah</w:t>
      </w:r>
      <w:proofErr w:type="spellEnd"/>
      <w:r w:rsidRPr="003C7E09">
        <w:rPr>
          <w:rFonts w:ascii="Garamond" w:hAnsi="Garamond"/>
          <w:sz w:val="24"/>
        </w:rPr>
        <w:t xml:space="preserve"> </w:t>
      </w:r>
      <w:proofErr w:type="spellStart"/>
      <w:r w:rsidRPr="003C7E09">
        <w:rPr>
          <w:rFonts w:ascii="Garamond" w:hAnsi="Garamond"/>
          <w:sz w:val="24"/>
        </w:rPr>
        <w:t>menjaga</w:t>
      </w:r>
      <w:proofErr w:type="spellEnd"/>
      <w:r w:rsidRPr="003C7E09">
        <w:rPr>
          <w:rFonts w:ascii="Garamond" w:hAnsi="Garamond"/>
          <w:sz w:val="24"/>
        </w:rPr>
        <w:t xml:space="preserve"> </w:t>
      </w:r>
      <w:proofErr w:type="spellStart"/>
      <w:r w:rsidRPr="003C7E09">
        <w:rPr>
          <w:rFonts w:ascii="Garamond" w:hAnsi="Garamond"/>
          <w:sz w:val="24"/>
        </w:rPr>
        <w:t>sumber</w:t>
      </w:r>
      <w:proofErr w:type="spellEnd"/>
      <w:r w:rsidRPr="003C7E09">
        <w:rPr>
          <w:rFonts w:ascii="Garamond" w:hAnsi="Garamond"/>
          <w:sz w:val="24"/>
        </w:rPr>
        <w:t xml:space="preserve"> </w:t>
      </w:r>
      <w:proofErr w:type="spellStart"/>
      <w:r w:rsidRPr="003C7E09">
        <w:rPr>
          <w:rFonts w:ascii="Garamond" w:hAnsi="Garamond"/>
          <w:sz w:val="24"/>
        </w:rPr>
        <w:t>daya</w:t>
      </w:r>
      <w:proofErr w:type="spellEnd"/>
      <w:r w:rsidRPr="003C7E09">
        <w:rPr>
          <w:rFonts w:ascii="Garamond" w:hAnsi="Garamond"/>
          <w:sz w:val="24"/>
        </w:rPr>
        <w:t xml:space="preserve"> </w:t>
      </w:r>
      <w:proofErr w:type="spellStart"/>
      <w:r w:rsidRPr="003C7E09">
        <w:rPr>
          <w:rFonts w:ascii="Garamond" w:hAnsi="Garamond"/>
          <w:sz w:val="24"/>
        </w:rPr>
        <w:t>manusia</w:t>
      </w:r>
      <w:proofErr w:type="spellEnd"/>
      <w:r w:rsidRPr="003C7E09">
        <w:rPr>
          <w:rFonts w:ascii="Garamond" w:hAnsi="Garamond"/>
          <w:sz w:val="24"/>
        </w:rPr>
        <w:t xml:space="preserve"> yang </w:t>
      </w:r>
      <w:proofErr w:type="spellStart"/>
      <w:r w:rsidRPr="003C7E09">
        <w:rPr>
          <w:rFonts w:ascii="Garamond" w:hAnsi="Garamond"/>
          <w:sz w:val="24"/>
        </w:rPr>
        <w:t>dimilikinya</w:t>
      </w:r>
      <w:proofErr w:type="spellEnd"/>
      <w:r w:rsidRPr="003C7E09">
        <w:rPr>
          <w:rFonts w:ascii="Garamond" w:hAnsi="Garamond"/>
          <w:sz w:val="24"/>
        </w:rPr>
        <w:t xml:space="preserve"> agar </w:t>
      </w:r>
      <w:proofErr w:type="spellStart"/>
      <w:r w:rsidRPr="003C7E09">
        <w:rPr>
          <w:rFonts w:ascii="Garamond" w:hAnsi="Garamond"/>
          <w:sz w:val="24"/>
        </w:rPr>
        <w:t>mempunyai</w:t>
      </w:r>
      <w:proofErr w:type="spellEnd"/>
      <w:r w:rsidRPr="003C7E09">
        <w:rPr>
          <w:rFonts w:ascii="Garamond" w:hAnsi="Garamond"/>
          <w:sz w:val="24"/>
        </w:rPr>
        <w:t xml:space="preserve"> </w:t>
      </w:r>
      <w:proofErr w:type="spellStart"/>
      <w:r w:rsidRPr="003C7E09">
        <w:rPr>
          <w:rFonts w:ascii="Garamond" w:hAnsi="Garamond"/>
          <w:sz w:val="24"/>
        </w:rPr>
        <w:t>loyalitas</w:t>
      </w:r>
      <w:proofErr w:type="spellEnd"/>
      <w:r w:rsidRPr="003C7E09">
        <w:rPr>
          <w:rFonts w:ascii="Garamond" w:hAnsi="Garamond"/>
          <w:sz w:val="24"/>
        </w:rPr>
        <w:t xml:space="preserve"> yang </w:t>
      </w:r>
      <w:proofErr w:type="spellStart"/>
      <w:r w:rsidRPr="003C7E09">
        <w:rPr>
          <w:rFonts w:ascii="Garamond" w:hAnsi="Garamond"/>
          <w:sz w:val="24"/>
        </w:rPr>
        <w:t>tinggi</w:t>
      </w:r>
      <w:proofErr w:type="spellEnd"/>
      <w:r w:rsidRPr="003C7E09">
        <w:rPr>
          <w:rFonts w:ascii="Garamond" w:hAnsi="Garamond"/>
          <w:sz w:val="24"/>
        </w:rPr>
        <w:t xml:space="preserve"> </w:t>
      </w:r>
      <w:proofErr w:type="spellStart"/>
      <w:r w:rsidRPr="003C7E09">
        <w:rPr>
          <w:rFonts w:ascii="Garamond" w:hAnsi="Garamond"/>
          <w:sz w:val="24"/>
        </w:rPr>
        <w:t>terhadap</w:t>
      </w:r>
      <w:proofErr w:type="spellEnd"/>
      <w:r w:rsidRPr="003C7E09">
        <w:rPr>
          <w:rFonts w:ascii="Garamond" w:hAnsi="Garamond"/>
          <w:sz w:val="24"/>
        </w:rPr>
        <w:t xml:space="preserve"> </w:t>
      </w:r>
      <w:proofErr w:type="spellStart"/>
      <w:r w:rsidRPr="003C7E09">
        <w:rPr>
          <w:rFonts w:ascii="Garamond" w:hAnsi="Garamond"/>
          <w:sz w:val="24"/>
        </w:rPr>
        <w:t>perbankan</w:t>
      </w:r>
      <w:proofErr w:type="spellEnd"/>
      <w:r w:rsidRPr="003C7E09">
        <w:rPr>
          <w:rFonts w:ascii="Garamond" w:hAnsi="Garamond"/>
          <w:sz w:val="24"/>
        </w:rPr>
        <w:t xml:space="preserve"> </w:t>
      </w:r>
      <w:proofErr w:type="spellStart"/>
      <w:r>
        <w:rPr>
          <w:rFonts w:ascii="Garamond" w:hAnsi="Garamond"/>
          <w:sz w:val="24"/>
        </w:rPr>
        <w:t>syariah</w:t>
      </w:r>
      <w:proofErr w:type="spellEnd"/>
      <w:r>
        <w:rPr>
          <w:rFonts w:ascii="Garamond" w:hAnsi="Garamond"/>
          <w:sz w:val="24"/>
        </w:rPr>
        <w:t>.</w:t>
      </w:r>
    </w:p>
    <w:p w14:paraId="5D93CADF" w14:textId="09DAAA27" w:rsidR="00EC75F9" w:rsidRPr="00EC75F9" w:rsidRDefault="003C7E09" w:rsidP="00EC75F9">
      <w:pPr>
        <w:spacing w:before="1" w:after="240"/>
        <w:ind w:right="151" w:firstLine="720"/>
        <w:jc w:val="both"/>
        <w:rPr>
          <w:rFonts w:ascii="Garamond" w:hAnsi="Garamond" w:cstheme="majorBidi"/>
          <w:sz w:val="24"/>
          <w:szCs w:val="24"/>
        </w:rPr>
      </w:pPr>
      <w:proofErr w:type="spellStart"/>
      <w:r w:rsidRPr="003C7E09">
        <w:rPr>
          <w:rFonts w:ascii="Garamond" w:hAnsi="Garamond"/>
          <w:sz w:val="24"/>
        </w:rPr>
        <w:t>Penelitian</w:t>
      </w:r>
      <w:proofErr w:type="spellEnd"/>
      <w:r w:rsidRPr="003C7E09">
        <w:rPr>
          <w:rFonts w:ascii="Garamond" w:hAnsi="Garamond"/>
          <w:sz w:val="24"/>
        </w:rPr>
        <w:t xml:space="preserve"> </w:t>
      </w:r>
      <w:proofErr w:type="spellStart"/>
      <w:r w:rsidRPr="003C7E09">
        <w:rPr>
          <w:rFonts w:ascii="Garamond" w:hAnsi="Garamond"/>
          <w:sz w:val="24"/>
        </w:rPr>
        <w:t>ini</w:t>
      </w:r>
      <w:proofErr w:type="spellEnd"/>
      <w:r w:rsidRPr="003C7E09">
        <w:rPr>
          <w:rFonts w:ascii="Garamond" w:hAnsi="Garamond"/>
          <w:sz w:val="24"/>
        </w:rPr>
        <w:t xml:space="preserve"> </w:t>
      </w:r>
      <w:proofErr w:type="spellStart"/>
      <w:r w:rsidRPr="003C7E09">
        <w:rPr>
          <w:rFonts w:ascii="Garamond" w:hAnsi="Garamond"/>
          <w:sz w:val="24"/>
        </w:rPr>
        <w:t>mengembangkan</w:t>
      </w:r>
      <w:proofErr w:type="spellEnd"/>
      <w:r w:rsidRPr="003C7E09">
        <w:rPr>
          <w:rFonts w:ascii="Garamond" w:hAnsi="Garamond"/>
          <w:sz w:val="24"/>
        </w:rPr>
        <w:t xml:space="preserve"> </w:t>
      </w:r>
      <w:proofErr w:type="spellStart"/>
      <w:r w:rsidRPr="003C7E09">
        <w:rPr>
          <w:rFonts w:ascii="Garamond" w:hAnsi="Garamond"/>
          <w:sz w:val="24"/>
        </w:rPr>
        <w:t>studi</w:t>
      </w:r>
      <w:proofErr w:type="spellEnd"/>
      <w:r w:rsidRPr="003C7E09">
        <w:rPr>
          <w:rFonts w:ascii="Garamond" w:hAnsi="Garamond"/>
          <w:sz w:val="24"/>
        </w:rPr>
        <w:t xml:space="preserve"> </w:t>
      </w:r>
      <w:proofErr w:type="spellStart"/>
      <w:r w:rsidRPr="003C7E09">
        <w:rPr>
          <w:rFonts w:ascii="Garamond" w:hAnsi="Garamond"/>
          <w:sz w:val="24"/>
        </w:rPr>
        <w:t>sebelumnya</w:t>
      </w:r>
      <w:proofErr w:type="spellEnd"/>
      <w:r w:rsidRPr="003C7E09">
        <w:rPr>
          <w:rFonts w:ascii="Garamond" w:hAnsi="Garamond"/>
          <w:sz w:val="24"/>
        </w:rPr>
        <w:t xml:space="preserve"> yang </w:t>
      </w:r>
      <w:proofErr w:type="spellStart"/>
      <w:r w:rsidRPr="003C7E09">
        <w:rPr>
          <w:rFonts w:ascii="Garamond" w:hAnsi="Garamond"/>
          <w:sz w:val="24"/>
        </w:rPr>
        <w:t>mendeskripsikan</w:t>
      </w:r>
      <w:proofErr w:type="spellEnd"/>
      <w:r w:rsidRPr="003C7E09">
        <w:rPr>
          <w:rFonts w:ascii="Garamond" w:hAnsi="Garamond"/>
          <w:sz w:val="24"/>
        </w:rPr>
        <w:t xml:space="preserve"> </w:t>
      </w:r>
      <w:proofErr w:type="spellStart"/>
      <w:r w:rsidRPr="003C7E09">
        <w:rPr>
          <w:rFonts w:ascii="Garamond" w:hAnsi="Garamond"/>
          <w:sz w:val="24"/>
        </w:rPr>
        <w:t>pengaruh</w:t>
      </w:r>
      <w:proofErr w:type="spellEnd"/>
      <w:r w:rsidRPr="003C7E09">
        <w:rPr>
          <w:rFonts w:ascii="Garamond" w:hAnsi="Garamond"/>
          <w:sz w:val="24"/>
        </w:rPr>
        <w:t xml:space="preserve"> </w:t>
      </w:r>
      <w:proofErr w:type="spellStart"/>
      <w:r w:rsidRPr="003C7E09">
        <w:rPr>
          <w:rFonts w:ascii="Garamond" w:hAnsi="Garamond"/>
          <w:sz w:val="24"/>
        </w:rPr>
        <w:t>budaya</w:t>
      </w:r>
      <w:proofErr w:type="spellEnd"/>
      <w:r w:rsidRPr="003C7E09">
        <w:rPr>
          <w:rFonts w:ascii="Garamond" w:hAnsi="Garamond"/>
          <w:sz w:val="24"/>
        </w:rPr>
        <w:t xml:space="preserve"> </w:t>
      </w:r>
      <w:proofErr w:type="spellStart"/>
      <w:r w:rsidRPr="003C7E09">
        <w:rPr>
          <w:rFonts w:ascii="Garamond" w:hAnsi="Garamond"/>
          <w:sz w:val="24"/>
        </w:rPr>
        <w:t>organisasi</w:t>
      </w:r>
      <w:proofErr w:type="spellEnd"/>
      <w:r w:rsidRPr="003C7E09">
        <w:rPr>
          <w:rFonts w:ascii="Garamond" w:hAnsi="Garamond"/>
          <w:sz w:val="24"/>
        </w:rPr>
        <w:t xml:space="preserve"> dan </w:t>
      </w:r>
      <w:proofErr w:type="spellStart"/>
      <w:r w:rsidRPr="003C7E09">
        <w:rPr>
          <w:rFonts w:ascii="Garamond" w:hAnsi="Garamond"/>
          <w:sz w:val="24"/>
        </w:rPr>
        <w:t>motivasi</w:t>
      </w:r>
      <w:proofErr w:type="spellEnd"/>
      <w:r w:rsidRPr="003C7E09">
        <w:rPr>
          <w:rFonts w:ascii="Garamond" w:hAnsi="Garamond"/>
          <w:sz w:val="24"/>
        </w:rPr>
        <w:t xml:space="preserve"> </w:t>
      </w:r>
      <w:proofErr w:type="spellStart"/>
      <w:r w:rsidRPr="003C7E09">
        <w:rPr>
          <w:rFonts w:ascii="Garamond" w:hAnsi="Garamond"/>
          <w:sz w:val="24"/>
        </w:rPr>
        <w:t>kerja</w:t>
      </w:r>
      <w:proofErr w:type="spellEnd"/>
      <w:r w:rsidRPr="003C7E09">
        <w:rPr>
          <w:rFonts w:ascii="Garamond" w:hAnsi="Garamond"/>
          <w:sz w:val="24"/>
        </w:rPr>
        <w:t xml:space="preserve"> </w:t>
      </w:r>
      <w:proofErr w:type="spellStart"/>
      <w:r w:rsidRPr="003C7E09">
        <w:rPr>
          <w:rFonts w:ascii="Garamond" w:hAnsi="Garamond"/>
          <w:sz w:val="24"/>
        </w:rPr>
        <w:t>terhadap</w:t>
      </w:r>
      <w:proofErr w:type="spellEnd"/>
      <w:r w:rsidRPr="003C7E09">
        <w:rPr>
          <w:rFonts w:ascii="Garamond" w:hAnsi="Garamond"/>
          <w:sz w:val="24"/>
        </w:rPr>
        <w:t xml:space="preserve"> </w:t>
      </w:r>
      <w:proofErr w:type="spellStart"/>
      <w:r w:rsidRPr="003C7E09">
        <w:rPr>
          <w:rFonts w:ascii="Garamond" w:hAnsi="Garamond"/>
          <w:sz w:val="24"/>
        </w:rPr>
        <w:t>kinerja</w:t>
      </w:r>
      <w:proofErr w:type="spellEnd"/>
      <w:r w:rsidRPr="003C7E09">
        <w:rPr>
          <w:rFonts w:ascii="Garamond" w:hAnsi="Garamond"/>
          <w:sz w:val="24"/>
        </w:rPr>
        <w:t xml:space="preserve"> </w:t>
      </w:r>
      <w:proofErr w:type="spellStart"/>
      <w:r w:rsidRPr="003C7E09">
        <w:rPr>
          <w:rFonts w:ascii="Garamond" w:hAnsi="Garamond"/>
          <w:sz w:val="24"/>
        </w:rPr>
        <w:t>karyawan</w:t>
      </w:r>
      <w:proofErr w:type="spellEnd"/>
      <w:r w:rsidRPr="003C7E09">
        <w:rPr>
          <w:rFonts w:ascii="Garamond" w:hAnsi="Garamond"/>
          <w:sz w:val="24"/>
        </w:rPr>
        <w:t xml:space="preserve"> </w:t>
      </w:r>
      <w:proofErr w:type="spellStart"/>
      <w:r w:rsidRPr="003C7E09">
        <w:rPr>
          <w:rFonts w:ascii="Garamond" w:hAnsi="Garamond"/>
          <w:sz w:val="24"/>
        </w:rPr>
        <w:t>dengan</w:t>
      </w:r>
      <w:proofErr w:type="spellEnd"/>
      <w:r w:rsidRPr="003C7E09">
        <w:rPr>
          <w:rFonts w:ascii="Garamond" w:hAnsi="Garamond"/>
          <w:sz w:val="24"/>
        </w:rPr>
        <w:t xml:space="preserve"> </w:t>
      </w:r>
      <w:proofErr w:type="spellStart"/>
      <w:r w:rsidRPr="003C7E09">
        <w:rPr>
          <w:rFonts w:ascii="Garamond" w:hAnsi="Garamond"/>
          <w:sz w:val="24"/>
        </w:rPr>
        <w:t>kompensasi</w:t>
      </w:r>
      <w:proofErr w:type="spellEnd"/>
      <w:r w:rsidRPr="003C7E09">
        <w:rPr>
          <w:rFonts w:ascii="Garamond" w:hAnsi="Garamond"/>
          <w:sz w:val="24"/>
        </w:rPr>
        <w:t xml:space="preserve"> </w:t>
      </w:r>
      <w:proofErr w:type="spellStart"/>
      <w:r w:rsidRPr="003C7E09">
        <w:rPr>
          <w:rFonts w:ascii="Garamond" w:hAnsi="Garamond"/>
          <w:sz w:val="24"/>
        </w:rPr>
        <w:t>sebagai</w:t>
      </w:r>
      <w:proofErr w:type="spellEnd"/>
      <w:r w:rsidRPr="003C7E09">
        <w:rPr>
          <w:rFonts w:ascii="Garamond" w:hAnsi="Garamond"/>
          <w:sz w:val="24"/>
        </w:rPr>
        <w:t xml:space="preserve"> </w:t>
      </w:r>
      <w:proofErr w:type="spellStart"/>
      <w:r w:rsidRPr="003C7E09">
        <w:rPr>
          <w:rFonts w:ascii="Garamond" w:hAnsi="Garamond"/>
          <w:sz w:val="24"/>
        </w:rPr>
        <w:t>variabel</w:t>
      </w:r>
      <w:proofErr w:type="spellEnd"/>
      <w:r w:rsidRPr="003C7E09">
        <w:rPr>
          <w:rFonts w:ascii="Garamond" w:hAnsi="Garamond"/>
          <w:sz w:val="24"/>
        </w:rPr>
        <w:t xml:space="preserve"> </w:t>
      </w:r>
      <w:proofErr w:type="spellStart"/>
      <w:r w:rsidRPr="003C7E09">
        <w:rPr>
          <w:rFonts w:ascii="Garamond" w:hAnsi="Garamond"/>
          <w:sz w:val="24"/>
        </w:rPr>
        <w:t>moderasi</w:t>
      </w:r>
      <w:proofErr w:type="spellEnd"/>
      <w:r w:rsidRPr="003C7E09">
        <w:rPr>
          <w:rFonts w:ascii="Garamond" w:hAnsi="Garamond"/>
          <w:sz w:val="24"/>
        </w:rPr>
        <w:t xml:space="preserve">. </w:t>
      </w:r>
      <w:proofErr w:type="spellStart"/>
      <w:r w:rsidRPr="003C7E09">
        <w:rPr>
          <w:rFonts w:ascii="Garamond" w:hAnsi="Garamond"/>
          <w:sz w:val="24"/>
        </w:rPr>
        <w:t>Anggita</w:t>
      </w:r>
      <w:proofErr w:type="spellEnd"/>
      <w:r w:rsidRPr="003C7E09">
        <w:rPr>
          <w:rFonts w:ascii="Garamond" w:hAnsi="Garamond"/>
          <w:sz w:val="24"/>
        </w:rPr>
        <w:t xml:space="preserve"> Sari </w:t>
      </w:r>
      <w:proofErr w:type="spellStart"/>
      <w:r w:rsidRPr="003C7E09">
        <w:rPr>
          <w:rFonts w:ascii="Garamond" w:hAnsi="Garamond"/>
          <w:sz w:val="24"/>
        </w:rPr>
        <w:t>Lubis</w:t>
      </w:r>
      <w:proofErr w:type="spellEnd"/>
      <w:r w:rsidRPr="003C7E09">
        <w:rPr>
          <w:rFonts w:ascii="Garamond" w:hAnsi="Garamond"/>
          <w:sz w:val="24"/>
        </w:rPr>
        <w:t xml:space="preserve"> dan </w:t>
      </w:r>
      <w:proofErr w:type="spellStart"/>
      <w:r w:rsidRPr="003C7E09">
        <w:rPr>
          <w:rFonts w:ascii="Garamond" w:hAnsi="Garamond"/>
          <w:sz w:val="24"/>
        </w:rPr>
        <w:t>Arief</w:t>
      </w:r>
      <w:proofErr w:type="spellEnd"/>
      <w:r w:rsidRPr="003C7E09">
        <w:rPr>
          <w:rFonts w:ascii="Garamond" w:hAnsi="Garamond"/>
          <w:sz w:val="24"/>
        </w:rPr>
        <w:t xml:space="preserve"> </w:t>
      </w:r>
      <w:proofErr w:type="spellStart"/>
      <w:r w:rsidRPr="003C7E09">
        <w:rPr>
          <w:rFonts w:ascii="Garamond" w:hAnsi="Garamond"/>
          <w:sz w:val="24"/>
        </w:rPr>
        <w:t>Hadian</w:t>
      </w:r>
      <w:proofErr w:type="spellEnd"/>
      <w:r w:rsidRPr="003C7E09">
        <w:rPr>
          <w:rFonts w:ascii="Garamond" w:hAnsi="Garamond"/>
          <w:sz w:val="24"/>
        </w:rPr>
        <w:t xml:space="preserve"> </w:t>
      </w:r>
      <w:proofErr w:type="spellStart"/>
      <w:r w:rsidRPr="003C7E09">
        <w:rPr>
          <w:rFonts w:ascii="Garamond" w:hAnsi="Garamond"/>
          <w:sz w:val="24"/>
        </w:rPr>
        <w:t>dalam</w:t>
      </w:r>
      <w:proofErr w:type="spellEnd"/>
      <w:r w:rsidRPr="003C7E09">
        <w:rPr>
          <w:rFonts w:ascii="Garamond" w:hAnsi="Garamond"/>
          <w:sz w:val="24"/>
        </w:rPr>
        <w:t xml:space="preserve"> </w:t>
      </w:r>
      <w:proofErr w:type="spellStart"/>
      <w:r w:rsidRPr="003C7E09">
        <w:rPr>
          <w:rFonts w:ascii="Garamond" w:hAnsi="Garamond"/>
          <w:sz w:val="24"/>
        </w:rPr>
        <w:t>penelitiannya</w:t>
      </w:r>
      <w:proofErr w:type="spellEnd"/>
      <w:r w:rsidRPr="003C7E09">
        <w:rPr>
          <w:rFonts w:ascii="Garamond" w:hAnsi="Garamond"/>
          <w:sz w:val="24"/>
        </w:rPr>
        <w:t xml:space="preserve"> </w:t>
      </w:r>
      <w:proofErr w:type="spellStart"/>
      <w:r w:rsidRPr="003C7E09">
        <w:rPr>
          <w:rFonts w:ascii="Garamond" w:hAnsi="Garamond"/>
          <w:sz w:val="24"/>
        </w:rPr>
        <w:t>menyimpulkan</w:t>
      </w:r>
      <w:proofErr w:type="spellEnd"/>
      <w:r w:rsidRPr="003C7E09">
        <w:rPr>
          <w:rFonts w:ascii="Garamond" w:hAnsi="Garamond"/>
          <w:sz w:val="24"/>
        </w:rPr>
        <w:t xml:space="preserve"> </w:t>
      </w:r>
      <w:proofErr w:type="spellStart"/>
      <w:r w:rsidRPr="003C7E09">
        <w:rPr>
          <w:rFonts w:ascii="Garamond" w:hAnsi="Garamond"/>
          <w:sz w:val="24"/>
        </w:rPr>
        <w:t>bahwa</w:t>
      </w:r>
      <w:proofErr w:type="spellEnd"/>
      <w:r w:rsidRPr="003C7E09">
        <w:rPr>
          <w:rFonts w:ascii="Garamond" w:hAnsi="Garamond"/>
          <w:sz w:val="24"/>
        </w:rPr>
        <w:t xml:space="preserve"> </w:t>
      </w:r>
      <w:proofErr w:type="spellStart"/>
      <w:r w:rsidRPr="003C7E09">
        <w:rPr>
          <w:rFonts w:ascii="Garamond" w:hAnsi="Garamond"/>
          <w:sz w:val="24"/>
        </w:rPr>
        <w:t>budaya</w:t>
      </w:r>
      <w:proofErr w:type="spellEnd"/>
      <w:r w:rsidRPr="003C7E09">
        <w:rPr>
          <w:rFonts w:ascii="Garamond" w:hAnsi="Garamond"/>
          <w:sz w:val="24"/>
        </w:rPr>
        <w:t xml:space="preserve"> </w:t>
      </w:r>
      <w:proofErr w:type="spellStart"/>
      <w:r w:rsidRPr="003C7E09">
        <w:rPr>
          <w:rFonts w:ascii="Garamond" w:hAnsi="Garamond"/>
          <w:sz w:val="24"/>
        </w:rPr>
        <w:t>organisasi</w:t>
      </w:r>
      <w:proofErr w:type="spellEnd"/>
      <w:r w:rsidRPr="003C7E09">
        <w:rPr>
          <w:rFonts w:ascii="Garamond" w:hAnsi="Garamond"/>
          <w:sz w:val="24"/>
          <w:szCs w:val="24"/>
        </w:rPr>
        <w:t xml:space="preserve"> </w:t>
      </w:r>
      <w:proofErr w:type="spellStart"/>
      <w:r w:rsidRPr="003C7E09">
        <w:rPr>
          <w:rFonts w:ascii="Garamond" w:hAnsi="Garamond"/>
          <w:sz w:val="24"/>
          <w:szCs w:val="24"/>
        </w:rPr>
        <w:t>berpengaruh</w:t>
      </w:r>
      <w:proofErr w:type="spellEnd"/>
      <w:r w:rsidRPr="003C7E09">
        <w:rPr>
          <w:rFonts w:ascii="Garamond" w:hAnsi="Garamond"/>
          <w:sz w:val="24"/>
          <w:szCs w:val="24"/>
        </w:rPr>
        <w:t xml:space="preserve"> </w:t>
      </w:r>
      <w:proofErr w:type="spellStart"/>
      <w:r w:rsidRPr="003C7E09">
        <w:rPr>
          <w:rFonts w:ascii="Garamond" w:hAnsi="Garamond"/>
          <w:sz w:val="24"/>
          <w:szCs w:val="24"/>
        </w:rPr>
        <w:t>positif</w:t>
      </w:r>
      <w:proofErr w:type="spellEnd"/>
      <w:r w:rsidRPr="003C7E09">
        <w:rPr>
          <w:rFonts w:ascii="Garamond" w:hAnsi="Garamond"/>
          <w:sz w:val="24"/>
          <w:szCs w:val="24"/>
        </w:rPr>
        <w:t xml:space="preserve"> </w:t>
      </w:r>
      <w:proofErr w:type="spellStart"/>
      <w:r w:rsidRPr="003C7E09">
        <w:rPr>
          <w:rFonts w:ascii="Garamond" w:hAnsi="Garamond"/>
          <w:sz w:val="24"/>
          <w:szCs w:val="24"/>
        </w:rPr>
        <w:t>terhadap</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pada bank </w:t>
      </w:r>
      <w:proofErr w:type="spellStart"/>
      <w:r w:rsidRPr="003C7E09">
        <w:rPr>
          <w:rFonts w:ascii="Garamond" w:hAnsi="Garamond"/>
          <w:sz w:val="24"/>
          <w:szCs w:val="24"/>
        </w:rPr>
        <w:t>syariah</w:t>
      </w:r>
      <w:proofErr w:type="spellEnd"/>
      <w:r w:rsidRPr="003C7E09">
        <w:rPr>
          <w:rFonts w:ascii="Garamond" w:hAnsi="Garamond"/>
          <w:sz w:val="24"/>
          <w:szCs w:val="24"/>
        </w:rPr>
        <w:t xml:space="preserve"> di Kota Medan. Muhammad </w:t>
      </w:r>
      <w:proofErr w:type="spellStart"/>
      <w:r w:rsidRPr="003C7E09">
        <w:rPr>
          <w:rFonts w:ascii="Garamond" w:hAnsi="Garamond"/>
          <w:sz w:val="24"/>
          <w:szCs w:val="24"/>
        </w:rPr>
        <w:t>Nadzif</w:t>
      </w:r>
      <w:proofErr w:type="spellEnd"/>
      <w:r w:rsidRPr="003C7E09">
        <w:rPr>
          <w:rFonts w:ascii="Garamond" w:hAnsi="Garamond"/>
          <w:sz w:val="24"/>
          <w:szCs w:val="24"/>
        </w:rPr>
        <w:t xml:space="preserve"> pada </w:t>
      </w:r>
      <w:proofErr w:type="spellStart"/>
      <w:r w:rsidRPr="003C7E09">
        <w:rPr>
          <w:rFonts w:ascii="Garamond" w:hAnsi="Garamond"/>
          <w:sz w:val="24"/>
          <w:szCs w:val="24"/>
        </w:rPr>
        <w:t>penelitiannya</w:t>
      </w:r>
      <w:proofErr w:type="spellEnd"/>
      <w:r w:rsidRPr="003C7E09">
        <w:rPr>
          <w:rFonts w:ascii="Garamond" w:hAnsi="Garamond"/>
          <w:sz w:val="24"/>
          <w:szCs w:val="24"/>
        </w:rPr>
        <w:t xml:space="preserve"> </w:t>
      </w:r>
      <w:proofErr w:type="spellStart"/>
      <w:r w:rsidRPr="003C7E09">
        <w:rPr>
          <w:rFonts w:ascii="Garamond" w:hAnsi="Garamond"/>
          <w:sz w:val="24"/>
          <w:szCs w:val="24"/>
        </w:rPr>
        <w:t>menakrifkan</w:t>
      </w:r>
      <w:proofErr w:type="spellEnd"/>
      <w:r w:rsidRPr="003C7E09">
        <w:rPr>
          <w:rFonts w:ascii="Garamond" w:hAnsi="Garamond"/>
          <w:sz w:val="24"/>
          <w:szCs w:val="24"/>
        </w:rPr>
        <w:t xml:space="preserve"> </w:t>
      </w:r>
      <w:proofErr w:type="spellStart"/>
      <w:r w:rsidRPr="003C7E09">
        <w:rPr>
          <w:rFonts w:ascii="Garamond" w:hAnsi="Garamond"/>
          <w:sz w:val="24"/>
          <w:szCs w:val="24"/>
        </w:rPr>
        <w:t>bahwa</w:t>
      </w:r>
      <w:proofErr w:type="spellEnd"/>
      <w:r w:rsidRPr="003C7E09">
        <w:rPr>
          <w:rFonts w:ascii="Garamond" w:hAnsi="Garamond"/>
          <w:sz w:val="24"/>
          <w:szCs w:val="24"/>
        </w:rPr>
        <w:t xml:space="preserve"> </w:t>
      </w:r>
      <w:proofErr w:type="spellStart"/>
      <w:r w:rsidRPr="003C7E09">
        <w:rPr>
          <w:rFonts w:ascii="Garamond" w:hAnsi="Garamond"/>
          <w:sz w:val="24"/>
          <w:szCs w:val="24"/>
        </w:rPr>
        <w:t>motivasi</w:t>
      </w:r>
      <w:proofErr w:type="spellEnd"/>
      <w:r w:rsidRPr="003C7E09">
        <w:rPr>
          <w:rFonts w:ascii="Garamond" w:hAnsi="Garamond"/>
          <w:sz w:val="24"/>
          <w:szCs w:val="24"/>
        </w:rPr>
        <w:t xml:space="preserve"> </w:t>
      </w:r>
      <w:proofErr w:type="spellStart"/>
      <w:r w:rsidRPr="003C7E09">
        <w:rPr>
          <w:rFonts w:ascii="Garamond" w:hAnsi="Garamond"/>
          <w:sz w:val="24"/>
          <w:szCs w:val="24"/>
        </w:rPr>
        <w:t>kerja</w:t>
      </w:r>
      <w:proofErr w:type="spellEnd"/>
      <w:r w:rsidRPr="003C7E09">
        <w:rPr>
          <w:rFonts w:ascii="Garamond" w:hAnsi="Garamond"/>
          <w:sz w:val="24"/>
          <w:szCs w:val="24"/>
        </w:rPr>
        <w:t xml:space="preserve"> </w:t>
      </w:r>
      <w:proofErr w:type="spellStart"/>
      <w:r w:rsidRPr="003C7E09">
        <w:rPr>
          <w:rFonts w:ascii="Garamond" w:hAnsi="Garamond"/>
          <w:sz w:val="24"/>
          <w:szCs w:val="24"/>
        </w:rPr>
        <w:t>berpengaruh</w:t>
      </w:r>
      <w:proofErr w:type="spellEnd"/>
      <w:r w:rsidRPr="003C7E09">
        <w:rPr>
          <w:rFonts w:ascii="Garamond" w:hAnsi="Garamond"/>
          <w:sz w:val="24"/>
          <w:szCs w:val="24"/>
        </w:rPr>
        <w:t xml:space="preserve"> </w:t>
      </w:r>
      <w:proofErr w:type="spellStart"/>
      <w:r w:rsidRPr="003C7E09">
        <w:rPr>
          <w:rFonts w:ascii="Garamond" w:hAnsi="Garamond"/>
          <w:sz w:val="24"/>
          <w:szCs w:val="24"/>
        </w:rPr>
        <w:t>negatif</w:t>
      </w:r>
      <w:proofErr w:type="spellEnd"/>
      <w:r w:rsidRPr="003C7E09">
        <w:rPr>
          <w:rFonts w:ascii="Garamond" w:hAnsi="Garamond"/>
          <w:sz w:val="24"/>
          <w:szCs w:val="24"/>
        </w:rPr>
        <w:t xml:space="preserve"> dan </w:t>
      </w:r>
      <w:proofErr w:type="spellStart"/>
      <w:r w:rsidRPr="003C7E09">
        <w:rPr>
          <w:rFonts w:ascii="Garamond" w:hAnsi="Garamond"/>
          <w:sz w:val="24"/>
          <w:szCs w:val="24"/>
        </w:rPr>
        <w:t>tidak</w:t>
      </w:r>
      <w:proofErr w:type="spellEnd"/>
      <w:r w:rsidRPr="003C7E09">
        <w:rPr>
          <w:rFonts w:ascii="Garamond" w:hAnsi="Garamond"/>
          <w:sz w:val="24"/>
          <w:szCs w:val="24"/>
        </w:rPr>
        <w:t xml:space="preserve"> </w:t>
      </w:r>
      <w:proofErr w:type="spellStart"/>
      <w:r w:rsidRPr="003C7E09">
        <w:rPr>
          <w:rFonts w:ascii="Garamond" w:hAnsi="Garamond"/>
          <w:sz w:val="24"/>
          <w:szCs w:val="24"/>
        </w:rPr>
        <w:t>signifikan</w:t>
      </w:r>
      <w:proofErr w:type="spellEnd"/>
      <w:r w:rsidRPr="003C7E09">
        <w:rPr>
          <w:rFonts w:ascii="Garamond" w:hAnsi="Garamond"/>
          <w:sz w:val="24"/>
          <w:szCs w:val="24"/>
        </w:rPr>
        <w:t xml:space="preserve"> </w:t>
      </w:r>
      <w:proofErr w:type="spellStart"/>
      <w:r w:rsidRPr="003C7E09">
        <w:rPr>
          <w:rFonts w:ascii="Garamond" w:hAnsi="Garamond"/>
          <w:sz w:val="24"/>
          <w:szCs w:val="24"/>
        </w:rPr>
        <w:t>terhadap</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Muhammad </w:t>
      </w:r>
      <w:proofErr w:type="spellStart"/>
      <w:r w:rsidRPr="003C7E09">
        <w:rPr>
          <w:rFonts w:ascii="Garamond" w:hAnsi="Garamond"/>
          <w:sz w:val="24"/>
          <w:szCs w:val="24"/>
        </w:rPr>
        <w:t>Rifqi</w:t>
      </w:r>
      <w:proofErr w:type="spellEnd"/>
      <w:r w:rsidRPr="003C7E09">
        <w:rPr>
          <w:rFonts w:ascii="Garamond" w:hAnsi="Garamond"/>
          <w:sz w:val="24"/>
          <w:szCs w:val="24"/>
        </w:rPr>
        <w:t xml:space="preserve"> dan </w:t>
      </w:r>
      <w:proofErr w:type="spellStart"/>
      <w:r w:rsidRPr="003C7E09">
        <w:rPr>
          <w:rFonts w:ascii="Garamond" w:hAnsi="Garamond"/>
          <w:sz w:val="24"/>
          <w:szCs w:val="24"/>
        </w:rPr>
        <w:t>Rinda</w:t>
      </w:r>
      <w:proofErr w:type="spellEnd"/>
      <w:r w:rsidRPr="003C7E09">
        <w:rPr>
          <w:rFonts w:ascii="Garamond" w:hAnsi="Garamond"/>
          <w:sz w:val="24"/>
          <w:szCs w:val="24"/>
        </w:rPr>
        <w:t xml:space="preserve"> </w:t>
      </w:r>
      <w:proofErr w:type="spellStart"/>
      <w:r w:rsidRPr="003C7E09">
        <w:rPr>
          <w:rFonts w:ascii="Garamond" w:hAnsi="Garamond"/>
          <w:sz w:val="24"/>
          <w:szCs w:val="24"/>
        </w:rPr>
        <w:t>Asytuti</w:t>
      </w:r>
      <w:proofErr w:type="spellEnd"/>
      <w:r w:rsidRPr="003C7E09">
        <w:rPr>
          <w:rFonts w:ascii="Garamond" w:hAnsi="Garamond"/>
          <w:sz w:val="24"/>
          <w:szCs w:val="24"/>
        </w:rPr>
        <w:t xml:space="preserve"> </w:t>
      </w:r>
      <w:proofErr w:type="spellStart"/>
      <w:r w:rsidRPr="003C7E09">
        <w:rPr>
          <w:rFonts w:ascii="Garamond" w:hAnsi="Garamond"/>
          <w:sz w:val="24"/>
          <w:szCs w:val="24"/>
        </w:rPr>
        <w:t>memberikan</w:t>
      </w:r>
      <w:proofErr w:type="spellEnd"/>
      <w:r w:rsidRPr="003C7E09">
        <w:rPr>
          <w:rFonts w:ascii="Garamond" w:hAnsi="Garamond"/>
          <w:sz w:val="24"/>
          <w:szCs w:val="24"/>
        </w:rPr>
        <w:t xml:space="preserve"> </w:t>
      </w:r>
      <w:proofErr w:type="spellStart"/>
      <w:r w:rsidRPr="003C7E09">
        <w:rPr>
          <w:rFonts w:ascii="Garamond" w:hAnsi="Garamond"/>
          <w:sz w:val="24"/>
          <w:szCs w:val="24"/>
        </w:rPr>
        <w:t>kesimpulan</w:t>
      </w:r>
      <w:proofErr w:type="spellEnd"/>
      <w:r w:rsidRPr="003C7E09">
        <w:rPr>
          <w:rFonts w:ascii="Garamond" w:hAnsi="Garamond"/>
          <w:sz w:val="24"/>
          <w:szCs w:val="24"/>
        </w:rPr>
        <w:t xml:space="preserve"> </w:t>
      </w:r>
      <w:proofErr w:type="spellStart"/>
      <w:r w:rsidRPr="003C7E09">
        <w:rPr>
          <w:rFonts w:ascii="Garamond" w:hAnsi="Garamond"/>
          <w:sz w:val="24"/>
          <w:szCs w:val="24"/>
        </w:rPr>
        <w:t>bahwa</w:t>
      </w:r>
      <w:proofErr w:type="spellEnd"/>
      <w:r w:rsidRPr="003C7E09">
        <w:rPr>
          <w:rFonts w:ascii="Garamond" w:hAnsi="Garamond"/>
          <w:sz w:val="24"/>
          <w:szCs w:val="24"/>
        </w:rPr>
        <w:t xml:space="preserve"> </w:t>
      </w:r>
      <w:proofErr w:type="spellStart"/>
      <w:r w:rsidRPr="003C7E09">
        <w:rPr>
          <w:rFonts w:ascii="Garamond" w:hAnsi="Garamond"/>
          <w:sz w:val="24"/>
          <w:szCs w:val="24"/>
        </w:rPr>
        <w:t>kompensasi</w:t>
      </w:r>
      <w:proofErr w:type="spellEnd"/>
      <w:r w:rsidRPr="003C7E09">
        <w:rPr>
          <w:rFonts w:ascii="Garamond" w:hAnsi="Garamond"/>
          <w:sz w:val="24"/>
          <w:szCs w:val="24"/>
        </w:rPr>
        <w:t xml:space="preserve"> </w:t>
      </w:r>
      <w:proofErr w:type="spellStart"/>
      <w:r w:rsidRPr="003C7E09">
        <w:rPr>
          <w:rFonts w:ascii="Garamond" w:hAnsi="Garamond"/>
          <w:sz w:val="24"/>
          <w:szCs w:val="24"/>
        </w:rPr>
        <w:t>tidak</w:t>
      </w:r>
      <w:proofErr w:type="spellEnd"/>
      <w:r w:rsidRPr="003C7E09">
        <w:rPr>
          <w:rFonts w:ascii="Garamond" w:hAnsi="Garamond"/>
          <w:sz w:val="24"/>
          <w:szCs w:val="24"/>
        </w:rPr>
        <w:t xml:space="preserve"> </w:t>
      </w:r>
      <w:proofErr w:type="spellStart"/>
      <w:r w:rsidRPr="003C7E09">
        <w:rPr>
          <w:rFonts w:ascii="Garamond" w:hAnsi="Garamond"/>
          <w:sz w:val="24"/>
          <w:szCs w:val="24"/>
        </w:rPr>
        <w:t>memoderasi</w:t>
      </w:r>
      <w:proofErr w:type="spellEnd"/>
      <w:r w:rsidRPr="003C7E09">
        <w:rPr>
          <w:rFonts w:ascii="Garamond" w:hAnsi="Garamond"/>
          <w:sz w:val="24"/>
          <w:szCs w:val="24"/>
        </w:rPr>
        <w:t xml:space="preserve"> </w:t>
      </w:r>
      <w:proofErr w:type="spellStart"/>
      <w:r w:rsidRPr="003C7E09">
        <w:rPr>
          <w:rFonts w:ascii="Garamond" w:hAnsi="Garamond"/>
          <w:sz w:val="24"/>
          <w:szCs w:val="24"/>
        </w:rPr>
        <w:t>efek</w:t>
      </w:r>
      <w:proofErr w:type="spellEnd"/>
      <w:r w:rsidRPr="003C7E09">
        <w:rPr>
          <w:rFonts w:ascii="Garamond" w:hAnsi="Garamond"/>
          <w:sz w:val="24"/>
          <w:szCs w:val="24"/>
        </w:rPr>
        <w:t xml:space="preserve"> </w:t>
      </w:r>
      <w:proofErr w:type="spellStart"/>
      <w:r w:rsidRPr="003C7E09">
        <w:rPr>
          <w:rFonts w:ascii="Garamond" w:hAnsi="Garamond"/>
          <w:sz w:val="24"/>
          <w:szCs w:val="24"/>
        </w:rPr>
        <w:t>dari</w:t>
      </w:r>
      <w:proofErr w:type="spellEnd"/>
      <w:r w:rsidRPr="003C7E09">
        <w:rPr>
          <w:rFonts w:ascii="Garamond" w:hAnsi="Garamond"/>
          <w:sz w:val="24"/>
          <w:szCs w:val="24"/>
        </w:rPr>
        <w:t xml:space="preserve"> </w:t>
      </w:r>
      <w:proofErr w:type="spellStart"/>
      <w:r w:rsidRPr="003C7E09">
        <w:rPr>
          <w:rFonts w:ascii="Garamond" w:hAnsi="Garamond"/>
          <w:sz w:val="24"/>
          <w:szCs w:val="24"/>
        </w:rPr>
        <w:t>budaya</w:t>
      </w:r>
      <w:proofErr w:type="spellEnd"/>
      <w:r w:rsidRPr="003C7E09">
        <w:rPr>
          <w:rFonts w:ascii="Garamond" w:hAnsi="Garamond"/>
          <w:sz w:val="24"/>
          <w:szCs w:val="24"/>
        </w:rPr>
        <w:t xml:space="preserve"> </w:t>
      </w:r>
      <w:proofErr w:type="spellStart"/>
      <w:r w:rsidRPr="003C7E09">
        <w:rPr>
          <w:rFonts w:ascii="Garamond" w:hAnsi="Garamond"/>
          <w:sz w:val="24"/>
          <w:szCs w:val="24"/>
        </w:rPr>
        <w:t>organisasi</w:t>
      </w:r>
      <w:proofErr w:type="spellEnd"/>
      <w:r w:rsidRPr="003C7E09">
        <w:rPr>
          <w:rFonts w:ascii="Garamond" w:hAnsi="Garamond"/>
          <w:sz w:val="24"/>
          <w:szCs w:val="24"/>
        </w:rPr>
        <w:t xml:space="preserve"> </w:t>
      </w:r>
      <w:proofErr w:type="spellStart"/>
      <w:r w:rsidRPr="003C7E09">
        <w:rPr>
          <w:rFonts w:ascii="Garamond" w:hAnsi="Garamond"/>
          <w:sz w:val="24"/>
          <w:szCs w:val="24"/>
        </w:rPr>
        <w:t>terhadap</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lastRenderedPageBreak/>
        <w:t>karyawan</w:t>
      </w:r>
      <w:proofErr w:type="spellEnd"/>
      <w:r w:rsidRPr="003C7E09">
        <w:rPr>
          <w:rFonts w:ascii="Garamond" w:hAnsi="Garamond"/>
          <w:sz w:val="24"/>
          <w:szCs w:val="24"/>
        </w:rPr>
        <w:t xml:space="preserve"> </w:t>
      </w:r>
      <w:proofErr w:type="spellStart"/>
      <w:r w:rsidRPr="003C7E09">
        <w:rPr>
          <w:rFonts w:ascii="Garamond" w:hAnsi="Garamond"/>
          <w:sz w:val="24"/>
          <w:szCs w:val="24"/>
        </w:rPr>
        <w:t>tetapi</w:t>
      </w:r>
      <w:proofErr w:type="spellEnd"/>
      <w:r w:rsidRPr="003C7E09">
        <w:rPr>
          <w:rFonts w:ascii="Garamond" w:hAnsi="Garamond"/>
          <w:sz w:val="24"/>
          <w:szCs w:val="24"/>
        </w:rPr>
        <w:t xml:space="preserve"> </w:t>
      </w:r>
      <w:proofErr w:type="spellStart"/>
      <w:r w:rsidRPr="003C7E09">
        <w:rPr>
          <w:rFonts w:ascii="Garamond" w:hAnsi="Garamond"/>
          <w:sz w:val="24"/>
          <w:szCs w:val="24"/>
        </w:rPr>
        <w:t>kompensasi</w:t>
      </w:r>
      <w:proofErr w:type="spellEnd"/>
      <w:r w:rsidRPr="003C7E09">
        <w:rPr>
          <w:rFonts w:ascii="Garamond" w:hAnsi="Garamond"/>
          <w:sz w:val="24"/>
          <w:szCs w:val="24"/>
        </w:rPr>
        <w:t xml:space="preserve"> </w:t>
      </w:r>
      <w:proofErr w:type="spellStart"/>
      <w:r w:rsidRPr="003C7E09">
        <w:rPr>
          <w:rFonts w:ascii="Garamond" w:hAnsi="Garamond"/>
          <w:sz w:val="24"/>
          <w:szCs w:val="24"/>
        </w:rPr>
        <w:t>memoderasi</w:t>
      </w:r>
      <w:proofErr w:type="spellEnd"/>
      <w:r w:rsidRPr="003C7E09">
        <w:rPr>
          <w:rFonts w:ascii="Garamond" w:hAnsi="Garamond"/>
          <w:sz w:val="24"/>
          <w:szCs w:val="24"/>
        </w:rPr>
        <w:t xml:space="preserve"> </w:t>
      </w:r>
      <w:proofErr w:type="spellStart"/>
      <w:r w:rsidRPr="003C7E09">
        <w:rPr>
          <w:rFonts w:ascii="Garamond" w:hAnsi="Garamond"/>
          <w:sz w:val="24"/>
          <w:szCs w:val="24"/>
        </w:rPr>
        <w:t>pengaruh</w:t>
      </w:r>
      <w:proofErr w:type="spellEnd"/>
      <w:r w:rsidRPr="003C7E09">
        <w:rPr>
          <w:rFonts w:ascii="Garamond" w:hAnsi="Garamond"/>
          <w:sz w:val="24"/>
          <w:szCs w:val="24"/>
        </w:rPr>
        <w:t xml:space="preserve"> </w:t>
      </w:r>
      <w:proofErr w:type="spellStart"/>
      <w:r w:rsidRPr="003C7E09">
        <w:rPr>
          <w:rFonts w:ascii="Garamond" w:hAnsi="Garamond"/>
          <w:sz w:val="24"/>
          <w:szCs w:val="24"/>
        </w:rPr>
        <w:t>motivasi</w:t>
      </w:r>
      <w:proofErr w:type="spellEnd"/>
      <w:r w:rsidRPr="003C7E09">
        <w:rPr>
          <w:rFonts w:ascii="Garamond" w:hAnsi="Garamond"/>
          <w:sz w:val="24"/>
          <w:szCs w:val="24"/>
        </w:rPr>
        <w:t xml:space="preserve"> </w:t>
      </w:r>
      <w:proofErr w:type="spellStart"/>
      <w:r w:rsidRPr="003C7E09">
        <w:rPr>
          <w:rFonts w:ascii="Garamond" w:hAnsi="Garamond"/>
          <w:sz w:val="24"/>
          <w:szCs w:val="24"/>
        </w:rPr>
        <w:t>terhadap</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w:t>
      </w:r>
      <w:proofErr w:type="spellStart"/>
      <w:r w:rsidRPr="003C7E09">
        <w:rPr>
          <w:rFonts w:ascii="Garamond" w:hAnsi="Garamond"/>
          <w:sz w:val="24"/>
          <w:szCs w:val="24"/>
        </w:rPr>
        <w:t>Agrona</w:t>
      </w:r>
      <w:proofErr w:type="spellEnd"/>
      <w:r w:rsidRPr="003C7E09">
        <w:rPr>
          <w:rFonts w:ascii="Garamond" w:hAnsi="Garamond"/>
          <w:sz w:val="24"/>
          <w:szCs w:val="24"/>
        </w:rPr>
        <w:t xml:space="preserve"> </w:t>
      </w:r>
      <w:proofErr w:type="spellStart"/>
      <w:r w:rsidRPr="003C7E09">
        <w:rPr>
          <w:rFonts w:ascii="Garamond" w:hAnsi="Garamond"/>
          <w:sz w:val="24"/>
          <w:szCs w:val="24"/>
        </w:rPr>
        <w:t>Brajahadi</w:t>
      </w:r>
      <w:proofErr w:type="spellEnd"/>
      <w:r w:rsidRPr="003C7E09">
        <w:rPr>
          <w:rFonts w:ascii="Garamond" w:hAnsi="Garamond"/>
          <w:sz w:val="24"/>
          <w:szCs w:val="24"/>
        </w:rPr>
        <w:t xml:space="preserve"> </w:t>
      </w:r>
      <w:proofErr w:type="spellStart"/>
      <w:r w:rsidRPr="003C7E09">
        <w:rPr>
          <w:rFonts w:ascii="Garamond" w:hAnsi="Garamond"/>
          <w:sz w:val="24"/>
          <w:szCs w:val="24"/>
        </w:rPr>
        <w:t>Nuswantoro</w:t>
      </w:r>
      <w:proofErr w:type="spellEnd"/>
      <w:r w:rsidRPr="003C7E09">
        <w:rPr>
          <w:rFonts w:ascii="Garamond" w:hAnsi="Garamond"/>
          <w:sz w:val="24"/>
          <w:szCs w:val="24"/>
        </w:rPr>
        <w:t xml:space="preserve">, </w:t>
      </w:r>
      <w:proofErr w:type="spellStart"/>
      <w:r w:rsidRPr="003C7E09">
        <w:rPr>
          <w:rFonts w:ascii="Garamond" w:hAnsi="Garamond"/>
          <w:sz w:val="24"/>
          <w:szCs w:val="24"/>
        </w:rPr>
        <w:t>Alwi</w:t>
      </w:r>
      <w:proofErr w:type="spellEnd"/>
      <w:r w:rsidRPr="003C7E09">
        <w:rPr>
          <w:rFonts w:ascii="Garamond" w:hAnsi="Garamond"/>
          <w:sz w:val="24"/>
          <w:szCs w:val="24"/>
        </w:rPr>
        <w:t xml:space="preserve"> </w:t>
      </w:r>
      <w:proofErr w:type="spellStart"/>
      <w:r w:rsidRPr="003C7E09">
        <w:rPr>
          <w:rFonts w:ascii="Garamond" w:hAnsi="Garamond"/>
          <w:sz w:val="24"/>
          <w:szCs w:val="24"/>
        </w:rPr>
        <w:t>Suddin</w:t>
      </w:r>
      <w:proofErr w:type="spellEnd"/>
      <w:r w:rsidRPr="003C7E09">
        <w:rPr>
          <w:rFonts w:ascii="Garamond" w:hAnsi="Garamond"/>
          <w:sz w:val="24"/>
          <w:szCs w:val="24"/>
        </w:rPr>
        <w:t xml:space="preserve">, dan </w:t>
      </w:r>
      <w:proofErr w:type="spellStart"/>
      <w:r w:rsidRPr="003C7E09">
        <w:rPr>
          <w:rFonts w:ascii="Garamond" w:hAnsi="Garamond"/>
          <w:sz w:val="24"/>
          <w:szCs w:val="24"/>
        </w:rPr>
        <w:t>Ernawati</w:t>
      </w:r>
      <w:proofErr w:type="spellEnd"/>
      <w:r w:rsidRPr="003C7E09">
        <w:rPr>
          <w:rFonts w:ascii="Garamond" w:hAnsi="Garamond"/>
          <w:sz w:val="24"/>
          <w:szCs w:val="24"/>
        </w:rPr>
        <w:t xml:space="preserve"> </w:t>
      </w:r>
      <w:proofErr w:type="spellStart"/>
      <w:r w:rsidRPr="003C7E09">
        <w:rPr>
          <w:rFonts w:ascii="Garamond" w:hAnsi="Garamond"/>
          <w:sz w:val="24"/>
          <w:szCs w:val="24"/>
        </w:rPr>
        <w:t>menakrifkan</w:t>
      </w:r>
      <w:proofErr w:type="spellEnd"/>
      <w:r w:rsidRPr="003C7E09">
        <w:rPr>
          <w:rFonts w:ascii="Garamond" w:hAnsi="Garamond"/>
          <w:sz w:val="24"/>
          <w:szCs w:val="24"/>
        </w:rPr>
        <w:t xml:space="preserve"> </w:t>
      </w:r>
      <w:proofErr w:type="spellStart"/>
      <w:r w:rsidRPr="003C7E09">
        <w:rPr>
          <w:rFonts w:ascii="Garamond" w:hAnsi="Garamond"/>
          <w:sz w:val="24"/>
          <w:szCs w:val="24"/>
        </w:rPr>
        <w:t>bahwa</w:t>
      </w:r>
      <w:proofErr w:type="spellEnd"/>
      <w:r w:rsidRPr="003C7E09">
        <w:rPr>
          <w:rFonts w:ascii="Garamond" w:hAnsi="Garamond"/>
          <w:sz w:val="24"/>
          <w:szCs w:val="24"/>
        </w:rPr>
        <w:t xml:space="preserve"> </w:t>
      </w:r>
      <w:proofErr w:type="spellStart"/>
      <w:r w:rsidRPr="003C7E09">
        <w:rPr>
          <w:rFonts w:ascii="Garamond" w:hAnsi="Garamond"/>
          <w:sz w:val="24"/>
          <w:szCs w:val="24"/>
        </w:rPr>
        <w:t>kompensasi</w:t>
      </w:r>
      <w:proofErr w:type="spellEnd"/>
      <w:r w:rsidRPr="003C7E09">
        <w:rPr>
          <w:rFonts w:ascii="Garamond" w:hAnsi="Garamond"/>
          <w:sz w:val="24"/>
          <w:szCs w:val="24"/>
        </w:rPr>
        <w:t xml:space="preserve"> </w:t>
      </w:r>
      <w:proofErr w:type="spellStart"/>
      <w:r w:rsidRPr="003C7E09">
        <w:rPr>
          <w:rFonts w:ascii="Garamond" w:hAnsi="Garamond"/>
          <w:sz w:val="24"/>
          <w:szCs w:val="24"/>
        </w:rPr>
        <w:t>tidak</w:t>
      </w:r>
      <w:proofErr w:type="spellEnd"/>
      <w:r w:rsidRPr="003C7E09">
        <w:rPr>
          <w:rFonts w:ascii="Garamond" w:hAnsi="Garamond"/>
          <w:sz w:val="24"/>
          <w:szCs w:val="24"/>
        </w:rPr>
        <w:t xml:space="preserve"> </w:t>
      </w:r>
      <w:proofErr w:type="spellStart"/>
      <w:r w:rsidRPr="003C7E09">
        <w:rPr>
          <w:rFonts w:ascii="Garamond" w:hAnsi="Garamond"/>
          <w:sz w:val="24"/>
          <w:szCs w:val="24"/>
        </w:rPr>
        <w:t>memoderasi</w:t>
      </w:r>
      <w:proofErr w:type="spellEnd"/>
      <w:r w:rsidRPr="003C7E09">
        <w:rPr>
          <w:rFonts w:ascii="Garamond" w:hAnsi="Garamond"/>
          <w:sz w:val="24"/>
          <w:szCs w:val="24"/>
        </w:rPr>
        <w:t xml:space="preserve"> </w:t>
      </w:r>
      <w:proofErr w:type="spellStart"/>
      <w:r w:rsidRPr="003C7E09">
        <w:rPr>
          <w:rFonts w:ascii="Garamond" w:hAnsi="Garamond"/>
          <w:sz w:val="24"/>
          <w:szCs w:val="24"/>
        </w:rPr>
        <w:t>pengaruh</w:t>
      </w:r>
      <w:proofErr w:type="spellEnd"/>
      <w:r w:rsidRPr="003C7E09">
        <w:rPr>
          <w:rFonts w:ascii="Garamond" w:hAnsi="Garamond"/>
          <w:sz w:val="24"/>
          <w:szCs w:val="24"/>
        </w:rPr>
        <w:t xml:space="preserve"> </w:t>
      </w:r>
      <w:proofErr w:type="spellStart"/>
      <w:r w:rsidRPr="003C7E09">
        <w:rPr>
          <w:rFonts w:ascii="Garamond" w:hAnsi="Garamond"/>
          <w:sz w:val="24"/>
          <w:szCs w:val="24"/>
        </w:rPr>
        <w:t>budaya</w:t>
      </w:r>
      <w:proofErr w:type="spellEnd"/>
      <w:r w:rsidRPr="003C7E09">
        <w:rPr>
          <w:rFonts w:ascii="Garamond" w:hAnsi="Garamond"/>
          <w:sz w:val="24"/>
          <w:szCs w:val="24"/>
        </w:rPr>
        <w:t xml:space="preserve"> </w:t>
      </w:r>
      <w:proofErr w:type="spellStart"/>
      <w:r w:rsidRPr="003C7E09">
        <w:rPr>
          <w:rFonts w:ascii="Garamond" w:hAnsi="Garamond"/>
          <w:sz w:val="24"/>
          <w:szCs w:val="24"/>
        </w:rPr>
        <w:t>organisasi</w:t>
      </w:r>
      <w:proofErr w:type="spellEnd"/>
      <w:r w:rsidRPr="003C7E09">
        <w:rPr>
          <w:rFonts w:ascii="Garamond" w:hAnsi="Garamond"/>
          <w:sz w:val="24"/>
          <w:szCs w:val="24"/>
        </w:rPr>
        <w:t xml:space="preserve"> dan </w:t>
      </w:r>
      <w:proofErr w:type="spellStart"/>
      <w:r w:rsidRPr="003C7E09">
        <w:rPr>
          <w:rFonts w:ascii="Garamond" w:hAnsi="Garamond"/>
          <w:sz w:val="24"/>
          <w:szCs w:val="24"/>
        </w:rPr>
        <w:t>motivasi</w:t>
      </w:r>
      <w:proofErr w:type="spellEnd"/>
      <w:r w:rsidRPr="003C7E09">
        <w:rPr>
          <w:rFonts w:ascii="Garamond" w:hAnsi="Garamond"/>
          <w:sz w:val="24"/>
          <w:szCs w:val="24"/>
        </w:rPr>
        <w:t xml:space="preserve"> </w:t>
      </w:r>
      <w:proofErr w:type="spellStart"/>
      <w:r w:rsidRPr="003C7E09">
        <w:rPr>
          <w:rFonts w:ascii="Garamond" w:hAnsi="Garamond"/>
          <w:sz w:val="24"/>
          <w:szCs w:val="24"/>
        </w:rPr>
        <w:t>terhadap</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karyawan</w:t>
      </w:r>
      <w:proofErr w:type="spellEnd"/>
      <w:r w:rsidRPr="003C7E09">
        <w:rPr>
          <w:rFonts w:ascii="Garamond" w:hAnsi="Garamond"/>
          <w:sz w:val="24"/>
          <w:szCs w:val="24"/>
        </w:rPr>
        <w:t xml:space="preserve">. Hasil </w:t>
      </w:r>
      <w:proofErr w:type="spellStart"/>
      <w:r w:rsidRPr="003C7E09">
        <w:rPr>
          <w:rFonts w:ascii="Garamond" w:hAnsi="Garamond"/>
          <w:sz w:val="24"/>
          <w:szCs w:val="24"/>
        </w:rPr>
        <w:t>penelitian</w:t>
      </w:r>
      <w:proofErr w:type="spellEnd"/>
      <w:r w:rsidRPr="003C7E09">
        <w:rPr>
          <w:rFonts w:ascii="Garamond" w:hAnsi="Garamond"/>
          <w:sz w:val="24"/>
          <w:szCs w:val="24"/>
        </w:rPr>
        <w:t xml:space="preserve"> </w:t>
      </w:r>
      <w:proofErr w:type="spellStart"/>
      <w:r w:rsidRPr="003C7E09">
        <w:rPr>
          <w:rFonts w:ascii="Garamond" w:hAnsi="Garamond"/>
          <w:sz w:val="24"/>
          <w:szCs w:val="24"/>
        </w:rPr>
        <w:t>tersebut</w:t>
      </w:r>
      <w:proofErr w:type="spellEnd"/>
      <w:r w:rsidRPr="003C7E09">
        <w:rPr>
          <w:rFonts w:ascii="Garamond" w:hAnsi="Garamond"/>
          <w:sz w:val="24"/>
          <w:szCs w:val="24"/>
        </w:rPr>
        <w:t xml:space="preserve"> </w:t>
      </w:r>
      <w:proofErr w:type="spellStart"/>
      <w:r w:rsidRPr="003C7E09">
        <w:rPr>
          <w:rFonts w:ascii="Garamond" w:hAnsi="Garamond"/>
          <w:sz w:val="24"/>
          <w:szCs w:val="24"/>
        </w:rPr>
        <w:t>menunjukkan</w:t>
      </w:r>
      <w:proofErr w:type="spellEnd"/>
      <w:r w:rsidRPr="003C7E09">
        <w:rPr>
          <w:rFonts w:ascii="Garamond" w:hAnsi="Garamond"/>
          <w:sz w:val="24"/>
          <w:szCs w:val="24"/>
        </w:rPr>
        <w:t xml:space="preserve"> </w:t>
      </w:r>
      <w:proofErr w:type="spellStart"/>
      <w:r w:rsidRPr="003C7E09">
        <w:rPr>
          <w:rFonts w:ascii="Garamond" w:hAnsi="Garamond"/>
          <w:sz w:val="24"/>
          <w:szCs w:val="24"/>
        </w:rPr>
        <w:t>bahwa</w:t>
      </w:r>
      <w:proofErr w:type="spellEnd"/>
      <w:r w:rsidRPr="003C7E09">
        <w:rPr>
          <w:rFonts w:ascii="Garamond" w:hAnsi="Garamond"/>
          <w:sz w:val="24"/>
          <w:szCs w:val="24"/>
        </w:rPr>
        <w:t xml:space="preserve"> </w:t>
      </w:r>
      <w:proofErr w:type="spellStart"/>
      <w:r w:rsidRPr="003C7E09">
        <w:rPr>
          <w:rFonts w:ascii="Garamond" w:hAnsi="Garamond"/>
          <w:sz w:val="24"/>
          <w:szCs w:val="24"/>
        </w:rPr>
        <w:t>tidak</w:t>
      </w:r>
      <w:proofErr w:type="spellEnd"/>
      <w:r w:rsidRPr="003C7E09">
        <w:rPr>
          <w:rFonts w:ascii="Garamond" w:hAnsi="Garamond"/>
          <w:sz w:val="24"/>
          <w:szCs w:val="24"/>
        </w:rPr>
        <w:t xml:space="preserve"> </w:t>
      </w:r>
      <w:proofErr w:type="spellStart"/>
      <w:r w:rsidRPr="003C7E09">
        <w:rPr>
          <w:rFonts w:ascii="Garamond" w:hAnsi="Garamond"/>
          <w:sz w:val="24"/>
          <w:szCs w:val="24"/>
        </w:rPr>
        <w:t>konsistennya</w:t>
      </w:r>
      <w:proofErr w:type="spellEnd"/>
      <w:r w:rsidRPr="003C7E09">
        <w:rPr>
          <w:rFonts w:ascii="Garamond" w:hAnsi="Garamond"/>
          <w:sz w:val="24"/>
          <w:szCs w:val="24"/>
        </w:rPr>
        <w:t xml:space="preserve"> </w:t>
      </w:r>
      <w:proofErr w:type="spellStart"/>
      <w:r w:rsidRPr="003C7E09">
        <w:rPr>
          <w:rFonts w:ascii="Garamond" w:hAnsi="Garamond"/>
          <w:sz w:val="24"/>
          <w:szCs w:val="24"/>
        </w:rPr>
        <w:t>faktor</w:t>
      </w:r>
      <w:proofErr w:type="spellEnd"/>
      <w:r w:rsidRPr="003C7E09">
        <w:rPr>
          <w:rFonts w:ascii="Garamond" w:hAnsi="Garamond"/>
          <w:sz w:val="24"/>
          <w:szCs w:val="24"/>
        </w:rPr>
        <w:t xml:space="preserve"> </w:t>
      </w:r>
      <w:proofErr w:type="spellStart"/>
      <w:r w:rsidRPr="003C7E09">
        <w:rPr>
          <w:rFonts w:ascii="Garamond" w:hAnsi="Garamond"/>
          <w:sz w:val="24"/>
          <w:szCs w:val="24"/>
        </w:rPr>
        <w:t>determinan</w:t>
      </w:r>
      <w:proofErr w:type="spellEnd"/>
      <w:r w:rsidRPr="003C7E09">
        <w:rPr>
          <w:rFonts w:ascii="Garamond" w:hAnsi="Garamond"/>
          <w:sz w:val="24"/>
          <w:szCs w:val="24"/>
        </w:rPr>
        <w:t xml:space="preserve"> </w:t>
      </w:r>
      <w:proofErr w:type="spellStart"/>
      <w:r w:rsidRPr="003C7E09">
        <w:rPr>
          <w:rFonts w:ascii="Garamond" w:hAnsi="Garamond"/>
          <w:sz w:val="24"/>
          <w:szCs w:val="24"/>
        </w:rPr>
        <w:t>kinerja</w:t>
      </w:r>
      <w:proofErr w:type="spellEnd"/>
      <w:r w:rsidRPr="003C7E09">
        <w:rPr>
          <w:rFonts w:ascii="Garamond" w:hAnsi="Garamond"/>
          <w:sz w:val="24"/>
          <w:szCs w:val="24"/>
        </w:rPr>
        <w:t xml:space="preserve"> </w:t>
      </w:r>
      <w:proofErr w:type="spellStart"/>
      <w:r w:rsidRPr="003C7E09">
        <w:rPr>
          <w:rFonts w:ascii="Garamond" w:hAnsi="Garamond"/>
          <w:sz w:val="24"/>
          <w:szCs w:val="24"/>
        </w:rPr>
        <w:t>sehingga</w:t>
      </w:r>
      <w:proofErr w:type="spellEnd"/>
      <w:r w:rsidRPr="003C7E09">
        <w:rPr>
          <w:rFonts w:ascii="Garamond" w:hAnsi="Garamond"/>
          <w:sz w:val="24"/>
          <w:szCs w:val="24"/>
        </w:rPr>
        <w:t xml:space="preserve"> </w:t>
      </w:r>
      <w:proofErr w:type="spellStart"/>
      <w:r w:rsidRPr="003C7E09">
        <w:rPr>
          <w:rFonts w:ascii="Garamond" w:hAnsi="Garamond"/>
          <w:sz w:val="24"/>
          <w:szCs w:val="24"/>
        </w:rPr>
        <w:t>analisis</w:t>
      </w:r>
      <w:proofErr w:type="spellEnd"/>
      <w:r w:rsidRPr="003C7E09">
        <w:rPr>
          <w:rFonts w:ascii="Garamond" w:hAnsi="Garamond"/>
          <w:sz w:val="24"/>
          <w:szCs w:val="24"/>
        </w:rPr>
        <w:t xml:space="preserve"> </w:t>
      </w:r>
      <w:proofErr w:type="spellStart"/>
      <w:r w:rsidRPr="003C7E09">
        <w:rPr>
          <w:rFonts w:ascii="Garamond" w:hAnsi="Garamond"/>
          <w:sz w:val="24"/>
          <w:szCs w:val="24"/>
        </w:rPr>
        <w:t>tentang</w:t>
      </w:r>
      <w:proofErr w:type="spellEnd"/>
      <w:r w:rsidRPr="003C7E09">
        <w:rPr>
          <w:rFonts w:ascii="Garamond" w:hAnsi="Garamond"/>
          <w:sz w:val="24"/>
          <w:szCs w:val="24"/>
        </w:rPr>
        <w:t xml:space="preserve"> </w:t>
      </w:r>
      <w:proofErr w:type="spellStart"/>
      <w:r w:rsidRPr="003C7E09">
        <w:rPr>
          <w:rFonts w:ascii="Garamond" w:hAnsi="Garamond"/>
          <w:sz w:val="24"/>
          <w:szCs w:val="24"/>
        </w:rPr>
        <w:t>isu</w:t>
      </w:r>
      <w:proofErr w:type="spellEnd"/>
      <w:r w:rsidRPr="003C7E09">
        <w:rPr>
          <w:rFonts w:ascii="Garamond" w:hAnsi="Garamond"/>
          <w:sz w:val="24"/>
          <w:szCs w:val="24"/>
        </w:rPr>
        <w:t xml:space="preserve"> </w:t>
      </w:r>
      <w:proofErr w:type="spellStart"/>
      <w:r w:rsidRPr="003C7E09">
        <w:rPr>
          <w:rFonts w:ascii="Garamond" w:hAnsi="Garamond"/>
          <w:sz w:val="24"/>
          <w:szCs w:val="24"/>
        </w:rPr>
        <w:t>ini</w:t>
      </w:r>
      <w:proofErr w:type="spellEnd"/>
      <w:r w:rsidRPr="003C7E09">
        <w:rPr>
          <w:rFonts w:ascii="Garamond" w:hAnsi="Garamond"/>
          <w:sz w:val="24"/>
          <w:szCs w:val="24"/>
        </w:rPr>
        <w:t xml:space="preserve"> </w:t>
      </w:r>
      <w:proofErr w:type="spellStart"/>
      <w:r w:rsidRPr="003C7E09">
        <w:rPr>
          <w:rFonts w:ascii="Garamond" w:hAnsi="Garamond"/>
          <w:sz w:val="24"/>
          <w:szCs w:val="24"/>
        </w:rPr>
        <w:t>masih</w:t>
      </w:r>
      <w:proofErr w:type="spellEnd"/>
      <w:r w:rsidRPr="003C7E09">
        <w:rPr>
          <w:rFonts w:ascii="Garamond" w:hAnsi="Garamond"/>
          <w:sz w:val="24"/>
          <w:szCs w:val="24"/>
        </w:rPr>
        <w:t xml:space="preserve"> </w:t>
      </w:r>
      <w:proofErr w:type="spellStart"/>
      <w:r w:rsidRPr="003C7E09">
        <w:rPr>
          <w:rFonts w:ascii="Garamond" w:hAnsi="Garamond"/>
          <w:sz w:val="24"/>
          <w:szCs w:val="24"/>
        </w:rPr>
        <w:t>perlu</w:t>
      </w:r>
      <w:proofErr w:type="spellEnd"/>
      <w:r w:rsidRPr="003C7E09">
        <w:rPr>
          <w:rFonts w:ascii="Garamond" w:hAnsi="Garamond"/>
          <w:sz w:val="24"/>
          <w:szCs w:val="24"/>
        </w:rPr>
        <w:t xml:space="preserve"> </w:t>
      </w:r>
      <w:proofErr w:type="spellStart"/>
      <w:r w:rsidRPr="003C7E09">
        <w:rPr>
          <w:rFonts w:ascii="Garamond" w:hAnsi="Garamond"/>
          <w:sz w:val="24"/>
          <w:szCs w:val="24"/>
        </w:rPr>
        <w:t>pembuktian</w:t>
      </w:r>
      <w:proofErr w:type="spellEnd"/>
      <w:r w:rsidRPr="003C7E09">
        <w:rPr>
          <w:rFonts w:ascii="Garamond" w:hAnsi="Garamond"/>
          <w:sz w:val="24"/>
          <w:szCs w:val="24"/>
        </w:rPr>
        <w:t xml:space="preserve"> </w:t>
      </w:r>
      <w:proofErr w:type="spellStart"/>
      <w:r w:rsidRPr="003C7E09">
        <w:rPr>
          <w:rFonts w:ascii="Garamond" w:hAnsi="Garamond"/>
          <w:sz w:val="24"/>
          <w:szCs w:val="24"/>
        </w:rPr>
        <w:t>empiris</w:t>
      </w:r>
      <w:proofErr w:type="spellEnd"/>
      <w:r>
        <w:rPr>
          <w:rFonts w:ascii="Garamond" w:hAnsi="Garamond"/>
          <w:sz w:val="24"/>
          <w:szCs w:val="24"/>
        </w:rPr>
        <w:t>.</w:t>
      </w:r>
    </w:p>
    <w:p w14:paraId="37685D70" w14:textId="7A27A28C" w:rsidR="00FD5339" w:rsidRPr="005C5272" w:rsidRDefault="008F72ED" w:rsidP="00EC75F9">
      <w:pPr>
        <w:spacing w:line="360" w:lineRule="auto"/>
        <w:jc w:val="center"/>
        <w:rPr>
          <w:rFonts w:ascii="Garamond" w:hAnsi="Garamond"/>
          <w:b/>
          <w:sz w:val="24"/>
          <w:szCs w:val="24"/>
        </w:rPr>
      </w:pPr>
      <w:r w:rsidRPr="005C5272">
        <w:rPr>
          <w:rFonts w:ascii="Garamond" w:hAnsi="Garamond"/>
          <w:b/>
          <w:sz w:val="24"/>
          <w:szCs w:val="24"/>
        </w:rPr>
        <w:t>LANDASAN TEORI</w:t>
      </w:r>
    </w:p>
    <w:p w14:paraId="39D55DD1" w14:textId="0679325C" w:rsidR="00FD5339" w:rsidRPr="005C5272" w:rsidRDefault="00845C0D" w:rsidP="00EC75F9">
      <w:pPr>
        <w:spacing w:line="276" w:lineRule="auto"/>
        <w:jc w:val="both"/>
        <w:rPr>
          <w:rFonts w:ascii="Garamond" w:hAnsi="Garamond"/>
          <w:b/>
          <w:sz w:val="24"/>
          <w:szCs w:val="24"/>
        </w:rPr>
      </w:pPr>
      <w:proofErr w:type="spellStart"/>
      <w:r>
        <w:rPr>
          <w:rFonts w:ascii="Garamond" w:hAnsi="Garamond"/>
          <w:b/>
          <w:sz w:val="24"/>
          <w:szCs w:val="24"/>
        </w:rPr>
        <w:t>Budaya</w:t>
      </w:r>
      <w:proofErr w:type="spellEnd"/>
      <w:r>
        <w:rPr>
          <w:rFonts w:ascii="Garamond" w:hAnsi="Garamond"/>
          <w:b/>
          <w:sz w:val="24"/>
          <w:szCs w:val="24"/>
        </w:rPr>
        <w:t xml:space="preserve"> </w:t>
      </w:r>
      <w:proofErr w:type="spellStart"/>
      <w:r>
        <w:rPr>
          <w:rFonts w:ascii="Garamond" w:hAnsi="Garamond"/>
          <w:b/>
          <w:sz w:val="24"/>
          <w:szCs w:val="24"/>
        </w:rPr>
        <w:t>Organisasi</w:t>
      </w:r>
      <w:proofErr w:type="spellEnd"/>
    </w:p>
    <w:p w14:paraId="497CE362" w14:textId="7942A639" w:rsidR="00FD5339" w:rsidRPr="00F831A6" w:rsidRDefault="00845C0D" w:rsidP="00761C95">
      <w:pPr>
        <w:ind w:firstLine="709"/>
        <w:jc w:val="both"/>
        <w:rPr>
          <w:rFonts w:ascii="Garamond" w:hAnsi="Garamond"/>
          <w:sz w:val="24"/>
          <w:szCs w:val="24"/>
        </w:rPr>
      </w:pPr>
      <w:proofErr w:type="spellStart"/>
      <w:r w:rsidRPr="00F831A6">
        <w:rPr>
          <w:rFonts w:ascii="Garamond" w:hAnsi="Garamond"/>
          <w:sz w:val="24"/>
          <w:szCs w:val="24"/>
        </w:rPr>
        <w:t>Menurut</w:t>
      </w:r>
      <w:proofErr w:type="spellEnd"/>
      <w:r w:rsidRPr="00F831A6">
        <w:rPr>
          <w:rFonts w:ascii="Garamond" w:hAnsi="Garamond"/>
          <w:sz w:val="24"/>
          <w:szCs w:val="24"/>
        </w:rPr>
        <w:t xml:space="preserve"> Susanto, </w:t>
      </w:r>
      <w:proofErr w:type="spellStart"/>
      <w:r w:rsidRPr="00F831A6">
        <w:rPr>
          <w:rFonts w:ascii="Garamond" w:hAnsi="Garamond"/>
          <w:sz w:val="24"/>
          <w:szCs w:val="24"/>
        </w:rPr>
        <w:t>budaya</w:t>
      </w:r>
      <w:proofErr w:type="spellEnd"/>
      <w:r w:rsidRPr="00F831A6">
        <w:rPr>
          <w:rFonts w:ascii="Garamond" w:hAnsi="Garamond"/>
          <w:sz w:val="24"/>
          <w:szCs w:val="24"/>
        </w:rPr>
        <w:t xml:space="preserve"> </w:t>
      </w:r>
      <w:proofErr w:type="spellStart"/>
      <w:r w:rsidRPr="00F831A6">
        <w:rPr>
          <w:rFonts w:ascii="Garamond" w:hAnsi="Garamond"/>
          <w:sz w:val="24"/>
          <w:szCs w:val="24"/>
        </w:rPr>
        <w:t>organisasi</w:t>
      </w:r>
      <w:proofErr w:type="spellEnd"/>
      <w:r w:rsidRPr="00F831A6">
        <w:rPr>
          <w:rFonts w:ascii="Garamond" w:hAnsi="Garamond"/>
          <w:sz w:val="24"/>
          <w:szCs w:val="24"/>
        </w:rPr>
        <w:t xml:space="preserve"> </w:t>
      </w:r>
      <w:proofErr w:type="spellStart"/>
      <w:r w:rsidRPr="00F831A6">
        <w:rPr>
          <w:rFonts w:ascii="Garamond" w:hAnsi="Garamond"/>
          <w:sz w:val="24"/>
          <w:szCs w:val="24"/>
        </w:rPr>
        <w:t>ialah</w:t>
      </w:r>
      <w:proofErr w:type="spellEnd"/>
      <w:r w:rsidRPr="00F831A6">
        <w:rPr>
          <w:rFonts w:ascii="Garamond" w:hAnsi="Garamond"/>
          <w:sz w:val="24"/>
          <w:szCs w:val="24"/>
        </w:rPr>
        <w:t xml:space="preserve"> </w:t>
      </w:r>
      <w:proofErr w:type="spellStart"/>
      <w:r w:rsidRPr="00F831A6">
        <w:rPr>
          <w:rFonts w:ascii="Garamond" w:hAnsi="Garamond"/>
          <w:sz w:val="24"/>
          <w:szCs w:val="24"/>
        </w:rPr>
        <w:t>nilai-nilai</w:t>
      </w:r>
      <w:proofErr w:type="spellEnd"/>
      <w:r w:rsidRPr="00F831A6">
        <w:rPr>
          <w:rFonts w:ascii="Garamond" w:hAnsi="Garamond"/>
          <w:sz w:val="24"/>
          <w:szCs w:val="24"/>
        </w:rPr>
        <w:t xml:space="preserve"> yang </w:t>
      </w:r>
      <w:proofErr w:type="spellStart"/>
      <w:r w:rsidRPr="00F831A6">
        <w:rPr>
          <w:rFonts w:ascii="Garamond" w:hAnsi="Garamond"/>
          <w:sz w:val="24"/>
          <w:szCs w:val="24"/>
        </w:rPr>
        <w:t>menjadi</w:t>
      </w:r>
      <w:proofErr w:type="spellEnd"/>
      <w:r w:rsidRPr="00F831A6">
        <w:rPr>
          <w:rFonts w:ascii="Garamond" w:hAnsi="Garamond"/>
          <w:sz w:val="24"/>
          <w:szCs w:val="24"/>
        </w:rPr>
        <w:t xml:space="preserve"> </w:t>
      </w:r>
      <w:proofErr w:type="spellStart"/>
      <w:r w:rsidRPr="00F831A6">
        <w:rPr>
          <w:rFonts w:ascii="Garamond" w:hAnsi="Garamond"/>
          <w:sz w:val="24"/>
          <w:szCs w:val="24"/>
        </w:rPr>
        <w:t>pegangan</w:t>
      </w:r>
      <w:proofErr w:type="spellEnd"/>
      <w:r w:rsidRPr="00F831A6">
        <w:rPr>
          <w:rFonts w:ascii="Garamond" w:hAnsi="Garamond"/>
          <w:sz w:val="24"/>
          <w:szCs w:val="24"/>
        </w:rPr>
        <w:t xml:space="preserve"> </w:t>
      </w:r>
      <w:proofErr w:type="spellStart"/>
      <w:r w:rsidRPr="00F831A6">
        <w:rPr>
          <w:rFonts w:ascii="Garamond" w:hAnsi="Garamond"/>
          <w:sz w:val="24"/>
          <w:szCs w:val="24"/>
        </w:rPr>
        <w:t>sumber</w:t>
      </w:r>
      <w:proofErr w:type="spellEnd"/>
      <w:r w:rsidRPr="00F831A6">
        <w:rPr>
          <w:rFonts w:ascii="Garamond" w:hAnsi="Garamond"/>
          <w:sz w:val="24"/>
          <w:szCs w:val="24"/>
        </w:rPr>
        <w:t xml:space="preserve"> </w:t>
      </w:r>
      <w:proofErr w:type="spellStart"/>
      <w:r w:rsidRPr="00F831A6">
        <w:rPr>
          <w:rFonts w:ascii="Garamond" w:hAnsi="Garamond"/>
          <w:sz w:val="24"/>
          <w:szCs w:val="24"/>
        </w:rPr>
        <w:t>daya</w:t>
      </w:r>
      <w:proofErr w:type="spellEnd"/>
      <w:r w:rsidRPr="00F831A6">
        <w:rPr>
          <w:rFonts w:ascii="Garamond" w:hAnsi="Garamond"/>
          <w:sz w:val="24"/>
          <w:szCs w:val="24"/>
        </w:rPr>
        <w:t xml:space="preserve"> </w:t>
      </w:r>
      <w:proofErr w:type="spellStart"/>
      <w:r w:rsidRPr="00F831A6">
        <w:rPr>
          <w:rFonts w:ascii="Garamond" w:hAnsi="Garamond"/>
          <w:sz w:val="24"/>
          <w:szCs w:val="24"/>
        </w:rPr>
        <w:t>manusia</w:t>
      </w:r>
      <w:proofErr w:type="spellEnd"/>
      <w:r w:rsidRPr="00F831A6">
        <w:rPr>
          <w:rFonts w:ascii="Garamond" w:hAnsi="Garamond"/>
          <w:sz w:val="24"/>
          <w:szCs w:val="24"/>
        </w:rPr>
        <w:t xml:space="preserve"> </w:t>
      </w:r>
      <w:proofErr w:type="spellStart"/>
      <w:r w:rsidRPr="00F831A6">
        <w:rPr>
          <w:rFonts w:ascii="Garamond" w:hAnsi="Garamond"/>
          <w:sz w:val="24"/>
          <w:szCs w:val="24"/>
        </w:rPr>
        <w:t>dalam</w:t>
      </w:r>
      <w:proofErr w:type="spellEnd"/>
      <w:r w:rsidRPr="00F831A6">
        <w:rPr>
          <w:rFonts w:ascii="Garamond" w:hAnsi="Garamond"/>
          <w:sz w:val="24"/>
          <w:szCs w:val="24"/>
        </w:rPr>
        <w:t xml:space="preserve"> </w:t>
      </w:r>
      <w:proofErr w:type="spellStart"/>
      <w:r w:rsidRPr="00F831A6">
        <w:rPr>
          <w:rFonts w:ascii="Garamond" w:hAnsi="Garamond"/>
          <w:sz w:val="24"/>
          <w:szCs w:val="24"/>
        </w:rPr>
        <w:t>melaksanakan</w:t>
      </w:r>
      <w:proofErr w:type="spellEnd"/>
      <w:r w:rsidRPr="00F831A6">
        <w:rPr>
          <w:rFonts w:ascii="Garamond" w:hAnsi="Garamond"/>
          <w:sz w:val="24"/>
          <w:szCs w:val="24"/>
        </w:rPr>
        <w:t xml:space="preserve"> </w:t>
      </w:r>
      <w:proofErr w:type="spellStart"/>
      <w:r w:rsidRPr="00F831A6">
        <w:rPr>
          <w:rFonts w:ascii="Garamond" w:hAnsi="Garamond"/>
          <w:sz w:val="24"/>
          <w:szCs w:val="24"/>
        </w:rPr>
        <w:t>kewajiban</w:t>
      </w:r>
      <w:proofErr w:type="spellEnd"/>
      <w:r w:rsidRPr="00F831A6">
        <w:rPr>
          <w:rFonts w:ascii="Garamond" w:hAnsi="Garamond"/>
          <w:sz w:val="24"/>
          <w:szCs w:val="24"/>
        </w:rPr>
        <w:t xml:space="preserve"> dan </w:t>
      </w:r>
      <w:proofErr w:type="spellStart"/>
      <w:r w:rsidRPr="00F831A6">
        <w:rPr>
          <w:rFonts w:ascii="Garamond" w:hAnsi="Garamond"/>
          <w:sz w:val="24"/>
          <w:szCs w:val="24"/>
        </w:rPr>
        <w:t>perilakunya</w:t>
      </w:r>
      <w:proofErr w:type="spellEnd"/>
      <w:r w:rsidRPr="00F831A6">
        <w:rPr>
          <w:rFonts w:ascii="Garamond" w:hAnsi="Garamond"/>
          <w:sz w:val="24"/>
          <w:szCs w:val="24"/>
        </w:rPr>
        <w:t xml:space="preserve"> di </w:t>
      </w:r>
      <w:proofErr w:type="spellStart"/>
      <w:r w:rsidRPr="00F831A6">
        <w:rPr>
          <w:rFonts w:ascii="Garamond" w:hAnsi="Garamond"/>
          <w:sz w:val="24"/>
          <w:szCs w:val="24"/>
        </w:rPr>
        <w:t>dalam</w:t>
      </w:r>
      <w:proofErr w:type="spellEnd"/>
      <w:r w:rsidRPr="00F831A6">
        <w:rPr>
          <w:rFonts w:ascii="Garamond" w:hAnsi="Garamond"/>
          <w:sz w:val="24"/>
          <w:szCs w:val="24"/>
        </w:rPr>
        <w:t xml:space="preserve"> </w:t>
      </w:r>
      <w:proofErr w:type="spellStart"/>
      <w:r w:rsidRPr="00F831A6">
        <w:rPr>
          <w:rFonts w:ascii="Garamond" w:hAnsi="Garamond"/>
          <w:sz w:val="24"/>
          <w:szCs w:val="24"/>
        </w:rPr>
        <w:t>organisasi</w:t>
      </w:r>
      <w:proofErr w:type="spellEnd"/>
      <w:r w:rsidRPr="00F831A6">
        <w:rPr>
          <w:rFonts w:ascii="Garamond" w:hAnsi="Garamond"/>
          <w:sz w:val="24"/>
          <w:szCs w:val="24"/>
        </w:rPr>
        <w:t>. Nilai-</w:t>
      </w:r>
      <w:proofErr w:type="spellStart"/>
      <w:r w:rsidRPr="00F831A6">
        <w:rPr>
          <w:rFonts w:ascii="Garamond" w:hAnsi="Garamond"/>
          <w:sz w:val="24"/>
          <w:szCs w:val="24"/>
        </w:rPr>
        <w:t>nilai</w:t>
      </w:r>
      <w:proofErr w:type="spellEnd"/>
      <w:r w:rsidRPr="00F831A6">
        <w:rPr>
          <w:rFonts w:ascii="Garamond" w:hAnsi="Garamond"/>
          <w:sz w:val="24"/>
          <w:szCs w:val="24"/>
        </w:rPr>
        <w:t xml:space="preserve"> </w:t>
      </w:r>
      <w:proofErr w:type="spellStart"/>
      <w:r w:rsidRPr="00F831A6">
        <w:rPr>
          <w:rFonts w:ascii="Garamond" w:hAnsi="Garamond"/>
          <w:sz w:val="24"/>
          <w:szCs w:val="24"/>
        </w:rPr>
        <w:t>itulah</w:t>
      </w:r>
      <w:proofErr w:type="spellEnd"/>
      <w:r w:rsidRPr="00F831A6">
        <w:rPr>
          <w:rFonts w:ascii="Garamond" w:hAnsi="Garamond"/>
          <w:sz w:val="24"/>
          <w:szCs w:val="24"/>
        </w:rPr>
        <w:t xml:space="preserve"> yang </w:t>
      </w:r>
      <w:proofErr w:type="spellStart"/>
      <w:r w:rsidRPr="00F831A6">
        <w:rPr>
          <w:rFonts w:ascii="Garamond" w:hAnsi="Garamond"/>
          <w:sz w:val="24"/>
          <w:szCs w:val="24"/>
        </w:rPr>
        <w:t>akan</w:t>
      </w:r>
      <w:proofErr w:type="spellEnd"/>
      <w:r w:rsidRPr="00F831A6">
        <w:rPr>
          <w:rFonts w:ascii="Garamond" w:hAnsi="Garamond"/>
          <w:sz w:val="24"/>
          <w:szCs w:val="24"/>
        </w:rPr>
        <w:t xml:space="preserve"> </w:t>
      </w:r>
      <w:proofErr w:type="spellStart"/>
      <w:r w:rsidRPr="00F831A6">
        <w:rPr>
          <w:rFonts w:ascii="Garamond" w:hAnsi="Garamond"/>
          <w:sz w:val="24"/>
          <w:szCs w:val="24"/>
        </w:rPr>
        <w:t>menunjukkan</w:t>
      </w:r>
      <w:proofErr w:type="spellEnd"/>
      <w:r w:rsidRPr="00F831A6">
        <w:rPr>
          <w:rFonts w:ascii="Garamond" w:hAnsi="Garamond"/>
          <w:sz w:val="24"/>
          <w:szCs w:val="24"/>
        </w:rPr>
        <w:t xml:space="preserve"> </w:t>
      </w:r>
      <w:proofErr w:type="spellStart"/>
      <w:r w:rsidRPr="00F831A6">
        <w:rPr>
          <w:rFonts w:ascii="Garamond" w:hAnsi="Garamond"/>
          <w:sz w:val="24"/>
          <w:szCs w:val="24"/>
        </w:rPr>
        <w:t>jawaban</w:t>
      </w:r>
      <w:proofErr w:type="spellEnd"/>
      <w:r w:rsidRPr="00F831A6">
        <w:rPr>
          <w:rFonts w:ascii="Garamond" w:hAnsi="Garamond"/>
          <w:sz w:val="24"/>
          <w:szCs w:val="24"/>
        </w:rPr>
        <w:t xml:space="preserve"> </w:t>
      </w:r>
      <w:proofErr w:type="spellStart"/>
      <w:r w:rsidRPr="00F831A6">
        <w:rPr>
          <w:rFonts w:ascii="Garamond" w:hAnsi="Garamond"/>
          <w:sz w:val="24"/>
          <w:szCs w:val="24"/>
        </w:rPr>
        <w:t>suatu</w:t>
      </w:r>
      <w:proofErr w:type="spellEnd"/>
      <w:r w:rsidRPr="00F831A6">
        <w:rPr>
          <w:rFonts w:ascii="Garamond" w:hAnsi="Garamond"/>
          <w:sz w:val="24"/>
          <w:szCs w:val="24"/>
        </w:rPr>
        <w:t xml:space="preserve"> </w:t>
      </w:r>
      <w:proofErr w:type="spellStart"/>
      <w:r w:rsidRPr="00F831A6">
        <w:rPr>
          <w:rFonts w:ascii="Garamond" w:hAnsi="Garamond"/>
          <w:sz w:val="24"/>
          <w:szCs w:val="24"/>
        </w:rPr>
        <w:t>tindakan</w:t>
      </w:r>
      <w:proofErr w:type="spellEnd"/>
      <w:r w:rsidRPr="00F831A6">
        <w:rPr>
          <w:rFonts w:ascii="Garamond" w:hAnsi="Garamond"/>
          <w:sz w:val="24"/>
          <w:szCs w:val="24"/>
        </w:rPr>
        <w:t xml:space="preserve"> </w:t>
      </w:r>
      <w:proofErr w:type="spellStart"/>
      <w:r w:rsidRPr="00F831A6">
        <w:rPr>
          <w:rFonts w:ascii="Garamond" w:hAnsi="Garamond"/>
          <w:sz w:val="24"/>
          <w:szCs w:val="24"/>
        </w:rPr>
        <w:t>dianggap</w:t>
      </w:r>
      <w:proofErr w:type="spellEnd"/>
      <w:r w:rsidRPr="00F831A6">
        <w:rPr>
          <w:rFonts w:ascii="Garamond" w:hAnsi="Garamond"/>
          <w:sz w:val="24"/>
          <w:szCs w:val="24"/>
        </w:rPr>
        <w:t xml:space="preserve"> </w:t>
      </w:r>
      <w:proofErr w:type="spellStart"/>
      <w:r w:rsidRPr="00F831A6">
        <w:rPr>
          <w:rFonts w:ascii="Garamond" w:hAnsi="Garamond"/>
          <w:sz w:val="24"/>
          <w:szCs w:val="24"/>
        </w:rPr>
        <w:t>benar</w:t>
      </w:r>
      <w:proofErr w:type="spellEnd"/>
      <w:r w:rsidRPr="00F831A6">
        <w:rPr>
          <w:rFonts w:ascii="Garamond" w:hAnsi="Garamond"/>
          <w:sz w:val="24"/>
          <w:szCs w:val="24"/>
        </w:rPr>
        <w:t xml:space="preserve"> </w:t>
      </w:r>
      <w:proofErr w:type="spellStart"/>
      <w:r w:rsidRPr="00F831A6">
        <w:rPr>
          <w:rFonts w:ascii="Garamond" w:hAnsi="Garamond"/>
          <w:sz w:val="24"/>
          <w:szCs w:val="24"/>
        </w:rPr>
        <w:t>atau</w:t>
      </w:r>
      <w:proofErr w:type="spellEnd"/>
      <w:r w:rsidRPr="00F831A6">
        <w:rPr>
          <w:rFonts w:ascii="Garamond" w:hAnsi="Garamond"/>
          <w:sz w:val="24"/>
          <w:szCs w:val="24"/>
        </w:rPr>
        <w:t xml:space="preserve"> salah dan </w:t>
      </w:r>
      <w:proofErr w:type="spellStart"/>
      <w:r w:rsidRPr="00F831A6">
        <w:rPr>
          <w:rFonts w:ascii="Garamond" w:hAnsi="Garamond"/>
          <w:sz w:val="24"/>
          <w:szCs w:val="24"/>
        </w:rPr>
        <w:t>suatu</w:t>
      </w:r>
      <w:proofErr w:type="spellEnd"/>
      <w:r w:rsidRPr="00F831A6">
        <w:rPr>
          <w:rFonts w:ascii="Garamond" w:hAnsi="Garamond"/>
          <w:sz w:val="24"/>
          <w:szCs w:val="24"/>
        </w:rPr>
        <w:t xml:space="preserve"> </w:t>
      </w:r>
      <w:proofErr w:type="spellStart"/>
      <w:r w:rsidRPr="00F831A6">
        <w:rPr>
          <w:rFonts w:ascii="Garamond" w:hAnsi="Garamond"/>
          <w:sz w:val="24"/>
          <w:szCs w:val="24"/>
        </w:rPr>
        <w:t>perilaku</w:t>
      </w:r>
      <w:proofErr w:type="spellEnd"/>
      <w:r w:rsidRPr="00F831A6">
        <w:rPr>
          <w:rFonts w:ascii="Garamond" w:hAnsi="Garamond"/>
          <w:sz w:val="24"/>
          <w:szCs w:val="24"/>
        </w:rPr>
        <w:t xml:space="preserve"> </w:t>
      </w:r>
      <w:proofErr w:type="spellStart"/>
      <w:r w:rsidRPr="00F831A6">
        <w:rPr>
          <w:rFonts w:ascii="Garamond" w:hAnsi="Garamond"/>
          <w:sz w:val="24"/>
          <w:szCs w:val="24"/>
        </w:rPr>
        <w:t>dianjurkan</w:t>
      </w:r>
      <w:proofErr w:type="spellEnd"/>
      <w:r w:rsidRPr="00F831A6">
        <w:rPr>
          <w:rFonts w:ascii="Garamond" w:hAnsi="Garamond"/>
          <w:sz w:val="24"/>
          <w:szCs w:val="24"/>
        </w:rPr>
        <w:t xml:space="preserve"> </w:t>
      </w:r>
      <w:proofErr w:type="spellStart"/>
      <w:r w:rsidRPr="00F831A6">
        <w:rPr>
          <w:rFonts w:ascii="Garamond" w:hAnsi="Garamond"/>
          <w:sz w:val="24"/>
          <w:szCs w:val="24"/>
        </w:rPr>
        <w:t>untuk</w:t>
      </w:r>
      <w:proofErr w:type="spellEnd"/>
      <w:r w:rsidRPr="00F831A6">
        <w:rPr>
          <w:rFonts w:ascii="Garamond" w:hAnsi="Garamond"/>
          <w:sz w:val="24"/>
          <w:szCs w:val="24"/>
        </w:rPr>
        <w:t xml:space="preserve"> </w:t>
      </w:r>
      <w:proofErr w:type="spellStart"/>
      <w:r w:rsidRPr="00F831A6">
        <w:rPr>
          <w:rFonts w:ascii="Garamond" w:hAnsi="Garamond"/>
          <w:sz w:val="24"/>
          <w:szCs w:val="24"/>
        </w:rPr>
        <w:t>dilakukan</w:t>
      </w:r>
      <w:proofErr w:type="spellEnd"/>
      <w:r w:rsidRPr="00F831A6">
        <w:rPr>
          <w:rFonts w:ascii="Garamond" w:hAnsi="Garamond"/>
          <w:sz w:val="24"/>
          <w:szCs w:val="24"/>
        </w:rPr>
        <w:t xml:space="preserve"> </w:t>
      </w:r>
      <w:proofErr w:type="spellStart"/>
      <w:r w:rsidRPr="00F831A6">
        <w:rPr>
          <w:rFonts w:ascii="Garamond" w:hAnsi="Garamond"/>
          <w:sz w:val="24"/>
          <w:szCs w:val="24"/>
        </w:rPr>
        <w:t>atau</w:t>
      </w:r>
      <w:proofErr w:type="spellEnd"/>
      <w:r w:rsidRPr="00F831A6">
        <w:rPr>
          <w:rFonts w:ascii="Garamond" w:hAnsi="Garamond"/>
          <w:sz w:val="24"/>
          <w:szCs w:val="24"/>
        </w:rPr>
        <w:t xml:space="preserve"> </w:t>
      </w:r>
      <w:proofErr w:type="spellStart"/>
      <w:r w:rsidRPr="00F831A6">
        <w:rPr>
          <w:rFonts w:ascii="Garamond" w:hAnsi="Garamond"/>
          <w:sz w:val="24"/>
          <w:szCs w:val="24"/>
        </w:rPr>
        <w:t>tidak</w:t>
      </w:r>
      <w:proofErr w:type="spellEnd"/>
      <w:r w:rsidRPr="00F831A6">
        <w:rPr>
          <w:rFonts w:ascii="Garamond" w:hAnsi="Garamond"/>
          <w:sz w:val="24"/>
          <w:szCs w:val="24"/>
        </w:rPr>
        <w:t xml:space="preserve"> </w:t>
      </w:r>
      <w:proofErr w:type="spellStart"/>
      <w:r w:rsidRPr="00F831A6">
        <w:rPr>
          <w:rFonts w:ascii="Garamond" w:hAnsi="Garamond"/>
          <w:sz w:val="24"/>
          <w:szCs w:val="24"/>
        </w:rPr>
        <w:t>sehingga</w:t>
      </w:r>
      <w:proofErr w:type="spellEnd"/>
      <w:r w:rsidRPr="00F831A6">
        <w:rPr>
          <w:rFonts w:ascii="Garamond" w:hAnsi="Garamond"/>
          <w:sz w:val="24"/>
          <w:szCs w:val="24"/>
        </w:rPr>
        <w:t xml:space="preserve"> </w:t>
      </w:r>
      <w:proofErr w:type="spellStart"/>
      <w:r w:rsidRPr="00F831A6">
        <w:rPr>
          <w:rFonts w:ascii="Garamond" w:hAnsi="Garamond"/>
          <w:sz w:val="24"/>
          <w:szCs w:val="24"/>
        </w:rPr>
        <w:t>berperan</w:t>
      </w:r>
      <w:proofErr w:type="spellEnd"/>
      <w:r w:rsidRPr="00F831A6">
        <w:rPr>
          <w:rFonts w:ascii="Garamond" w:hAnsi="Garamond"/>
          <w:sz w:val="24"/>
          <w:szCs w:val="24"/>
        </w:rPr>
        <w:t xml:space="preserve"> </w:t>
      </w:r>
      <w:proofErr w:type="spellStart"/>
      <w:r w:rsidRPr="00F831A6">
        <w:rPr>
          <w:rFonts w:ascii="Garamond" w:hAnsi="Garamond"/>
          <w:sz w:val="24"/>
          <w:szCs w:val="24"/>
        </w:rPr>
        <w:t>sebagai</w:t>
      </w:r>
      <w:proofErr w:type="spellEnd"/>
      <w:r w:rsidRPr="00F831A6">
        <w:rPr>
          <w:rFonts w:ascii="Garamond" w:hAnsi="Garamond"/>
          <w:sz w:val="24"/>
          <w:szCs w:val="24"/>
        </w:rPr>
        <w:t xml:space="preserve"> </w:t>
      </w:r>
      <w:proofErr w:type="spellStart"/>
      <w:r w:rsidRPr="00F831A6">
        <w:rPr>
          <w:rFonts w:ascii="Garamond" w:hAnsi="Garamond"/>
          <w:sz w:val="24"/>
          <w:szCs w:val="24"/>
        </w:rPr>
        <w:t>landasan</w:t>
      </w:r>
      <w:proofErr w:type="spellEnd"/>
      <w:r w:rsidRPr="00F831A6">
        <w:rPr>
          <w:rFonts w:ascii="Garamond" w:hAnsi="Garamond"/>
          <w:sz w:val="24"/>
          <w:szCs w:val="24"/>
        </w:rPr>
        <w:t xml:space="preserve"> </w:t>
      </w:r>
      <w:proofErr w:type="spellStart"/>
      <w:r w:rsidRPr="00F831A6">
        <w:rPr>
          <w:rFonts w:ascii="Garamond" w:hAnsi="Garamond"/>
          <w:sz w:val="24"/>
          <w:szCs w:val="24"/>
        </w:rPr>
        <w:t>untuk</w:t>
      </w:r>
      <w:proofErr w:type="spellEnd"/>
      <w:r w:rsidRPr="00F831A6">
        <w:rPr>
          <w:rFonts w:ascii="Garamond" w:hAnsi="Garamond"/>
          <w:sz w:val="24"/>
          <w:szCs w:val="24"/>
        </w:rPr>
        <w:t xml:space="preserve"> </w:t>
      </w:r>
      <w:proofErr w:type="spellStart"/>
      <w:r w:rsidRPr="00F831A6">
        <w:rPr>
          <w:rFonts w:ascii="Garamond" w:hAnsi="Garamond"/>
          <w:sz w:val="24"/>
          <w:szCs w:val="24"/>
        </w:rPr>
        <w:t>berperilaku</w:t>
      </w:r>
      <w:proofErr w:type="spellEnd"/>
      <w:r w:rsidRPr="00F831A6">
        <w:rPr>
          <w:rFonts w:ascii="Garamond" w:hAnsi="Garamond"/>
          <w:sz w:val="24"/>
          <w:szCs w:val="24"/>
        </w:rPr>
        <w:t>.</w:t>
      </w:r>
    </w:p>
    <w:p w14:paraId="0CEFD671" w14:textId="606F66CF" w:rsidR="00845C0D" w:rsidRPr="00F831A6" w:rsidRDefault="00845C0D" w:rsidP="00761C95">
      <w:pPr>
        <w:ind w:firstLine="709"/>
        <w:jc w:val="both"/>
        <w:rPr>
          <w:rFonts w:ascii="Garamond" w:hAnsi="Garamond"/>
          <w:sz w:val="24"/>
          <w:szCs w:val="24"/>
        </w:rPr>
      </w:pPr>
      <w:proofErr w:type="spellStart"/>
      <w:r w:rsidRPr="00F831A6">
        <w:rPr>
          <w:rFonts w:ascii="Garamond" w:hAnsi="Garamond"/>
          <w:sz w:val="24"/>
          <w:szCs w:val="24"/>
        </w:rPr>
        <w:t>Dalam</w:t>
      </w:r>
      <w:proofErr w:type="spellEnd"/>
      <w:r w:rsidRPr="00F831A6">
        <w:rPr>
          <w:rFonts w:ascii="Garamond" w:hAnsi="Garamond"/>
          <w:sz w:val="24"/>
          <w:szCs w:val="24"/>
        </w:rPr>
        <w:t xml:space="preserve"> Islam, </w:t>
      </w:r>
      <w:proofErr w:type="spellStart"/>
      <w:r w:rsidRPr="00F831A6">
        <w:rPr>
          <w:rFonts w:ascii="Garamond" w:hAnsi="Garamond"/>
          <w:sz w:val="24"/>
          <w:szCs w:val="24"/>
        </w:rPr>
        <w:t>taat</w:t>
      </w:r>
      <w:proofErr w:type="spellEnd"/>
      <w:r w:rsidRPr="00F831A6">
        <w:rPr>
          <w:rFonts w:ascii="Garamond" w:hAnsi="Garamond"/>
          <w:sz w:val="24"/>
          <w:szCs w:val="24"/>
        </w:rPr>
        <w:t xml:space="preserve"> </w:t>
      </w:r>
      <w:proofErr w:type="spellStart"/>
      <w:r w:rsidRPr="00F831A6">
        <w:rPr>
          <w:rFonts w:ascii="Garamond" w:hAnsi="Garamond"/>
          <w:sz w:val="24"/>
          <w:szCs w:val="24"/>
        </w:rPr>
        <w:t>memiliki</w:t>
      </w:r>
      <w:proofErr w:type="spellEnd"/>
      <w:r w:rsidRPr="00F831A6">
        <w:rPr>
          <w:rFonts w:ascii="Garamond" w:hAnsi="Garamond"/>
          <w:sz w:val="24"/>
          <w:szCs w:val="24"/>
        </w:rPr>
        <w:t xml:space="preserve"> </w:t>
      </w:r>
      <w:proofErr w:type="spellStart"/>
      <w:r w:rsidRPr="00F831A6">
        <w:rPr>
          <w:rFonts w:ascii="Garamond" w:hAnsi="Garamond"/>
          <w:sz w:val="24"/>
          <w:szCs w:val="24"/>
        </w:rPr>
        <w:t>peranan</w:t>
      </w:r>
      <w:proofErr w:type="spellEnd"/>
      <w:r w:rsidRPr="00F831A6">
        <w:rPr>
          <w:rFonts w:ascii="Garamond" w:hAnsi="Garamond"/>
          <w:sz w:val="24"/>
          <w:szCs w:val="24"/>
        </w:rPr>
        <w:t xml:space="preserve"> yang </w:t>
      </w:r>
      <w:proofErr w:type="spellStart"/>
      <w:r w:rsidRPr="00F831A6">
        <w:rPr>
          <w:rFonts w:ascii="Garamond" w:hAnsi="Garamond"/>
          <w:sz w:val="24"/>
          <w:szCs w:val="24"/>
        </w:rPr>
        <w:t>penting</w:t>
      </w:r>
      <w:proofErr w:type="spellEnd"/>
      <w:r w:rsidRPr="00F831A6">
        <w:rPr>
          <w:rFonts w:ascii="Garamond" w:hAnsi="Garamond"/>
          <w:sz w:val="24"/>
          <w:szCs w:val="24"/>
        </w:rPr>
        <w:t xml:space="preserve"> dan </w:t>
      </w:r>
      <w:proofErr w:type="spellStart"/>
      <w:r w:rsidRPr="00F831A6">
        <w:rPr>
          <w:rFonts w:ascii="Garamond" w:hAnsi="Garamond"/>
          <w:sz w:val="24"/>
          <w:szCs w:val="24"/>
        </w:rPr>
        <w:t>strategis</w:t>
      </w:r>
      <w:proofErr w:type="spellEnd"/>
      <w:r w:rsidRPr="00F831A6">
        <w:rPr>
          <w:rFonts w:ascii="Garamond" w:hAnsi="Garamond"/>
          <w:sz w:val="24"/>
          <w:szCs w:val="24"/>
        </w:rPr>
        <w:t xml:space="preserve">. </w:t>
      </w:r>
      <w:proofErr w:type="spellStart"/>
      <w:r w:rsidRPr="00F831A6">
        <w:rPr>
          <w:rFonts w:ascii="Garamond" w:hAnsi="Garamond"/>
          <w:sz w:val="24"/>
          <w:szCs w:val="24"/>
        </w:rPr>
        <w:t>Taat</w:t>
      </w:r>
      <w:proofErr w:type="spellEnd"/>
      <w:r w:rsidRPr="00F831A6">
        <w:rPr>
          <w:rFonts w:ascii="Garamond" w:hAnsi="Garamond"/>
          <w:sz w:val="24"/>
          <w:szCs w:val="24"/>
        </w:rPr>
        <w:t xml:space="preserve"> </w:t>
      </w:r>
      <w:proofErr w:type="spellStart"/>
      <w:r w:rsidRPr="00F831A6">
        <w:rPr>
          <w:rFonts w:ascii="Garamond" w:hAnsi="Garamond"/>
          <w:sz w:val="24"/>
          <w:szCs w:val="24"/>
        </w:rPr>
        <w:t>adalah</w:t>
      </w:r>
      <w:proofErr w:type="spellEnd"/>
      <w:r w:rsidRPr="00F831A6">
        <w:rPr>
          <w:rFonts w:ascii="Garamond" w:hAnsi="Garamond"/>
          <w:sz w:val="24"/>
          <w:szCs w:val="24"/>
        </w:rPr>
        <w:t xml:space="preserve"> </w:t>
      </w:r>
      <w:proofErr w:type="spellStart"/>
      <w:r w:rsidRPr="00F831A6">
        <w:rPr>
          <w:rFonts w:ascii="Garamond" w:hAnsi="Garamond"/>
          <w:sz w:val="24"/>
          <w:szCs w:val="24"/>
        </w:rPr>
        <w:t>ikatan</w:t>
      </w:r>
      <w:proofErr w:type="spellEnd"/>
      <w:r w:rsidRPr="00F831A6">
        <w:rPr>
          <w:rFonts w:ascii="Garamond" w:hAnsi="Garamond"/>
          <w:sz w:val="24"/>
          <w:szCs w:val="24"/>
        </w:rPr>
        <w:t xml:space="preserve"> yang paling </w:t>
      </w:r>
      <w:proofErr w:type="spellStart"/>
      <w:r w:rsidRPr="00F831A6">
        <w:rPr>
          <w:rFonts w:ascii="Garamond" w:hAnsi="Garamond"/>
          <w:sz w:val="24"/>
          <w:szCs w:val="24"/>
        </w:rPr>
        <w:t>kuat</w:t>
      </w:r>
      <w:proofErr w:type="spellEnd"/>
      <w:r w:rsidRPr="00F831A6">
        <w:rPr>
          <w:rFonts w:ascii="Garamond" w:hAnsi="Garamond"/>
          <w:sz w:val="24"/>
          <w:szCs w:val="24"/>
        </w:rPr>
        <w:t xml:space="preserve"> </w:t>
      </w:r>
      <w:proofErr w:type="spellStart"/>
      <w:r w:rsidRPr="00F831A6">
        <w:rPr>
          <w:rFonts w:ascii="Garamond" w:hAnsi="Garamond"/>
          <w:sz w:val="24"/>
          <w:szCs w:val="24"/>
        </w:rPr>
        <w:t>antara</w:t>
      </w:r>
      <w:proofErr w:type="spellEnd"/>
      <w:r w:rsidRPr="00F831A6">
        <w:rPr>
          <w:rFonts w:ascii="Garamond" w:hAnsi="Garamond"/>
          <w:sz w:val="24"/>
          <w:szCs w:val="24"/>
        </w:rPr>
        <w:t xml:space="preserve"> </w:t>
      </w:r>
      <w:proofErr w:type="spellStart"/>
      <w:r w:rsidRPr="00F831A6">
        <w:rPr>
          <w:rFonts w:ascii="Garamond" w:hAnsi="Garamond"/>
          <w:sz w:val="24"/>
          <w:szCs w:val="24"/>
        </w:rPr>
        <w:t>seorang</w:t>
      </w:r>
      <w:proofErr w:type="spellEnd"/>
      <w:r w:rsidRPr="00F831A6">
        <w:rPr>
          <w:rFonts w:ascii="Garamond" w:hAnsi="Garamond"/>
          <w:sz w:val="24"/>
          <w:szCs w:val="24"/>
        </w:rPr>
        <w:t xml:space="preserve"> </w:t>
      </w:r>
      <w:proofErr w:type="spellStart"/>
      <w:r w:rsidRPr="00F831A6">
        <w:rPr>
          <w:rFonts w:ascii="Garamond" w:hAnsi="Garamond"/>
          <w:sz w:val="24"/>
          <w:szCs w:val="24"/>
        </w:rPr>
        <w:t>pemimpin</w:t>
      </w:r>
      <w:proofErr w:type="spellEnd"/>
      <w:r w:rsidRPr="00F831A6">
        <w:rPr>
          <w:rFonts w:ascii="Garamond" w:hAnsi="Garamond"/>
          <w:sz w:val="24"/>
          <w:szCs w:val="24"/>
        </w:rPr>
        <w:t xml:space="preserve"> </w:t>
      </w:r>
      <w:proofErr w:type="spellStart"/>
      <w:r w:rsidRPr="00F831A6">
        <w:rPr>
          <w:rFonts w:ascii="Garamond" w:hAnsi="Garamond"/>
          <w:sz w:val="24"/>
          <w:szCs w:val="24"/>
        </w:rPr>
        <w:t>dengan</w:t>
      </w:r>
      <w:proofErr w:type="spellEnd"/>
      <w:r w:rsidRPr="00F831A6">
        <w:rPr>
          <w:rFonts w:ascii="Garamond" w:hAnsi="Garamond"/>
          <w:sz w:val="24"/>
          <w:szCs w:val="24"/>
        </w:rPr>
        <w:t xml:space="preserve"> </w:t>
      </w:r>
      <w:proofErr w:type="spellStart"/>
      <w:r w:rsidRPr="00F831A6">
        <w:rPr>
          <w:rFonts w:ascii="Garamond" w:hAnsi="Garamond"/>
          <w:sz w:val="24"/>
          <w:szCs w:val="24"/>
        </w:rPr>
        <w:t>anggotanya</w:t>
      </w:r>
      <w:proofErr w:type="spellEnd"/>
      <w:r w:rsidRPr="00F831A6">
        <w:rPr>
          <w:rFonts w:ascii="Garamond" w:hAnsi="Garamond"/>
          <w:sz w:val="24"/>
          <w:szCs w:val="24"/>
        </w:rPr>
        <w:t xml:space="preserve">. Hal </w:t>
      </w:r>
      <w:proofErr w:type="spellStart"/>
      <w:r w:rsidRPr="00F831A6">
        <w:rPr>
          <w:rFonts w:ascii="Garamond" w:hAnsi="Garamond"/>
          <w:sz w:val="24"/>
          <w:szCs w:val="24"/>
        </w:rPr>
        <w:t>ini</w:t>
      </w:r>
      <w:proofErr w:type="spellEnd"/>
      <w:r w:rsidRPr="00F831A6">
        <w:rPr>
          <w:rFonts w:ascii="Garamond" w:hAnsi="Garamond"/>
          <w:sz w:val="24"/>
          <w:szCs w:val="24"/>
        </w:rPr>
        <w:t xml:space="preserve"> </w:t>
      </w:r>
      <w:proofErr w:type="spellStart"/>
      <w:r w:rsidRPr="00F831A6">
        <w:rPr>
          <w:rFonts w:ascii="Garamond" w:hAnsi="Garamond"/>
          <w:sz w:val="24"/>
          <w:szCs w:val="24"/>
        </w:rPr>
        <w:t>dapat</w:t>
      </w:r>
      <w:proofErr w:type="spellEnd"/>
      <w:r w:rsidRPr="00F831A6">
        <w:rPr>
          <w:rFonts w:ascii="Garamond" w:hAnsi="Garamond"/>
          <w:sz w:val="24"/>
          <w:szCs w:val="24"/>
        </w:rPr>
        <w:t xml:space="preserve"> </w:t>
      </w:r>
      <w:proofErr w:type="spellStart"/>
      <w:r w:rsidRPr="00F831A6">
        <w:rPr>
          <w:rFonts w:ascii="Garamond" w:hAnsi="Garamond"/>
          <w:sz w:val="24"/>
          <w:szCs w:val="24"/>
        </w:rPr>
        <w:t>dilihat</w:t>
      </w:r>
      <w:proofErr w:type="spellEnd"/>
      <w:r w:rsidRPr="00F831A6">
        <w:rPr>
          <w:rFonts w:ascii="Garamond" w:hAnsi="Garamond"/>
          <w:sz w:val="24"/>
          <w:szCs w:val="24"/>
        </w:rPr>
        <w:t xml:space="preserve"> </w:t>
      </w:r>
      <w:proofErr w:type="spellStart"/>
      <w:r w:rsidRPr="00F831A6">
        <w:rPr>
          <w:rFonts w:ascii="Garamond" w:hAnsi="Garamond"/>
          <w:sz w:val="24"/>
          <w:szCs w:val="24"/>
        </w:rPr>
        <w:t>dalam</w:t>
      </w:r>
      <w:proofErr w:type="spellEnd"/>
      <w:r w:rsidRPr="00F831A6">
        <w:rPr>
          <w:rFonts w:ascii="Garamond" w:hAnsi="Garamond"/>
          <w:sz w:val="24"/>
          <w:szCs w:val="24"/>
        </w:rPr>
        <w:t xml:space="preserve"> Q.S. Al-Anfal:27</w:t>
      </w:r>
    </w:p>
    <w:p w14:paraId="34474ADD" w14:textId="77777777" w:rsidR="00845C0D" w:rsidRPr="00F831A6" w:rsidRDefault="00845C0D" w:rsidP="00272593">
      <w:pPr>
        <w:pStyle w:val="ListParagraph"/>
        <w:tabs>
          <w:tab w:val="left" w:pos="1890"/>
        </w:tabs>
        <w:bidi/>
        <w:spacing w:after="0" w:line="480" w:lineRule="exact"/>
        <w:ind w:left="18"/>
        <w:jc w:val="both"/>
        <w:rPr>
          <w:rFonts w:ascii="Garamond" w:hAnsi="Garamond" w:cs="KFGQPC Uthmanic Script HAFS"/>
          <w:b/>
          <w:bCs/>
          <w:sz w:val="28"/>
          <w:szCs w:val="28"/>
        </w:rPr>
      </w:pPr>
      <w:r w:rsidRPr="00F831A6">
        <w:rPr>
          <w:rFonts w:ascii="Garamond" w:hAnsi="Garamond" w:cs="KFGQPC Uthmanic Script HAFS"/>
          <w:b/>
          <w:bCs/>
          <w:sz w:val="28"/>
          <w:szCs w:val="28"/>
          <w:rtl/>
        </w:rPr>
        <w:t xml:space="preserve">يَٰٓأَيُّهَا ٱلَّذِينَ ءَامَنُواْ لَا تَخُونُواْ ٱللَّهَ وَٱلرَّسُولَ وَتَخُونُوٓاْ أَمَٰنَٰتِكُمۡ وَأَنتُمۡ تَعۡلَمُونَ  </w:t>
      </w:r>
    </w:p>
    <w:p w14:paraId="53E19D75" w14:textId="77777777" w:rsidR="00845C0D" w:rsidRPr="00F831A6" w:rsidRDefault="00845C0D" w:rsidP="00845C0D">
      <w:pPr>
        <w:pStyle w:val="BodyText"/>
        <w:spacing w:line="480" w:lineRule="exact"/>
        <w:ind w:right="240"/>
        <w:jc w:val="both"/>
        <w:rPr>
          <w:rFonts w:ascii="Garamond" w:hAnsi="Garamond"/>
        </w:rPr>
      </w:pPr>
      <w:proofErr w:type="spellStart"/>
      <w:r w:rsidRPr="00F831A6">
        <w:rPr>
          <w:rFonts w:ascii="Garamond" w:hAnsi="Garamond"/>
          <w:lang w:val="en-US"/>
        </w:rPr>
        <w:t>Terjemahnya</w:t>
      </w:r>
      <w:proofErr w:type="spellEnd"/>
      <w:r w:rsidRPr="00F831A6">
        <w:rPr>
          <w:rFonts w:ascii="Garamond" w:hAnsi="Garamond"/>
        </w:rPr>
        <w:t xml:space="preserve">: </w:t>
      </w:r>
    </w:p>
    <w:p w14:paraId="2CC809E3" w14:textId="28E71C3B" w:rsidR="00845C0D" w:rsidRDefault="00845C0D" w:rsidP="00F831A6">
      <w:pPr>
        <w:ind w:left="720" w:hanging="11"/>
        <w:jc w:val="both"/>
        <w:rPr>
          <w:rFonts w:ascii="Garamond" w:hAnsi="Garamond"/>
          <w:i/>
          <w:iCs/>
        </w:rPr>
      </w:pPr>
      <w:r w:rsidRPr="00F831A6">
        <w:rPr>
          <w:rFonts w:ascii="Garamond" w:hAnsi="Garamond"/>
          <w:i/>
          <w:iCs/>
        </w:rPr>
        <w:t xml:space="preserve">“Hai orang-orang yang </w:t>
      </w:r>
      <w:proofErr w:type="spellStart"/>
      <w:r w:rsidRPr="00F831A6">
        <w:rPr>
          <w:rFonts w:ascii="Garamond" w:hAnsi="Garamond"/>
          <w:i/>
          <w:iCs/>
        </w:rPr>
        <w:t>beriman</w:t>
      </w:r>
      <w:proofErr w:type="spellEnd"/>
      <w:r w:rsidRPr="00F831A6">
        <w:rPr>
          <w:rFonts w:ascii="Garamond" w:hAnsi="Garamond"/>
          <w:i/>
          <w:iCs/>
        </w:rPr>
        <w:t xml:space="preserve">, </w:t>
      </w:r>
      <w:proofErr w:type="spellStart"/>
      <w:r w:rsidRPr="00F831A6">
        <w:rPr>
          <w:rFonts w:ascii="Garamond" w:hAnsi="Garamond"/>
          <w:i/>
          <w:iCs/>
        </w:rPr>
        <w:t>janganlah</w:t>
      </w:r>
      <w:proofErr w:type="spellEnd"/>
      <w:r w:rsidRPr="00F831A6">
        <w:rPr>
          <w:rFonts w:ascii="Garamond" w:hAnsi="Garamond"/>
          <w:i/>
          <w:iCs/>
        </w:rPr>
        <w:t xml:space="preserve"> </w:t>
      </w:r>
      <w:proofErr w:type="spellStart"/>
      <w:r w:rsidRPr="00F831A6">
        <w:rPr>
          <w:rFonts w:ascii="Garamond" w:hAnsi="Garamond"/>
          <w:i/>
          <w:iCs/>
        </w:rPr>
        <w:t>kamu</w:t>
      </w:r>
      <w:proofErr w:type="spellEnd"/>
      <w:r w:rsidRPr="00F831A6">
        <w:rPr>
          <w:rFonts w:ascii="Garamond" w:hAnsi="Garamond"/>
          <w:i/>
          <w:iCs/>
        </w:rPr>
        <w:t xml:space="preserve"> </w:t>
      </w:r>
      <w:proofErr w:type="spellStart"/>
      <w:r w:rsidRPr="00F831A6">
        <w:rPr>
          <w:rFonts w:ascii="Garamond" w:hAnsi="Garamond"/>
          <w:i/>
          <w:iCs/>
        </w:rPr>
        <w:t>mengkhianati</w:t>
      </w:r>
      <w:proofErr w:type="spellEnd"/>
      <w:r w:rsidRPr="00F831A6">
        <w:rPr>
          <w:rFonts w:ascii="Garamond" w:hAnsi="Garamond"/>
          <w:i/>
          <w:iCs/>
        </w:rPr>
        <w:t xml:space="preserve"> Allah dan Rasul (Muhammad) dan (juga) </w:t>
      </w:r>
      <w:proofErr w:type="spellStart"/>
      <w:r w:rsidRPr="00F831A6">
        <w:rPr>
          <w:rFonts w:ascii="Garamond" w:hAnsi="Garamond"/>
          <w:i/>
          <w:iCs/>
        </w:rPr>
        <w:t>janganlah</w:t>
      </w:r>
      <w:proofErr w:type="spellEnd"/>
      <w:r w:rsidRPr="00F831A6">
        <w:rPr>
          <w:rFonts w:ascii="Garamond" w:hAnsi="Garamond"/>
          <w:i/>
          <w:iCs/>
        </w:rPr>
        <w:t xml:space="preserve"> </w:t>
      </w:r>
      <w:proofErr w:type="spellStart"/>
      <w:r w:rsidRPr="00F831A6">
        <w:rPr>
          <w:rFonts w:ascii="Garamond" w:hAnsi="Garamond"/>
          <w:i/>
          <w:iCs/>
        </w:rPr>
        <w:t>kamu</w:t>
      </w:r>
      <w:proofErr w:type="spellEnd"/>
      <w:r w:rsidRPr="00F831A6">
        <w:rPr>
          <w:rFonts w:ascii="Garamond" w:hAnsi="Garamond"/>
          <w:i/>
          <w:iCs/>
        </w:rPr>
        <w:t xml:space="preserve"> </w:t>
      </w:r>
      <w:proofErr w:type="spellStart"/>
      <w:r w:rsidRPr="00F831A6">
        <w:rPr>
          <w:rFonts w:ascii="Garamond" w:hAnsi="Garamond"/>
          <w:i/>
          <w:iCs/>
        </w:rPr>
        <w:t>mengkhhianati</w:t>
      </w:r>
      <w:proofErr w:type="spellEnd"/>
      <w:r w:rsidRPr="00F831A6">
        <w:rPr>
          <w:rFonts w:ascii="Garamond" w:hAnsi="Garamond"/>
          <w:i/>
          <w:iCs/>
        </w:rPr>
        <w:t xml:space="preserve"> </w:t>
      </w:r>
      <w:proofErr w:type="spellStart"/>
      <w:r w:rsidRPr="00F831A6">
        <w:rPr>
          <w:rFonts w:ascii="Garamond" w:hAnsi="Garamond"/>
          <w:i/>
          <w:iCs/>
        </w:rPr>
        <w:t>amanat-amanat</w:t>
      </w:r>
      <w:proofErr w:type="spellEnd"/>
      <w:r w:rsidRPr="00F831A6">
        <w:rPr>
          <w:rFonts w:ascii="Garamond" w:hAnsi="Garamond"/>
          <w:i/>
          <w:iCs/>
        </w:rPr>
        <w:t xml:space="preserve"> yang </w:t>
      </w:r>
      <w:proofErr w:type="spellStart"/>
      <w:r w:rsidRPr="00F831A6">
        <w:rPr>
          <w:rFonts w:ascii="Garamond" w:hAnsi="Garamond"/>
          <w:i/>
          <w:iCs/>
        </w:rPr>
        <w:t>dipercayakan</w:t>
      </w:r>
      <w:proofErr w:type="spellEnd"/>
      <w:r w:rsidRPr="00F831A6">
        <w:rPr>
          <w:rFonts w:ascii="Garamond" w:hAnsi="Garamond"/>
          <w:i/>
          <w:iCs/>
        </w:rPr>
        <w:t xml:space="preserve"> </w:t>
      </w:r>
      <w:proofErr w:type="spellStart"/>
      <w:r w:rsidRPr="00F831A6">
        <w:rPr>
          <w:rFonts w:ascii="Garamond" w:hAnsi="Garamond"/>
          <w:i/>
          <w:iCs/>
        </w:rPr>
        <w:t>kepadamu</w:t>
      </w:r>
      <w:proofErr w:type="spellEnd"/>
      <w:r w:rsidRPr="00F831A6">
        <w:rPr>
          <w:rFonts w:ascii="Garamond" w:hAnsi="Garamond"/>
          <w:i/>
          <w:iCs/>
        </w:rPr>
        <w:t xml:space="preserve">, </w:t>
      </w:r>
      <w:proofErr w:type="spellStart"/>
      <w:r w:rsidRPr="00F831A6">
        <w:rPr>
          <w:rFonts w:ascii="Garamond" w:hAnsi="Garamond"/>
          <w:i/>
          <w:iCs/>
        </w:rPr>
        <w:t>sedang</w:t>
      </w:r>
      <w:proofErr w:type="spellEnd"/>
      <w:r w:rsidRPr="00F831A6">
        <w:rPr>
          <w:rFonts w:ascii="Garamond" w:hAnsi="Garamond"/>
          <w:i/>
          <w:iCs/>
        </w:rPr>
        <w:t xml:space="preserve"> </w:t>
      </w:r>
      <w:proofErr w:type="spellStart"/>
      <w:r w:rsidRPr="00F831A6">
        <w:rPr>
          <w:rFonts w:ascii="Garamond" w:hAnsi="Garamond"/>
          <w:i/>
          <w:iCs/>
        </w:rPr>
        <w:t>kamu</w:t>
      </w:r>
      <w:proofErr w:type="spellEnd"/>
      <w:r w:rsidRPr="00F831A6">
        <w:rPr>
          <w:rFonts w:ascii="Garamond" w:hAnsi="Garamond"/>
          <w:i/>
          <w:iCs/>
        </w:rPr>
        <w:t xml:space="preserve"> </w:t>
      </w:r>
      <w:proofErr w:type="spellStart"/>
      <w:r w:rsidRPr="00F831A6">
        <w:rPr>
          <w:rFonts w:ascii="Garamond" w:hAnsi="Garamond"/>
          <w:i/>
          <w:iCs/>
        </w:rPr>
        <w:t>mengetahui</w:t>
      </w:r>
      <w:proofErr w:type="spellEnd"/>
      <w:r w:rsidR="00F831A6">
        <w:rPr>
          <w:rFonts w:ascii="Garamond" w:hAnsi="Garamond"/>
          <w:i/>
          <w:iCs/>
        </w:rPr>
        <w:t>.”</w:t>
      </w:r>
    </w:p>
    <w:p w14:paraId="4532C37F" w14:textId="6521ADDD" w:rsidR="00F831A6" w:rsidRDefault="00F831A6" w:rsidP="00F831A6">
      <w:pPr>
        <w:tabs>
          <w:tab w:val="left" w:pos="900"/>
        </w:tabs>
        <w:ind w:firstLine="709"/>
        <w:jc w:val="both"/>
        <w:rPr>
          <w:rFonts w:ascii="Garamond" w:hAnsi="Garamond"/>
          <w:sz w:val="24"/>
        </w:rPr>
      </w:pPr>
      <w:proofErr w:type="spellStart"/>
      <w:r w:rsidRPr="00F831A6">
        <w:rPr>
          <w:rFonts w:ascii="Garamond" w:hAnsi="Garamond"/>
          <w:sz w:val="24"/>
        </w:rPr>
        <w:t>Taat</w:t>
      </w:r>
      <w:proofErr w:type="spellEnd"/>
      <w:r w:rsidRPr="00F831A6">
        <w:rPr>
          <w:rFonts w:ascii="Garamond" w:hAnsi="Garamond"/>
          <w:sz w:val="24"/>
        </w:rPr>
        <w:t xml:space="preserve"> </w:t>
      </w:r>
      <w:proofErr w:type="spellStart"/>
      <w:r w:rsidRPr="00F831A6">
        <w:rPr>
          <w:rFonts w:ascii="Garamond" w:hAnsi="Garamond"/>
          <w:sz w:val="24"/>
        </w:rPr>
        <w:t>merupakan</w:t>
      </w:r>
      <w:proofErr w:type="spellEnd"/>
      <w:r w:rsidRPr="00F831A6">
        <w:rPr>
          <w:rFonts w:ascii="Garamond" w:hAnsi="Garamond"/>
          <w:sz w:val="24"/>
        </w:rPr>
        <w:t xml:space="preserve"> </w:t>
      </w:r>
      <w:r w:rsidRPr="00F831A6">
        <w:rPr>
          <w:rFonts w:ascii="Garamond" w:hAnsi="Garamond"/>
          <w:i/>
          <w:iCs/>
          <w:sz w:val="24"/>
        </w:rPr>
        <w:t>critical point</w:t>
      </w:r>
      <w:r w:rsidRPr="00F831A6">
        <w:rPr>
          <w:rFonts w:ascii="Garamond" w:hAnsi="Garamond"/>
          <w:sz w:val="24"/>
        </w:rPr>
        <w:t xml:space="preserve"> </w:t>
      </w:r>
      <w:proofErr w:type="spellStart"/>
      <w:r w:rsidRPr="00F831A6">
        <w:rPr>
          <w:rFonts w:ascii="Garamond" w:hAnsi="Garamond"/>
          <w:sz w:val="24"/>
        </w:rPr>
        <w:t>bagi</w:t>
      </w:r>
      <w:proofErr w:type="spellEnd"/>
      <w:r w:rsidRPr="00F831A6">
        <w:rPr>
          <w:rFonts w:ascii="Garamond" w:hAnsi="Garamond"/>
          <w:sz w:val="24"/>
        </w:rPr>
        <w:t xml:space="preserve"> </w:t>
      </w:r>
      <w:proofErr w:type="spellStart"/>
      <w:r w:rsidRPr="00F831A6">
        <w:rPr>
          <w:rFonts w:ascii="Garamond" w:hAnsi="Garamond"/>
          <w:sz w:val="24"/>
        </w:rPr>
        <w:t>budaya</w:t>
      </w:r>
      <w:proofErr w:type="spellEnd"/>
      <w:r w:rsidRPr="00F831A6">
        <w:rPr>
          <w:rFonts w:ascii="Garamond" w:hAnsi="Garamond"/>
          <w:sz w:val="24"/>
        </w:rPr>
        <w:t xml:space="preserve"> </w:t>
      </w:r>
      <w:proofErr w:type="spellStart"/>
      <w:r w:rsidRPr="00F831A6">
        <w:rPr>
          <w:rFonts w:ascii="Garamond" w:hAnsi="Garamond"/>
          <w:sz w:val="24"/>
        </w:rPr>
        <w:t>suatu</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w:t>
      </w:r>
      <w:proofErr w:type="spellStart"/>
      <w:r w:rsidRPr="00F831A6">
        <w:rPr>
          <w:rFonts w:ascii="Garamond" w:hAnsi="Garamond"/>
          <w:sz w:val="24"/>
        </w:rPr>
        <w:t>Suatu</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w:t>
      </w:r>
      <w:proofErr w:type="spellStart"/>
      <w:r w:rsidRPr="00F831A6">
        <w:rPr>
          <w:rFonts w:ascii="Garamond" w:hAnsi="Garamond"/>
          <w:sz w:val="24"/>
        </w:rPr>
        <w:t>tak</w:t>
      </w:r>
      <w:proofErr w:type="spellEnd"/>
      <w:r w:rsidRPr="00F831A6">
        <w:rPr>
          <w:rFonts w:ascii="Garamond" w:hAnsi="Garamond"/>
          <w:sz w:val="24"/>
        </w:rPr>
        <w:t xml:space="preserve"> </w:t>
      </w:r>
      <w:proofErr w:type="spellStart"/>
      <w:r w:rsidRPr="00F831A6">
        <w:rPr>
          <w:rFonts w:ascii="Garamond" w:hAnsi="Garamond"/>
          <w:sz w:val="24"/>
        </w:rPr>
        <w:t>akan</w:t>
      </w:r>
      <w:proofErr w:type="spellEnd"/>
      <w:r w:rsidRPr="00F831A6">
        <w:rPr>
          <w:rFonts w:ascii="Garamond" w:hAnsi="Garamond"/>
          <w:sz w:val="24"/>
        </w:rPr>
        <w:t xml:space="preserve"> </w:t>
      </w:r>
      <w:proofErr w:type="spellStart"/>
      <w:r w:rsidRPr="00F831A6">
        <w:rPr>
          <w:rFonts w:ascii="Garamond" w:hAnsi="Garamond"/>
          <w:sz w:val="24"/>
        </w:rPr>
        <w:t>berumur</w:t>
      </w:r>
      <w:proofErr w:type="spellEnd"/>
      <w:r w:rsidRPr="00F831A6">
        <w:rPr>
          <w:rFonts w:ascii="Garamond" w:hAnsi="Garamond"/>
          <w:sz w:val="24"/>
        </w:rPr>
        <w:t xml:space="preserve"> Panjang </w:t>
      </w:r>
      <w:proofErr w:type="spellStart"/>
      <w:r w:rsidRPr="00F831A6">
        <w:rPr>
          <w:rFonts w:ascii="Garamond" w:hAnsi="Garamond"/>
          <w:sz w:val="24"/>
        </w:rPr>
        <w:t>apabila</w:t>
      </w:r>
      <w:proofErr w:type="spellEnd"/>
      <w:r w:rsidRPr="00F831A6">
        <w:rPr>
          <w:rFonts w:ascii="Garamond" w:hAnsi="Garamond"/>
          <w:sz w:val="24"/>
        </w:rPr>
        <w:t xml:space="preserve"> </w:t>
      </w:r>
      <w:proofErr w:type="spellStart"/>
      <w:r w:rsidRPr="00F831A6">
        <w:rPr>
          <w:rFonts w:ascii="Garamond" w:hAnsi="Garamond"/>
          <w:sz w:val="24"/>
        </w:rPr>
        <w:t>anggotanya</w:t>
      </w:r>
      <w:proofErr w:type="spellEnd"/>
      <w:r w:rsidRPr="00F831A6">
        <w:rPr>
          <w:rFonts w:ascii="Garamond" w:hAnsi="Garamond"/>
          <w:sz w:val="24"/>
        </w:rPr>
        <w:t xml:space="preserve"> </w:t>
      </w:r>
      <w:proofErr w:type="spellStart"/>
      <w:r w:rsidRPr="00F831A6">
        <w:rPr>
          <w:rFonts w:ascii="Garamond" w:hAnsi="Garamond"/>
          <w:sz w:val="24"/>
        </w:rPr>
        <w:t>berjalan</w:t>
      </w:r>
      <w:proofErr w:type="spellEnd"/>
      <w:r w:rsidRPr="00F831A6">
        <w:rPr>
          <w:rFonts w:ascii="Garamond" w:hAnsi="Garamond"/>
          <w:sz w:val="24"/>
        </w:rPr>
        <w:t xml:space="preserve"> </w:t>
      </w:r>
      <w:proofErr w:type="spellStart"/>
      <w:r w:rsidRPr="00F831A6">
        <w:rPr>
          <w:rFonts w:ascii="Garamond" w:hAnsi="Garamond"/>
          <w:sz w:val="24"/>
        </w:rPr>
        <w:t>sendiri-sendiri</w:t>
      </w:r>
      <w:proofErr w:type="spellEnd"/>
      <w:r w:rsidRPr="00F831A6">
        <w:rPr>
          <w:rFonts w:ascii="Garamond" w:hAnsi="Garamond"/>
          <w:sz w:val="24"/>
        </w:rPr>
        <w:t xml:space="preserve">, </w:t>
      </w:r>
      <w:proofErr w:type="spellStart"/>
      <w:r w:rsidRPr="00F831A6">
        <w:rPr>
          <w:rFonts w:ascii="Garamond" w:hAnsi="Garamond"/>
          <w:sz w:val="24"/>
        </w:rPr>
        <w:t>enggan</w:t>
      </w:r>
      <w:proofErr w:type="spellEnd"/>
      <w:r w:rsidRPr="00F831A6">
        <w:rPr>
          <w:rFonts w:ascii="Garamond" w:hAnsi="Garamond"/>
          <w:sz w:val="24"/>
        </w:rPr>
        <w:t xml:space="preserve"> </w:t>
      </w:r>
      <w:proofErr w:type="spellStart"/>
      <w:r w:rsidRPr="00F831A6">
        <w:rPr>
          <w:rFonts w:ascii="Garamond" w:hAnsi="Garamond"/>
          <w:sz w:val="24"/>
        </w:rPr>
        <w:t>mendengar</w:t>
      </w:r>
      <w:proofErr w:type="spellEnd"/>
      <w:r w:rsidRPr="00F831A6">
        <w:rPr>
          <w:rFonts w:ascii="Garamond" w:hAnsi="Garamond"/>
          <w:sz w:val="24"/>
        </w:rPr>
        <w:t xml:space="preserve"> dan </w:t>
      </w:r>
      <w:proofErr w:type="spellStart"/>
      <w:r w:rsidRPr="00F831A6">
        <w:rPr>
          <w:rFonts w:ascii="Garamond" w:hAnsi="Garamond"/>
          <w:sz w:val="24"/>
        </w:rPr>
        <w:t>mentaati</w:t>
      </w:r>
      <w:proofErr w:type="spellEnd"/>
      <w:r w:rsidRPr="00F831A6">
        <w:rPr>
          <w:rFonts w:ascii="Garamond" w:hAnsi="Garamond"/>
          <w:sz w:val="24"/>
        </w:rPr>
        <w:t xml:space="preserve"> </w:t>
      </w:r>
      <w:proofErr w:type="spellStart"/>
      <w:r w:rsidRPr="00F831A6">
        <w:rPr>
          <w:rFonts w:ascii="Garamond" w:hAnsi="Garamond"/>
          <w:sz w:val="24"/>
        </w:rPr>
        <w:t>apa</w:t>
      </w:r>
      <w:proofErr w:type="spellEnd"/>
      <w:r w:rsidRPr="00F831A6">
        <w:rPr>
          <w:rFonts w:ascii="Garamond" w:hAnsi="Garamond"/>
          <w:sz w:val="24"/>
        </w:rPr>
        <w:t xml:space="preserve"> yang </w:t>
      </w:r>
      <w:proofErr w:type="spellStart"/>
      <w:r w:rsidRPr="00F831A6">
        <w:rPr>
          <w:rFonts w:ascii="Garamond" w:hAnsi="Garamond"/>
          <w:sz w:val="24"/>
        </w:rPr>
        <w:t>dikatakan</w:t>
      </w:r>
      <w:proofErr w:type="spellEnd"/>
      <w:r w:rsidRPr="00F831A6">
        <w:rPr>
          <w:rFonts w:ascii="Garamond" w:hAnsi="Garamond"/>
          <w:sz w:val="24"/>
        </w:rPr>
        <w:t xml:space="preserve"> oleh </w:t>
      </w:r>
      <w:proofErr w:type="spellStart"/>
      <w:r w:rsidRPr="00F831A6">
        <w:rPr>
          <w:rFonts w:ascii="Garamond" w:hAnsi="Garamond"/>
          <w:sz w:val="24"/>
        </w:rPr>
        <w:t>pimpinannya</w:t>
      </w:r>
      <w:proofErr w:type="spellEnd"/>
      <w:r w:rsidRPr="00F831A6">
        <w:rPr>
          <w:rFonts w:ascii="Garamond" w:hAnsi="Garamond"/>
          <w:sz w:val="24"/>
        </w:rPr>
        <w:t xml:space="preserve">. </w:t>
      </w:r>
      <w:proofErr w:type="spellStart"/>
      <w:r w:rsidRPr="00F831A6">
        <w:rPr>
          <w:rFonts w:ascii="Garamond" w:hAnsi="Garamond"/>
          <w:sz w:val="24"/>
        </w:rPr>
        <w:t>Keadaan</w:t>
      </w:r>
      <w:proofErr w:type="spellEnd"/>
      <w:r w:rsidRPr="00F831A6">
        <w:rPr>
          <w:rFonts w:ascii="Garamond" w:hAnsi="Garamond"/>
          <w:sz w:val="24"/>
        </w:rPr>
        <w:t xml:space="preserve"> </w:t>
      </w:r>
      <w:proofErr w:type="spellStart"/>
      <w:r w:rsidRPr="00F831A6">
        <w:rPr>
          <w:rFonts w:ascii="Garamond" w:hAnsi="Garamond"/>
          <w:sz w:val="24"/>
        </w:rPr>
        <w:t>akan</w:t>
      </w:r>
      <w:proofErr w:type="spellEnd"/>
      <w:r w:rsidRPr="00F831A6">
        <w:rPr>
          <w:rFonts w:ascii="Garamond" w:hAnsi="Garamond"/>
          <w:sz w:val="24"/>
        </w:rPr>
        <w:t xml:space="preserve"> </w:t>
      </w:r>
      <w:proofErr w:type="spellStart"/>
      <w:r w:rsidRPr="00F831A6">
        <w:rPr>
          <w:rFonts w:ascii="Garamond" w:hAnsi="Garamond"/>
          <w:sz w:val="24"/>
        </w:rPr>
        <w:t>menjadi</w:t>
      </w:r>
      <w:proofErr w:type="spellEnd"/>
      <w:r w:rsidRPr="00F831A6">
        <w:rPr>
          <w:rFonts w:ascii="Garamond" w:hAnsi="Garamond"/>
          <w:sz w:val="24"/>
        </w:rPr>
        <w:t xml:space="preserve"> </w:t>
      </w:r>
      <w:proofErr w:type="spellStart"/>
      <w:r w:rsidRPr="00F831A6">
        <w:rPr>
          <w:rFonts w:ascii="Garamond" w:hAnsi="Garamond"/>
          <w:sz w:val="24"/>
        </w:rPr>
        <w:t>tidak</w:t>
      </w:r>
      <w:proofErr w:type="spellEnd"/>
      <w:r w:rsidRPr="00F831A6">
        <w:rPr>
          <w:rFonts w:ascii="Garamond" w:hAnsi="Garamond"/>
          <w:sz w:val="24"/>
        </w:rPr>
        <w:t xml:space="preserve"> </w:t>
      </w:r>
      <w:proofErr w:type="spellStart"/>
      <w:r w:rsidRPr="00F831A6">
        <w:rPr>
          <w:rFonts w:ascii="Garamond" w:hAnsi="Garamond"/>
          <w:sz w:val="24"/>
        </w:rPr>
        <w:t>terkendali</w:t>
      </w:r>
      <w:proofErr w:type="spellEnd"/>
      <w:r w:rsidRPr="00F831A6">
        <w:rPr>
          <w:rFonts w:ascii="Garamond" w:hAnsi="Garamond"/>
          <w:sz w:val="24"/>
        </w:rPr>
        <w:t xml:space="preserve"> </w:t>
      </w:r>
      <w:proofErr w:type="spellStart"/>
      <w:r w:rsidRPr="00F831A6">
        <w:rPr>
          <w:rFonts w:ascii="Garamond" w:hAnsi="Garamond"/>
          <w:sz w:val="24"/>
        </w:rPr>
        <w:t>tanpa</w:t>
      </w:r>
      <w:proofErr w:type="spellEnd"/>
      <w:r w:rsidRPr="00F831A6">
        <w:rPr>
          <w:rFonts w:ascii="Garamond" w:hAnsi="Garamond"/>
          <w:sz w:val="24"/>
        </w:rPr>
        <w:t xml:space="preserve"> </w:t>
      </w:r>
      <w:proofErr w:type="spellStart"/>
      <w:r w:rsidRPr="00F831A6">
        <w:rPr>
          <w:rFonts w:ascii="Garamond" w:hAnsi="Garamond"/>
          <w:sz w:val="24"/>
        </w:rPr>
        <w:t>adanya</w:t>
      </w:r>
      <w:proofErr w:type="spellEnd"/>
      <w:r w:rsidRPr="00F831A6">
        <w:rPr>
          <w:rFonts w:ascii="Garamond" w:hAnsi="Garamond"/>
          <w:sz w:val="24"/>
        </w:rPr>
        <w:t xml:space="preserve"> </w:t>
      </w:r>
      <w:proofErr w:type="spellStart"/>
      <w:r w:rsidRPr="00F831A6">
        <w:rPr>
          <w:rFonts w:ascii="Garamond" w:hAnsi="Garamond"/>
          <w:sz w:val="24"/>
        </w:rPr>
        <w:t>kesepakatan</w:t>
      </w:r>
      <w:proofErr w:type="spellEnd"/>
      <w:r w:rsidRPr="00F831A6">
        <w:rPr>
          <w:rFonts w:ascii="Garamond" w:hAnsi="Garamond"/>
          <w:sz w:val="24"/>
        </w:rPr>
        <w:t xml:space="preserve"> </w:t>
      </w:r>
      <w:proofErr w:type="spellStart"/>
      <w:r w:rsidRPr="00F831A6">
        <w:rPr>
          <w:rFonts w:ascii="Garamond" w:hAnsi="Garamond"/>
          <w:sz w:val="24"/>
        </w:rPr>
        <w:t>bersama</w:t>
      </w:r>
      <w:proofErr w:type="spellEnd"/>
      <w:r w:rsidRPr="00F831A6">
        <w:rPr>
          <w:rFonts w:ascii="Garamond" w:hAnsi="Garamond"/>
          <w:sz w:val="24"/>
        </w:rPr>
        <w:t xml:space="preserve">. </w:t>
      </w:r>
      <w:proofErr w:type="spellStart"/>
      <w:r w:rsidRPr="00F831A6">
        <w:rPr>
          <w:rFonts w:ascii="Garamond" w:hAnsi="Garamond"/>
          <w:sz w:val="24"/>
        </w:rPr>
        <w:t>Sebagaimana</w:t>
      </w:r>
      <w:proofErr w:type="spellEnd"/>
      <w:r w:rsidRPr="00F831A6">
        <w:rPr>
          <w:rFonts w:ascii="Garamond" w:hAnsi="Garamond"/>
          <w:sz w:val="24"/>
        </w:rPr>
        <w:t xml:space="preserve"> yang </w:t>
      </w:r>
      <w:proofErr w:type="spellStart"/>
      <w:r w:rsidRPr="00F831A6">
        <w:rPr>
          <w:rFonts w:ascii="Garamond" w:hAnsi="Garamond"/>
          <w:sz w:val="24"/>
        </w:rPr>
        <w:t>dinyatakan</w:t>
      </w:r>
      <w:proofErr w:type="spellEnd"/>
      <w:r w:rsidRPr="00F831A6">
        <w:rPr>
          <w:rFonts w:ascii="Garamond" w:hAnsi="Garamond"/>
          <w:sz w:val="24"/>
        </w:rPr>
        <w:t xml:space="preserve"> oleh Umar bin Khattab, </w:t>
      </w:r>
      <w:r w:rsidRPr="00F831A6">
        <w:rPr>
          <w:rFonts w:ascii="Garamond" w:hAnsi="Garamond"/>
          <w:i/>
          <w:iCs/>
          <w:sz w:val="24"/>
        </w:rPr>
        <w:t xml:space="preserve">“la </w:t>
      </w:r>
      <w:proofErr w:type="spellStart"/>
      <w:r w:rsidRPr="00F831A6">
        <w:rPr>
          <w:rFonts w:ascii="Garamond" w:hAnsi="Garamond"/>
          <w:i/>
          <w:iCs/>
          <w:sz w:val="24"/>
        </w:rPr>
        <w:t>jama’ata</w:t>
      </w:r>
      <w:proofErr w:type="spellEnd"/>
      <w:r w:rsidRPr="00F831A6">
        <w:rPr>
          <w:rFonts w:ascii="Garamond" w:hAnsi="Garamond"/>
          <w:i/>
          <w:iCs/>
          <w:sz w:val="24"/>
        </w:rPr>
        <w:t xml:space="preserve"> </w:t>
      </w:r>
      <w:proofErr w:type="spellStart"/>
      <w:r w:rsidRPr="00F831A6">
        <w:rPr>
          <w:rFonts w:ascii="Garamond" w:hAnsi="Garamond"/>
          <w:i/>
          <w:iCs/>
          <w:sz w:val="24"/>
        </w:rPr>
        <w:t>illa</w:t>
      </w:r>
      <w:proofErr w:type="spellEnd"/>
      <w:r w:rsidRPr="00F831A6">
        <w:rPr>
          <w:rFonts w:ascii="Garamond" w:hAnsi="Garamond"/>
          <w:i/>
          <w:iCs/>
          <w:sz w:val="24"/>
        </w:rPr>
        <w:t xml:space="preserve"> bi </w:t>
      </w:r>
      <w:proofErr w:type="spellStart"/>
      <w:r w:rsidRPr="00F831A6">
        <w:rPr>
          <w:rFonts w:ascii="Garamond" w:hAnsi="Garamond"/>
          <w:i/>
          <w:iCs/>
          <w:sz w:val="24"/>
        </w:rPr>
        <w:t>al’imarah</w:t>
      </w:r>
      <w:proofErr w:type="spellEnd"/>
      <w:r w:rsidRPr="00F831A6">
        <w:rPr>
          <w:rFonts w:ascii="Garamond" w:hAnsi="Garamond"/>
          <w:i/>
          <w:iCs/>
          <w:sz w:val="24"/>
        </w:rPr>
        <w:t xml:space="preserve">, </w:t>
      </w:r>
      <w:proofErr w:type="spellStart"/>
      <w:r w:rsidRPr="00F831A6">
        <w:rPr>
          <w:rFonts w:ascii="Garamond" w:hAnsi="Garamond"/>
          <w:i/>
          <w:iCs/>
          <w:sz w:val="24"/>
        </w:rPr>
        <w:t>wa</w:t>
      </w:r>
      <w:proofErr w:type="spellEnd"/>
      <w:r w:rsidRPr="00F831A6">
        <w:rPr>
          <w:rFonts w:ascii="Garamond" w:hAnsi="Garamond"/>
          <w:i/>
          <w:iCs/>
          <w:sz w:val="24"/>
        </w:rPr>
        <w:t xml:space="preserve"> la ‘</w:t>
      </w:r>
      <w:proofErr w:type="spellStart"/>
      <w:r w:rsidRPr="00F831A6">
        <w:rPr>
          <w:rFonts w:ascii="Garamond" w:hAnsi="Garamond"/>
          <w:i/>
          <w:iCs/>
          <w:sz w:val="24"/>
        </w:rPr>
        <w:t>imarata</w:t>
      </w:r>
      <w:proofErr w:type="spellEnd"/>
      <w:r w:rsidRPr="00F831A6">
        <w:rPr>
          <w:rFonts w:ascii="Garamond" w:hAnsi="Garamond"/>
          <w:i/>
          <w:iCs/>
          <w:sz w:val="24"/>
        </w:rPr>
        <w:t xml:space="preserve"> ill bi at-</w:t>
      </w:r>
      <w:proofErr w:type="spellStart"/>
      <w:r w:rsidRPr="00F831A6">
        <w:rPr>
          <w:rFonts w:ascii="Garamond" w:hAnsi="Garamond"/>
          <w:i/>
          <w:iCs/>
          <w:sz w:val="24"/>
        </w:rPr>
        <w:t>tha’ah</w:t>
      </w:r>
      <w:proofErr w:type="spellEnd"/>
      <w:r w:rsidRPr="00F831A6">
        <w:rPr>
          <w:rFonts w:ascii="Garamond" w:hAnsi="Garamond"/>
          <w:sz w:val="24"/>
        </w:rPr>
        <w:t xml:space="preserve"> – </w:t>
      </w:r>
      <w:proofErr w:type="spellStart"/>
      <w:r w:rsidRPr="00F831A6">
        <w:rPr>
          <w:rFonts w:ascii="Garamond" w:hAnsi="Garamond"/>
          <w:sz w:val="24"/>
        </w:rPr>
        <w:t>tiada</w:t>
      </w:r>
      <w:proofErr w:type="spellEnd"/>
      <w:r w:rsidRPr="00F831A6">
        <w:rPr>
          <w:rFonts w:ascii="Garamond" w:hAnsi="Garamond"/>
          <w:sz w:val="24"/>
        </w:rPr>
        <w:t xml:space="preserve"> </w:t>
      </w:r>
      <w:proofErr w:type="spellStart"/>
      <w:r w:rsidRPr="00F831A6">
        <w:rPr>
          <w:rFonts w:ascii="Garamond" w:hAnsi="Garamond"/>
          <w:sz w:val="24"/>
        </w:rPr>
        <w:t>kebersamaan</w:t>
      </w:r>
      <w:proofErr w:type="spellEnd"/>
      <w:r w:rsidRPr="00F831A6">
        <w:rPr>
          <w:rFonts w:ascii="Garamond" w:hAnsi="Garamond"/>
          <w:sz w:val="24"/>
        </w:rPr>
        <w:t xml:space="preserve"> </w:t>
      </w:r>
      <w:proofErr w:type="spellStart"/>
      <w:r w:rsidRPr="00F831A6">
        <w:rPr>
          <w:rFonts w:ascii="Garamond" w:hAnsi="Garamond"/>
          <w:sz w:val="24"/>
        </w:rPr>
        <w:t>tanpa</w:t>
      </w:r>
      <w:proofErr w:type="spellEnd"/>
      <w:r w:rsidRPr="00F831A6">
        <w:rPr>
          <w:rFonts w:ascii="Garamond" w:hAnsi="Garamond"/>
          <w:sz w:val="24"/>
        </w:rPr>
        <w:t xml:space="preserve"> </w:t>
      </w:r>
      <w:proofErr w:type="spellStart"/>
      <w:r w:rsidRPr="00F831A6">
        <w:rPr>
          <w:rFonts w:ascii="Garamond" w:hAnsi="Garamond"/>
          <w:sz w:val="24"/>
        </w:rPr>
        <w:t>kepemimpinan</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w:t>
      </w:r>
      <w:proofErr w:type="spellStart"/>
      <w:r w:rsidRPr="00F831A6">
        <w:rPr>
          <w:rFonts w:ascii="Garamond" w:hAnsi="Garamond"/>
          <w:sz w:val="24"/>
        </w:rPr>
        <w:t>tiada</w:t>
      </w:r>
      <w:proofErr w:type="spellEnd"/>
      <w:r w:rsidRPr="00F831A6">
        <w:rPr>
          <w:rFonts w:ascii="Garamond" w:hAnsi="Garamond"/>
          <w:sz w:val="24"/>
        </w:rPr>
        <w:t xml:space="preserve"> </w:t>
      </w:r>
      <w:proofErr w:type="spellStart"/>
      <w:r w:rsidRPr="00F831A6">
        <w:rPr>
          <w:rFonts w:ascii="Garamond" w:hAnsi="Garamond"/>
          <w:sz w:val="24"/>
        </w:rPr>
        <w:t>kepemimpinan</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w:t>
      </w:r>
      <w:proofErr w:type="spellStart"/>
      <w:r w:rsidRPr="00F831A6">
        <w:rPr>
          <w:rFonts w:ascii="Garamond" w:hAnsi="Garamond"/>
          <w:sz w:val="24"/>
        </w:rPr>
        <w:t>tanpa</w:t>
      </w:r>
      <w:proofErr w:type="spellEnd"/>
      <w:r w:rsidRPr="00F831A6">
        <w:rPr>
          <w:rFonts w:ascii="Garamond" w:hAnsi="Garamond"/>
          <w:sz w:val="24"/>
        </w:rPr>
        <w:t xml:space="preserve"> </w:t>
      </w:r>
      <w:proofErr w:type="spellStart"/>
      <w:r w:rsidRPr="00F831A6">
        <w:rPr>
          <w:rFonts w:ascii="Garamond" w:hAnsi="Garamond"/>
          <w:sz w:val="24"/>
        </w:rPr>
        <w:t>ketaatan</w:t>
      </w:r>
      <w:proofErr w:type="spellEnd"/>
      <w:r w:rsidRPr="00F831A6">
        <w:rPr>
          <w:rFonts w:ascii="Garamond" w:hAnsi="Garamond"/>
          <w:sz w:val="24"/>
        </w:rPr>
        <w:t>.</w:t>
      </w:r>
    </w:p>
    <w:p w14:paraId="5817E069" w14:textId="6C8FF074" w:rsidR="00F831A6" w:rsidRPr="00F831A6" w:rsidRDefault="00F831A6" w:rsidP="00F831A6">
      <w:pPr>
        <w:tabs>
          <w:tab w:val="left" w:pos="900"/>
        </w:tabs>
        <w:ind w:firstLine="709"/>
        <w:jc w:val="both"/>
        <w:rPr>
          <w:rFonts w:ascii="Garamond" w:hAnsi="Garamond"/>
          <w:b/>
          <w:sz w:val="24"/>
          <w:szCs w:val="24"/>
        </w:rPr>
      </w:pPr>
      <w:r w:rsidRPr="00F831A6">
        <w:rPr>
          <w:rFonts w:ascii="Garamond" w:hAnsi="Garamond"/>
          <w:sz w:val="24"/>
        </w:rPr>
        <w:t xml:space="preserve">Adapun </w:t>
      </w:r>
      <w:proofErr w:type="spellStart"/>
      <w:r w:rsidRPr="00F831A6">
        <w:rPr>
          <w:rFonts w:ascii="Garamond" w:hAnsi="Garamond"/>
          <w:sz w:val="24"/>
        </w:rPr>
        <w:t>manfaat</w:t>
      </w:r>
      <w:proofErr w:type="spellEnd"/>
      <w:r w:rsidRPr="00F831A6">
        <w:rPr>
          <w:rFonts w:ascii="Garamond" w:hAnsi="Garamond"/>
          <w:sz w:val="24"/>
        </w:rPr>
        <w:t xml:space="preserve"> </w:t>
      </w:r>
      <w:proofErr w:type="spellStart"/>
      <w:r w:rsidRPr="00F831A6">
        <w:rPr>
          <w:rFonts w:ascii="Garamond" w:hAnsi="Garamond"/>
          <w:sz w:val="24"/>
        </w:rPr>
        <w:t>dari</w:t>
      </w:r>
      <w:proofErr w:type="spellEnd"/>
      <w:r w:rsidRPr="00F831A6">
        <w:rPr>
          <w:rFonts w:ascii="Garamond" w:hAnsi="Garamond"/>
          <w:sz w:val="24"/>
        </w:rPr>
        <w:t xml:space="preserve"> </w:t>
      </w:r>
      <w:proofErr w:type="spellStart"/>
      <w:r w:rsidRPr="00F831A6">
        <w:rPr>
          <w:rFonts w:ascii="Garamond" w:hAnsi="Garamond"/>
          <w:sz w:val="24"/>
        </w:rPr>
        <w:t>adanya</w:t>
      </w:r>
      <w:proofErr w:type="spellEnd"/>
      <w:r w:rsidRPr="00F831A6">
        <w:rPr>
          <w:rFonts w:ascii="Garamond" w:hAnsi="Garamond"/>
          <w:sz w:val="24"/>
        </w:rPr>
        <w:t xml:space="preserve"> </w:t>
      </w:r>
      <w:proofErr w:type="spellStart"/>
      <w:r w:rsidRPr="00F831A6">
        <w:rPr>
          <w:rFonts w:ascii="Garamond" w:hAnsi="Garamond"/>
          <w:sz w:val="24"/>
        </w:rPr>
        <w:t>budaya</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w:t>
      </w:r>
      <w:proofErr w:type="spellStart"/>
      <w:r w:rsidRPr="00F831A6">
        <w:rPr>
          <w:rFonts w:ascii="Garamond" w:hAnsi="Garamond"/>
          <w:sz w:val="24"/>
        </w:rPr>
        <w:t>yaitu</w:t>
      </w:r>
      <w:proofErr w:type="spellEnd"/>
      <w:r w:rsidRPr="00F831A6">
        <w:rPr>
          <w:rFonts w:ascii="Garamond" w:hAnsi="Garamond"/>
          <w:sz w:val="24"/>
        </w:rPr>
        <w:t xml:space="preserve">: 1) </w:t>
      </w:r>
      <w:proofErr w:type="spellStart"/>
      <w:r w:rsidRPr="00F831A6">
        <w:rPr>
          <w:rFonts w:ascii="Garamond" w:hAnsi="Garamond"/>
          <w:sz w:val="24"/>
        </w:rPr>
        <w:t>Membantu</w:t>
      </w:r>
      <w:proofErr w:type="spellEnd"/>
      <w:r w:rsidRPr="00F831A6">
        <w:rPr>
          <w:rFonts w:ascii="Garamond" w:hAnsi="Garamond"/>
          <w:sz w:val="24"/>
        </w:rPr>
        <w:t xml:space="preserve"> </w:t>
      </w:r>
      <w:proofErr w:type="spellStart"/>
      <w:r w:rsidRPr="00F831A6">
        <w:rPr>
          <w:rFonts w:ascii="Garamond" w:hAnsi="Garamond"/>
          <w:sz w:val="24"/>
        </w:rPr>
        <w:t>mengarahkan</w:t>
      </w:r>
      <w:proofErr w:type="spellEnd"/>
      <w:r w:rsidRPr="00F831A6">
        <w:rPr>
          <w:rFonts w:ascii="Garamond" w:hAnsi="Garamond"/>
          <w:sz w:val="24"/>
        </w:rPr>
        <w:t xml:space="preserve"> </w:t>
      </w:r>
      <w:proofErr w:type="spellStart"/>
      <w:r w:rsidRPr="00F831A6">
        <w:rPr>
          <w:rFonts w:ascii="Garamond" w:hAnsi="Garamond"/>
          <w:sz w:val="24"/>
        </w:rPr>
        <w:t>sumber</w:t>
      </w:r>
      <w:proofErr w:type="spellEnd"/>
      <w:r w:rsidRPr="00F831A6">
        <w:rPr>
          <w:rFonts w:ascii="Garamond" w:hAnsi="Garamond"/>
          <w:sz w:val="24"/>
        </w:rPr>
        <w:t xml:space="preserve"> </w:t>
      </w:r>
      <w:proofErr w:type="spellStart"/>
      <w:r w:rsidRPr="00F831A6">
        <w:rPr>
          <w:rFonts w:ascii="Garamond" w:hAnsi="Garamond"/>
          <w:sz w:val="24"/>
        </w:rPr>
        <w:t>daya</w:t>
      </w:r>
      <w:proofErr w:type="spellEnd"/>
      <w:r w:rsidRPr="00F831A6">
        <w:rPr>
          <w:rFonts w:ascii="Garamond" w:hAnsi="Garamond"/>
          <w:sz w:val="24"/>
        </w:rPr>
        <w:t xml:space="preserve"> </w:t>
      </w:r>
      <w:proofErr w:type="spellStart"/>
      <w:r w:rsidRPr="00F831A6">
        <w:rPr>
          <w:rFonts w:ascii="Garamond" w:hAnsi="Garamond"/>
          <w:sz w:val="24"/>
        </w:rPr>
        <w:t>manusia</w:t>
      </w:r>
      <w:proofErr w:type="spellEnd"/>
      <w:r w:rsidRPr="00F831A6">
        <w:rPr>
          <w:rFonts w:ascii="Garamond" w:hAnsi="Garamond"/>
          <w:sz w:val="24"/>
        </w:rPr>
        <w:t xml:space="preserve"> pada </w:t>
      </w:r>
      <w:proofErr w:type="spellStart"/>
      <w:r w:rsidRPr="00F831A6">
        <w:rPr>
          <w:rFonts w:ascii="Garamond" w:hAnsi="Garamond"/>
          <w:sz w:val="24"/>
        </w:rPr>
        <w:t>pencapaian</w:t>
      </w:r>
      <w:proofErr w:type="spellEnd"/>
      <w:r w:rsidRPr="00F831A6">
        <w:rPr>
          <w:rFonts w:ascii="Garamond" w:hAnsi="Garamond"/>
          <w:sz w:val="24"/>
        </w:rPr>
        <w:t xml:space="preserve"> </w:t>
      </w:r>
      <w:proofErr w:type="spellStart"/>
      <w:r w:rsidRPr="00F831A6">
        <w:rPr>
          <w:rFonts w:ascii="Garamond" w:hAnsi="Garamond"/>
          <w:sz w:val="24"/>
        </w:rPr>
        <w:t>visi</w:t>
      </w:r>
      <w:proofErr w:type="spellEnd"/>
      <w:r w:rsidRPr="00F831A6">
        <w:rPr>
          <w:rFonts w:ascii="Garamond" w:hAnsi="Garamond"/>
          <w:sz w:val="24"/>
        </w:rPr>
        <w:t xml:space="preserve">, </w:t>
      </w:r>
      <w:proofErr w:type="spellStart"/>
      <w:r w:rsidRPr="00F831A6">
        <w:rPr>
          <w:rFonts w:ascii="Garamond" w:hAnsi="Garamond"/>
          <w:sz w:val="24"/>
        </w:rPr>
        <w:t>misi</w:t>
      </w:r>
      <w:proofErr w:type="spellEnd"/>
      <w:r w:rsidRPr="00F831A6">
        <w:rPr>
          <w:rFonts w:ascii="Garamond" w:hAnsi="Garamond"/>
          <w:sz w:val="24"/>
        </w:rPr>
        <w:t xml:space="preserve">, dan </w:t>
      </w:r>
      <w:proofErr w:type="spellStart"/>
      <w:r w:rsidRPr="00F831A6">
        <w:rPr>
          <w:rFonts w:ascii="Garamond" w:hAnsi="Garamond"/>
          <w:sz w:val="24"/>
        </w:rPr>
        <w:t>tujuan</w:t>
      </w:r>
      <w:proofErr w:type="spellEnd"/>
      <w:r w:rsidRPr="00F831A6">
        <w:rPr>
          <w:rFonts w:ascii="Garamond" w:hAnsi="Garamond"/>
          <w:sz w:val="24"/>
        </w:rPr>
        <w:t xml:space="preserve"> </w:t>
      </w:r>
      <w:proofErr w:type="spellStart"/>
      <w:r w:rsidRPr="00F831A6">
        <w:rPr>
          <w:rFonts w:ascii="Garamond" w:hAnsi="Garamond"/>
          <w:sz w:val="24"/>
        </w:rPr>
        <w:t>organisasi</w:t>
      </w:r>
      <w:proofErr w:type="spellEnd"/>
      <w:r w:rsidRPr="00F831A6">
        <w:rPr>
          <w:rFonts w:ascii="Garamond" w:hAnsi="Garamond"/>
          <w:sz w:val="24"/>
        </w:rPr>
        <w:t xml:space="preserve">; 2) </w:t>
      </w:r>
      <w:proofErr w:type="spellStart"/>
      <w:r w:rsidRPr="00F831A6">
        <w:rPr>
          <w:rFonts w:ascii="Garamond" w:hAnsi="Garamond"/>
          <w:sz w:val="24"/>
        </w:rPr>
        <w:t>Membentuk</w:t>
      </w:r>
      <w:proofErr w:type="spellEnd"/>
      <w:r w:rsidRPr="00F831A6">
        <w:rPr>
          <w:rFonts w:ascii="Garamond" w:hAnsi="Garamond"/>
          <w:sz w:val="24"/>
        </w:rPr>
        <w:t xml:space="preserve"> </w:t>
      </w:r>
      <w:proofErr w:type="spellStart"/>
      <w:r w:rsidRPr="00F831A6">
        <w:rPr>
          <w:rFonts w:ascii="Garamond" w:hAnsi="Garamond"/>
          <w:sz w:val="24"/>
        </w:rPr>
        <w:t>perilaku</w:t>
      </w:r>
      <w:proofErr w:type="spellEnd"/>
      <w:r w:rsidRPr="00F831A6">
        <w:rPr>
          <w:rFonts w:ascii="Garamond" w:hAnsi="Garamond"/>
          <w:sz w:val="24"/>
        </w:rPr>
        <w:t xml:space="preserve"> </w:t>
      </w:r>
      <w:proofErr w:type="spellStart"/>
      <w:r w:rsidRPr="00F831A6">
        <w:rPr>
          <w:rFonts w:ascii="Garamond" w:hAnsi="Garamond"/>
          <w:sz w:val="24"/>
        </w:rPr>
        <w:t>karyawan</w:t>
      </w:r>
      <w:proofErr w:type="spellEnd"/>
      <w:r w:rsidRPr="00F831A6">
        <w:rPr>
          <w:rFonts w:ascii="Garamond" w:hAnsi="Garamond"/>
          <w:sz w:val="24"/>
        </w:rPr>
        <w:t xml:space="preserve"> </w:t>
      </w:r>
      <w:proofErr w:type="spellStart"/>
      <w:r w:rsidRPr="00F831A6">
        <w:rPr>
          <w:rFonts w:ascii="Garamond" w:hAnsi="Garamond"/>
          <w:sz w:val="24"/>
        </w:rPr>
        <w:t>dengan</w:t>
      </w:r>
      <w:proofErr w:type="spellEnd"/>
      <w:r w:rsidRPr="00F831A6">
        <w:rPr>
          <w:rFonts w:ascii="Garamond" w:hAnsi="Garamond"/>
          <w:sz w:val="24"/>
        </w:rPr>
        <w:t xml:space="preserve"> </w:t>
      </w:r>
      <w:proofErr w:type="spellStart"/>
      <w:r w:rsidRPr="00F831A6">
        <w:rPr>
          <w:rFonts w:ascii="Garamond" w:hAnsi="Garamond"/>
          <w:sz w:val="24"/>
        </w:rPr>
        <w:t>mendorong</w:t>
      </w:r>
      <w:proofErr w:type="spellEnd"/>
      <w:r w:rsidRPr="00F831A6">
        <w:rPr>
          <w:rFonts w:ascii="Garamond" w:hAnsi="Garamond"/>
          <w:sz w:val="24"/>
        </w:rPr>
        <w:t xml:space="preserve"> </w:t>
      </w:r>
      <w:proofErr w:type="spellStart"/>
      <w:r w:rsidRPr="00F831A6">
        <w:rPr>
          <w:rFonts w:ascii="Garamond" w:hAnsi="Garamond"/>
          <w:sz w:val="24"/>
        </w:rPr>
        <w:t>pencampuran</w:t>
      </w:r>
      <w:proofErr w:type="spellEnd"/>
      <w:r w:rsidRPr="00F831A6">
        <w:rPr>
          <w:rFonts w:ascii="Garamond" w:hAnsi="Garamond"/>
          <w:sz w:val="24"/>
        </w:rPr>
        <w:t xml:space="preserve"> </w:t>
      </w:r>
      <w:r w:rsidRPr="00F831A6">
        <w:rPr>
          <w:rFonts w:ascii="Garamond" w:hAnsi="Garamond"/>
          <w:i/>
          <w:iCs/>
          <w:sz w:val="24"/>
        </w:rPr>
        <w:t xml:space="preserve">core values </w:t>
      </w:r>
      <w:r w:rsidRPr="00F831A6">
        <w:rPr>
          <w:rFonts w:ascii="Garamond" w:hAnsi="Garamond"/>
          <w:sz w:val="24"/>
        </w:rPr>
        <w:t xml:space="preserve">dan </w:t>
      </w:r>
      <w:proofErr w:type="spellStart"/>
      <w:r w:rsidRPr="00F831A6">
        <w:rPr>
          <w:rFonts w:ascii="Garamond" w:hAnsi="Garamond"/>
          <w:sz w:val="24"/>
        </w:rPr>
        <w:t>perilaku</w:t>
      </w:r>
      <w:proofErr w:type="spellEnd"/>
      <w:r w:rsidRPr="00F831A6">
        <w:rPr>
          <w:rFonts w:ascii="Garamond" w:hAnsi="Garamond"/>
          <w:sz w:val="24"/>
        </w:rPr>
        <w:t xml:space="preserve"> yang </w:t>
      </w:r>
      <w:proofErr w:type="spellStart"/>
      <w:r w:rsidRPr="00F831A6">
        <w:rPr>
          <w:rFonts w:ascii="Garamond" w:hAnsi="Garamond"/>
          <w:sz w:val="24"/>
        </w:rPr>
        <w:t>diinginkan</w:t>
      </w:r>
      <w:proofErr w:type="spellEnd"/>
      <w:r w:rsidRPr="00F831A6">
        <w:rPr>
          <w:rFonts w:ascii="Garamond" w:hAnsi="Garamond"/>
          <w:sz w:val="24"/>
        </w:rPr>
        <w:t xml:space="preserve">; 3) </w:t>
      </w:r>
      <w:proofErr w:type="spellStart"/>
      <w:r w:rsidRPr="00F831A6">
        <w:rPr>
          <w:rFonts w:ascii="Garamond" w:hAnsi="Garamond"/>
          <w:sz w:val="24"/>
        </w:rPr>
        <w:t>Meningkatkan</w:t>
      </w:r>
      <w:proofErr w:type="spellEnd"/>
      <w:r w:rsidRPr="00F831A6">
        <w:rPr>
          <w:rFonts w:ascii="Garamond" w:hAnsi="Garamond"/>
          <w:sz w:val="24"/>
        </w:rPr>
        <w:t xml:space="preserve"> </w:t>
      </w:r>
      <w:proofErr w:type="spellStart"/>
      <w:r w:rsidRPr="00F831A6">
        <w:rPr>
          <w:rFonts w:ascii="Garamond" w:hAnsi="Garamond"/>
          <w:sz w:val="24"/>
        </w:rPr>
        <w:t>motivasi</w:t>
      </w:r>
      <w:proofErr w:type="spellEnd"/>
      <w:r w:rsidRPr="00F831A6">
        <w:rPr>
          <w:rFonts w:ascii="Garamond" w:hAnsi="Garamond"/>
          <w:sz w:val="24"/>
        </w:rPr>
        <w:t xml:space="preserve"> </w:t>
      </w:r>
      <w:proofErr w:type="spellStart"/>
      <w:r w:rsidRPr="00F831A6">
        <w:rPr>
          <w:rFonts w:ascii="Garamond" w:hAnsi="Garamond"/>
          <w:sz w:val="24"/>
        </w:rPr>
        <w:t>karyawan</w:t>
      </w:r>
      <w:proofErr w:type="spellEnd"/>
      <w:r w:rsidRPr="00F831A6">
        <w:rPr>
          <w:rFonts w:ascii="Garamond" w:hAnsi="Garamond"/>
          <w:sz w:val="24"/>
        </w:rPr>
        <w:t xml:space="preserve"> </w:t>
      </w:r>
      <w:proofErr w:type="spellStart"/>
      <w:r w:rsidRPr="00F831A6">
        <w:rPr>
          <w:rFonts w:ascii="Garamond" w:hAnsi="Garamond"/>
          <w:sz w:val="24"/>
        </w:rPr>
        <w:t>dengan</w:t>
      </w:r>
      <w:proofErr w:type="spellEnd"/>
      <w:r w:rsidRPr="00F831A6">
        <w:rPr>
          <w:rFonts w:ascii="Garamond" w:hAnsi="Garamond"/>
          <w:sz w:val="24"/>
        </w:rPr>
        <w:t xml:space="preserve"> </w:t>
      </w:r>
      <w:proofErr w:type="spellStart"/>
      <w:r w:rsidRPr="00F831A6">
        <w:rPr>
          <w:rFonts w:ascii="Garamond" w:hAnsi="Garamond"/>
          <w:sz w:val="24"/>
        </w:rPr>
        <w:t>memberi</w:t>
      </w:r>
      <w:proofErr w:type="spellEnd"/>
      <w:r w:rsidRPr="00F831A6">
        <w:rPr>
          <w:rFonts w:ascii="Garamond" w:hAnsi="Garamond"/>
          <w:sz w:val="24"/>
        </w:rPr>
        <w:t xml:space="preserve"> </w:t>
      </w:r>
      <w:proofErr w:type="spellStart"/>
      <w:r w:rsidRPr="00F831A6">
        <w:rPr>
          <w:rFonts w:ascii="Garamond" w:hAnsi="Garamond"/>
          <w:sz w:val="24"/>
        </w:rPr>
        <w:t>mereka</w:t>
      </w:r>
      <w:proofErr w:type="spellEnd"/>
      <w:r w:rsidRPr="00F831A6">
        <w:rPr>
          <w:rFonts w:ascii="Garamond" w:hAnsi="Garamond"/>
          <w:sz w:val="24"/>
        </w:rPr>
        <w:t xml:space="preserve"> </w:t>
      </w:r>
      <w:proofErr w:type="spellStart"/>
      <w:r w:rsidRPr="00F831A6">
        <w:rPr>
          <w:rFonts w:ascii="Garamond" w:hAnsi="Garamond"/>
          <w:sz w:val="24"/>
        </w:rPr>
        <w:t>perasaan</w:t>
      </w:r>
      <w:proofErr w:type="spellEnd"/>
      <w:r w:rsidRPr="00F831A6">
        <w:rPr>
          <w:rFonts w:ascii="Garamond" w:hAnsi="Garamond"/>
          <w:sz w:val="24"/>
        </w:rPr>
        <w:t xml:space="preserve"> </w:t>
      </w:r>
      <w:proofErr w:type="spellStart"/>
      <w:r w:rsidRPr="00F831A6">
        <w:rPr>
          <w:rFonts w:ascii="Garamond" w:hAnsi="Garamond"/>
          <w:sz w:val="24"/>
        </w:rPr>
        <w:t>memiliki</w:t>
      </w:r>
      <w:proofErr w:type="spellEnd"/>
      <w:r w:rsidRPr="00F831A6">
        <w:rPr>
          <w:rFonts w:ascii="Garamond" w:hAnsi="Garamond"/>
          <w:sz w:val="24"/>
        </w:rPr>
        <w:t xml:space="preserve">, </w:t>
      </w:r>
      <w:proofErr w:type="spellStart"/>
      <w:r w:rsidRPr="00F831A6">
        <w:rPr>
          <w:rFonts w:ascii="Garamond" w:hAnsi="Garamond"/>
          <w:sz w:val="24"/>
        </w:rPr>
        <w:t>loyalitas</w:t>
      </w:r>
      <w:proofErr w:type="spellEnd"/>
      <w:r w:rsidRPr="00F831A6">
        <w:rPr>
          <w:rFonts w:ascii="Garamond" w:hAnsi="Garamond"/>
          <w:sz w:val="24"/>
        </w:rPr>
        <w:t xml:space="preserve">, </w:t>
      </w:r>
      <w:proofErr w:type="spellStart"/>
      <w:r w:rsidRPr="00F831A6">
        <w:rPr>
          <w:rFonts w:ascii="Garamond" w:hAnsi="Garamond"/>
          <w:sz w:val="24"/>
        </w:rPr>
        <w:t>kepercayaan</w:t>
      </w:r>
      <w:proofErr w:type="spellEnd"/>
      <w:r w:rsidRPr="00F831A6">
        <w:rPr>
          <w:rFonts w:ascii="Garamond" w:hAnsi="Garamond"/>
          <w:sz w:val="24"/>
        </w:rPr>
        <w:t xml:space="preserve">, </w:t>
      </w:r>
      <w:proofErr w:type="spellStart"/>
      <w:r w:rsidRPr="00F831A6">
        <w:rPr>
          <w:rFonts w:ascii="Garamond" w:hAnsi="Garamond"/>
          <w:sz w:val="24"/>
        </w:rPr>
        <w:t>nilai-nilai</w:t>
      </w:r>
      <w:proofErr w:type="spellEnd"/>
      <w:r w:rsidRPr="00F831A6">
        <w:rPr>
          <w:rFonts w:ascii="Garamond" w:hAnsi="Garamond"/>
          <w:sz w:val="24"/>
        </w:rPr>
        <w:t xml:space="preserve">, dan </w:t>
      </w:r>
      <w:proofErr w:type="spellStart"/>
      <w:r w:rsidRPr="00F831A6">
        <w:rPr>
          <w:rFonts w:ascii="Garamond" w:hAnsi="Garamond"/>
          <w:sz w:val="24"/>
        </w:rPr>
        <w:t>mendorong</w:t>
      </w:r>
      <w:proofErr w:type="spellEnd"/>
      <w:r w:rsidRPr="00F831A6">
        <w:rPr>
          <w:rFonts w:ascii="Garamond" w:hAnsi="Garamond"/>
          <w:sz w:val="24"/>
        </w:rPr>
        <w:t xml:space="preserve"> </w:t>
      </w:r>
      <w:proofErr w:type="spellStart"/>
      <w:r w:rsidRPr="00F831A6">
        <w:rPr>
          <w:rFonts w:ascii="Garamond" w:hAnsi="Garamond"/>
          <w:sz w:val="24"/>
        </w:rPr>
        <w:t>karyawan</w:t>
      </w:r>
      <w:proofErr w:type="spellEnd"/>
      <w:r w:rsidRPr="00F831A6">
        <w:rPr>
          <w:rFonts w:ascii="Garamond" w:hAnsi="Garamond"/>
          <w:sz w:val="24"/>
        </w:rPr>
        <w:t xml:space="preserve"> </w:t>
      </w:r>
      <w:proofErr w:type="spellStart"/>
      <w:r w:rsidRPr="00F831A6">
        <w:rPr>
          <w:rFonts w:ascii="Garamond" w:hAnsi="Garamond"/>
          <w:sz w:val="24"/>
        </w:rPr>
        <w:t>untuk</w:t>
      </w:r>
      <w:proofErr w:type="spellEnd"/>
      <w:r w:rsidRPr="00F831A6">
        <w:rPr>
          <w:rFonts w:ascii="Garamond" w:hAnsi="Garamond"/>
          <w:sz w:val="24"/>
        </w:rPr>
        <w:t xml:space="preserve"> </w:t>
      </w:r>
      <w:proofErr w:type="spellStart"/>
      <w:r w:rsidRPr="00F831A6">
        <w:rPr>
          <w:rFonts w:ascii="Garamond" w:hAnsi="Garamond"/>
          <w:sz w:val="24"/>
        </w:rPr>
        <w:t>berpikir</w:t>
      </w:r>
      <w:proofErr w:type="spellEnd"/>
      <w:r w:rsidRPr="00F831A6">
        <w:rPr>
          <w:rFonts w:ascii="Garamond" w:hAnsi="Garamond"/>
          <w:sz w:val="24"/>
        </w:rPr>
        <w:t xml:space="preserve"> </w:t>
      </w:r>
      <w:proofErr w:type="spellStart"/>
      <w:r w:rsidRPr="00F831A6">
        <w:rPr>
          <w:rFonts w:ascii="Garamond" w:hAnsi="Garamond"/>
          <w:sz w:val="24"/>
        </w:rPr>
        <w:t>positif</w:t>
      </w:r>
      <w:proofErr w:type="spellEnd"/>
      <w:r w:rsidRPr="00F831A6">
        <w:rPr>
          <w:rFonts w:ascii="Garamond" w:hAnsi="Garamond"/>
          <w:sz w:val="24"/>
        </w:rPr>
        <w:t xml:space="preserve"> </w:t>
      </w:r>
      <w:proofErr w:type="spellStart"/>
      <w:r w:rsidRPr="00F831A6">
        <w:rPr>
          <w:rFonts w:ascii="Garamond" w:hAnsi="Garamond"/>
          <w:sz w:val="24"/>
        </w:rPr>
        <w:t>tentang</w:t>
      </w:r>
      <w:proofErr w:type="spellEnd"/>
      <w:r w:rsidRPr="00F831A6">
        <w:rPr>
          <w:rFonts w:ascii="Garamond" w:hAnsi="Garamond"/>
          <w:sz w:val="24"/>
        </w:rPr>
        <w:t xml:space="preserve"> </w:t>
      </w:r>
      <w:proofErr w:type="spellStart"/>
      <w:r w:rsidRPr="00F831A6">
        <w:rPr>
          <w:rFonts w:ascii="Garamond" w:hAnsi="Garamond"/>
          <w:sz w:val="24"/>
        </w:rPr>
        <w:t>diri</w:t>
      </w:r>
      <w:proofErr w:type="spellEnd"/>
      <w:r w:rsidRPr="00F831A6">
        <w:rPr>
          <w:rFonts w:ascii="Garamond" w:hAnsi="Garamond"/>
          <w:sz w:val="24"/>
        </w:rPr>
        <w:t xml:space="preserve"> </w:t>
      </w:r>
      <w:proofErr w:type="spellStart"/>
      <w:r w:rsidRPr="00F831A6">
        <w:rPr>
          <w:rFonts w:ascii="Garamond" w:hAnsi="Garamond"/>
          <w:sz w:val="24"/>
        </w:rPr>
        <w:t>sendiri</w:t>
      </w:r>
      <w:proofErr w:type="spellEnd"/>
      <w:r w:rsidRPr="00F831A6">
        <w:rPr>
          <w:rFonts w:ascii="Garamond" w:hAnsi="Garamond"/>
          <w:sz w:val="24"/>
        </w:rPr>
        <w:t xml:space="preserve"> dan </w:t>
      </w:r>
      <w:proofErr w:type="spellStart"/>
      <w:r w:rsidRPr="00F831A6">
        <w:rPr>
          <w:rFonts w:ascii="Garamond" w:hAnsi="Garamond"/>
          <w:sz w:val="24"/>
        </w:rPr>
        <w:t>organisasi</w:t>
      </w:r>
      <w:proofErr w:type="spellEnd"/>
      <w:r w:rsidRPr="00F831A6">
        <w:rPr>
          <w:rFonts w:ascii="Garamond" w:hAnsi="Garamond"/>
          <w:sz w:val="24"/>
        </w:rPr>
        <w:t>.</w:t>
      </w:r>
    </w:p>
    <w:p w14:paraId="3BE85B11" w14:textId="77777777" w:rsidR="00EC75F9" w:rsidRPr="00EC75F9" w:rsidRDefault="00EC75F9" w:rsidP="00FD5339">
      <w:pPr>
        <w:jc w:val="both"/>
        <w:rPr>
          <w:rFonts w:ascii="Garamond" w:hAnsi="Garamond" w:cstheme="majorBidi"/>
          <w:b/>
        </w:rPr>
      </w:pPr>
    </w:p>
    <w:p w14:paraId="572BF2E1" w14:textId="01127392" w:rsidR="00FD5339" w:rsidRDefault="006E64C2" w:rsidP="00EC75F9">
      <w:pPr>
        <w:spacing w:line="276" w:lineRule="auto"/>
        <w:jc w:val="both"/>
        <w:rPr>
          <w:rFonts w:ascii="Garamond" w:hAnsi="Garamond" w:cstheme="majorBidi"/>
          <w:b/>
          <w:sz w:val="24"/>
          <w:szCs w:val="24"/>
        </w:rPr>
      </w:pPr>
      <w:proofErr w:type="spellStart"/>
      <w:r>
        <w:rPr>
          <w:rFonts w:ascii="Garamond" w:hAnsi="Garamond" w:cstheme="majorBidi"/>
          <w:b/>
          <w:sz w:val="24"/>
          <w:szCs w:val="24"/>
        </w:rPr>
        <w:t>Motivasi</w:t>
      </w:r>
      <w:proofErr w:type="spellEnd"/>
      <w:r>
        <w:rPr>
          <w:rFonts w:ascii="Garamond" w:hAnsi="Garamond" w:cstheme="majorBidi"/>
          <w:b/>
          <w:sz w:val="24"/>
          <w:szCs w:val="24"/>
        </w:rPr>
        <w:t xml:space="preserve"> </w:t>
      </w:r>
      <w:proofErr w:type="spellStart"/>
      <w:r>
        <w:rPr>
          <w:rFonts w:ascii="Garamond" w:hAnsi="Garamond" w:cstheme="majorBidi"/>
          <w:b/>
          <w:sz w:val="24"/>
          <w:szCs w:val="24"/>
        </w:rPr>
        <w:t>Kerja</w:t>
      </w:r>
      <w:proofErr w:type="spellEnd"/>
    </w:p>
    <w:p w14:paraId="702B0E22" w14:textId="2BA85A05" w:rsidR="00272593" w:rsidRDefault="00272593" w:rsidP="00272593">
      <w:pPr>
        <w:ind w:firstLine="720"/>
        <w:jc w:val="both"/>
        <w:rPr>
          <w:rFonts w:ascii="Garamond" w:hAnsi="Garamond"/>
          <w:sz w:val="24"/>
          <w:szCs w:val="24"/>
        </w:rPr>
      </w:pPr>
      <w:proofErr w:type="spellStart"/>
      <w:r w:rsidRPr="00272593">
        <w:rPr>
          <w:rFonts w:ascii="Garamond" w:hAnsi="Garamond"/>
          <w:sz w:val="24"/>
        </w:rPr>
        <w:t>Menurut</w:t>
      </w:r>
      <w:proofErr w:type="spellEnd"/>
      <w:r w:rsidRPr="00272593">
        <w:rPr>
          <w:rFonts w:ascii="Garamond" w:hAnsi="Garamond"/>
          <w:sz w:val="24"/>
        </w:rPr>
        <w:t xml:space="preserve"> </w:t>
      </w:r>
      <w:proofErr w:type="spellStart"/>
      <w:r w:rsidRPr="00272593">
        <w:rPr>
          <w:rFonts w:ascii="Garamond" w:hAnsi="Garamond"/>
          <w:sz w:val="24"/>
        </w:rPr>
        <w:t>Yoesana</w:t>
      </w:r>
      <w:proofErr w:type="spellEnd"/>
      <w:r w:rsidRPr="00272593">
        <w:rPr>
          <w:rFonts w:ascii="Garamond" w:hAnsi="Garamond"/>
          <w:sz w:val="24"/>
        </w:rPr>
        <w:t xml:space="preserve">, </w:t>
      </w:r>
      <w:proofErr w:type="spellStart"/>
      <w:r w:rsidRPr="00272593">
        <w:rPr>
          <w:rFonts w:ascii="Garamond" w:hAnsi="Garamond"/>
          <w:sz w:val="24"/>
        </w:rPr>
        <w:t>motivasi</w:t>
      </w:r>
      <w:proofErr w:type="spellEnd"/>
      <w:r w:rsidRPr="00272593">
        <w:rPr>
          <w:rFonts w:ascii="Garamond" w:hAnsi="Garamond"/>
          <w:sz w:val="24"/>
        </w:rPr>
        <w:t xml:space="preserve"> </w:t>
      </w:r>
      <w:proofErr w:type="spellStart"/>
      <w:r w:rsidRPr="00272593">
        <w:rPr>
          <w:rFonts w:ascii="Garamond" w:hAnsi="Garamond"/>
          <w:sz w:val="24"/>
        </w:rPr>
        <w:t>merupakan</w:t>
      </w:r>
      <w:proofErr w:type="spellEnd"/>
      <w:r w:rsidRPr="00272593">
        <w:rPr>
          <w:rFonts w:ascii="Garamond" w:hAnsi="Garamond"/>
          <w:sz w:val="24"/>
        </w:rPr>
        <w:t xml:space="preserve"> </w:t>
      </w:r>
      <w:proofErr w:type="spellStart"/>
      <w:r w:rsidRPr="00272593">
        <w:rPr>
          <w:rFonts w:ascii="Garamond" w:hAnsi="Garamond"/>
          <w:sz w:val="24"/>
        </w:rPr>
        <w:t>daya</w:t>
      </w:r>
      <w:proofErr w:type="spellEnd"/>
      <w:r w:rsidRPr="00272593">
        <w:rPr>
          <w:rFonts w:ascii="Garamond" w:hAnsi="Garamond"/>
          <w:sz w:val="24"/>
        </w:rPr>
        <w:t xml:space="preserve"> </w:t>
      </w:r>
      <w:proofErr w:type="spellStart"/>
      <w:r w:rsidRPr="00272593">
        <w:rPr>
          <w:rFonts w:ascii="Garamond" w:hAnsi="Garamond"/>
          <w:sz w:val="24"/>
        </w:rPr>
        <w:t>penggerak</w:t>
      </w:r>
      <w:proofErr w:type="spellEnd"/>
      <w:r w:rsidRPr="00272593">
        <w:rPr>
          <w:rFonts w:ascii="Garamond" w:hAnsi="Garamond"/>
          <w:sz w:val="24"/>
        </w:rPr>
        <w:t xml:space="preserve"> yang </w:t>
      </w:r>
      <w:proofErr w:type="spellStart"/>
      <w:r w:rsidRPr="00272593">
        <w:rPr>
          <w:rFonts w:ascii="Garamond" w:hAnsi="Garamond"/>
          <w:sz w:val="24"/>
        </w:rPr>
        <w:t>membuat</w:t>
      </w:r>
      <w:proofErr w:type="spellEnd"/>
      <w:r w:rsidRPr="00272593">
        <w:rPr>
          <w:rFonts w:ascii="Garamond" w:hAnsi="Garamond"/>
          <w:sz w:val="24"/>
        </w:rPr>
        <w:t xml:space="preserve"> </w:t>
      </w:r>
      <w:proofErr w:type="spellStart"/>
      <w:r w:rsidRPr="00272593">
        <w:rPr>
          <w:rFonts w:ascii="Garamond" w:hAnsi="Garamond"/>
          <w:sz w:val="24"/>
        </w:rPr>
        <w:t>seorang</w:t>
      </w:r>
      <w:proofErr w:type="spellEnd"/>
      <w:r w:rsidRPr="00272593">
        <w:rPr>
          <w:rFonts w:ascii="Garamond" w:hAnsi="Garamond"/>
          <w:sz w:val="24"/>
        </w:rPr>
        <w:t xml:space="preserve"> </w:t>
      </w:r>
      <w:proofErr w:type="spellStart"/>
      <w:r w:rsidRPr="00272593">
        <w:rPr>
          <w:rFonts w:ascii="Garamond" w:hAnsi="Garamond"/>
          <w:sz w:val="24"/>
        </w:rPr>
        <w:t>anggota</w:t>
      </w:r>
      <w:proofErr w:type="spellEnd"/>
      <w:r w:rsidRPr="00272593">
        <w:rPr>
          <w:rFonts w:ascii="Garamond" w:hAnsi="Garamond"/>
          <w:sz w:val="24"/>
        </w:rPr>
        <w:t xml:space="preserve"> </w:t>
      </w:r>
      <w:proofErr w:type="spellStart"/>
      <w:r w:rsidRPr="00272593">
        <w:rPr>
          <w:rFonts w:ascii="Garamond" w:hAnsi="Garamond"/>
          <w:sz w:val="24"/>
        </w:rPr>
        <w:t>dalam</w:t>
      </w:r>
      <w:proofErr w:type="spellEnd"/>
      <w:r w:rsidRPr="00272593">
        <w:rPr>
          <w:rFonts w:ascii="Garamond" w:hAnsi="Garamond"/>
          <w:sz w:val="24"/>
        </w:rPr>
        <w:t xml:space="preserve"> </w:t>
      </w:r>
      <w:proofErr w:type="spellStart"/>
      <w:r w:rsidRPr="00272593">
        <w:rPr>
          <w:rFonts w:ascii="Garamond" w:hAnsi="Garamond"/>
          <w:sz w:val="24"/>
        </w:rPr>
        <w:t>organisasi</w:t>
      </w:r>
      <w:proofErr w:type="spellEnd"/>
      <w:r w:rsidRPr="00272593">
        <w:rPr>
          <w:rFonts w:ascii="Garamond" w:hAnsi="Garamond"/>
          <w:sz w:val="24"/>
        </w:rPr>
        <w:t xml:space="preserve"> </w:t>
      </w:r>
      <w:proofErr w:type="spellStart"/>
      <w:r w:rsidRPr="00272593">
        <w:rPr>
          <w:rFonts w:ascii="Garamond" w:hAnsi="Garamond"/>
          <w:sz w:val="24"/>
        </w:rPr>
        <w:t>berkenan</w:t>
      </w:r>
      <w:proofErr w:type="spellEnd"/>
      <w:r w:rsidRPr="00272593">
        <w:rPr>
          <w:rFonts w:ascii="Garamond" w:hAnsi="Garamond"/>
          <w:sz w:val="24"/>
        </w:rPr>
        <w:t xml:space="preserve"> dan </w:t>
      </w:r>
      <w:proofErr w:type="spellStart"/>
      <w:r w:rsidRPr="00272593">
        <w:rPr>
          <w:rFonts w:ascii="Garamond" w:hAnsi="Garamond"/>
          <w:sz w:val="24"/>
        </w:rPr>
        <w:t>rela</w:t>
      </w:r>
      <w:proofErr w:type="spellEnd"/>
      <w:r w:rsidRPr="00272593">
        <w:rPr>
          <w:rFonts w:ascii="Garamond" w:hAnsi="Garamond"/>
          <w:sz w:val="24"/>
        </w:rPr>
        <w:t xml:space="preserve"> </w:t>
      </w:r>
      <w:proofErr w:type="spellStart"/>
      <w:r w:rsidRPr="00272593">
        <w:rPr>
          <w:rFonts w:ascii="Garamond" w:hAnsi="Garamond"/>
          <w:sz w:val="24"/>
        </w:rPr>
        <w:t>untuk</w:t>
      </w:r>
      <w:proofErr w:type="spellEnd"/>
      <w:r w:rsidRPr="00272593">
        <w:rPr>
          <w:rFonts w:ascii="Garamond" w:hAnsi="Garamond"/>
          <w:sz w:val="24"/>
        </w:rPr>
        <w:t xml:space="preserve"> </w:t>
      </w:r>
      <w:proofErr w:type="spellStart"/>
      <w:r w:rsidRPr="00272593">
        <w:rPr>
          <w:rFonts w:ascii="Garamond" w:hAnsi="Garamond"/>
          <w:sz w:val="24"/>
        </w:rPr>
        <w:t>menggerakkan</w:t>
      </w:r>
      <w:proofErr w:type="spellEnd"/>
      <w:r w:rsidRPr="00272593">
        <w:rPr>
          <w:rFonts w:ascii="Garamond" w:hAnsi="Garamond"/>
          <w:sz w:val="24"/>
        </w:rPr>
        <w:t xml:space="preserve"> </w:t>
      </w:r>
      <w:proofErr w:type="spellStart"/>
      <w:r w:rsidRPr="00272593">
        <w:rPr>
          <w:rFonts w:ascii="Garamond" w:hAnsi="Garamond"/>
          <w:sz w:val="24"/>
        </w:rPr>
        <w:t>kapasitas</w:t>
      </w:r>
      <w:proofErr w:type="spellEnd"/>
      <w:r w:rsidRPr="00272593">
        <w:rPr>
          <w:rFonts w:ascii="Garamond" w:hAnsi="Garamond"/>
          <w:sz w:val="24"/>
        </w:rPr>
        <w:t xml:space="preserve"> </w:t>
      </w:r>
      <w:proofErr w:type="spellStart"/>
      <w:r w:rsidRPr="00272593">
        <w:rPr>
          <w:rFonts w:ascii="Garamond" w:hAnsi="Garamond"/>
          <w:sz w:val="24"/>
        </w:rPr>
        <w:t>dalam</w:t>
      </w:r>
      <w:proofErr w:type="spellEnd"/>
      <w:r w:rsidRPr="00272593">
        <w:rPr>
          <w:rFonts w:ascii="Garamond" w:hAnsi="Garamond"/>
          <w:sz w:val="24"/>
        </w:rPr>
        <w:t xml:space="preserve"> </w:t>
      </w:r>
      <w:proofErr w:type="spellStart"/>
      <w:r w:rsidRPr="00272593">
        <w:rPr>
          <w:rFonts w:ascii="Garamond" w:hAnsi="Garamond"/>
          <w:sz w:val="24"/>
        </w:rPr>
        <w:t>bentuk</w:t>
      </w:r>
      <w:proofErr w:type="spellEnd"/>
      <w:r w:rsidRPr="00272593">
        <w:rPr>
          <w:rFonts w:ascii="Garamond" w:hAnsi="Garamond"/>
          <w:sz w:val="24"/>
        </w:rPr>
        <w:t xml:space="preserve"> </w:t>
      </w:r>
      <w:proofErr w:type="spellStart"/>
      <w:r w:rsidRPr="00272593">
        <w:rPr>
          <w:rFonts w:ascii="Garamond" w:hAnsi="Garamond"/>
          <w:sz w:val="24"/>
        </w:rPr>
        <w:t>keahlian</w:t>
      </w:r>
      <w:proofErr w:type="spellEnd"/>
      <w:r w:rsidRPr="00272593">
        <w:rPr>
          <w:rFonts w:ascii="Garamond" w:hAnsi="Garamond"/>
          <w:sz w:val="24"/>
        </w:rPr>
        <w:t xml:space="preserve"> </w:t>
      </w:r>
      <w:proofErr w:type="spellStart"/>
      <w:r w:rsidRPr="00272593">
        <w:rPr>
          <w:rFonts w:ascii="Garamond" w:hAnsi="Garamond"/>
          <w:sz w:val="24"/>
        </w:rPr>
        <w:t>atau</w:t>
      </w:r>
      <w:proofErr w:type="spellEnd"/>
      <w:r w:rsidRPr="00272593">
        <w:rPr>
          <w:rFonts w:ascii="Garamond" w:hAnsi="Garamond"/>
          <w:sz w:val="24"/>
        </w:rPr>
        <w:t xml:space="preserve"> </w:t>
      </w:r>
      <w:proofErr w:type="spellStart"/>
      <w:r w:rsidRPr="00272593">
        <w:rPr>
          <w:rFonts w:ascii="Garamond" w:hAnsi="Garamond"/>
          <w:sz w:val="24"/>
        </w:rPr>
        <w:t>keterampilan</w:t>
      </w:r>
      <w:proofErr w:type="spellEnd"/>
      <w:r w:rsidRPr="00272593">
        <w:rPr>
          <w:rFonts w:ascii="Garamond" w:hAnsi="Garamond"/>
          <w:sz w:val="24"/>
        </w:rPr>
        <w:t xml:space="preserve">, </w:t>
      </w:r>
      <w:proofErr w:type="spellStart"/>
      <w:r w:rsidRPr="00272593">
        <w:rPr>
          <w:rFonts w:ascii="Garamond" w:hAnsi="Garamond"/>
          <w:sz w:val="24"/>
        </w:rPr>
        <w:t>tenaga</w:t>
      </w:r>
      <w:proofErr w:type="spellEnd"/>
      <w:r w:rsidRPr="00272593">
        <w:rPr>
          <w:rFonts w:ascii="Garamond" w:hAnsi="Garamond"/>
          <w:sz w:val="24"/>
        </w:rPr>
        <w:t xml:space="preserve"> dan </w:t>
      </w:r>
      <w:proofErr w:type="spellStart"/>
      <w:r w:rsidRPr="00272593">
        <w:rPr>
          <w:rFonts w:ascii="Garamond" w:hAnsi="Garamond"/>
          <w:sz w:val="24"/>
        </w:rPr>
        <w:t>waktu</w:t>
      </w:r>
      <w:proofErr w:type="spellEnd"/>
      <w:r w:rsidRPr="00272593">
        <w:rPr>
          <w:rFonts w:ascii="Garamond" w:hAnsi="Garamond"/>
          <w:sz w:val="24"/>
        </w:rPr>
        <w:t xml:space="preserve"> yang </w:t>
      </w:r>
      <w:proofErr w:type="spellStart"/>
      <w:r w:rsidRPr="00272593">
        <w:rPr>
          <w:rFonts w:ascii="Garamond" w:hAnsi="Garamond"/>
          <w:sz w:val="24"/>
        </w:rPr>
        <w:t>dimilikinya</w:t>
      </w:r>
      <w:proofErr w:type="spellEnd"/>
      <w:r w:rsidRPr="00272593">
        <w:rPr>
          <w:rFonts w:ascii="Garamond" w:hAnsi="Garamond"/>
          <w:sz w:val="24"/>
        </w:rPr>
        <w:t xml:space="preserve"> </w:t>
      </w:r>
      <w:proofErr w:type="spellStart"/>
      <w:r w:rsidRPr="00272593">
        <w:rPr>
          <w:rFonts w:ascii="Garamond" w:hAnsi="Garamond"/>
          <w:sz w:val="24"/>
        </w:rPr>
        <w:t>untuk</w:t>
      </w:r>
      <w:proofErr w:type="spellEnd"/>
      <w:r w:rsidRPr="00272593">
        <w:rPr>
          <w:rFonts w:ascii="Garamond" w:hAnsi="Garamond"/>
          <w:sz w:val="24"/>
        </w:rPr>
        <w:t xml:space="preserve"> </w:t>
      </w:r>
      <w:proofErr w:type="spellStart"/>
      <w:r w:rsidRPr="00272593">
        <w:rPr>
          <w:rFonts w:ascii="Garamond" w:hAnsi="Garamond"/>
          <w:sz w:val="24"/>
        </w:rPr>
        <w:t>melaksanakan</w:t>
      </w:r>
      <w:proofErr w:type="spellEnd"/>
      <w:r w:rsidRPr="00272593">
        <w:rPr>
          <w:rFonts w:ascii="Garamond" w:hAnsi="Garamond"/>
          <w:sz w:val="24"/>
        </w:rPr>
        <w:t xml:space="preserve"> </w:t>
      </w:r>
      <w:proofErr w:type="spellStart"/>
      <w:r w:rsidRPr="00272593">
        <w:rPr>
          <w:rFonts w:ascii="Garamond" w:hAnsi="Garamond"/>
          <w:sz w:val="24"/>
        </w:rPr>
        <w:t>beragam</w:t>
      </w:r>
      <w:proofErr w:type="spellEnd"/>
      <w:r w:rsidRPr="00272593">
        <w:rPr>
          <w:rFonts w:ascii="Garamond" w:hAnsi="Garamond"/>
          <w:sz w:val="24"/>
        </w:rPr>
        <w:t xml:space="preserve"> </w:t>
      </w:r>
      <w:proofErr w:type="spellStart"/>
      <w:r w:rsidRPr="00272593">
        <w:rPr>
          <w:rFonts w:ascii="Garamond" w:hAnsi="Garamond"/>
          <w:sz w:val="24"/>
        </w:rPr>
        <w:t>kegiatan</w:t>
      </w:r>
      <w:proofErr w:type="spellEnd"/>
      <w:r w:rsidRPr="00272593">
        <w:rPr>
          <w:rFonts w:ascii="Garamond" w:hAnsi="Garamond"/>
          <w:sz w:val="24"/>
        </w:rPr>
        <w:t xml:space="preserve"> yang </w:t>
      </w:r>
      <w:proofErr w:type="spellStart"/>
      <w:r w:rsidRPr="00272593">
        <w:rPr>
          <w:rFonts w:ascii="Garamond" w:hAnsi="Garamond"/>
          <w:sz w:val="24"/>
        </w:rPr>
        <w:t>menjadi</w:t>
      </w:r>
      <w:proofErr w:type="spellEnd"/>
      <w:r w:rsidRPr="00272593">
        <w:rPr>
          <w:rFonts w:ascii="Garamond" w:hAnsi="Garamond"/>
          <w:sz w:val="24"/>
        </w:rPr>
        <w:t xml:space="preserve"> </w:t>
      </w:r>
      <w:proofErr w:type="spellStart"/>
      <w:r w:rsidRPr="00272593">
        <w:rPr>
          <w:rFonts w:ascii="Garamond" w:hAnsi="Garamond"/>
          <w:sz w:val="24"/>
        </w:rPr>
        <w:t>kewajibannya</w:t>
      </w:r>
      <w:proofErr w:type="spellEnd"/>
      <w:r w:rsidRPr="00272593">
        <w:rPr>
          <w:rFonts w:ascii="Garamond" w:hAnsi="Garamond"/>
          <w:sz w:val="24"/>
        </w:rPr>
        <w:t xml:space="preserve"> dan </w:t>
      </w:r>
      <w:proofErr w:type="spellStart"/>
      <w:r w:rsidRPr="00272593">
        <w:rPr>
          <w:rFonts w:ascii="Garamond" w:hAnsi="Garamond"/>
          <w:sz w:val="24"/>
        </w:rPr>
        <w:t>menunaikan</w:t>
      </w:r>
      <w:proofErr w:type="spellEnd"/>
      <w:r w:rsidRPr="00272593">
        <w:rPr>
          <w:rFonts w:ascii="Garamond" w:hAnsi="Garamond"/>
          <w:sz w:val="24"/>
        </w:rPr>
        <w:t xml:space="preserve"> </w:t>
      </w:r>
      <w:proofErr w:type="spellStart"/>
      <w:r w:rsidRPr="00272593">
        <w:rPr>
          <w:rFonts w:ascii="Garamond" w:hAnsi="Garamond"/>
          <w:sz w:val="24"/>
        </w:rPr>
        <w:t>tanggung</w:t>
      </w:r>
      <w:proofErr w:type="spellEnd"/>
      <w:r w:rsidRPr="00272593">
        <w:rPr>
          <w:rFonts w:ascii="Garamond" w:hAnsi="Garamond"/>
          <w:sz w:val="24"/>
        </w:rPr>
        <w:t xml:space="preserve"> </w:t>
      </w:r>
      <w:proofErr w:type="spellStart"/>
      <w:r w:rsidRPr="00272593">
        <w:rPr>
          <w:rFonts w:ascii="Garamond" w:hAnsi="Garamond"/>
          <w:sz w:val="24"/>
        </w:rPr>
        <w:t>jawabnya</w:t>
      </w:r>
      <w:proofErr w:type="spellEnd"/>
      <w:r w:rsidRPr="00272593">
        <w:rPr>
          <w:rFonts w:ascii="Garamond" w:hAnsi="Garamond"/>
          <w:sz w:val="24"/>
        </w:rPr>
        <w:t xml:space="preserve"> </w:t>
      </w:r>
      <w:proofErr w:type="spellStart"/>
      <w:r w:rsidRPr="00272593">
        <w:rPr>
          <w:rFonts w:ascii="Garamond" w:hAnsi="Garamond"/>
          <w:sz w:val="24"/>
        </w:rPr>
        <w:t>dalam</w:t>
      </w:r>
      <w:proofErr w:type="spellEnd"/>
      <w:r w:rsidRPr="00272593">
        <w:rPr>
          <w:rFonts w:ascii="Garamond" w:hAnsi="Garamond"/>
          <w:sz w:val="24"/>
        </w:rPr>
        <w:t xml:space="preserve"> </w:t>
      </w:r>
      <w:proofErr w:type="spellStart"/>
      <w:r w:rsidRPr="00272593">
        <w:rPr>
          <w:rFonts w:ascii="Garamond" w:hAnsi="Garamond"/>
          <w:sz w:val="24"/>
        </w:rPr>
        <w:t>rangka</w:t>
      </w:r>
      <w:proofErr w:type="spellEnd"/>
      <w:r w:rsidRPr="00272593">
        <w:rPr>
          <w:rFonts w:ascii="Garamond" w:hAnsi="Garamond"/>
          <w:sz w:val="24"/>
        </w:rPr>
        <w:t xml:space="preserve"> </w:t>
      </w:r>
      <w:proofErr w:type="spellStart"/>
      <w:r w:rsidRPr="00272593">
        <w:rPr>
          <w:rFonts w:ascii="Garamond" w:hAnsi="Garamond"/>
          <w:sz w:val="24"/>
        </w:rPr>
        <w:t>pencapaian</w:t>
      </w:r>
      <w:proofErr w:type="spellEnd"/>
      <w:r w:rsidRPr="00272593">
        <w:rPr>
          <w:rFonts w:ascii="Garamond" w:hAnsi="Garamond"/>
          <w:sz w:val="24"/>
        </w:rPr>
        <w:t xml:space="preserve"> </w:t>
      </w:r>
      <w:proofErr w:type="spellStart"/>
      <w:r w:rsidRPr="00272593">
        <w:rPr>
          <w:rFonts w:ascii="Garamond" w:hAnsi="Garamond"/>
          <w:sz w:val="24"/>
        </w:rPr>
        <w:t>tujuan</w:t>
      </w:r>
      <w:proofErr w:type="spellEnd"/>
      <w:r w:rsidRPr="00272593">
        <w:rPr>
          <w:rFonts w:ascii="Garamond" w:hAnsi="Garamond"/>
          <w:sz w:val="24"/>
        </w:rPr>
        <w:t xml:space="preserve"> dan </w:t>
      </w:r>
      <w:proofErr w:type="spellStart"/>
      <w:r w:rsidRPr="00272593">
        <w:rPr>
          <w:rFonts w:ascii="Garamond" w:hAnsi="Garamond"/>
          <w:sz w:val="24"/>
        </w:rPr>
        <w:t>beragam</w:t>
      </w:r>
      <w:proofErr w:type="spellEnd"/>
      <w:r w:rsidRPr="00272593">
        <w:rPr>
          <w:rFonts w:ascii="Garamond" w:hAnsi="Garamond"/>
          <w:sz w:val="24"/>
        </w:rPr>
        <w:t xml:space="preserve"> </w:t>
      </w:r>
      <w:proofErr w:type="spellStart"/>
      <w:r w:rsidRPr="00272593">
        <w:rPr>
          <w:rFonts w:ascii="Garamond" w:hAnsi="Garamond"/>
          <w:sz w:val="24"/>
        </w:rPr>
        <w:t>sasaran</w:t>
      </w:r>
      <w:proofErr w:type="spellEnd"/>
      <w:r w:rsidRPr="00272593">
        <w:rPr>
          <w:rFonts w:ascii="Garamond" w:hAnsi="Garamond"/>
          <w:sz w:val="24"/>
        </w:rPr>
        <w:t xml:space="preserve"> </w:t>
      </w:r>
      <w:proofErr w:type="spellStart"/>
      <w:r w:rsidRPr="00272593">
        <w:rPr>
          <w:rFonts w:ascii="Garamond" w:hAnsi="Garamond"/>
          <w:sz w:val="24"/>
        </w:rPr>
        <w:t>organisasi</w:t>
      </w:r>
      <w:proofErr w:type="spellEnd"/>
      <w:r w:rsidRPr="00272593">
        <w:rPr>
          <w:rFonts w:ascii="Garamond" w:hAnsi="Garamond"/>
          <w:sz w:val="24"/>
        </w:rPr>
        <w:t xml:space="preserve"> yang </w:t>
      </w:r>
      <w:proofErr w:type="spellStart"/>
      <w:r w:rsidRPr="00272593">
        <w:rPr>
          <w:rFonts w:ascii="Garamond" w:hAnsi="Garamond"/>
          <w:sz w:val="24"/>
        </w:rPr>
        <w:t>telah</w:t>
      </w:r>
      <w:proofErr w:type="spellEnd"/>
      <w:r w:rsidRPr="00272593">
        <w:rPr>
          <w:rFonts w:ascii="Garamond" w:hAnsi="Garamond"/>
          <w:sz w:val="24"/>
        </w:rPr>
        <w:t xml:space="preserve"> </w:t>
      </w:r>
      <w:proofErr w:type="spellStart"/>
      <w:r w:rsidRPr="00272593">
        <w:rPr>
          <w:rFonts w:ascii="Garamond" w:hAnsi="Garamond"/>
          <w:sz w:val="24"/>
        </w:rPr>
        <w:t>dibuat</w:t>
      </w:r>
      <w:proofErr w:type="spellEnd"/>
      <w:r w:rsidRPr="00272593">
        <w:rPr>
          <w:rFonts w:ascii="Garamond" w:hAnsi="Garamond"/>
          <w:sz w:val="24"/>
        </w:rPr>
        <w:t xml:space="preserve"> </w:t>
      </w:r>
      <w:proofErr w:type="spellStart"/>
      <w:r w:rsidRPr="00272593">
        <w:rPr>
          <w:rFonts w:ascii="Garamond" w:hAnsi="Garamond"/>
          <w:sz w:val="24"/>
        </w:rPr>
        <w:t>sebelumnya</w:t>
      </w:r>
      <w:proofErr w:type="spellEnd"/>
      <w:r>
        <w:rPr>
          <w:sz w:val="24"/>
        </w:rPr>
        <w:t xml:space="preserve">. </w:t>
      </w:r>
      <w:proofErr w:type="spellStart"/>
      <w:r w:rsidRPr="00272593">
        <w:rPr>
          <w:rFonts w:ascii="Garamond" w:hAnsi="Garamond"/>
          <w:sz w:val="24"/>
          <w:szCs w:val="24"/>
        </w:rPr>
        <w:t>Menurut</w:t>
      </w:r>
      <w:proofErr w:type="spellEnd"/>
      <w:r w:rsidRPr="00272593">
        <w:rPr>
          <w:rFonts w:ascii="Garamond" w:hAnsi="Garamond"/>
          <w:sz w:val="24"/>
          <w:szCs w:val="24"/>
        </w:rPr>
        <w:t xml:space="preserve"> </w:t>
      </w:r>
      <w:proofErr w:type="spellStart"/>
      <w:r w:rsidRPr="00272593">
        <w:rPr>
          <w:rFonts w:ascii="Garamond" w:hAnsi="Garamond"/>
          <w:sz w:val="24"/>
          <w:szCs w:val="24"/>
        </w:rPr>
        <w:t>Purwanto</w:t>
      </w:r>
      <w:proofErr w:type="spellEnd"/>
      <w:r w:rsidRPr="00272593">
        <w:rPr>
          <w:rFonts w:ascii="Garamond" w:hAnsi="Garamond"/>
          <w:sz w:val="24"/>
          <w:szCs w:val="24"/>
        </w:rPr>
        <w:t xml:space="preserve">, motif </w:t>
      </w:r>
      <w:proofErr w:type="spellStart"/>
      <w:r w:rsidRPr="00272593">
        <w:rPr>
          <w:rFonts w:ascii="Garamond" w:hAnsi="Garamond"/>
          <w:sz w:val="24"/>
          <w:szCs w:val="24"/>
        </w:rPr>
        <w:t>adalah</w:t>
      </w:r>
      <w:proofErr w:type="spellEnd"/>
      <w:r w:rsidRPr="00272593">
        <w:rPr>
          <w:rFonts w:ascii="Garamond" w:hAnsi="Garamond"/>
          <w:sz w:val="24"/>
          <w:szCs w:val="24"/>
        </w:rPr>
        <w:t xml:space="preserve"> </w:t>
      </w:r>
      <w:proofErr w:type="spellStart"/>
      <w:r w:rsidRPr="00272593">
        <w:rPr>
          <w:rFonts w:ascii="Garamond" w:hAnsi="Garamond"/>
          <w:sz w:val="24"/>
          <w:szCs w:val="24"/>
        </w:rPr>
        <w:t>segala</w:t>
      </w:r>
      <w:proofErr w:type="spellEnd"/>
      <w:r w:rsidRPr="00272593">
        <w:rPr>
          <w:rFonts w:ascii="Garamond" w:hAnsi="Garamond"/>
          <w:sz w:val="24"/>
          <w:szCs w:val="24"/>
        </w:rPr>
        <w:t xml:space="preserve"> </w:t>
      </w:r>
      <w:proofErr w:type="spellStart"/>
      <w:r w:rsidRPr="00272593">
        <w:rPr>
          <w:rFonts w:ascii="Garamond" w:hAnsi="Garamond"/>
          <w:sz w:val="24"/>
          <w:szCs w:val="24"/>
        </w:rPr>
        <w:t>sesuatu</w:t>
      </w:r>
      <w:proofErr w:type="spellEnd"/>
      <w:r w:rsidRPr="00272593">
        <w:rPr>
          <w:rFonts w:ascii="Garamond" w:hAnsi="Garamond"/>
          <w:sz w:val="24"/>
          <w:szCs w:val="24"/>
        </w:rPr>
        <w:t xml:space="preserve"> yang </w:t>
      </w:r>
      <w:proofErr w:type="spellStart"/>
      <w:r w:rsidRPr="00272593">
        <w:rPr>
          <w:rFonts w:ascii="Garamond" w:hAnsi="Garamond"/>
          <w:sz w:val="24"/>
          <w:szCs w:val="24"/>
        </w:rPr>
        <w:t>mendorong</w:t>
      </w:r>
      <w:proofErr w:type="spellEnd"/>
      <w:r w:rsidRPr="00272593">
        <w:rPr>
          <w:rFonts w:ascii="Garamond" w:hAnsi="Garamond"/>
          <w:sz w:val="24"/>
          <w:szCs w:val="24"/>
        </w:rPr>
        <w:t xml:space="preserve"> </w:t>
      </w:r>
      <w:proofErr w:type="spellStart"/>
      <w:r w:rsidRPr="00272593">
        <w:rPr>
          <w:rFonts w:ascii="Garamond" w:hAnsi="Garamond"/>
          <w:sz w:val="24"/>
          <w:szCs w:val="24"/>
        </w:rPr>
        <w:t>seseorang</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bertindak</w:t>
      </w:r>
      <w:proofErr w:type="spellEnd"/>
      <w:r w:rsidRPr="00272593">
        <w:rPr>
          <w:rFonts w:ascii="Garamond" w:hAnsi="Garamond"/>
          <w:sz w:val="24"/>
          <w:szCs w:val="24"/>
        </w:rPr>
        <w:t xml:space="preserve"> </w:t>
      </w:r>
      <w:proofErr w:type="spellStart"/>
      <w:r w:rsidRPr="00272593">
        <w:rPr>
          <w:rFonts w:ascii="Garamond" w:hAnsi="Garamond"/>
          <w:sz w:val="24"/>
          <w:szCs w:val="24"/>
        </w:rPr>
        <w:t>dalam</w:t>
      </w:r>
      <w:proofErr w:type="spellEnd"/>
      <w:r w:rsidRPr="00272593">
        <w:rPr>
          <w:rFonts w:ascii="Garamond" w:hAnsi="Garamond"/>
          <w:sz w:val="24"/>
          <w:szCs w:val="24"/>
        </w:rPr>
        <w:t xml:space="preserve"> </w:t>
      </w:r>
      <w:proofErr w:type="spellStart"/>
      <w:r w:rsidRPr="00272593">
        <w:rPr>
          <w:rFonts w:ascii="Garamond" w:hAnsi="Garamond"/>
          <w:sz w:val="24"/>
          <w:szCs w:val="24"/>
        </w:rPr>
        <w:t>melakukan</w:t>
      </w:r>
      <w:proofErr w:type="spellEnd"/>
      <w:r w:rsidRPr="00272593">
        <w:rPr>
          <w:rFonts w:ascii="Garamond" w:hAnsi="Garamond"/>
          <w:sz w:val="24"/>
          <w:szCs w:val="24"/>
        </w:rPr>
        <w:t xml:space="preserve"> </w:t>
      </w:r>
      <w:proofErr w:type="spellStart"/>
      <w:r w:rsidRPr="00272593">
        <w:rPr>
          <w:rFonts w:ascii="Garamond" w:hAnsi="Garamond"/>
          <w:sz w:val="24"/>
          <w:szCs w:val="24"/>
        </w:rPr>
        <w:t>sesuatu</w:t>
      </w:r>
      <w:proofErr w:type="spellEnd"/>
      <w:r w:rsidRPr="00272593">
        <w:rPr>
          <w:rFonts w:ascii="Garamond" w:hAnsi="Garamond"/>
          <w:sz w:val="24"/>
          <w:szCs w:val="24"/>
        </w:rPr>
        <w:t xml:space="preserve">. </w:t>
      </w:r>
      <w:proofErr w:type="spellStart"/>
      <w:r w:rsidRPr="00272593">
        <w:rPr>
          <w:rFonts w:ascii="Garamond" w:hAnsi="Garamond"/>
          <w:sz w:val="24"/>
          <w:szCs w:val="24"/>
        </w:rPr>
        <w:t>Dorongan</w:t>
      </w:r>
      <w:proofErr w:type="spellEnd"/>
      <w:r w:rsidRPr="00272593">
        <w:rPr>
          <w:rFonts w:ascii="Garamond" w:hAnsi="Garamond"/>
          <w:sz w:val="24"/>
          <w:szCs w:val="24"/>
        </w:rPr>
        <w:t xml:space="preserve"> </w:t>
      </w:r>
      <w:proofErr w:type="spellStart"/>
      <w:r w:rsidRPr="00272593">
        <w:rPr>
          <w:rFonts w:ascii="Garamond" w:hAnsi="Garamond"/>
          <w:sz w:val="24"/>
          <w:szCs w:val="24"/>
        </w:rPr>
        <w:t>atau</w:t>
      </w:r>
      <w:proofErr w:type="spellEnd"/>
      <w:r w:rsidRPr="00272593">
        <w:rPr>
          <w:rFonts w:ascii="Garamond" w:hAnsi="Garamond"/>
          <w:sz w:val="24"/>
          <w:szCs w:val="24"/>
        </w:rPr>
        <w:t xml:space="preserve"> </w:t>
      </w:r>
      <w:proofErr w:type="spellStart"/>
      <w:r w:rsidRPr="00272593">
        <w:rPr>
          <w:rFonts w:ascii="Garamond" w:hAnsi="Garamond"/>
          <w:sz w:val="24"/>
          <w:szCs w:val="24"/>
        </w:rPr>
        <w:t>tenaga</w:t>
      </w:r>
      <w:proofErr w:type="spellEnd"/>
      <w:r w:rsidRPr="00272593">
        <w:rPr>
          <w:rFonts w:ascii="Garamond" w:hAnsi="Garamond"/>
          <w:sz w:val="24"/>
          <w:szCs w:val="24"/>
        </w:rPr>
        <w:t xml:space="preserve"> </w:t>
      </w:r>
      <w:proofErr w:type="spellStart"/>
      <w:r w:rsidRPr="00272593">
        <w:rPr>
          <w:rFonts w:ascii="Garamond" w:hAnsi="Garamond"/>
          <w:sz w:val="24"/>
          <w:szCs w:val="24"/>
        </w:rPr>
        <w:t>tersebut</w:t>
      </w:r>
      <w:proofErr w:type="spellEnd"/>
      <w:r w:rsidRPr="00272593">
        <w:rPr>
          <w:rFonts w:ascii="Garamond" w:hAnsi="Garamond"/>
          <w:sz w:val="24"/>
          <w:szCs w:val="24"/>
        </w:rPr>
        <w:t xml:space="preserve"> </w:t>
      </w:r>
      <w:proofErr w:type="spellStart"/>
      <w:r w:rsidRPr="00272593">
        <w:rPr>
          <w:rFonts w:ascii="Garamond" w:hAnsi="Garamond"/>
          <w:sz w:val="24"/>
          <w:szCs w:val="24"/>
        </w:rPr>
        <w:t>adalah</w:t>
      </w:r>
      <w:proofErr w:type="spellEnd"/>
      <w:r w:rsidRPr="00272593">
        <w:rPr>
          <w:rFonts w:ascii="Garamond" w:hAnsi="Garamond"/>
          <w:sz w:val="24"/>
          <w:szCs w:val="24"/>
        </w:rPr>
        <w:t xml:space="preserve"> </w:t>
      </w:r>
      <w:proofErr w:type="spellStart"/>
      <w:r w:rsidRPr="00272593">
        <w:rPr>
          <w:rFonts w:ascii="Garamond" w:hAnsi="Garamond"/>
          <w:sz w:val="24"/>
          <w:szCs w:val="24"/>
        </w:rPr>
        <w:t>gerak</w:t>
      </w:r>
      <w:proofErr w:type="spellEnd"/>
      <w:r w:rsidRPr="00272593">
        <w:rPr>
          <w:rFonts w:ascii="Garamond" w:hAnsi="Garamond"/>
          <w:sz w:val="24"/>
          <w:szCs w:val="24"/>
        </w:rPr>
        <w:t xml:space="preserve"> </w:t>
      </w:r>
      <w:proofErr w:type="spellStart"/>
      <w:r w:rsidRPr="00272593">
        <w:rPr>
          <w:rFonts w:ascii="Garamond" w:hAnsi="Garamond"/>
          <w:sz w:val="24"/>
          <w:szCs w:val="24"/>
        </w:rPr>
        <w:t>jiwa</w:t>
      </w:r>
      <w:proofErr w:type="spellEnd"/>
      <w:r w:rsidRPr="00272593">
        <w:rPr>
          <w:rFonts w:ascii="Garamond" w:hAnsi="Garamond"/>
          <w:sz w:val="24"/>
          <w:szCs w:val="24"/>
        </w:rPr>
        <w:t xml:space="preserve"> dan </w:t>
      </w:r>
      <w:proofErr w:type="spellStart"/>
      <w:r w:rsidRPr="00272593">
        <w:rPr>
          <w:rFonts w:ascii="Garamond" w:hAnsi="Garamond"/>
          <w:sz w:val="24"/>
          <w:szCs w:val="24"/>
        </w:rPr>
        <w:t>jasmani</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berbuat</w:t>
      </w:r>
      <w:proofErr w:type="spellEnd"/>
      <w:r w:rsidRPr="00272593">
        <w:rPr>
          <w:rFonts w:ascii="Garamond" w:hAnsi="Garamond"/>
          <w:sz w:val="24"/>
          <w:szCs w:val="24"/>
        </w:rPr>
        <w:t xml:space="preserve">, </w:t>
      </w:r>
      <w:proofErr w:type="spellStart"/>
      <w:r w:rsidRPr="00272593">
        <w:rPr>
          <w:rFonts w:ascii="Garamond" w:hAnsi="Garamond"/>
          <w:sz w:val="24"/>
          <w:szCs w:val="24"/>
        </w:rPr>
        <w:t>sehingga</w:t>
      </w:r>
      <w:proofErr w:type="spellEnd"/>
      <w:r w:rsidRPr="00272593">
        <w:rPr>
          <w:rFonts w:ascii="Garamond" w:hAnsi="Garamond"/>
          <w:sz w:val="24"/>
          <w:szCs w:val="24"/>
        </w:rPr>
        <w:t xml:space="preserve"> motif </w:t>
      </w:r>
      <w:proofErr w:type="spellStart"/>
      <w:r w:rsidRPr="00272593">
        <w:rPr>
          <w:rFonts w:ascii="Garamond" w:hAnsi="Garamond"/>
          <w:sz w:val="24"/>
          <w:szCs w:val="24"/>
        </w:rPr>
        <w:t>merupakan</w:t>
      </w:r>
      <w:proofErr w:type="spellEnd"/>
      <w:r w:rsidRPr="00272593">
        <w:rPr>
          <w:rFonts w:ascii="Garamond" w:hAnsi="Garamond"/>
          <w:sz w:val="24"/>
          <w:szCs w:val="24"/>
        </w:rPr>
        <w:t xml:space="preserve"> </w:t>
      </w:r>
      <w:proofErr w:type="spellStart"/>
      <w:r w:rsidRPr="00272593">
        <w:rPr>
          <w:rFonts w:ascii="Garamond" w:hAnsi="Garamond"/>
          <w:sz w:val="24"/>
          <w:szCs w:val="24"/>
        </w:rPr>
        <w:t>gaya</w:t>
      </w:r>
      <w:proofErr w:type="spellEnd"/>
      <w:r w:rsidRPr="00272593">
        <w:rPr>
          <w:rFonts w:ascii="Garamond" w:hAnsi="Garamond"/>
          <w:sz w:val="24"/>
          <w:szCs w:val="24"/>
        </w:rPr>
        <w:t xml:space="preserve"> </w:t>
      </w:r>
      <w:proofErr w:type="spellStart"/>
      <w:r w:rsidRPr="00272593">
        <w:rPr>
          <w:rFonts w:ascii="Garamond" w:hAnsi="Garamond"/>
          <w:sz w:val="24"/>
          <w:szCs w:val="24"/>
        </w:rPr>
        <w:t>penggerak</w:t>
      </w:r>
      <w:proofErr w:type="spellEnd"/>
      <w:r w:rsidRPr="00272593">
        <w:rPr>
          <w:rFonts w:ascii="Garamond" w:hAnsi="Garamond"/>
          <w:sz w:val="24"/>
          <w:szCs w:val="24"/>
        </w:rPr>
        <w:t xml:space="preserve"> </w:t>
      </w:r>
      <w:r w:rsidRPr="00272593">
        <w:rPr>
          <w:rFonts w:ascii="Garamond" w:hAnsi="Garamond"/>
          <w:i/>
          <w:iCs/>
          <w:sz w:val="24"/>
          <w:szCs w:val="24"/>
        </w:rPr>
        <w:t>(driving force)</w:t>
      </w:r>
      <w:r w:rsidRPr="00272593">
        <w:rPr>
          <w:rFonts w:ascii="Garamond" w:hAnsi="Garamond"/>
          <w:sz w:val="24"/>
          <w:szCs w:val="24"/>
        </w:rPr>
        <w:t xml:space="preserve"> yang </w:t>
      </w:r>
      <w:proofErr w:type="spellStart"/>
      <w:r w:rsidRPr="00272593">
        <w:rPr>
          <w:rFonts w:ascii="Garamond" w:hAnsi="Garamond"/>
          <w:sz w:val="24"/>
          <w:szCs w:val="24"/>
        </w:rPr>
        <w:t>mendorong</w:t>
      </w:r>
      <w:proofErr w:type="spellEnd"/>
      <w:r w:rsidRPr="00272593">
        <w:rPr>
          <w:rFonts w:ascii="Garamond" w:hAnsi="Garamond"/>
          <w:sz w:val="24"/>
          <w:szCs w:val="24"/>
        </w:rPr>
        <w:t xml:space="preserve"> </w:t>
      </w:r>
      <w:proofErr w:type="spellStart"/>
      <w:r w:rsidRPr="00272593">
        <w:rPr>
          <w:rFonts w:ascii="Garamond" w:hAnsi="Garamond"/>
          <w:sz w:val="24"/>
          <w:szCs w:val="24"/>
        </w:rPr>
        <w:t>manusia</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melakukan</w:t>
      </w:r>
      <w:proofErr w:type="spellEnd"/>
      <w:r w:rsidRPr="00272593">
        <w:rPr>
          <w:rFonts w:ascii="Garamond" w:hAnsi="Garamond"/>
          <w:sz w:val="24"/>
          <w:szCs w:val="24"/>
        </w:rPr>
        <w:t xml:space="preserve"> </w:t>
      </w:r>
      <w:proofErr w:type="spellStart"/>
      <w:r w:rsidRPr="00272593">
        <w:rPr>
          <w:rFonts w:ascii="Garamond" w:hAnsi="Garamond"/>
          <w:sz w:val="24"/>
          <w:szCs w:val="24"/>
        </w:rPr>
        <w:t>suatu</w:t>
      </w:r>
      <w:proofErr w:type="spellEnd"/>
      <w:r w:rsidRPr="00272593">
        <w:rPr>
          <w:rFonts w:ascii="Garamond" w:hAnsi="Garamond"/>
          <w:sz w:val="24"/>
          <w:szCs w:val="24"/>
        </w:rPr>
        <w:t xml:space="preserve"> </w:t>
      </w:r>
      <w:proofErr w:type="spellStart"/>
      <w:r w:rsidRPr="00272593">
        <w:rPr>
          <w:rFonts w:ascii="Garamond" w:hAnsi="Garamond"/>
          <w:sz w:val="24"/>
          <w:szCs w:val="24"/>
        </w:rPr>
        <w:t>pekerjaan</w:t>
      </w:r>
      <w:proofErr w:type="spellEnd"/>
      <w:r>
        <w:rPr>
          <w:rFonts w:ascii="Garamond" w:hAnsi="Garamond"/>
          <w:sz w:val="24"/>
          <w:szCs w:val="24"/>
        </w:rPr>
        <w:t>.</w:t>
      </w:r>
    </w:p>
    <w:p w14:paraId="74922B35" w14:textId="193E2AC7" w:rsidR="00272593" w:rsidRPr="00272593" w:rsidRDefault="00272593" w:rsidP="00272593">
      <w:pPr>
        <w:ind w:firstLine="720"/>
        <w:jc w:val="both"/>
        <w:rPr>
          <w:rFonts w:ascii="Garamond" w:hAnsi="Garamond"/>
          <w:sz w:val="24"/>
          <w:szCs w:val="24"/>
        </w:rPr>
      </w:pPr>
      <w:proofErr w:type="spellStart"/>
      <w:r w:rsidRPr="00272593">
        <w:rPr>
          <w:rFonts w:ascii="Garamond" w:hAnsi="Garamond"/>
          <w:sz w:val="24"/>
          <w:szCs w:val="24"/>
        </w:rPr>
        <w:t>Dalam</w:t>
      </w:r>
      <w:proofErr w:type="spellEnd"/>
      <w:r w:rsidRPr="00272593">
        <w:rPr>
          <w:rFonts w:ascii="Garamond" w:hAnsi="Garamond"/>
          <w:sz w:val="24"/>
          <w:szCs w:val="24"/>
        </w:rPr>
        <w:t xml:space="preserve"> </w:t>
      </w:r>
      <w:proofErr w:type="spellStart"/>
      <w:r w:rsidRPr="00272593">
        <w:rPr>
          <w:rFonts w:ascii="Garamond" w:hAnsi="Garamond"/>
          <w:sz w:val="24"/>
          <w:szCs w:val="24"/>
        </w:rPr>
        <w:t>pandangan</w:t>
      </w:r>
      <w:proofErr w:type="spellEnd"/>
      <w:r w:rsidRPr="00272593">
        <w:rPr>
          <w:rFonts w:ascii="Garamond" w:hAnsi="Garamond"/>
          <w:sz w:val="24"/>
          <w:szCs w:val="24"/>
        </w:rPr>
        <w:t xml:space="preserve"> Islam, </w:t>
      </w:r>
      <w:proofErr w:type="spellStart"/>
      <w:r w:rsidRPr="00272593">
        <w:rPr>
          <w:rFonts w:ascii="Garamond" w:hAnsi="Garamond"/>
          <w:sz w:val="24"/>
          <w:szCs w:val="24"/>
        </w:rPr>
        <w:t>motivasi</w:t>
      </w:r>
      <w:proofErr w:type="spellEnd"/>
      <w:r w:rsidRPr="00272593">
        <w:rPr>
          <w:rFonts w:ascii="Garamond" w:hAnsi="Garamond"/>
          <w:sz w:val="24"/>
          <w:szCs w:val="24"/>
        </w:rPr>
        <w:t xml:space="preserve"> </w:t>
      </w:r>
      <w:proofErr w:type="spellStart"/>
      <w:r w:rsidRPr="00272593">
        <w:rPr>
          <w:rFonts w:ascii="Garamond" w:hAnsi="Garamond"/>
          <w:sz w:val="24"/>
          <w:szCs w:val="24"/>
        </w:rPr>
        <w:t>kerja</w:t>
      </w:r>
      <w:proofErr w:type="spellEnd"/>
      <w:r w:rsidRPr="00272593">
        <w:rPr>
          <w:rFonts w:ascii="Garamond" w:hAnsi="Garamond"/>
          <w:sz w:val="24"/>
          <w:szCs w:val="24"/>
        </w:rPr>
        <w:t xml:space="preserve"> </w:t>
      </w:r>
      <w:proofErr w:type="spellStart"/>
      <w:r w:rsidRPr="00272593">
        <w:rPr>
          <w:rFonts w:ascii="Garamond" w:hAnsi="Garamond"/>
          <w:sz w:val="24"/>
          <w:szCs w:val="24"/>
        </w:rPr>
        <w:t>adalah</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mencari</w:t>
      </w:r>
      <w:proofErr w:type="spellEnd"/>
      <w:r w:rsidRPr="00272593">
        <w:rPr>
          <w:rFonts w:ascii="Garamond" w:hAnsi="Garamond"/>
          <w:sz w:val="24"/>
          <w:szCs w:val="24"/>
        </w:rPr>
        <w:t xml:space="preserve"> </w:t>
      </w:r>
      <w:proofErr w:type="spellStart"/>
      <w:r w:rsidRPr="00272593">
        <w:rPr>
          <w:rFonts w:ascii="Garamond" w:hAnsi="Garamond"/>
          <w:sz w:val="24"/>
          <w:szCs w:val="24"/>
        </w:rPr>
        <w:t>nafkah</w:t>
      </w:r>
      <w:proofErr w:type="spellEnd"/>
      <w:r w:rsidRPr="00272593">
        <w:rPr>
          <w:rFonts w:ascii="Garamond" w:hAnsi="Garamond"/>
          <w:sz w:val="24"/>
          <w:szCs w:val="24"/>
        </w:rPr>
        <w:t xml:space="preserve"> yang </w:t>
      </w:r>
      <w:proofErr w:type="spellStart"/>
      <w:r w:rsidRPr="00272593">
        <w:rPr>
          <w:rFonts w:ascii="Garamond" w:hAnsi="Garamond"/>
          <w:sz w:val="24"/>
          <w:szCs w:val="24"/>
        </w:rPr>
        <w:t>merupakan</w:t>
      </w:r>
      <w:proofErr w:type="spellEnd"/>
      <w:r w:rsidRPr="00272593">
        <w:rPr>
          <w:rFonts w:ascii="Garamond" w:hAnsi="Garamond"/>
          <w:sz w:val="24"/>
          <w:szCs w:val="24"/>
        </w:rPr>
        <w:t xml:space="preserve"> </w:t>
      </w:r>
      <w:proofErr w:type="spellStart"/>
      <w:r w:rsidRPr="00272593">
        <w:rPr>
          <w:rFonts w:ascii="Garamond" w:hAnsi="Garamond"/>
          <w:sz w:val="24"/>
          <w:szCs w:val="24"/>
        </w:rPr>
        <w:t>bagian</w:t>
      </w:r>
      <w:proofErr w:type="spellEnd"/>
      <w:r w:rsidRPr="00272593">
        <w:rPr>
          <w:rFonts w:ascii="Garamond" w:hAnsi="Garamond"/>
          <w:sz w:val="24"/>
          <w:szCs w:val="24"/>
        </w:rPr>
        <w:t xml:space="preserve"> </w:t>
      </w:r>
      <w:proofErr w:type="spellStart"/>
      <w:r w:rsidRPr="00272593">
        <w:rPr>
          <w:rFonts w:ascii="Garamond" w:hAnsi="Garamond"/>
          <w:sz w:val="24"/>
          <w:szCs w:val="24"/>
        </w:rPr>
        <w:t>dari</w:t>
      </w:r>
      <w:proofErr w:type="spellEnd"/>
      <w:r w:rsidRPr="00272593">
        <w:rPr>
          <w:rFonts w:ascii="Garamond" w:hAnsi="Garamond"/>
          <w:sz w:val="24"/>
          <w:szCs w:val="24"/>
        </w:rPr>
        <w:t xml:space="preserve"> ibadah. </w:t>
      </w:r>
      <w:proofErr w:type="spellStart"/>
      <w:r w:rsidRPr="00272593">
        <w:rPr>
          <w:rFonts w:ascii="Garamond" w:hAnsi="Garamond"/>
          <w:sz w:val="24"/>
          <w:szCs w:val="24"/>
        </w:rPr>
        <w:t>Bekerja</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memperoleh</w:t>
      </w:r>
      <w:proofErr w:type="spellEnd"/>
      <w:r w:rsidRPr="00272593">
        <w:rPr>
          <w:rFonts w:ascii="Garamond" w:hAnsi="Garamond"/>
          <w:sz w:val="24"/>
          <w:szCs w:val="24"/>
        </w:rPr>
        <w:t xml:space="preserve"> </w:t>
      </w:r>
      <w:proofErr w:type="spellStart"/>
      <w:r w:rsidRPr="00272593">
        <w:rPr>
          <w:rFonts w:ascii="Garamond" w:hAnsi="Garamond"/>
          <w:sz w:val="24"/>
          <w:szCs w:val="24"/>
        </w:rPr>
        <w:t>nafkah</w:t>
      </w:r>
      <w:proofErr w:type="spellEnd"/>
      <w:r w:rsidRPr="00272593">
        <w:rPr>
          <w:rFonts w:ascii="Garamond" w:hAnsi="Garamond"/>
          <w:sz w:val="24"/>
          <w:szCs w:val="24"/>
        </w:rPr>
        <w:t xml:space="preserve"> </w:t>
      </w:r>
      <w:proofErr w:type="spellStart"/>
      <w:r w:rsidRPr="00272593">
        <w:rPr>
          <w:rFonts w:ascii="Garamond" w:hAnsi="Garamond"/>
          <w:sz w:val="24"/>
          <w:szCs w:val="24"/>
        </w:rPr>
        <w:t>adalah</w:t>
      </w:r>
      <w:proofErr w:type="spellEnd"/>
      <w:r w:rsidRPr="00272593">
        <w:rPr>
          <w:rFonts w:ascii="Garamond" w:hAnsi="Garamond"/>
          <w:sz w:val="24"/>
          <w:szCs w:val="24"/>
        </w:rPr>
        <w:t xml:space="preserve"> </w:t>
      </w:r>
      <w:proofErr w:type="spellStart"/>
      <w:r w:rsidRPr="00272593">
        <w:rPr>
          <w:rFonts w:ascii="Garamond" w:hAnsi="Garamond"/>
          <w:sz w:val="24"/>
          <w:szCs w:val="24"/>
        </w:rPr>
        <w:t>hal</w:t>
      </w:r>
      <w:proofErr w:type="spellEnd"/>
      <w:r w:rsidRPr="00272593">
        <w:rPr>
          <w:rFonts w:ascii="Garamond" w:hAnsi="Garamond"/>
          <w:sz w:val="24"/>
          <w:szCs w:val="24"/>
        </w:rPr>
        <w:t xml:space="preserve"> yang </w:t>
      </w:r>
      <w:proofErr w:type="spellStart"/>
      <w:r w:rsidRPr="00272593">
        <w:rPr>
          <w:rFonts w:ascii="Garamond" w:hAnsi="Garamond"/>
          <w:sz w:val="24"/>
          <w:szCs w:val="24"/>
        </w:rPr>
        <w:t>distingtif</w:t>
      </w:r>
      <w:proofErr w:type="spellEnd"/>
      <w:r w:rsidRPr="00272593">
        <w:rPr>
          <w:rFonts w:ascii="Garamond" w:hAnsi="Garamond"/>
          <w:sz w:val="24"/>
          <w:szCs w:val="24"/>
        </w:rPr>
        <w:t xml:space="preserve"> </w:t>
      </w:r>
      <w:proofErr w:type="spellStart"/>
      <w:r w:rsidRPr="00272593">
        <w:rPr>
          <w:rFonts w:ascii="Garamond" w:hAnsi="Garamond"/>
          <w:sz w:val="24"/>
          <w:szCs w:val="24"/>
        </w:rPr>
        <w:t>dalam</w:t>
      </w:r>
      <w:proofErr w:type="spellEnd"/>
      <w:r w:rsidRPr="00272593">
        <w:rPr>
          <w:rFonts w:ascii="Garamond" w:hAnsi="Garamond"/>
          <w:sz w:val="24"/>
          <w:szCs w:val="24"/>
        </w:rPr>
        <w:t xml:space="preserve"> </w:t>
      </w:r>
      <w:proofErr w:type="spellStart"/>
      <w:r w:rsidRPr="00272593">
        <w:rPr>
          <w:rFonts w:ascii="Garamond" w:hAnsi="Garamond"/>
          <w:sz w:val="24"/>
          <w:szCs w:val="24"/>
        </w:rPr>
        <w:t>pandangan</w:t>
      </w:r>
      <w:proofErr w:type="spellEnd"/>
      <w:r w:rsidRPr="00272593">
        <w:rPr>
          <w:rFonts w:ascii="Garamond" w:hAnsi="Garamond"/>
          <w:sz w:val="24"/>
          <w:szCs w:val="24"/>
        </w:rPr>
        <w:t xml:space="preserve"> Islam. </w:t>
      </w:r>
      <w:proofErr w:type="spellStart"/>
      <w:r w:rsidRPr="00272593">
        <w:rPr>
          <w:rFonts w:ascii="Garamond" w:hAnsi="Garamond"/>
          <w:sz w:val="24"/>
          <w:szCs w:val="24"/>
        </w:rPr>
        <w:t>Ikhlas</w:t>
      </w:r>
      <w:proofErr w:type="spellEnd"/>
      <w:r w:rsidRPr="00272593">
        <w:rPr>
          <w:rFonts w:ascii="Garamond" w:hAnsi="Garamond"/>
          <w:sz w:val="24"/>
          <w:szCs w:val="24"/>
        </w:rPr>
        <w:t xml:space="preserve"> </w:t>
      </w:r>
      <w:proofErr w:type="spellStart"/>
      <w:r w:rsidRPr="00272593">
        <w:rPr>
          <w:rFonts w:ascii="Garamond" w:hAnsi="Garamond"/>
          <w:sz w:val="24"/>
          <w:szCs w:val="24"/>
        </w:rPr>
        <w:t>dalam</w:t>
      </w:r>
      <w:proofErr w:type="spellEnd"/>
      <w:r w:rsidRPr="00272593">
        <w:rPr>
          <w:rFonts w:ascii="Garamond" w:hAnsi="Garamond"/>
          <w:sz w:val="24"/>
          <w:szCs w:val="24"/>
        </w:rPr>
        <w:t xml:space="preserve"> </w:t>
      </w:r>
      <w:proofErr w:type="spellStart"/>
      <w:r w:rsidRPr="00272593">
        <w:rPr>
          <w:rFonts w:ascii="Garamond" w:hAnsi="Garamond"/>
          <w:sz w:val="24"/>
          <w:szCs w:val="24"/>
        </w:rPr>
        <w:t>bekerja</w:t>
      </w:r>
      <w:proofErr w:type="spellEnd"/>
      <w:r w:rsidRPr="00272593">
        <w:rPr>
          <w:rFonts w:ascii="Garamond" w:hAnsi="Garamond"/>
          <w:sz w:val="24"/>
          <w:szCs w:val="24"/>
        </w:rPr>
        <w:t xml:space="preserve"> </w:t>
      </w:r>
      <w:proofErr w:type="spellStart"/>
      <w:r w:rsidRPr="00272593">
        <w:rPr>
          <w:rFonts w:ascii="Garamond" w:hAnsi="Garamond"/>
          <w:sz w:val="24"/>
          <w:szCs w:val="24"/>
        </w:rPr>
        <w:t>adalah</w:t>
      </w:r>
      <w:proofErr w:type="spellEnd"/>
      <w:r w:rsidRPr="00272593">
        <w:rPr>
          <w:rFonts w:ascii="Garamond" w:hAnsi="Garamond"/>
          <w:sz w:val="24"/>
          <w:szCs w:val="24"/>
        </w:rPr>
        <w:t xml:space="preserve"> </w:t>
      </w:r>
      <w:proofErr w:type="spellStart"/>
      <w:r w:rsidRPr="00272593">
        <w:rPr>
          <w:rFonts w:ascii="Garamond" w:hAnsi="Garamond"/>
          <w:sz w:val="24"/>
          <w:szCs w:val="24"/>
        </w:rPr>
        <w:t>syarat</w:t>
      </w:r>
      <w:proofErr w:type="spellEnd"/>
      <w:r w:rsidRPr="00272593">
        <w:rPr>
          <w:rFonts w:ascii="Garamond" w:hAnsi="Garamond"/>
          <w:sz w:val="24"/>
          <w:szCs w:val="24"/>
        </w:rPr>
        <w:t xml:space="preserve"> </w:t>
      </w:r>
      <w:proofErr w:type="spellStart"/>
      <w:r w:rsidRPr="00272593">
        <w:rPr>
          <w:rFonts w:ascii="Garamond" w:hAnsi="Garamond"/>
          <w:sz w:val="24"/>
          <w:szCs w:val="24"/>
        </w:rPr>
        <w:t>kunci</w:t>
      </w:r>
      <w:proofErr w:type="spellEnd"/>
      <w:r w:rsidRPr="00272593">
        <w:rPr>
          <w:rFonts w:ascii="Garamond" w:hAnsi="Garamond"/>
          <w:sz w:val="24"/>
          <w:szCs w:val="24"/>
        </w:rPr>
        <w:t xml:space="preserve"> </w:t>
      </w:r>
      <w:proofErr w:type="spellStart"/>
      <w:r w:rsidRPr="00272593">
        <w:rPr>
          <w:rFonts w:ascii="Garamond" w:hAnsi="Garamond"/>
          <w:sz w:val="24"/>
          <w:szCs w:val="24"/>
        </w:rPr>
        <w:t>diterimanya</w:t>
      </w:r>
      <w:proofErr w:type="spellEnd"/>
      <w:r w:rsidRPr="00272593">
        <w:rPr>
          <w:rFonts w:ascii="Garamond" w:hAnsi="Garamond"/>
          <w:sz w:val="24"/>
          <w:szCs w:val="24"/>
        </w:rPr>
        <w:t xml:space="preserve"> </w:t>
      </w:r>
      <w:proofErr w:type="spellStart"/>
      <w:r w:rsidRPr="00272593">
        <w:rPr>
          <w:rFonts w:ascii="Garamond" w:hAnsi="Garamond"/>
          <w:sz w:val="24"/>
          <w:szCs w:val="24"/>
        </w:rPr>
        <w:t>amal</w:t>
      </w:r>
      <w:proofErr w:type="spellEnd"/>
      <w:r w:rsidRPr="00272593">
        <w:rPr>
          <w:rFonts w:ascii="Garamond" w:hAnsi="Garamond"/>
          <w:sz w:val="24"/>
          <w:szCs w:val="24"/>
        </w:rPr>
        <w:t xml:space="preserve"> </w:t>
      </w:r>
      <w:proofErr w:type="spellStart"/>
      <w:r w:rsidRPr="00272593">
        <w:rPr>
          <w:rFonts w:ascii="Garamond" w:hAnsi="Garamond"/>
          <w:sz w:val="24"/>
          <w:szCs w:val="24"/>
        </w:rPr>
        <w:t>perbuatan</w:t>
      </w:r>
      <w:proofErr w:type="spellEnd"/>
      <w:r w:rsidRPr="00272593">
        <w:rPr>
          <w:rFonts w:ascii="Garamond" w:hAnsi="Garamond"/>
          <w:sz w:val="24"/>
          <w:szCs w:val="24"/>
        </w:rPr>
        <w:t xml:space="preserve"> </w:t>
      </w:r>
      <w:proofErr w:type="spellStart"/>
      <w:r w:rsidRPr="00272593">
        <w:rPr>
          <w:rFonts w:ascii="Garamond" w:hAnsi="Garamond"/>
          <w:sz w:val="24"/>
          <w:szCs w:val="24"/>
        </w:rPr>
        <w:t>manusia</w:t>
      </w:r>
      <w:proofErr w:type="spellEnd"/>
      <w:r w:rsidRPr="00272593">
        <w:rPr>
          <w:rFonts w:ascii="Garamond" w:hAnsi="Garamond"/>
          <w:sz w:val="24"/>
          <w:szCs w:val="24"/>
        </w:rPr>
        <w:t xml:space="preserve"> </w:t>
      </w:r>
      <w:proofErr w:type="spellStart"/>
      <w:r w:rsidRPr="00272593">
        <w:rPr>
          <w:rFonts w:ascii="Garamond" w:hAnsi="Garamond"/>
          <w:sz w:val="24"/>
          <w:szCs w:val="24"/>
        </w:rPr>
        <w:t>disisi</w:t>
      </w:r>
      <w:proofErr w:type="spellEnd"/>
      <w:r w:rsidRPr="00272593">
        <w:rPr>
          <w:rFonts w:ascii="Garamond" w:hAnsi="Garamond"/>
          <w:sz w:val="24"/>
          <w:szCs w:val="24"/>
        </w:rPr>
        <w:t xml:space="preserve"> Allah SWT. </w:t>
      </w:r>
      <w:proofErr w:type="spellStart"/>
      <w:r w:rsidRPr="00272593">
        <w:rPr>
          <w:rFonts w:ascii="Garamond" w:hAnsi="Garamond"/>
          <w:sz w:val="24"/>
          <w:szCs w:val="24"/>
        </w:rPr>
        <w:t>Suatu</w:t>
      </w:r>
      <w:proofErr w:type="spellEnd"/>
      <w:r w:rsidRPr="00272593">
        <w:rPr>
          <w:rFonts w:ascii="Garamond" w:hAnsi="Garamond"/>
          <w:sz w:val="24"/>
          <w:szCs w:val="24"/>
        </w:rPr>
        <w:t xml:space="preserve"> </w:t>
      </w:r>
      <w:proofErr w:type="spellStart"/>
      <w:r w:rsidRPr="00272593">
        <w:rPr>
          <w:rFonts w:ascii="Garamond" w:hAnsi="Garamond"/>
          <w:sz w:val="24"/>
          <w:szCs w:val="24"/>
        </w:rPr>
        <w:t>kegiatan</w:t>
      </w:r>
      <w:proofErr w:type="spellEnd"/>
      <w:r w:rsidRPr="00272593">
        <w:rPr>
          <w:rFonts w:ascii="Garamond" w:hAnsi="Garamond"/>
          <w:sz w:val="24"/>
          <w:szCs w:val="24"/>
        </w:rPr>
        <w:t xml:space="preserve"> </w:t>
      </w:r>
      <w:proofErr w:type="spellStart"/>
      <w:r w:rsidRPr="00272593">
        <w:rPr>
          <w:rFonts w:ascii="Garamond" w:hAnsi="Garamond"/>
          <w:sz w:val="24"/>
          <w:szCs w:val="24"/>
        </w:rPr>
        <w:t>atau</w:t>
      </w:r>
      <w:proofErr w:type="spellEnd"/>
      <w:r w:rsidRPr="00272593">
        <w:rPr>
          <w:rFonts w:ascii="Garamond" w:hAnsi="Garamond"/>
          <w:sz w:val="24"/>
          <w:szCs w:val="24"/>
        </w:rPr>
        <w:t xml:space="preserve"> </w:t>
      </w:r>
      <w:proofErr w:type="spellStart"/>
      <w:r w:rsidRPr="00272593">
        <w:rPr>
          <w:rFonts w:ascii="Garamond" w:hAnsi="Garamond"/>
          <w:sz w:val="24"/>
          <w:szCs w:val="24"/>
        </w:rPr>
        <w:t>aktifitas</w:t>
      </w:r>
      <w:proofErr w:type="spellEnd"/>
      <w:r w:rsidRPr="00272593">
        <w:rPr>
          <w:rFonts w:ascii="Garamond" w:hAnsi="Garamond"/>
          <w:sz w:val="24"/>
          <w:szCs w:val="24"/>
        </w:rPr>
        <w:t xml:space="preserve"> </w:t>
      </w:r>
      <w:proofErr w:type="spellStart"/>
      <w:r w:rsidRPr="00272593">
        <w:rPr>
          <w:rFonts w:ascii="Garamond" w:hAnsi="Garamond"/>
          <w:sz w:val="24"/>
          <w:szCs w:val="24"/>
        </w:rPr>
        <w:t>termasuk</w:t>
      </w:r>
      <w:proofErr w:type="spellEnd"/>
      <w:r w:rsidRPr="00272593">
        <w:rPr>
          <w:rFonts w:ascii="Garamond" w:hAnsi="Garamond"/>
          <w:sz w:val="24"/>
          <w:szCs w:val="24"/>
        </w:rPr>
        <w:t xml:space="preserve"> </w:t>
      </w:r>
      <w:proofErr w:type="spellStart"/>
      <w:r w:rsidRPr="00272593">
        <w:rPr>
          <w:rFonts w:ascii="Garamond" w:hAnsi="Garamond"/>
          <w:sz w:val="24"/>
          <w:szCs w:val="24"/>
        </w:rPr>
        <w:t>kerja</w:t>
      </w:r>
      <w:proofErr w:type="spellEnd"/>
      <w:r w:rsidRPr="00272593">
        <w:rPr>
          <w:rFonts w:ascii="Garamond" w:hAnsi="Garamond"/>
          <w:sz w:val="24"/>
          <w:szCs w:val="24"/>
        </w:rPr>
        <w:t xml:space="preserve"> yang </w:t>
      </w:r>
      <w:proofErr w:type="spellStart"/>
      <w:r w:rsidRPr="00272593">
        <w:rPr>
          <w:rFonts w:ascii="Garamond" w:hAnsi="Garamond"/>
          <w:sz w:val="24"/>
          <w:szCs w:val="24"/>
        </w:rPr>
        <w:t>jika</w:t>
      </w:r>
      <w:proofErr w:type="spellEnd"/>
      <w:r w:rsidRPr="00272593">
        <w:rPr>
          <w:rFonts w:ascii="Garamond" w:hAnsi="Garamond"/>
          <w:sz w:val="24"/>
          <w:szCs w:val="24"/>
        </w:rPr>
        <w:t xml:space="preserve"> </w:t>
      </w:r>
      <w:proofErr w:type="spellStart"/>
      <w:r w:rsidRPr="00272593">
        <w:rPr>
          <w:rFonts w:ascii="Garamond" w:hAnsi="Garamond"/>
          <w:sz w:val="24"/>
          <w:szCs w:val="24"/>
        </w:rPr>
        <w:t>dilakukan</w:t>
      </w:r>
      <w:proofErr w:type="spellEnd"/>
      <w:r w:rsidRPr="00272593">
        <w:rPr>
          <w:rFonts w:ascii="Garamond" w:hAnsi="Garamond"/>
          <w:sz w:val="24"/>
          <w:szCs w:val="24"/>
        </w:rPr>
        <w:t xml:space="preserve"> </w:t>
      </w:r>
      <w:proofErr w:type="spellStart"/>
      <w:r w:rsidRPr="00272593">
        <w:rPr>
          <w:rFonts w:ascii="Garamond" w:hAnsi="Garamond"/>
          <w:sz w:val="24"/>
          <w:szCs w:val="24"/>
        </w:rPr>
        <w:t>dengan</w:t>
      </w:r>
      <w:proofErr w:type="spellEnd"/>
      <w:r w:rsidRPr="00272593">
        <w:rPr>
          <w:rFonts w:ascii="Garamond" w:hAnsi="Garamond"/>
          <w:sz w:val="24"/>
          <w:szCs w:val="24"/>
        </w:rPr>
        <w:t xml:space="preserve"> </w:t>
      </w:r>
      <w:proofErr w:type="spellStart"/>
      <w:r w:rsidRPr="00272593">
        <w:rPr>
          <w:rFonts w:ascii="Garamond" w:hAnsi="Garamond"/>
          <w:sz w:val="24"/>
          <w:szCs w:val="24"/>
        </w:rPr>
        <w:t>ikhlas</w:t>
      </w:r>
      <w:proofErr w:type="spellEnd"/>
      <w:r w:rsidRPr="00272593">
        <w:rPr>
          <w:rFonts w:ascii="Garamond" w:hAnsi="Garamond"/>
          <w:sz w:val="24"/>
          <w:szCs w:val="24"/>
        </w:rPr>
        <w:t xml:space="preserve"> </w:t>
      </w:r>
      <w:proofErr w:type="spellStart"/>
      <w:r w:rsidRPr="00272593">
        <w:rPr>
          <w:rFonts w:ascii="Garamond" w:hAnsi="Garamond"/>
          <w:sz w:val="24"/>
          <w:szCs w:val="24"/>
        </w:rPr>
        <w:t>maka</w:t>
      </w:r>
      <w:proofErr w:type="spellEnd"/>
      <w:r w:rsidRPr="00272593">
        <w:rPr>
          <w:rFonts w:ascii="Garamond" w:hAnsi="Garamond"/>
          <w:sz w:val="24"/>
          <w:szCs w:val="24"/>
        </w:rPr>
        <w:t xml:space="preserve"> </w:t>
      </w:r>
      <w:proofErr w:type="spellStart"/>
      <w:r w:rsidRPr="00272593">
        <w:rPr>
          <w:rFonts w:ascii="Garamond" w:hAnsi="Garamond"/>
          <w:sz w:val="24"/>
          <w:szCs w:val="24"/>
        </w:rPr>
        <w:t>akan</w:t>
      </w:r>
      <w:proofErr w:type="spellEnd"/>
      <w:r w:rsidRPr="00272593">
        <w:rPr>
          <w:rFonts w:ascii="Garamond" w:hAnsi="Garamond"/>
          <w:sz w:val="24"/>
          <w:szCs w:val="24"/>
        </w:rPr>
        <w:t xml:space="preserve"> </w:t>
      </w:r>
      <w:proofErr w:type="spellStart"/>
      <w:r w:rsidRPr="00272593">
        <w:rPr>
          <w:rFonts w:ascii="Garamond" w:hAnsi="Garamond"/>
          <w:sz w:val="24"/>
          <w:szCs w:val="24"/>
        </w:rPr>
        <w:t>mendatangkan</w:t>
      </w:r>
      <w:proofErr w:type="spellEnd"/>
      <w:r w:rsidRPr="00272593">
        <w:rPr>
          <w:rFonts w:ascii="Garamond" w:hAnsi="Garamond"/>
          <w:sz w:val="24"/>
          <w:szCs w:val="24"/>
        </w:rPr>
        <w:t xml:space="preserve"> </w:t>
      </w:r>
      <w:proofErr w:type="spellStart"/>
      <w:r w:rsidRPr="00272593">
        <w:rPr>
          <w:rFonts w:ascii="Garamond" w:hAnsi="Garamond"/>
          <w:sz w:val="24"/>
          <w:szCs w:val="24"/>
        </w:rPr>
        <w:t>rahmat</w:t>
      </w:r>
      <w:proofErr w:type="spellEnd"/>
      <w:r w:rsidRPr="00272593">
        <w:rPr>
          <w:rFonts w:ascii="Garamond" w:hAnsi="Garamond"/>
          <w:sz w:val="24"/>
          <w:szCs w:val="24"/>
        </w:rPr>
        <w:t xml:space="preserve"> </w:t>
      </w:r>
      <w:proofErr w:type="spellStart"/>
      <w:r w:rsidRPr="00272593">
        <w:rPr>
          <w:rFonts w:ascii="Garamond" w:hAnsi="Garamond"/>
          <w:sz w:val="24"/>
          <w:szCs w:val="24"/>
        </w:rPr>
        <w:t>dari</w:t>
      </w:r>
      <w:proofErr w:type="spellEnd"/>
      <w:r w:rsidRPr="00272593">
        <w:rPr>
          <w:rFonts w:ascii="Garamond" w:hAnsi="Garamond"/>
          <w:sz w:val="24"/>
          <w:szCs w:val="24"/>
        </w:rPr>
        <w:t xml:space="preserve"> Allah SWT. Hal </w:t>
      </w:r>
      <w:proofErr w:type="spellStart"/>
      <w:r w:rsidRPr="00272593">
        <w:rPr>
          <w:rFonts w:ascii="Garamond" w:hAnsi="Garamond"/>
          <w:sz w:val="24"/>
          <w:szCs w:val="24"/>
        </w:rPr>
        <w:t>ini</w:t>
      </w:r>
      <w:proofErr w:type="spellEnd"/>
      <w:r w:rsidRPr="00272593">
        <w:rPr>
          <w:rFonts w:ascii="Garamond" w:hAnsi="Garamond"/>
          <w:sz w:val="24"/>
          <w:szCs w:val="24"/>
        </w:rPr>
        <w:t xml:space="preserve"> </w:t>
      </w:r>
      <w:proofErr w:type="spellStart"/>
      <w:r w:rsidRPr="00272593">
        <w:rPr>
          <w:rFonts w:ascii="Garamond" w:hAnsi="Garamond"/>
          <w:sz w:val="24"/>
          <w:szCs w:val="24"/>
        </w:rPr>
        <w:t>sesuai</w:t>
      </w:r>
      <w:proofErr w:type="spellEnd"/>
      <w:r w:rsidRPr="00272593">
        <w:rPr>
          <w:rFonts w:ascii="Garamond" w:hAnsi="Garamond"/>
          <w:sz w:val="24"/>
          <w:szCs w:val="24"/>
        </w:rPr>
        <w:t xml:space="preserve"> </w:t>
      </w:r>
      <w:proofErr w:type="spellStart"/>
      <w:r w:rsidRPr="00272593">
        <w:rPr>
          <w:rFonts w:ascii="Garamond" w:hAnsi="Garamond"/>
          <w:sz w:val="24"/>
          <w:szCs w:val="24"/>
        </w:rPr>
        <w:t>dengan</w:t>
      </w:r>
      <w:proofErr w:type="spellEnd"/>
      <w:r w:rsidRPr="00272593">
        <w:rPr>
          <w:rFonts w:ascii="Garamond" w:hAnsi="Garamond"/>
          <w:sz w:val="24"/>
          <w:szCs w:val="24"/>
        </w:rPr>
        <w:t xml:space="preserve"> Q.S. Al-Jumu’ah:10</w:t>
      </w:r>
    </w:p>
    <w:p w14:paraId="5F3433F0" w14:textId="77777777" w:rsidR="00272593" w:rsidRPr="00E45B32" w:rsidRDefault="00272593" w:rsidP="00272593">
      <w:pPr>
        <w:pStyle w:val="ListParagraph"/>
        <w:tabs>
          <w:tab w:val="left" w:pos="3544"/>
        </w:tabs>
        <w:bidi/>
        <w:spacing w:after="0" w:line="480" w:lineRule="exact"/>
        <w:ind w:left="18"/>
        <w:jc w:val="both"/>
        <w:rPr>
          <w:rFonts w:cs="KFGQPC Uthmanic Script HAFS"/>
          <w:b/>
          <w:bCs/>
          <w:sz w:val="28"/>
          <w:szCs w:val="28"/>
        </w:rPr>
      </w:pPr>
      <w:r w:rsidRPr="000E61FD">
        <w:rPr>
          <w:rFonts w:cs="KFGQPC Uthmanic Script HAFS" w:hint="cs"/>
          <w:b/>
          <w:bCs/>
          <w:sz w:val="28"/>
          <w:szCs w:val="28"/>
          <w:rtl/>
        </w:rPr>
        <w:t xml:space="preserve">فَإِذَا قُضِيَتِ ٱلصَّلَوٰةُ فَٱنتَشِرُواْ فِي ٱلۡأَرۡضِ وَٱبۡتَغُواْ مِن فَضۡلِ ٱللَّهِ وَٱذۡكُرُواْ ٱللَّهَ كَثِيرٗا لَّعَلَّكُمۡ تُفۡلِحُونَ  </w:t>
      </w:r>
    </w:p>
    <w:p w14:paraId="64829A9A" w14:textId="77777777" w:rsidR="00272593" w:rsidRPr="00272593" w:rsidRDefault="00272593" w:rsidP="00272593">
      <w:pPr>
        <w:pStyle w:val="ListParagraph"/>
        <w:tabs>
          <w:tab w:val="left" w:pos="3544"/>
        </w:tabs>
        <w:spacing w:after="0" w:line="480" w:lineRule="exact"/>
        <w:ind w:left="0"/>
        <w:jc w:val="both"/>
        <w:rPr>
          <w:rFonts w:ascii="Garamond" w:hAnsi="Garamond" w:cs="Times New Roman"/>
          <w:szCs w:val="28"/>
        </w:rPr>
      </w:pPr>
      <w:r w:rsidRPr="00272593">
        <w:rPr>
          <w:rFonts w:ascii="Garamond" w:hAnsi="Garamond" w:cs="Times New Roman"/>
          <w:szCs w:val="28"/>
        </w:rPr>
        <w:t>Terjemahnya:</w:t>
      </w:r>
    </w:p>
    <w:p w14:paraId="4174F787" w14:textId="6D4A0C5E" w:rsidR="00272593" w:rsidRDefault="00272593" w:rsidP="00272593">
      <w:pPr>
        <w:ind w:left="720"/>
        <w:jc w:val="both"/>
        <w:rPr>
          <w:rFonts w:ascii="Garamond" w:hAnsi="Garamond"/>
          <w:i/>
          <w:iCs/>
          <w:sz w:val="24"/>
          <w:szCs w:val="24"/>
          <w:shd w:val="clear" w:color="auto" w:fill="FFFFFF"/>
        </w:rPr>
      </w:pPr>
      <w:r w:rsidRPr="00272593">
        <w:rPr>
          <w:rFonts w:ascii="Garamond" w:hAnsi="Garamond"/>
          <w:i/>
          <w:iCs/>
          <w:sz w:val="24"/>
          <w:szCs w:val="24"/>
          <w:shd w:val="clear" w:color="auto" w:fill="FFFFFF"/>
        </w:rPr>
        <w:t>“</w:t>
      </w:r>
      <w:proofErr w:type="spellStart"/>
      <w:r w:rsidRPr="00272593">
        <w:rPr>
          <w:rFonts w:ascii="Garamond" w:hAnsi="Garamond"/>
          <w:i/>
          <w:iCs/>
          <w:sz w:val="24"/>
          <w:szCs w:val="24"/>
          <w:shd w:val="clear" w:color="auto" w:fill="FFFFFF"/>
        </w:rPr>
        <w:t>Apabila</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telah</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ditunaikan</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shalat</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maka</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bertebaranlah</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kamu</w:t>
      </w:r>
      <w:proofErr w:type="spellEnd"/>
      <w:r w:rsidRPr="00272593">
        <w:rPr>
          <w:rFonts w:ascii="Garamond" w:hAnsi="Garamond"/>
          <w:i/>
          <w:iCs/>
          <w:sz w:val="24"/>
          <w:szCs w:val="24"/>
          <w:shd w:val="clear" w:color="auto" w:fill="FFFFFF"/>
        </w:rPr>
        <w:t xml:space="preserve"> di </w:t>
      </w:r>
      <w:proofErr w:type="spellStart"/>
      <w:r w:rsidRPr="00272593">
        <w:rPr>
          <w:rFonts w:ascii="Garamond" w:hAnsi="Garamond"/>
          <w:i/>
          <w:iCs/>
          <w:sz w:val="24"/>
          <w:szCs w:val="24"/>
          <w:shd w:val="clear" w:color="auto" w:fill="FFFFFF"/>
        </w:rPr>
        <w:t>muka</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bumi</w:t>
      </w:r>
      <w:proofErr w:type="spellEnd"/>
      <w:r w:rsidRPr="00272593">
        <w:rPr>
          <w:rFonts w:ascii="Garamond" w:hAnsi="Garamond"/>
          <w:i/>
          <w:iCs/>
          <w:sz w:val="24"/>
          <w:szCs w:val="24"/>
          <w:shd w:val="clear" w:color="auto" w:fill="FFFFFF"/>
        </w:rPr>
        <w:t xml:space="preserve">; dan </w:t>
      </w:r>
      <w:proofErr w:type="spellStart"/>
      <w:r w:rsidRPr="00272593">
        <w:rPr>
          <w:rFonts w:ascii="Garamond" w:hAnsi="Garamond"/>
          <w:i/>
          <w:iCs/>
          <w:sz w:val="24"/>
          <w:szCs w:val="24"/>
          <w:shd w:val="clear" w:color="auto" w:fill="FFFFFF"/>
        </w:rPr>
        <w:t>carilah</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karunia</w:t>
      </w:r>
      <w:proofErr w:type="spellEnd"/>
      <w:r w:rsidRPr="00272593">
        <w:rPr>
          <w:rFonts w:ascii="Garamond" w:hAnsi="Garamond"/>
          <w:i/>
          <w:iCs/>
          <w:sz w:val="24"/>
          <w:szCs w:val="24"/>
          <w:shd w:val="clear" w:color="auto" w:fill="FFFFFF"/>
        </w:rPr>
        <w:t xml:space="preserve"> Allah dan </w:t>
      </w:r>
      <w:proofErr w:type="spellStart"/>
      <w:r w:rsidRPr="00272593">
        <w:rPr>
          <w:rFonts w:ascii="Garamond" w:hAnsi="Garamond"/>
          <w:i/>
          <w:iCs/>
          <w:sz w:val="24"/>
          <w:szCs w:val="24"/>
          <w:shd w:val="clear" w:color="auto" w:fill="FFFFFF"/>
        </w:rPr>
        <w:t>ingatlah</w:t>
      </w:r>
      <w:proofErr w:type="spellEnd"/>
      <w:r w:rsidRPr="00272593">
        <w:rPr>
          <w:rFonts w:ascii="Garamond" w:hAnsi="Garamond"/>
          <w:i/>
          <w:iCs/>
          <w:sz w:val="24"/>
          <w:szCs w:val="24"/>
          <w:shd w:val="clear" w:color="auto" w:fill="FFFFFF"/>
        </w:rPr>
        <w:t xml:space="preserve"> Allah </w:t>
      </w:r>
      <w:proofErr w:type="spellStart"/>
      <w:r w:rsidRPr="00272593">
        <w:rPr>
          <w:rFonts w:ascii="Garamond" w:hAnsi="Garamond"/>
          <w:i/>
          <w:iCs/>
          <w:sz w:val="24"/>
          <w:szCs w:val="24"/>
          <w:shd w:val="clear" w:color="auto" w:fill="FFFFFF"/>
        </w:rPr>
        <w:t>banyak-banyak</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supaya</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kamu</w:t>
      </w:r>
      <w:proofErr w:type="spellEnd"/>
      <w:r w:rsidRPr="00272593">
        <w:rPr>
          <w:rFonts w:ascii="Garamond" w:hAnsi="Garamond"/>
          <w:i/>
          <w:iCs/>
          <w:sz w:val="24"/>
          <w:szCs w:val="24"/>
          <w:shd w:val="clear" w:color="auto" w:fill="FFFFFF"/>
        </w:rPr>
        <w:t xml:space="preserve"> </w:t>
      </w:r>
      <w:proofErr w:type="spellStart"/>
      <w:r w:rsidRPr="00272593">
        <w:rPr>
          <w:rFonts w:ascii="Garamond" w:hAnsi="Garamond"/>
          <w:i/>
          <w:iCs/>
          <w:sz w:val="24"/>
          <w:szCs w:val="24"/>
          <w:shd w:val="clear" w:color="auto" w:fill="FFFFFF"/>
        </w:rPr>
        <w:t>beruntung</w:t>
      </w:r>
      <w:proofErr w:type="spellEnd"/>
      <w:r w:rsidRPr="00272593">
        <w:rPr>
          <w:rFonts w:ascii="Garamond" w:hAnsi="Garamond"/>
          <w:i/>
          <w:iCs/>
          <w:sz w:val="24"/>
          <w:szCs w:val="24"/>
          <w:shd w:val="clear" w:color="auto" w:fill="FFFFFF"/>
        </w:rPr>
        <w:t>.”</w:t>
      </w:r>
    </w:p>
    <w:p w14:paraId="21714E00" w14:textId="4F5B619B" w:rsidR="00272593" w:rsidRPr="00272593" w:rsidRDefault="00272593" w:rsidP="00272593">
      <w:pPr>
        <w:ind w:firstLine="720"/>
        <w:jc w:val="both"/>
        <w:rPr>
          <w:rFonts w:ascii="Garamond" w:hAnsi="Garamond"/>
          <w:sz w:val="24"/>
          <w:szCs w:val="24"/>
        </w:rPr>
      </w:pPr>
      <w:r w:rsidRPr="00272593">
        <w:rPr>
          <w:rFonts w:ascii="Garamond" w:hAnsi="Garamond"/>
          <w:sz w:val="24"/>
          <w:szCs w:val="24"/>
          <w:shd w:val="clear" w:color="auto" w:fill="FFFFFF"/>
        </w:rPr>
        <w:lastRenderedPageBreak/>
        <w:t xml:space="preserve">Dari </w:t>
      </w:r>
      <w:proofErr w:type="spellStart"/>
      <w:r w:rsidRPr="00272593">
        <w:rPr>
          <w:rFonts w:ascii="Garamond" w:hAnsi="Garamond"/>
          <w:sz w:val="24"/>
          <w:szCs w:val="24"/>
          <w:shd w:val="clear" w:color="auto" w:fill="FFFFFF"/>
        </w:rPr>
        <w:t>ayat</w:t>
      </w:r>
      <w:proofErr w:type="spellEnd"/>
      <w:r w:rsidRPr="00272593">
        <w:rPr>
          <w:rFonts w:ascii="Garamond" w:hAnsi="Garamond"/>
          <w:sz w:val="24"/>
          <w:szCs w:val="24"/>
          <w:shd w:val="clear" w:color="auto" w:fill="FFFFFF"/>
        </w:rPr>
        <w:t xml:space="preserve"> di </w:t>
      </w:r>
      <w:proofErr w:type="spellStart"/>
      <w:r w:rsidRPr="00272593">
        <w:rPr>
          <w:rFonts w:ascii="Garamond" w:hAnsi="Garamond"/>
          <w:sz w:val="24"/>
          <w:szCs w:val="24"/>
          <w:shd w:val="clear" w:color="auto" w:fill="FFFFFF"/>
        </w:rPr>
        <w:t>atas</w:t>
      </w:r>
      <w:proofErr w:type="spellEnd"/>
      <w:r w:rsidRPr="00272593">
        <w:rPr>
          <w:rFonts w:ascii="Garamond" w:hAnsi="Garamond"/>
          <w:sz w:val="24"/>
          <w:szCs w:val="24"/>
          <w:shd w:val="clear" w:color="auto" w:fill="FFFFFF"/>
        </w:rPr>
        <w:t xml:space="preserve"> </w:t>
      </w:r>
      <w:proofErr w:type="spellStart"/>
      <w:r w:rsidRPr="00272593">
        <w:rPr>
          <w:rFonts w:ascii="Garamond" w:hAnsi="Garamond"/>
          <w:sz w:val="24"/>
          <w:szCs w:val="24"/>
          <w:shd w:val="clear" w:color="auto" w:fill="FFFFFF"/>
        </w:rPr>
        <w:t>menjelaskan</w:t>
      </w:r>
      <w:proofErr w:type="spellEnd"/>
      <w:r w:rsidRPr="00272593">
        <w:rPr>
          <w:rFonts w:ascii="Garamond" w:hAnsi="Garamond"/>
          <w:sz w:val="24"/>
          <w:szCs w:val="24"/>
          <w:shd w:val="clear" w:color="auto" w:fill="FFFFFF"/>
        </w:rPr>
        <w:t xml:space="preserve"> </w:t>
      </w:r>
      <w:proofErr w:type="spellStart"/>
      <w:r w:rsidRPr="00272593">
        <w:rPr>
          <w:rFonts w:ascii="Garamond" w:hAnsi="Garamond"/>
          <w:sz w:val="24"/>
          <w:szCs w:val="24"/>
          <w:shd w:val="clear" w:color="auto" w:fill="FFFFFF"/>
        </w:rPr>
        <w:t>bahwa</w:t>
      </w:r>
      <w:proofErr w:type="spellEnd"/>
      <w:r w:rsidRPr="00272593">
        <w:rPr>
          <w:rFonts w:ascii="Garamond" w:hAnsi="Garamond"/>
          <w:sz w:val="24"/>
          <w:szCs w:val="24"/>
          <w:shd w:val="clear" w:color="auto" w:fill="FFFFFF"/>
        </w:rPr>
        <w:t xml:space="preserve"> </w:t>
      </w:r>
      <w:proofErr w:type="spellStart"/>
      <w:r w:rsidRPr="00272593">
        <w:rPr>
          <w:rFonts w:ascii="Garamond" w:hAnsi="Garamond"/>
          <w:sz w:val="24"/>
          <w:szCs w:val="24"/>
        </w:rPr>
        <w:t>apabila</w:t>
      </w:r>
      <w:proofErr w:type="spellEnd"/>
      <w:r w:rsidRPr="00272593">
        <w:rPr>
          <w:rFonts w:ascii="Garamond" w:hAnsi="Garamond"/>
          <w:sz w:val="24"/>
          <w:szCs w:val="24"/>
        </w:rPr>
        <w:t xml:space="preserve"> </w:t>
      </w:r>
      <w:proofErr w:type="spellStart"/>
      <w:r w:rsidRPr="00272593">
        <w:rPr>
          <w:rFonts w:ascii="Garamond" w:hAnsi="Garamond"/>
          <w:sz w:val="24"/>
          <w:szCs w:val="24"/>
        </w:rPr>
        <w:t>seseorang</w:t>
      </w:r>
      <w:proofErr w:type="spellEnd"/>
      <w:r w:rsidRPr="00272593">
        <w:rPr>
          <w:rFonts w:ascii="Garamond" w:hAnsi="Garamond"/>
          <w:sz w:val="24"/>
          <w:szCs w:val="24"/>
        </w:rPr>
        <w:t xml:space="preserve"> </w:t>
      </w:r>
      <w:proofErr w:type="spellStart"/>
      <w:r w:rsidRPr="00272593">
        <w:rPr>
          <w:rFonts w:ascii="Garamond" w:hAnsi="Garamond"/>
          <w:sz w:val="24"/>
          <w:szCs w:val="24"/>
        </w:rPr>
        <w:t>sudah</w:t>
      </w:r>
      <w:proofErr w:type="spellEnd"/>
      <w:r w:rsidRPr="00272593">
        <w:rPr>
          <w:rFonts w:ascii="Garamond" w:hAnsi="Garamond"/>
          <w:sz w:val="24"/>
          <w:szCs w:val="24"/>
        </w:rPr>
        <w:t xml:space="preserve"> </w:t>
      </w:r>
      <w:proofErr w:type="spellStart"/>
      <w:r w:rsidRPr="00272593">
        <w:rPr>
          <w:rFonts w:ascii="Garamond" w:hAnsi="Garamond"/>
          <w:sz w:val="24"/>
          <w:szCs w:val="24"/>
        </w:rPr>
        <w:t>selesai</w:t>
      </w:r>
      <w:proofErr w:type="spellEnd"/>
      <w:r w:rsidRPr="00272593">
        <w:rPr>
          <w:rFonts w:ascii="Garamond" w:hAnsi="Garamond"/>
          <w:sz w:val="24"/>
          <w:szCs w:val="24"/>
        </w:rPr>
        <w:t xml:space="preserve"> </w:t>
      </w:r>
      <w:proofErr w:type="spellStart"/>
      <w:r w:rsidRPr="00272593">
        <w:rPr>
          <w:rFonts w:ascii="Garamond" w:hAnsi="Garamond"/>
          <w:sz w:val="24"/>
          <w:szCs w:val="24"/>
        </w:rPr>
        <w:t>menunaikan</w:t>
      </w:r>
      <w:proofErr w:type="spellEnd"/>
      <w:r w:rsidRPr="00272593">
        <w:rPr>
          <w:rFonts w:ascii="Garamond" w:hAnsi="Garamond"/>
          <w:sz w:val="24"/>
          <w:szCs w:val="24"/>
        </w:rPr>
        <w:t xml:space="preserve"> </w:t>
      </w:r>
      <w:proofErr w:type="spellStart"/>
      <w:r w:rsidRPr="00272593">
        <w:rPr>
          <w:rFonts w:ascii="Garamond" w:hAnsi="Garamond"/>
          <w:sz w:val="24"/>
          <w:szCs w:val="24"/>
        </w:rPr>
        <w:t>shalatnya</w:t>
      </w:r>
      <w:proofErr w:type="spellEnd"/>
      <w:r w:rsidRPr="00272593">
        <w:rPr>
          <w:rFonts w:ascii="Garamond" w:hAnsi="Garamond"/>
          <w:sz w:val="24"/>
          <w:szCs w:val="24"/>
        </w:rPr>
        <w:t xml:space="preserve">, </w:t>
      </w:r>
      <w:proofErr w:type="spellStart"/>
      <w:r w:rsidRPr="00272593">
        <w:rPr>
          <w:rFonts w:ascii="Garamond" w:hAnsi="Garamond"/>
          <w:sz w:val="24"/>
          <w:szCs w:val="24"/>
        </w:rPr>
        <w:t>maka</w:t>
      </w:r>
      <w:proofErr w:type="spellEnd"/>
      <w:r w:rsidRPr="00272593">
        <w:rPr>
          <w:rFonts w:ascii="Garamond" w:hAnsi="Garamond"/>
          <w:sz w:val="24"/>
          <w:szCs w:val="24"/>
        </w:rPr>
        <w:t xml:space="preserve"> </w:t>
      </w:r>
      <w:proofErr w:type="spellStart"/>
      <w:r w:rsidRPr="00272593">
        <w:rPr>
          <w:rFonts w:ascii="Garamond" w:hAnsi="Garamond"/>
          <w:sz w:val="24"/>
          <w:szCs w:val="24"/>
        </w:rPr>
        <w:t>silahkan</w:t>
      </w:r>
      <w:proofErr w:type="spellEnd"/>
      <w:r w:rsidRPr="00272593">
        <w:rPr>
          <w:rFonts w:ascii="Garamond" w:hAnsi="Garamond"/>
          <w:sz w:val="24"/>
          <w:szCs w:val="24"/>
        </w:rPr>
        <w:t xml:space="preserve"> </w:t>
      </w:r>
      <w:proofErr w:type="spellStart"/>
      <w:r w:rsidRPr="00272593">
        <w:rPr>
          <w:rFonts w:ascii="Garamond" w:hAnsi="Garamond"/>
          <w:sz w:val="24"/>
          <w:szCs w:val="24"/>
        </w:rPr>
        <w:t>bertebaran</w:t>
      </w:r>
      <w:proofErr w:type="spellEnd"/>
      <w:r w:rsidRPr="00272593">
        <w:rPr>
          <w:rFonts w:ascii="Garamond" w:hAnsi="Garamond"/>
          <w:sz w:val="24"/>
          <w:szCs w:val="24"/>
        </w:rPr>
        <w:t xml:space="preserve"> </w:t>
      </w:r>
      <w:proofErr w:type="spellStart"/>
      <w:r w:rsidRPr="00272593">
        <w:rPr>
          <w:rFonts w:ascii="Garamond" w:hAnsi="Garamond"/>
          <w:sz w:val="24"/>
          <w:szCs w:val="24"/>
        </w:rPr>
        <w:t>kembali</w:t>
      </w:r>
      <w:proofErr w:type="spellEnd"/>
      <w:r w:rsidRPr="00272593">
        <w:rPr>
          <w:rFonts w:ascii="Garamond" w:hAnsi="Garamond"/>
          <w:sz w:val="24"/>
          <w:szCs w:val="24"/>
        </w:rPr>
        <w:t xml:space="preserve"> </w:t>
      </w:r>
      <w:proofErr w:type="spellStart"/>
      <w:r w:rsidRPr="00272593">
        <w:rPr>
          <w:rFonts w:ascii="Garamond" w:hAnsi="Garamond"/>
          <w:sz w:val="24"/>
          <w:szCs w:val="24"/>
        </w:rPr>
        <w:t>dimuka</w:t>
      </w:r>
      <w:proofErr w:type="spellEnd"/>
      <w:r w:rsidRPr="00272593">
        <w:rPr>
          <w:rFonts w:ascii="Garamond" w:hAnsi="Garamond"/>
          <w:sz w:val="24"/>
          <w:szCs w:val="24"/>
        </w:rPr>
        <w:t xml:space="preserve"> </w:t>
      </w:r>
      <w:proofErr w:type="spellStart"/>
      <w:r w:rsidRPr="00272593">
        <w:rPr>
          <w:rFonts w:ascii="Garamond" w:hAnsi="Garamond"/>
          <w:sz w:val="24"/>
          <w:szCs w:val="24"/>
        </w:rPr>
        <w:t>bumi</w:t>
      </w:r>
      <w:proofErr w:type="spellEnd"/>
      <w:r w:rsidRPr="00272593">
        <w:rPr>
          <w:rFonts w:ascii="Garamond" w:hAnsi="Garamond"/>
          <w:sz w:val="24"/>
          <w:szCs w:val="24"/>
        </w:rPr>
        <w:t xml:space="preserve"> </w:t>
      </w:r>
      <w:proofErr w:type="spellStart"/>
      <w:r w:rsidRPr="00272593">
        <w:rPr>
          <w:rFonts w:ascii="Garamond" w:hAnsi="Garamond"/>
          <w:sz w:val="24"/>
          <w:szCs w:val="24"/>
        </w:rPr>
        <w:t>untuk</w:t>
      </w:r>
      <w:proofErr w:type="spellEnd"/>
      <w:r w:rsidRPr="00272593">
        <w:rPr>
          <w:rFonts w:ascii="Garamond" w:hAnsi="Garamond"/>
          <w:sz w:val="24"/>
          <w:szCs w:val="24"/>
        </w:rPr>
        <w:t xml:space="preserve"> </w:t>
      </w:r>
      <w:proofErr w:type="spellStart"/>
      <w:r w:rsidRPr="00272593">
        <w:rPr>
          <w:rFonts w:ascii="Garamond" w:hAnsi="Garamond"/>
          <w:sz w:val="24"/>
          <w:szCs w:val="24"/>
        </w:rPr>
        <w:t>berdagang</w:t>
      </w:r>
      <w:proofErr w:type="spellEnd"/>
      <w:r w:rsidRPr="00272593">
        <w:rPr>
          <w:rFonts w:ascii="Garamond" w:hAnsi="Garamond"/>
          <w:sz w:val="24"/>
          <w:szCs w:val="24"/>
        </w:rPr>
        <w:t xml:space="preserve"> </w:t>
      </w:r>
      <w:proofErr w:type="spellStart"/>
      <w:r w:rsidRPr="00272593">
        <w:rPr>
          <w:rFonts w:ascii="Garamond" w:hAnsi="Garamond"/>
          <w:sz w:val="24"/>
          <w:szCs w:val="24"/>
        </w:rPr>
        <w:t>atau</w:t>
      </w:r>
      <w:proofErr w:type="spellEnd"/>
      <w:r w:rsidRPr="00272593">
        <w:rPr>
          <w:rFonts w:ascii="Garamond" w:hAnsi="Garamond"/>
          <w:sz w:val="24"/>
          <w:szCs w:val="24"/>
        </w:rPr>
        <w:t xml:space="preserve"> </w:t>
      </w:r>
      <w:proofErr w:type="spellStart"/>
      <w:r w:rsidRPr="00272593">
        <w:rPr>
          <w:rFonts w:ascii="Garamond" w:hAnsi="Garamond"/>
          <w:sz w:val="24"/>
          <w:szCs w:val="24"/>
        </w:rPr>
        <w:t>melakukan</w:t>
      </w:r>
      <w:proofErr w:type="spellEnd"/>
      <w:r w:rsidRPr="00272593">
        <w:rPr>
          <w:rFonts w:ascii="Garamond" w:hAnsi="Garamond"/>
          <w:sz w:val="24"/>
          <w:szCs w:val="24"/>
        </w:rPr>
        <w:t xml:space="preserve"> </w:t>
      </w:r>
      <w:proofErr w:type="spellStart"/>
      <w:r w:rsidRPr="00272593">
        <w:rPr>
          <w:rFonts w:ascii="Garamond" w:hAnsi="Garamond"/>
          <w:sz w:val="24"/>
          <w:szCs w:val="24"/>
        </w:rPr>
        <w:t>aktivitas</w:t>
      </w:r>
      <w:proofErr w:type="spellEnd"/>
      <w:r w:rsidRPr="00272593">
        <w:rPr>
          <w:rFonts w:ascii="Garamond" w:hAnsi="Garamond"/>
          <w:sz w:val="24"/>
          <w:szCs w:val="24"/>
        </w:rPr>
        <w:t xml:space="preserve"> lain yang </w:t>
      </w:r>
      <w:proofErr w:type="spellStart"/>
      <w:r w:rsidRPr="00272593">
        <w:rPr>
          <w:rFonts w:ascii="Garamond" w:hAnsi="Garamond"/>
          <w:sz w:val="24"/>
          <w:szCs w:val="24"/>
        </w:rPr>
        <w:t>membawa</w:t>
      </w:r>
      <w:proofErr w:type="spellEnd"/>
      <w:r w:rsidRPr="00272593">
        <w:rPr>
          <w:rFonts w:ascii="Garamond" w:hAnsi="Garamond"/>
          <w:sz w:val="24"/>
          <w:szCs w:val="24"/>
        </w:rPr>
        <w:t xml:space="preserve"> </w:t>
      </w:r>
      <w:proofErr w:type="spellStart"/>
      <w:r w:rsidRPr="00272593">
        <w:rPr>
          <w:rFonts w:ascii="Garamond" w:hAnsi="Garamond"/>
          <w:sz w:val="24"/>
          <w:szCs w:val="24"/>
        </w:rPr>
        <w:t>manfaat</w:t>
      </w:r>
      <w:proofErr w:type="spellEnd"/>
      <w:r w:rsidRPr="00272593">
        <w:rPr>
          <w:rFonts w:ascii="Garamond" w:hAnsi="Garamond"/>
          <w:sz w:val="24"/>
          <w:szCs w:val="24"/>
        </w:rPr>
        <w:t xml:space="preserve"> </w:t>
      </w:r>
      <w:proofErr w:type="spellStart"/>
      <w:r w:rsidRPr="00272593">
        <w:rPr>
          <w:rFonts w:ascii="Garamond" w:hAnsi="Garamond"/>
          <w:sz w:val="24"/>
          <w:szCs w:val="24"/>
        </w:rPr>
        <w:t>bagi</w:t>
      </w:r>
      <w:proofErr w:type="spellEnd"/>
      <w:r w:rsidRPr="00272593">
        <w:rPr>
          <w:rFonts w:ascii="Garamond" w:hAnsi="Garamond"/>
          <w:sz w:val="24"/>
          <w:szCs w:val="24"/>
        </w:rPr>
        <w:t xml:space="preserve"> </w:t>
      </w:r>
      <w:proofErr w:type="spellStart"/>
      <w:r w:rsidRPr="00272593">
        <w:rPr>
          <w:rFonts w:ascii="Garamond" w:hAnsi="Garamond"/>
          <w:sz w:val="24"/>
          <w:szCs w:val="24"/>
        </w:rPr>
        <w:t>kehidupan</w:t>
      </w:r>
      <w:proofErr w:type="spellEnd"/>
      <w:r w:rsidRPr="00272593">
        <w:rPr>
          <w:rFonts w:ascii="Garamond" w:hAnsi="Garamond"/>
          <w:sz w:val="24"/>
          <w:szCs w:val="24"/>
        </w:rPr>
        <w:t>.</w:t>
      </w:r>
      <w:r w:rsidR="003814B6">
        <w:rPr>
          <w:rFonts w:ascii="Garamond" w:hAnsi="Garamond"/>
          <w:sz w:val="24"/>
          <w:szCs w:val="24"/>
        </w:rPr>
        <w:t xml:space="preserve"> </w:t>
      </w:r>
      <w:proofErr w:type="spellStart"/>
      <w:r w:rsidRPr="003814B6">
        <w:rPr>
          <w:rFonts w:ascii="Garamond" w:hAnsi="Garamond"/>
          <w:sz w:val="24"/>
          <w:szCs w:val="24"/>
        </w:rPr>
        <w:t>Menurut</w:t>
      </w:r>
      <w:proofErr w:type="spellEnd"/>
      <w:r w:rsidRPr="003814B6">
        <w:rPr>
          <w:rFonts w:ascii="Garamond" w:hAnsi="Garamond"/>
          <w:sz w:val="24"/>
          <w:szCs w:val="24"/>
        </w:rPr>
        <w:t xml:space="preserve"> </w:t>
      </w:r>
      <w:proofErr w:type="spellStart"/>
      <w:r w:rsidRPr="003814B6">
        <w:rPr>
          <w:rFonts w:ascii="Garamond" w:hAnsi="Garamond"/>
          <w:sz w:val="24"/>
          <w:szCs w:val="24"/>
        </w:rPr>
        <w:t>Handoko</w:t>
      </w:r>
      <w:proofErr w:type="spellEnd"/>
      <w:r w:rsidRPr="003814B6">
        <w:rPr>
          <w:rFonts w:ascii="Garamond" w:hAnsi="Garamond"/>
          <w:sz w:val="24"/>
          <w:szCs w:val="24"/>
        </w:rPr>
        <w:t xml:space="preserve">, </w:t>
      </w:r>
      <w:proofErr w:type="spellStart"/>
      <w:r w:rsidRPr="003814B6">
        <w:rPr>
          <w:rFonts w:ascii="Garamond" w:hAnsi="Garamond"/>
          <w:sz w:val="24"/>
          <w:szCs w:val="24"/>
        </w:rPr>
        <w:t>motivasi</w:t>
      </w:r>
      <w:proofErr w:type="spellEnd"/>
      <w:r w:rsidRPr="003814B6">
        <w:rPr>
          <w:rFonts w:ascii="Garamond" w:hAnsi="Garamond"/>
          <w:sz w:val="24"/>
          <w:szCs w:val="24"/>
        </w:rPr>
        <w:t xml:space="preserve"> </w:t>
      </w:r>
      <w:proofErr w:type="spellStart"/>
      <w:r w:rsidRPr="003814B6">
        <w:rPr>
          <w:rFonts w:ascii="Garamond" w:hAnsi="Garamond"/>
          <w:sz w:val="24"/>
          <w:szCs w:val="24"/>
        </w:rPr>
        <w:t>kerja</w:t>
      </w:r>
      <w:proofErr w:type="spellEnd"/>
      <w:r w:rsidRPr="003814B6">
        <w:rPr>
          <w:rFonts w:ascii="Garamond" w:hAnsi="Garamond"/>
          <w:sz w:val="24"/>
          <w:szCs w:val="24"/>
        </w:rPr>
        <w:t xml:space="preserve"> </w:t>
      </w:r>
      <w:proofErr w:type="spellStart"/>
      <w:r w:rsidRPr="003814B6">
        <w:rPr>
          <w:rFonts w:ascii="Garamond" w:hAnsi="Garamond"/>
          <w:sz w:val="24"/>
          <w:szCs w:val="24"/>
        </w:rPr>
        <w:t>ialah</w:t>
      </w:r>
      <w:proofErr w:type="spellEnd"/>
      <w:r w:rsidRPr="003814B6">
        <w:rPr>
          <w:rFonts w:ascii="Garamond" w:hAnsi="Garamond"/>
          <w:sz w:val="24"/>
          <w:szCs w:val="24"/>
        </w:rPr>
        <w:t xml:space="preserve"> </w:t>
      </w:r>
      <w:proofErr w:type="spellStart"/>
      <w:r w:rsidRPr="003814B6">
        <w:rPr>
          <w:rFonts w:ascii="Garamond" w:hAnsi="Garamond"/>
          <w:sz w:val="24"/>
          <w:szCs w:val="24"/>
        </w:rPr>
        <w:t>suatu</w:t>
      </w:r>
      <w:proofErr w:type="spellEnd"/>
      <w:r w:rsidRPr="003814B6">
        <w:rPr>
          <w:rFonts w:ascii="Garamond" w:hAnsi="Garamond"/>
          <w:sz w:val="24"/>
          <w:szCs w:val="24"/>
        </w:rPr>
        <w:t xml:space="preserve"> </w:t>
      </w:r>
      <w:proofErr w:type="spellStart"/>
      <w:r w:rsidRPr="003814B6">
        <w:rPr>
          <w:rFonts w:ascii="Garamond" w:hAnsi="Garamond"/>
          <w:sz w:val="24"/>
          <w:szCs w:val="24"/>
        </w:rPr>
        <w:t>pola</w:t>
      </w:r>
      <w:proofErr w:type="spellEnd"/>
      <w:r w:rsidRPr="003814B6">
        <w:rPr>
          <w:rFonts w:ascii="Garamond" w:hAnsi="Garamond"/>
          <w:sz w:val="24"/>
          <w:szCs w:val="24"/>
        </w:rPr>
        <w:t xml:space="preserve"> yang </w:t>
      </w:r>
      <w:proofErr w:type="spellStart"/>
      <w:r w:rsidRPr="003814B6">
        <w:rPr>
          <w:rFonts w:ascii="Garamond" w:hAnsi="Garamond"/>
          <w:sz w:val="24"/>
          <w:szCs w:val="24"/>
        </w:rPr>
        <w:t>dipengaruhi</w:t>
      </w:r>
      <w:proofErr w:type="spellEnd"/>
      <w:r w:rsidRPr="003814B6">
        <w:rPr>
          <w:rFonts w:ascii="Garamond" w:hAnsi="Garamond"/>
          <w:sz w:val="24"/>
          <w:szCs w:val="24"/>
        </w:rPr>
        <w:t xml:space="preserve"> oleh </w:t>
      </w:r>
      <w:proofErr w:type="spellStart"/>
      <w:r w:rsidRPr="003814B6">
        <w:rPr>
          <w:rFonts w:ascii="Garamond" w:hAnsi="Garamond"/>
          <w:sz w:val="24"/>
          <w:szCs w:val="24"/>
        </w:rPr>
        <w:t>tiga</w:t>
      </w:r>
      <w:proofErr w:type="spellEnd"/>
      <w:r w:rsidRPr="003814B6">
        <w:rPr>
          <w:rFonts w:ascii="Garamond" w:hAnsi="Garamond"/>
          <w:sz w:val="24"/>
          <w:szCs w:val="24"/>
        </w:rPr>
        <w:t xml:space="preserve"> </w:t>
      </w:r>
      <w:proofErr w:type="spellStart"/>
      <w:r w:rsidRPr="003814B6">
        <w:rPr>
          <w:rFonts w:ascii="Garamond" w:hAnsi="Garamond"/>
          <w:sz w:val="24"/>
          <w:szCs w:val="24"/>
        </w:rPr>
        <w:t>faktor</w:t>
      </w:r>
      <w:proofErr w:type="spellEnd"/>
      <w:r w:rsidRPr="003814B6">
        <w:rPr>
          <w:rFonts w:ascii="Garamond" w:hAnsi="Garamond"/>
          <w:sz w:val="24"/>
          <w:szCs w:val="24"/>
        </w:rPr>
        <w:t xml:space="preserve">, </w:t>
      </w:r>
      <w:proofErr w:type="spellStart"/>
      <w:r w:rsidRPr="003814B6">
        <w:rPr>
          <w:rFonts w:ascii="Garamond" w:hAnsi="Garamond"/>
          <w:sz w:val="24"/>
          <w:szCs w:val="24"/>
        </w:rPr>
        <w:t>yakni</w:t>
      </w:r>
      <w:proofErr w:type="spellEnd"/>
      <w:r w:rsidRPr="003814B6">
        <w:rPr>
          <w:rFonts w:ascii="Garamond" w:hAnsi="Garamond"/>
          <w:sz w:val="24"/>
          <w:szCs w:val="24"/>
        </w:rPr>
        <w:t xml:space="preserve">: 1) </w:t>
      </w:r>
      <w:proofErr w:type="spellStart"/>
      <w:r w:rsidRPr="003814B6">
        <w:rPr>
          <w:rFonts w:ascii="Garamond" w:hAnsi="Garamond"/>
          <w:sz w:val="24"/>
          <w:szCs w:val="24"/>
        </w:rPr>
        <w:t>Karakteristik</w:t>
      </w:r>
      <w:proofErr w:type="spellEnd"/>
      <w:r w:rsidRPr="003814B6">
        <w:rPr>
          <w:rFonts w:ascii="Garamond" w:hAnsi="Garamond"/>
          <w:sz w:val="24"/>
          <w:szCs w:val="24"/>
        </w:rPr>
        <w:t xml:space="preserve"> </w:t>
      </w:r>
      <w:proofErr w:type="spellStart"/>
      <w:r w:rsidRPr="003814B6">
        <w:rPr>
          <w:rFonts w:ascii="Garamond" w:hAnsi="Garamond"/>
          <w:sz w:val="24"/>
          <w:szCs w:val="24"/>
        </w:rPr>
        <w:t>individu</w:t>
      </w:r>
      <w:proofErr w:type="spellEnd"/>
      <w:r w:rsidRPr="003814B6">
        <w:rPr>
          <w:rFonts w:ascii="Garamond" w:hAnsi="Garamond"/>
          <w:sz w:val="24"/>
          <w:szCs w:val="24"/>
        </w:rPr>
        <w:t xml:space="preserve">; 2) </w:t>
      </w:r>
      <w:proofErr w:type="spellStart"/>
      <w:r w:rsidRPr="003814B6">
        <w:rPr>
          <w:rFonts w:ascii="Garamond" w:hAnsi="Garamond"/>
          <w:sz w:val="24"/>
          <w:szCs w:val="24"/>
        </w:rPr>
        <w:t>Karakteristik</w:t>
      </w:r>
      <w:proofErr w:type="spellEnd"/>
      <w:r w:rsidRPr="003814B6">
        <w:rPr>
          <w:rFonts w:ascii="Garamond" w:hAnsi="Garamond"/>
          <w:sz w:val="24"/>
          <w:szCs w:val="24"/>
        </w:rPr>
        <w:t xml:space="preserve"> </w:t>
      </w:r>
      <w:proofErr w:type="spellStart"/>
      <w:r w:rsidRPr="003814B6">
        <w:rPr>
          <w:rFonts w:ascii="Garamond" w:hAnsi="Garamond"/>
          <w:sz w:val="24"/>
          <w:szCs w:val="24"/>
        </w:rPr>
        <w:t>pekerjaan</w:t>
      </w:r>
      <w:proofErr w:type="spellEnd"/>
      <w:r w:rsidRPr="003814B6">
        <w:rPr>
          <w:rFonts w:ascii="Garamond" w:hAnsi="Garamond"/>
          <w:sz w:val="24"/>
          <w:szCs w:val="24"/>
        </w:rPr>
        <w:t xml:space="preserve">; 3) </w:t>
      </w:r>
      <w:proofErr w:type="spellStart"/>
      <w:r w:rsidRPr="003814B6">
        <w:rPr>
          <w:rFonts w:ascii="Garamond" w:hAnsi="Garamond"/>
          <w:sz w:val="24"/>
          <w:szCs w:val="24"/>
        </w:rPr>
        <w:t>Karakteristik</w:t>
      </w:r>
      <w:proofErr w:type="spellEnd"/>
      <w:r w:rsidRPr="003814B6">
        <w:rPr>
          <w:rFonts w:ascii="Garamond" w:hAnsi="Garamond"/>
          <w:sz w:val="24"/>
          <w:szCs w:val="24"/>
        </w:rPr>
        <w:t xml:space="preserve"> </w:t>
      </w:r>
      <w:proofErr w:type="spellStart"/>
      <w:r w:rsidRPr="003814B6">
        <w:rPr>
          <w:rFonts w:ascii="Garamond" w:hAnsi="Garamond"/>
          <w:sz w:val="24"/>
          <w:szCs w:val="24"/>
        </w:rPr>
        <w:t>situasi</w:t>
      </w:r>
      <w:proofErr w:type="spellEnd"/>
      <w:r w:rsidRPr="003814B6">
        <w:rPr>
          <w:rFonts w:ascii="Garamond" w:hAnsi="Garamond"/>
          <w:sz w:val="24"/>
          <w:szCs w:val="24"/>
        </w:rPr>
        <w:t xml:space="preserve"> </w:t>
      </w:r>
      <w:proofErr w:type="spellStart"/>
      <w:r w:rsidRPr="003814B6">
        <w:rPr>
          <w:rFonts w:ascii="Garamond" w:hAnsi="Garamond"/>
          <w:sz w:val="24"/>
          <w:szCs w:val="24"/>
        </w:rPr>
        <w:t>kerja</w:t>
      </w:r>
      <w:proofErr w:type="spellEnd"/>
      <w:r w:rsidR="003814B6" w:rsidRPr="003814B6">
        <w:rPr>
          <w:rFonts w:ascii="Garamond" w:hAnsi="Garamond"/>
          <w:sz w:val="24"/>
          <w:szCs w:val="24"/>
        </w:rPr>
        <w:t>.</w:t>
      </w:r>
    </w:p>
    <w:p w14:paraId="3638C708" w14:textId="77777777" w:rsidR="00EC75F9" w:rsidRPr="00EC75F9" w:rsidRDefault="00EC75F9" w:rsidP="0037406E">
      <w:pPr>
        <w:jc w:val="both"/>
        <w:rPr>
          <w:rFonts w:ascii="Garamond" w:hAnsi="Garamond"/>
          <w:b/>
        </w:rPr>
      </w:pPr>
    </w:p>
    <w:p w14:paraId="7DB0EA15" w14:textId="5A4F7B44" w:rsidR="00F14D76" w:rsidRPr="005C5272" w:rsidRDefault="003814B6" w:rsidP="00EC75F9">
      <w:pPr>
        <w:spacing w:line="276" w:lineRule="auto"/>
        <w:jc w:val="both"/>
        <w:rPr>
          <w:rFonts w:ascii="Garamond" w:hAnsi="Garamond"/>
          <w:b/>
          <w:sz w:val="24"/>
          <w:szCs w:val="24"/>
        </w:rPr>
      </w:pPr>
      <w:r>
        <w:rPr>
          <w:rFonts w:ascii="Garamond" w:hAnsi="Garamond"/>
          <w:b/>
          <w:sz w:val="24"/>
          <w:szCs w:val="24"/>
        </w:rPr>
        <w:t xml:space="preserve">Kinerja </w:t>
      </w:r>
      <w:proofErr w:type="spellStart"/>
      <w:r>
        <w:rPr>
          <w:rFonts w:ascii="Garamond" w:hAnsi="Garamond"/>
          <w:b/>
          <w:sz w:val="24"/>
          <w:szCs w:val="24"/>
        </w:rPr>
        <w:t>Karyawan</w:t>
      </w:r>
      <w:proofErr w:type="spellEnd"/>
      <w:r w:rsidR="00F14D76" w:rsidRPr="005C5272">
        <w:rPr>
          <w:rFonts w:ascii="Garamond" w:hAnsi="Garamond"/>
          <w:b/>
          <w:sz w:val="24"/>
          <w:szCs w:val="24"/>
        </w:rPr>
        <w:t xml:space="preserve"> </w:t>
      </w:r>
    </w:p>
    <w:p w14:paraId="56AFF9E2" w14:textId="261DEA77" w:rsidR="00895DD7" w:rsidRPr="00AB1A1F" w:rsidRDefault="00895DD7" w:rsidP="00895DD7">
      <w:pPr>
        <w:ind w:firstLine="720"/>
        <w:jc w:val="both"/>
        <w:rPr>
          <w:rFonts w:ascii="Garamond" w:hAnsi="Garamond"/>
          <w:sz w:val="24"/>
          <w:szCs w:val="24"/>
        </w:rPr>
      </w:pPr>
      <w:proofErr w:type="spellStart"/>
      <w:r w:rsidRPr="00AB1A1F">
        <w:rPr>
          <w:rFonts w:ascii="Garamond" w:hAnsi="Garamond"/>
          <w:sz w:val="24"/>
        </w:rPr>
        <w:t>Menurut</w:t>
      </w:r>
      <w:proofErr w:type="spellEnd"/>
      <w:r w:rsidRPr="00AB1A1F">
        <w:rPr>
          <w:rFonts w:ascii="Garamond" w:hAnsi="Garamond"/>
          <w:sz w:val="24"/>
        </w:rPr>
        <w:t xml:space="preserve"> </w:t>
      </w:r>
      <w:proofErr w:type="spellStart"/>
      <w:r w:rsidRPr="00AB1A1F">
        <w:rPr>
          <w:rFonts w:ascii="Garamond" w:hAnsi="Garamond"/>
          <w:sz w:val="24"/>
        </w:rPr>
        <w:t>Mangkunegara</w:t>
      </w:r>
      <w:proofErr w:type="spellEnd"/>
      <w:r w:rsidRPr="00AB1A1F">
        <w:rPr>
          <w:rFonts w:ascii="Garamond" w:hAnsi="Garamond"/>
          <w:sz w:val="24"/>
        </w:rPr>
        <w:t xml:space="preserve">, </w:t>
      </w:r>
      <w:proofErr w:type="spellStart"/>
      <w:r w:rsidRPr="00AB1A1F">
        <w:rPr>
          <w:rFonts w:ascii="Garamond" w:hAnsi="Garamond"/>
          <w:sz w:val="24"/>
        </w:rPr>
        <w:t>kinerja</w:t>
      </w:r>
      <w:proofErr w:type="spellEnd"/>
      <w:r w:rsidRPr="00AB1A1F">
        <w:rPr>
          <w:rFonts w:ascii="Garamond" w:hAnsi="Garamond"/>
          <w:sz w:val="24"/>
        </w:rPr>
        <w:t xml:space="preserve"> </w:t>
      </w:r>
      <w:proofErr w:type="spellStart"/>
      <w:r w:rsidRPr="00AB1A1F">
        <w:rPr>
          <w:rFonts w:ascii="Garamond" w:hAnsi="Garamond"/>
          <w:sz w:val="24"/>
        </w:rPr>
        <w:t>merupakan</w:t>
      </w:r>
      <w:proofErr w:type="spellEnd"/>
      <w:r w:rsidRPr="00AB1A1F">
        <w:rPr>
          <w:rFonts w:ascii="Garamond" w:hAnsi="Garamond"/>
          <w:sz w:val="24"/>
        </w:rPr>
        <w:t xml:space="preserve"> </w:t>
      </w:r>
      <w:proofErr w:type="spellStart"/>
      <w:r w:rsidRPr="00AB1A1F">
        <w:rPr>
          <w:rFonts w:ascii="Garamond" w:hAnsi="Garamond"/>
          <w:sz w:val="24"/>
        </w:rPr>
        <w:t>hasil</w:t>
      </w:r>
      <w:proofErr w:type="spellEnd"/>
      <w:r w:rsidRPr="00AB1A1F">
        <w:rPr>
          <w:rFonts w:ascii="Garamond" w:hAnsi="Garamond"/>
          <w:sz w:val="24"/>
        </w:rPr>
        <w:t xml:space="preserve"> </w:t>
      </w:r>
      <w:proofErr w:type="spellStart"/>
      <w:r w:rsidRPr="00AB1A1F">
        <w:rPr>
          <w:rFonts w:ascii="Garamond" w:hAnsi="Garamond"/>
          <w:sz w:val="24"/>
        </w:rPr>
        <w:t>kerja</w:t>
      </w:r>
      <w:proofErr w:type="spellEnd"/>
      <w:r w:rsidRPr="00AB1A1F">
        <w:rPr>
          <w:rFonts w:ascii="Garamond" w:hAnsi="Garamond"/>
          <w:sz w:val="24"/>
        </w:rPr>
        <w:t xml:space="preserve"> </w:t>
      </w:r>
      <w:proofErr w:type="spellStart"/>
      <w:r w:rsidRPr="00AB1A1F">
        <w:rPr>
          <w:rFonts w:ascii="Garamond" w:hAnsi="Garamond"/>
          <w:sz w:val="24"/>
        </w:rPr>
        <w:t>secara</w:t>
      </w:r>
      <w:proofErr w:type="spellEnd"/>
      <w:r w:rsidRPr="00AB1A1F">
        <w:rPr>
          <w:rFonts w:ascii="Garamond" w:hAnsi="Garamond"/>
          <w:sz w:val="24"/>
        </w:rPr>
        <w:t xml:space="preserve"> </w:t>
      </w:r>
      <w:proofErr w:type="spellStart"/>
      <w:r w:rsidRPr="00AB1A1F">
        <w:rPr>
          <w:rFonts w:ascii="Garamond" w:hAnsi="Garamond"/>
          <w:sz w:val="24"/>
        </w:rPr>
        <w:t>kualitas</w:t>
      </w:r>
      <w:proofErr w:type="spellEnd"/>
      <w:r w:rsidRPr="00AB1A1F">
        <w:rPr>
          <w:rFonts w:ascii="Garamond" w:hAnsi="Garamond"/>
          <w:sz w:val="24"/>
        </w:rPr>
        <w:t xml:space="preserve"> dan </w:t>
      </w:r>
      <w:proofErr w:type="spellStart"/>
      <w:r w:rsidRPr="00AB1A1F">
        <w:rPr>
          <w:rFonts w:ascii="Garamond" w:hAnsi="Garamond"/>
          <w:sz w:val="24"/>
        </w:rPr>
        <w:t>kuantitas</w:t>
      </w:r>
      <w:proofErr w:type="spellEnd"/>
      <w:r w:rsidRPr="00AB1A1F">
        <w:rPr>
          <w:rFonts w:ascii="Garamond" w:hAnsi="Garamond"/>
          <w:sz w:val="24"/>
        </w:rPr>
        <w:t xml:space="preserve"> yang </w:t>
      </w:r>
      <w:proofErr w:type="spellStart"/>
      <w:r w:rsidRPr="00AB1A1F">
        <w:rPr>
          <w:rFonts w:ascii="Garamond" w:hAnsi="Garamond"/>
          <w:sz w:val="24"/>
        </w:rPr>
        <w:t>dicapai</w:t>
      </w:r>
      <w:proofErr w:type="spellEnd"/>
      <w:r w:rsidRPr="00AB1A1F">
        <w:rPr>
          <w:rFonts w:ascii="Garamond" w:hAnsi="Garamond"/>
          <w:sz w:val="24"/>
        </w:rPr>
        <w:t xml:space="preserve"> oleh </w:t>
      </w:r>
      <w:proofErr w:type="spellStart"/>
      <w:r w:rsidRPr="00AB1A1F">
        <w:rPr>
          <w:rFonts w:ascii="Garamond" w:hAnsi="Garamond"/>
          <w:sz w:val="24"/>
        </w:rPr>
        <w:t>seorang</w:t>
      </w:r>
      <w:proofErr w:type="spellEnd"/>
      <w:r w:rsidRPr="00AB1A1F">
        <w:rPr>
          <w:rFonts w:ascii="Garamond" w:hAnsi="Garamond"/>
          <w:sz w:val="24"/>
        </w:rPr>
        <w:t xml:space="preserve"> </w:t>
      </w:r>
      <w:proofErr w:type="spellStart"/>
      <w:r w:rsidRPr="00AB1A1F">
        <w:rPr>
          <w:rFonts w:ascii="Garamond" w:hAnsi="Garamond"/>
          <w:sz w:val="24"/>
        </w:rPr>
        <w:t>karyawan</w:t>
      </w:r>
      <w:proofErr w:type="spellEnd"/>
      <w:r w:rsidRPr="00AB1A1F">
        <w:rPr>
          <w:rFonts w:ascii="Garamond" w:hAnsi="Garamond"/>
          <w:sz w:val="24"/>
        </w:rPr>
        <w:t xml:space="preserve"> </w:t>
      </w:r>
      <w:proofErr w:type="spellStart"/>
      <w:r w:rsidRPr="00AB1A1F">
        <w:rPr>
          <w:rFonts w:ascii="Garamond" w:hAnsi="Garamond"/>
          <w:sz w:val="24"/>
        </w:rPr>
        <w:t>dalam</w:t>
      </w:r>
      <w:proofErr w:type="spellEnd"/>
      <w:r w:rsidRPr="00AB1A1F">
        <w:rPr>
          <w:rFonts w:ascii="Garamond" w:hAnsi="Garamond"/>
          <w:sz w:val="24"/>
        </w:rPr>
        <w:t xml:space="preserve"> </w:t>
      </w:r>
      <w:proofErr w:type="spellStart"/>
      <w:r w:rsidRPr="00AB1A1F">
        <w:rPr>
          <w:rFonts w:ascii="Garamond" w:hAnsi="Garamond"/>
          <w:sz w:val="24"/>
        </w:rPr>
        <w:t>melaksanakan</w:t>
      </w:r>
      <w:proofErr w:type="spellEnd"/>
      <w:r w:rsidRPr="00AB1A1F">
        <w:rPr>
          <w:rFonts w:ascii="Garamond" w:hAnsi="Garamond"/>
          <w:sz w:val="24"/>
        </w:rPr>
        <w:t xml:space="preserve"> </w:t>
      </w:r>
      <w:proofErr w:type="spellStart"/>
      <w:r w:rsidRPr="00AB1A1F">
        <w:rPr>
          <w:rFonts w:ascii="Garamond" w:hAnsi="Garamond"/>
          <w:sz w:val="24"/>
        </w:rPr>
        <w:t>tugasnya</w:t>
      </w:r>
      <w:proofErr w:type="spellEnd"/>
      <w:r w:rsidRPr="00AB1A1F">
        <w:rPr>
          <w:rFonts w:ascii="Garamond" w:hAnsi="Garamond"/>
          <w:sz w:val="24"/>
        </w:rPr>
        <w:t xml:space="preserve"> </w:t>
      </w:r>
      <w:proofErr w:type="spellStart"/>
      <w:r w:rsidRPr="00AB1A1F">
        <w:rPr>
          <w:rFonts w:ascii="Garamond" w:hAnsi="Garamond"/>
          <w:sz w:val="24"/>
        </w:rPr>
        <w:t>sesuai</w:t>
      </w:r>
      <w:proofErr w:type="spellEnd"/>
      <w:r w:rsidRPr="00AB1A1F">
        <w:rPr>
          <w:rFonts w:ascii="Garamond" w:hAnsi="Garamond"/>
          <w:sz w:val="24"/>
        </w:rPr>
        <w:t xml:space="preserve"> </w:t>
      </w:r>
      <w:proofErr w:type="spellStart"/>
      <w:r w:rsidRPr="00AB1A1F">
        <w:rPr>
          <w:rFonts w:ascii="Garamond" w:hAnsi="Garamond"/>
          <w:sz w:val="24"/>
        </w:rPr>
        <w:t>dengan</w:t>
      </w:r>
      <w:proofErr w:type="spellEnd"/>
      <w:r w:rsidRPr="00AB1A1F">
        <w:rPr>
          <w:rFonts w:ascii="Garamond" w:hAnsi="Garamond"/>
          <w:sz w:val="24"/>
        </w:rPr>
        <w:t xml:space="preserve"> </w:t>
      </w:r>
      <w:proofErr w:type="spellStart"/>
      <w:r w:rsidRPr="00AB1A1F">
        <w:rPr>
          <w:rFonts w:ascii="Garamond" w:hAnsi="Garamond"/>
          <w:sz w:val="24"/>
        </w:rPr>
        <w:t>tanggung</w:t>
      </w:r>
      <w:proofErr w:type="spellEnd"/>
      <w:r w:rsidRPr="00AB1A1F">
        <w:rPr>
          <w:rFonts w:ascii="Garamond" w:hAnsi="Garamond"/>
          <w:sz w:val="24"/>
        </w:rPr>
        <w:t xml:space="preserve"> </w:t>
      </w:r>
      <w:proofErr w:type="spellStart"/>
      <w:r w:rsidRPr="00AB1A1F">
        <w:rPr>
          <w:rFonts w:ascii="Garamond" w:hAnsi="Garamond"/>
          <w:sz w:val="24"/>
        </w:rPr>
        <w:t>jawab</w:t>
      </w:r>
      <w:proofErr w:type="spellEnd"/>
      <w:r w:rsidRPr="00AB1A1F">
        <w:rPr>
          <w:rFonts w:ascii="Garamond" w:hAnsi="Garamond"/>
          <w:sz w:val="24"/>
        </w:rPr>
        <w:t xml:space="preserve"> yang </w:t>
      </w:r>
      <w:proofErr w:type="spellStart"/>
      <w:r w:rsidRPr="00AB1A1F">
        <w:rPr>
          <w:rFonts w:ascii="Garamond" w:hAnsi="Garamond"/>
          <w:sz w:val="24"/>
        </w:rPr>
        <w:t>diberikan</w:t>
      </w:r>
      <w:proofErr w:type="spellEnd"/>
      <w:r w:rsidRPr="00AB1A1F">
        <w:rPr>
          <w:rFonts w:ascii="Garamond" w:hAnsi="Garamond"/>
          <w:sz w:val="24"/>
        </w:rPr>
        <w:t xml:space="preserve"> </w:t>
      </w:r>
      <w:proofErr w:type="spellStart"/>
      <w:r w:rsidRPr="00AB1A1F">
        <w:rPr>
          <w:rFonts w:ascii="Garamond" w:hAnsi="Garamond"/>
          <w:sz w:val="24"/>
        </w:rPr>
        <w:t>kepadanya</w:t>
      </w:r>
      <w:proofErr w:type="spellEnd"/>
      <w:r w:rsidRPr="00AB1A1F">
        <w:rPr>
          <w:rFonts w:ascii="Garamond" w:hAnsi="Garamond"/>
          <w:sz w:val="24"/>
        </w:rPr>
        <w:t xml:space="preserve">. </w:t>
      </w:r>
      <w:r w:rsidRPr="00AB1A1F">
        <w:rPr>
          <w:rFonts w:ascii="Garamond" w:hAnsi="Garamond"/>
          <w:sz w:val="24"/>
          <w:szCs w:val="24"/>
        </w:rPr>
        <w:t xml:space="preserve">Kinerja </w:t>
      </w:r>
      <w:proofErr w:type="spellStart"/>
      <w:r w:rsidRPr="00AB1A1F">
        <w:rPr>
          <w:rFonts w:ascii="Garamond" w:hAnsi="Garamond"/>
          <w:sz w:val="24"/>
          <w:szCs w:val="24"/>
        </w:rPr>
        <w:t>karyawan</w:t>
      </w:r>
      <w:proofErr w:type="spellEnd"/>
      <w:r w:rsidRPr="00AB1A1F">
        <w:rPr>
          <w:rFonts w:ascii="Garamond" w:hAnsi="Garamond"/>
          <w:sz w:val="24"/>
          <w:szCs w:val="24"/>
        </w:rPr>
        <w:t xml:space="preserve"> </w:t>
      </w:r>
      <w:proofErr w:type="spellStart"/>
      <w:r w:rsidRPr="00AB1A1F">
        <w:rPr>
          <w:rFonts w:ascii="Garamond" w:hAnsi="Garamond"/>
          <w:sz w:val="24"/>
          <w:szCs w:val="24"/>
        </w:rPr>
        <w:t>merupakan</w:t>
      </w:r>
      <w:proofErr w:type="spellEnd"/>
      <w:r w:rsidRPr="00AB1A1F">
        <w:rPr>
          <w:rFonts w:ascii="Garamond" w:hAnsi="Garamond"/>
          <w:sz w:val="24"/>
          <w:szCs w:val="24"/>
        </w:rPr>
        <w:t xml:space="preserve"> </w:t>
      </w:r>
      <w:proofErr w:type="spellStart"/>
      <w:r w:rsidRPr="00AB1A1F">
        <w:rPr>
          <w:rFonts w:ascii="Garamond" w:hAnsi="Garamond"/>
          <w:sz w:val="24"/>
          <w:szCs w:val="24"/>
        </w:rPr>
        <w:t>suatu</w:t>
      </w:r>
      <w:proofErr w:type="spellEnd"/>
      <w:r w:rsidRPr="00AB1A1F">
        <w:rPr>
          <w:rFonts w:ascii="Garamond" w:hAnsi="Garamond"/>
          <w:sz w:val="24"/>
          <w:szCs w:val="24"/>
        </w:rPr>
        <w:t xml:space="preserve"> </w:t>
      </w:r>
      <w:proofErr w:type="spellStart"/>
      <w:r w:rsidRPr="00AB1A1F">
        <w:rPr>
          <w:rFonts w:ascii="Garamond" w:hAnsi="Garamond"/>
          <w:sz w:val="24"/>
          <w:szCs w:val="24"/>
        </w:rPr>
        <w:t>tingkat</w:t>
      </w:r>
      <w:proofErr w:type="spellEnd"/>
      <w:r w:rsidRPr="00AB1A1F">
        <w:rPr>
          <w:rFonts w:ascii="Garamond" w:hAnsi="Garamond"/>
          <w:sz w:val="24"/>
          <w:szCs w:val="24"/>
        </w:rPr>
        <w:t xml:space="preserve"> </w:t>
      </w:r>
      <w:proofErr w:type="spellStart"/>
      <w:r w:rsidRPr="00AB1A1F">
        <w:rPr>
          <w:rFonts w:ascii="Garamond" w:hAnsi="Garamond"/>
          <w:sz w:val="24"/>
          <w:szCs w:val="24"/>
        </w:rPr>
        <w:t>kemampuan</w:t>
      </w:r>
      <w:proofErr w:type="spellEnd"/>
      <w:r w:rsidRPr="00AB1A1F">
        <w:rPr>
          <w:rFonts w:ascii="Garamond" w:hAnsi="Garamond"/>
          <w:sz w:val="24"/>
          <w:szCs w:val="24"/>
        </w:rPr>
        <w:t xml:space="preserve"> dan </w:t>
      </w:r>
      <w:proofErr w:type="spellStart"/>
      <w:r w:rsidRPr="00AB1A1F">
        <w:rPr>
          <w:rFonts w:ascii="Garamond" w:hAnsi="Garamond"/>
          <w:sz w:val="24"/>
          <w:szCs w:val="24"/>
        </w:rPr>
        <w:t>kemajuan</w:t>
      </w:r>
      <w:proofErr w:type="spellEnd"/>
      <w:r w:rsidRPr="00AB1A1F">
        <w:rPr>
          <w:rFonts w:ascii="Garamond" w:hAnsi="Garamond"/>
          <w:sz w:val="24"/>
          <w:szCs w:val="24"/>
        </w:rPr>
        <w:t xml:space="preserve"> </w:t>
      </w:r>
      <w:proofErr w:type="spellStart"/>
      <w:r w:rsidRPr="00AB1A1F">
        <w:rPr>
          <w:rFonts w:ascii="Garamond" w:hAnsi="Garamond"/>
          <w:sz w:val="24"/>
          <w:szCs w:val="24"/>
        </w:rPr>
        <w:t>seorang</w:t>
      </w:r>
      <w:proofErr w:type="spellEnd"/>
      <w:r w:rsidRPr="00AB1A1F">
        <w:rPr>
          <w:rFonts w:ascii="Garamond" w:hAnsi="Garamond"/>
          <w:sz w:val="24"/>
          <w:szCs w:val="24"/>
        </w:rPr>
        <w:t xml:space="preserve"> </w:t>
      </w:r>
      <w:proofErr w:type="spellStart"/>
      <w:r w:rsidRPr="00AB1A1F">
        <w:rPr>
          <w:rFonts w:ascii="Garamond" w:hAnsi="Garamond"/>
          <w:sz w:val="24"/>
          <w:szCs w:val="24"/>
        </w:rPr>
        <w:t>karyawan</w:t>
      </w:r>
      <w:proofErr w:type="spellEnd"/>
      <w:r w:rsidRPr="00AB1A1F">
        <w:rPr>
          <w:rFonts w:ascii="Garamond" w:hAnsi="Garamond"/>
          <w:sz w:val="24"/>
          <w:szCs w:val="24"/>
        </w:rPr>
        <w:t xml:space="preserve"> </w:t>
      </w:r>
      <w:proofErr w:type="spellStart"/>
      <w:r w:rsidRPr="00AB1A1F">
        <w:rPr>
          <w:rFonts w:ascii="Garamond" w:hAnsi="Garamond"/>
          <w:sz w:val="24"/>
          <w:szCs w:val="24"/>
        </w:rPr>
        <w:t>atas</w:t>
      </w:r>
      <w:proofErr w:type="spellEnd"/>
      <w:r w:rsidRPr="00AB1A1F">
        <w:rPr>
          <w:rFonts w:ascii="Garamond" w:hAnsi="Garamond"/>
          <w:sz w:val="24"/>
          <w:szCs w:val="24"/>
        </w:rPr>
        <w:t xml:space="preserve"> </w:t>
      </w:r>
      <w:proofErr w:type="spellStart"/>
      <w:r w:rsidRPr="00AB1A1F">
        <w:rPr>
          <w:rFonts w:ascii="Garamond" w:hAnsi="Garamond"/>
          <w:sz w:val="24"/>
          <w:szCs w:val="24"/>
        </w:rPr>
        <w:t>hasil</w:t>
      </w:r>
      <w:proofErr w:type="spellEnd"/>
      <w:r w:rsidRPr="00AB1A1F">
        <w:rPr>
          <w:rFonts w:ascii="Garamond" w:hAnsi="Garamond"/>
          <w:sz w:val="24"/>
          <w:szCs w:val="24"/>
        </w:rPr>
        <w:t xml:space="preserve"> </w:t>
      </w:r>
      <w:proofErr w:type="spellStart"/>
      <w:r w:rsidRPr="00AB1A1F">
        <w:rPr>
          <w:rFonts w:ascii="Garamond" w:hAnsi="Garamond"/>
          <w:sz w:val="24"/>
          <w:szCs w:val="24"/>
        </w:rPr>
        <w:t>kerja</w:t>
      </w:r>
      <w:proofErr w:type="spellEnd"/>
      <w:r w:rsidRPr="00AB1A1F">
        <w:rPr>
          <w:rFonts w:ascii="Garamond" w:hAnsi="Garamond"/>
          <w:sz w:val="24"/>
          <w:szCs w:val="24"/>
        </w:rPr>
        <w:t xml:space="preserve"> yang </w:t>
      </w:r>
      <w:proofErr w:type="spellStart"/>
      <w:r w:rsidRPr="00AB1A1F">
        <w:rPr>
          <w:rFonts w:ascii="Garamond" w:hAnsi="Garamond"/>
          <w:sz w:val="24"/>
          <w:szCs w:val="24"/>
        </w:rPr>
        <w:t>dilakukannya</w:t>
      </w:r>
      <w:proofErr w:type="spellEnd"/>
      <w:r w:rsidRPr="00AB1A1F">
        <w:rPr>
          <w:rFonts w:ascii="Garamond" w:hAnsi="Garamond"/>
          <w:sz w:val="24"/>
          <w:szCs w:val="24"/>
        </w:rPr>
        <w:t xml:space="preserve"> </w:t>
      </w:r>
      <w:proofErr w:type="spellStart"/>
      <w:r w:rsidRPr="00AB1A1F">
        <w:rPr>
          <w:rFonts w:ascii="Garamond" w:hAnsi="Garamond"/>
          <w:sz w:val="24"/>
          <w:szCs w:val="24"/>
        </w:rPr>
        <w:t>sehingga</w:t>
      </w:r>
      <w:proofErr w:type="spellEnd"/>
      <w:r w:rsidRPr="00AB1A1F">
        <w:rPr>
          <w:rFonts w:ascii="Garamond" w:hAnsi="Garamond"/>
          <w:sz w:val="24"/>
          <w:szCs w:val="24"/>
        </w:rPr>
        <w:t xml:space="preserve"> </w:t>
      </w:r>
      <w:proofErr w:type="spellStart"/>
      <w:r w:rsidRPr="00AB1A1F">
        <w:rPr>
          <w:rFonts w:ascii="Garamond" w:hAnsi="Garamond"/>
          <w:sz w:val="24"/>
          <w:szCs w:val="24"/>
        </w:rPr>
        <w:t>hal</w:t>
      </w:r>
      <w:proofErr w:type="spellEnd"/>
      <w:r w:rsidRPr="00AB1A1F">
        <w:rPr>
          <w:rFonts w:ascii="Garamond" w:hAnsi="Garamond"/>
          <w:sz w:val="24"/>
          <w:szCs w:val="24"/>
        </w:rPr>
        <w:t xml:space="preserve"> </w:t>
      </w:r>
      <w:proofErr w:type="spellStart"/>
      <w:r w:rsidRPr="00AB1A1F">
        <w:rPr>
          <w:rFonts w:ascii="Garamond" w:hAnsi="Garamond"/>
          <w:sz w:val="24"/>
          <w:szCs w:val="24"/>
        </w:rPr>
        <w:t>tersebut</w:t>
      </w:r>
      <w:proofErr w:type="spellEnd"/>
      <w:r w:rsidRPr="00AB1A1F">
        <w:rPr>
          <w:rFonts w:ascii="Garamond" w:hAnsi="Garamond"/>
          <w:sz w:val="24"/>
          <w:szCs w:val="24"/>
        </w:rPr>
        <w:t xml:space="preserve"> </w:t>
      </w:r>
      <w:proofErr w:type="spellStart"/>
      <w:r w:rsidRPr="00AB1A1F">
        <w:rPr>
          <w:rFonts w:ascii="Garamond" w:hAnsi="Garamond"/>
          <w:sz w:val="24"/>
          <w:szCs w:val="24"/>
        </w:rPr>
        <w:t>dapat</w:t>
      </w:r>
      <w:proofErr w:type="spellEnd"/>
      <w:r w:rsidRPr="00AB1A1F">
        <w:rPr>
          <w:rFonts w:ascii="Garamond" w:hAnsi="Garamond"/>
          <w:sz w:val="24"/>
          <w:szCs w:val="24"/>
        </w:rPr>
        <w:t xml:space="preserve"> </w:t>
      </w:r>
      <w:proofErr w:type="spellStart"/>
      <w:r w:rsidRPr="00AB1A1F">
        <w:rPr>
          <w:rFonts w:ascii="Garamond" w:hAnsi="Garamond"/>
          <w:sz w:val="24"/>
          <w:szCs w:val="24"/>
        </w:rPr>
        <w:t>memberikan</w:t>
      </w:r>
      <w:proofErr w:type="spellEnd"/>
      <w:r w:rsidRPr="00AB1A1F">
        <w:rPr>
          <w:rFonts w:ascii="Garamond" w:hAnsi="Garamond"/>
          <w:sz w:val="24"/>
          <w:szCs w:val="24"/>
        </w:rPr>
        <w:t xml:space="preserve"> </w:t>
      </w:r>
      <w:proofErr w:type="spellStart"/>
      <w:r w:rsidRPr="00AB1A1F">
        <w:rPr>
          <w:rFonts w:ascii="Garamond" w:hAnsi="Garamond"/>
          <w:sz w:val="24"/>
          <w:szCs w:val="24"/>
        </w:rPr>
        <w:t>kontribusi</w:t>
      </w:r>
      <w:proofErr w:type="spellEnd"/>
      <w:r w:rsidRPr="00AB1A1F">
        <w:rPr>
          <w:rFonts w:ascii="Garamond" w:hAnsi="Garamond"/>
          <w:sz w:val="24"/>
          <w:szCs w:val="24"/>
        </w:rPr>
        <w:t xml:space="preserve"> pada </w:t>
      </w:r>
      <w:proofErr w:type="spellStart"/>
      <w:r w:rsidRPr="00AB1A1F">
        <w:rPr>
          <w:rFonts w:ascii="Garamond" w:hAnsi="Garamond"/>
          <w:sz w:val="24"/>
          <w:szCs w:val="24"/>
        </w:rPr>
        <w:t>perusahaan</w:t>
      </w:r>
      <w:proofErr w:type="spellEnd"/>
      <w:r w:rsidRPr="00AB1A1F">
        <w:rPr>
          <w:rFonts w:ascii="Garamond" w:hAnsi="Garamond"/>
          <w:sz w:val="24"/>
          <w:szCs w:val="24"/>
        </w:rPr>
        <w:t xml:space="preserve"> yang </w:t>
      </w:r>
      <w:proofErr w:type="spellStart"/>
      <w:r w:rsidRPr="00AB1A1F">
        <w:rPr>
          <w:rFonts w:ascii="Garamond" w:hAnsi="Garamond"/>
          <w:sz w:val="24"/>
          <w:szCs w:val="24"/>
        </w:rPr>
        <w:t>berupa</w:t>
      </w:r>
      <w:proofErr w:type="spellEnd"/>
      <w:r w:rsidRPr="00AB1A1F">
        <w:rPr>
          <w:rFonts w:ascii="Garamond" w:hAnsi="Garamond"/>
          <w:sz w:val="24"/>
          <w:szCs w:val="24"/>
        </w:rPr>
        <w:t xml:space="preserve"> </w:t>
      </w:r>
      <w:proofErr w:type="spellStart"/>
      <w:r w:rsidRPr="00AB1A1F">
        <w:rPr>
          <w:rFonts w:ascii="Garamond" w:hAnsi="Garamond"/>
          <w:sz w:val="24"/>
          <w:szCs w:val="24"/>
        </w:rPr>
        <w:t>kualitas</w:t>
      </w:r>
      <w:proofErr w:type="spellEnd"/>
      <w:r w:rsidRPr="00AB1A1F">
        <w:rPr>
          <w:rFonts w:ascii="Garamond" w:hAnsi="Garamond"/>
          <w:sz w:val="24"/>
          <w:szCs w:val="24"/>
        </w:rPr>
        <w:t xml:space="preserve"> dan </w:t>
      </w:r>
      <w:proofErr w:type="spellStart"/>
      <w:r w:rsidRPr="00AB1A1F">
        <w:rPr>
          <w:rFonts w:ascii="Garamond" w:hAnsi="Garamond"/>
          <w:sz w:val="24"/>
          <w:szCs w:val="24"/>
        </w:rPr>
        <w:t>kuantitas</w:t>
      </w:r>
      <w:proofErr w:type="spellEnd"/>
      <w:r w:rsidRPr="00AB1A1F">
        <w:rPr>
          <w:rFonts w:ascii="Garamond" w:hAnsi="Garamond"/>
          <w:sz w:val="24"/>
          <w:szCs w:val="24"/>
        </w:rPr>
        <w:t xml:space="preserve"> </w:t>
      </w:r>
      <w:proofErr w:type="spellStart"/>
      <w:r w:rsidRPr="00AB1A1F">
        <w:rPr>
          <w:rFonts w:ascii="Garamond" w:hAnsi="Garamond"/>
          <w:sz w:val="24"/>
          <w:szCs w:val="24"/>
        </w:rPr>
        <w:t>kerja</w:t>
      </w:r>
      <w:proofErr w:type="spellEnd"/>
      <w:r w:rsidRPr="00AB1A1F">
        <w:rPr>
          <w:rFonts w:ascii="Garamond" w:hAnsi="Garamond"/>
          <w:sz w:val="24"/>
          <w:szCs w:val="24"/>
        </w:rPr>
        <w:t xml:space="preserve"> yang </w:t>
      </w:r>
      <w:proofErr w:type="spellStart"/>
      <w:r w:rsidRPr="00AB1A1F">
        <w:rPr>
          <w:rFonts w:ascii="Garamond" w:hAnsi="Garamond"/>
          <w:sz w:val="24"/>
          <w:szCs w:val="24"/>
        </w:rPr>
        <w:t>baik</w:t>
      </w:r>
      <w:proofErr w:type="spellEnd"/>
      <w:r w:rsidRPr="00AB1A1F">
        <w:rPr>
          <w:rFonts w:ascii="Garamond" w:hAnsi="Garamond"/>
          <w:sz w:val="24"/>
          <w:szCs w:val="24"/>
        </w:rPr>
        <w:t xml:space="preserve">. </w:t>
      </w:r>
      <w:proofErr w:type="spellStart"/>
      <w:r w:rsidRPr="00AB1A1F">
        <w:rPr>
          <w:rFonts w:ascii="Garamond" w:hAnsi="Garamond"/>
          <w:sz w:val="24"/>
          <w:szCs w:val="24"/>
        </w:rPr>
        <w:t>Dalam</w:t>
      </w:r>
      <w:proofErr w:type="spellEnd"/>
      <w:r w:rsidRPr="00AB1A1F">
        <w:rPr>
          <w:rFonts w:ascii="Garamond" w:hAnsi="Garamond"/>
          <w:sz w:val="24"/>
          <w:szCs w:val="24"/>
        </w:rPr>
        <w:t xml:space="preserve"> </w:t>
      </w:r>
      <w:proofErr w:type="spellStart"/>
      <w:r w:rsidRPr="00AB1A1F">
        <w:rPr>
          <w:rFonts w:ascii="Garamond" w:hAnsi="Garamond"/>
          <w:sz w:val="24"/>
          <w:szCs w:val="24"/>
        </w:rPr>
        <w:t>pandangan</w:t>
      </w:r>
      <w:proofErr w:type="spellEnd"/>
      <w:r w:rsidRPr="00AB1A1F">
        <w:rPr>
          <w:rFonts w:ascii="Garamond" w:hAnsi="Garamond"/>
          <w:sz w:val="24"/>
          <w:szCs w:val="24"/>
        </w:rPr>
        <w:t xml:space="preserve"> Islam, </w:t>
      </w:r>
      <w:proofErr w:type="spellStart"/>
      <w:r w:rsidRPr="00AB1A1F">
        <w:rPr>
          <w:rFonts w:ascii="Garamond" w:hAnsi="Garamond"/>
          <w:sz w:val="24"/>
          <w:szCs w:val="24"/>
        </w:rPr>
        <w:t>kinerja</w:t>
      </w:r>
      <w:proofErr w:type="spellEnd"/>
      <w:r w:rsidRPr="00AB1A1F">
        <w:rPr>
          <w:rFonts w:ascii="Garamond" w:hAnsi="Garamond"/>
          <w:sz w:val="24"/>
          <w:szCs w:val="24"/>
        </w:rPr>
        <w:t xml:space="preserve"> </w:t>
      </w:r>
      <w:proofErr w:type="spellStart"/>
      <w:r w:rsidRPr="00AB1A1F">
        <w:rPr>
          <w:rFonts w:ascii="Garamond" w:hAnsi="Garamond"/>
          <w:sz w:val="24"/>
          <w:szCs w:val="24"/>
        </w:rPr>
        <w:t>karyawan</w:t>
      </w:r>
      <w:proofErr w:type="spellEnd"/>
      <w:r w:rsidRPr="00AB1A1F">
        <w:rPr>
          <w:rFonts w:ascii="Garamond" w:hAnsi="Garamond"/>
          <w:sz w:val="24"/>
          <w:szCs w:val="24"/>
        </w:rPr>
        <w:t xml:space="preserve"> </w:t>
      </w:r>
      <w:proofErr w:type="spellStart"/>
      <w:r w:rsidRPr="00AB1A1F">
        <w:rPr>
          <w:rFonts w:ascii="Garamond" w:hAnsi="Garamond"/>
          <w:sz w:val="24"/>
          <w:szCs w:val="24"/>
        </w:rPr>
        <w:t>diterangkan</w:t>
      </w:r>
      <w:proofErr w:type="spellEnd"/>
      <w:r w:rsidRPr="00AB1A1F">
        <w:rPr>
          <w:rFonts w:ascii="Garamond" w:hAnsi="Garamond"/>
          <w:sz w:val="24"/>
          <w:szCs w:val="24"/>
        </w:rPr>
        <w:t xml:space="preserve"> </w:t>
      </w:r>
      <w:proofErr w:type="spellStart"/>
      <w:r w:rsidRPr="00AB1A1F">
        <w:rPr>
          <w:rFonts w:ascii="Garamond" w:hAnsi="Garamond"/>
          <w:sz w:val="24"/>
          <w:szCs w:val="24"/>
        </w:rPr>
        <w:t>dalam</w:t>
      </w:r>
      <w:proofErr w:type="spellEnd"/>
      <w:r w:rsidRPr="00AB1A1F">
        <w:rPr>
          <w:rFonts w:ascii="Garamond" w:hAnsi="Garamond"/>
          <w:sz w:val="24"/>
          <w:szCs w:val="24"/>
        </w:rPr>
        <w:t xml:space="preserve"> Q.S. An-Nahl:97</w:t>
      </w:r>
    </w:p>
    <w:p w14:paraId="09DEF4B7" w14:textId="77777777" w:rsidR="00895DD7" w:rsidRPr="00E45B32" w:rsidRDefault="00895DD7" w:rsidP="00895DD7">
      <w:pPr>
        <w:pStyle w:val="ListParagraph"/>
        <w:tabs>
          <w:tab w:val="left" w:pos="3544"/>
          <w:tab w:val="right" w:pos="7398"/>
        </w:tabs>
        <w:bidi/>
        <w:spacing w:after="0" w:line="480" w:lineRule="exact"/>
        <w:ind w:left="18"/>
        <w:jc w:val="both"/>
        <w:rPr>
          <w:rFonts w:ascii="KFGQPC Uthmanic Script HAFS" w:hAnsi="KFGQPC Uthmanic Script HAFS" w:cs="KFGQPC Uthmanic Script HAFS"/>
          <w:b/>
          <w:bCs/>
          <w:sz w:val="28"/>
        </w:rPr>
      </w:pPr>
      <w:r w:rsidRPr="002A6CBB">
        <w:rPr>
          <w:rFonts w:cs="KFGQPC Uthmanic Script HAFS" w:hint="cs"/>
          <w:b/>
          <w:bCs/>
          <w:sz w:val="28"/>
          <w:szCs w:val="28"/>
          <w:rtl/>
        </w:rPr>
        <w:t xml:space="preserve">مَنۡ عَمِلَ صَٰلِحٗا مِّن ذَكَرٍ أَوۡ أُنثَىٰ وَهُوَ مُؤۡمِنٞ فَلَنُحۡيِيَنَّهُۥ حَيَوٰةٗ طَيِّبَةٗۖ وَلَنَجۡزِيَنَّهُمۡ أَجۡرَهُم بِأَحۡسَنِ مَا كَانُواْ يَعۡمَلُونَ  </w:t>
      </w:r>
    </w:p>
    <w:p w14:paraId="031EE1D6" w14:textId="77777777" w:rsidR="00895DD7" w:rsidRPr="00895DD7" w:rsidRDefault="00895DD7" w:rsidP="00895DD7">
      <w:pPr>
        <w:pStyle w:val="ListParagraph"/>
        <w:tabs>
          <w:tab w:val="left" w:pos="3544"/>
        </w:tabs>
        <w:spacing w:after="0" w:line="480" w:lineRule="exact"/>
        <w:ind w:left="0"/>
        <w:jc w:val="both"/>
        <w:rPr>
          <w:rFonts w:ascii="Times New Roman" w:hAnsi="Times New Roman" w:cs="Times New Roman"/>
        </w:rPr>
      </w:pPr>
      <w:r w:rsidRPr="00895DD7">
        <w:rPr>
          <w:rFonts w:ascii="Times New Roman" w:hAnsi="Times New Roman" w:cs="Times New Roman"/>
        </w:rPr>
        <w:t>Terjemahnya:</w:t>
      </w:r>
    </w:p>
    <w:p w14:paraId="64B894E5" w14:textId="4AF1DFCE" w:rsidR="00895DD7" w:rsidRPr="00895DD7" w:rsidRDefault="00895DD7" w:rsidP="00895DD7">
      <w:pPr>
        <w:ind w:left="720"/>
        <w:jc w:val="both"/>
        <w:rPr>
          <w:i/>
          <w:iCs/>
          <w:sz w:val="24"/>
        </w:rPr>
      </w:pPr>
      <w:r w:rsidRPr="00895DD7">
        <w:rPr>
          <w:sz w:val="24"/>
        </w:rPr>
        <w:t>“</w:t>
      </w:r>
      <w:proofErr w:type="spellStart"/>
      <w:r w:rsidRPr="00895DD7">
        <w:rPr>
          <w:i/>
          <w:iCs/>
          <w:sz w:val="24"/>
        </w:rPr>
        <w:t>Barangsiapa</w:t>
      </w:r>
      <w:proofErr w:type="spellEnd"/>
      <w:r w:rsidRPr="00895DD7">
        <w:rPr>
          <w:i/>
          <w:iCs/>
          <w:sz w:val="24"/>
        </w:rPr>
        <w:t xml:space="preserve"> yang </w:t>
      </w:r>
      <w:proofErr w:type="spellStart"/>
      <w:r w:rsidRPr="00895DD7">
        <w:rPr>
          <w:i/>
          <w:iCs/>
          <w:sz w:val="24"/>
        </w:rPr>
        <w:t>mengerjakan</w:t>
      </w:r>
      <w:proofErr w:type="spellEnd"/>
      <w:r w:rsidRPr="00895DD7">
        <w:rPr>
          <w:i/>
          <w:iCs/>
          <w:sz w:val="24"/>
        </w:rPr>
        <w:t xml:space="preserve"> </w:t>
      </w:r>
      <w:proofErr w:type="spellStart"/>
      <w:r w:rsidRPr="00895DD7">
        <w:rPr>
          <w:i/>
          <w:iCs/>
          <w:sz w:val="24"/>
        </w:rPr>
        <w:t>amal</w:t>
      </w:r>
      <w:proofErr w:type="spellEnd"/>
      <w:r w:rsidRPr="00895DD7">
        <w:rPr>
          <w:i/>
          <w:iCs/>
          <w:sz w:val="24"/>
        </w:rPr>
        <w:t xml:space="preserve"> </w:t>
      </w:r>
      <w:proofErr w:type="spellStart"/>
      <w:r w:rsidRPr="00895DD7">
        <w:rPr>
          <w:i/>
          <w:iCs/>
          <w:sz w:val="24"/>
        </w:rPr>
        <w:t>saleh</w:t>
      </w:r>
      <w:proofErr w:type="spellEnd"/>
      <w:r w:rsidRPr="00895DD7">
        <w:rPr>
          <w:i/>
          <w:iCs/>
          <w:sz w:val="24"/>
        </w:rPr>
        <w:t xml:space="preserve">, </w:t>
      </w:r>
      <w:proofErr w:type="spellStart"/>
      <w:r w:rsidRPr="00895DD7">
        <w:rPr>
          <w:i/>
          <w:iCs/>
          <w:sz w:val="24"/>
        </w:rPr>
        <w:t>baik</w:t>
      </w:r>
      <w:proofErr w:type="spellEnd"/>
      <w:r w:rsidRPr="00895DD7">
        <w:rPr>
          <w:i/>
          <w:iCs/>
          <w:sz w:val="24"/>
        </w:rPr>
        <w:t xml:space="preserve"> </w:t>
      </w:r>
      <w:proofErr w:type="spellStart"/>
      <w:r w:rsidRPr="00895DD7">
        <w:rPr>
          <w:i/>
          <w:iCs/>
          <w:sz w:val="24"/>
        </w:rPr>
        <w:t>laki-laki</w:t>
      </w:r>
      <w:proofErr w:type="spellEnd"/>
      <w:r w:rsidRPr="00895DD7">
        <w:rPr>
          <w:i/>
          <w:iCs/>
          <w:sz w:val="24"/>
        </w:rPr>
        <w:t xml:space="preserve"> </w:t>
      </w:r>
      <w:proofErr w:type="spellStart"/>
      <w:r w:rsidRPr="00895DD7">
        <w:rPr>
          <w:i/>
          <w:iCs/>
          <w:sz w:val="24"/>
        </w:rPr>
        <w:t>maupun</w:t>
      </w:r>
      <w:proofErr w:type="spellEnd"/>
      <w:r w:rsidRPr="00895DD7">
        <w:rPr>
          <w:i/>
          <w:iCs/>
          <w:sz w:val="24"/>
        </w:rPr>
        <w:t xml:space="preserve"> </w:t>
      </w:r>
      <w:proofErr w:type="spellStart"/>
      <w:r w:rsidRPr="00895DD7">
        <w:rPr>
          <w:i/>
          <w:iCs/>
          <w:sz w:val="24"/>
        </w:rPr>
        <w:t>perempuan</w:t>
      </w:r>
      <w:proofErr w:type="spellEnd"/>
      <w:r w:rsidRPr="00895DD7">
        <w:rPr>
          <w:i/>
          <w:iCs/>
          <w:sz w:val="24"/>
        </w:rPr>
        <w:t xml:space="preserve"> </w:t>
      </w:r>
      <w:proofErr w:type="spellStart"/>
      <w:r w:rsidRPr="00895DD7">
        <w:rPr>
          <w:i/>
          <w:iCs/>
          <w:sz w:val="24"/>
        </w:rPr>
        <w:t>dalam</w:t>
      </w:r>
      <w:proofErr w:type="spellEnd"/>
      <w:r w:rsidRPr="00895DD7">
        <w:rPr>
          <w:i/>
          <w:iCs/>
          <w:sz w:val="24"/>
        </w:rPr>
        <w:t xml:space="preserve"> </w:t>
      </w:r>
      <w:proofErr w:type="spellStart"/>
      <w:r w:rsidRPr="00895DD7">
        <w:rPr>
          <w:i/>
          <w:iCs/>
          <w:sz w:val="24"/>
        </w:rPr>
        <w:t>keadaan</w:t>
      </w:r>
      <w:proofErr w:type="spellEnd"/>
      <w:r w:rsidRPr="00895DD7">
        <w:rPr>
          <w:i/>
          <w:iCs/>
          <w:sz w:val="24"/>
        </w:rPr>
        <w:t xml:space="preserve"> </w:t>
      </w:r>
      <w:proofErr w:type="spellStart"/>
      <w:r w:rsidRPr="00895DD7">
        <w:rPr>
          <w:i/>
          <w:iCs/>
          <w:sz w:val="24"/>
        </w:rPr>
        <w:t>beriman</w:t>
      </w:r>
      <w:proofErr w:type="spellEnd"/>
      <w:r w:rsidRPr="00895DD7">
        <w:rPr>
          <w:i/>
          <w:iCs/>
          <w:sz w:val="24"/>
        </w:rPr>
        <w:t xml:space="preserve">, </w:t>
      </w:r>
      <w:proofErr w:type="spellStart"/>
      <w:r w:rsidRPr="00895DD7">
        <w:rPr>
          <w:i/>
          <w:iCs/>
          <w:sz w:val="24"/>
        </w:rPr>
        <w:t>maka</w:t>
      </w:r>
      <w:proofErr w:type="spellEnd"/>
      <w:r w:rsidRPr="00895DD7">
        <w:rPr>
          <w:i/>
          <w:iCs/>
          <w:sz w:val="24"/>
        </w:rPr>
        <w:t xml:space="preserve"> </w:t>
      </w:r>
      <w:proofErr w:type="spellStart"/>
      <w:r w:rsidRPr="00895DD7">
        <w:rPr>
          <w:i/>
          <w:iCs/>
          <w:sz w:val="24"/>
        </w:rPr>
        <w:t>sesungguhnya</w:t>
      </w:r>
      <w:proofErr w:type="spellEnd"/>
      <w:r w:rsidRPr="00895DD7">
        <w:rPr>
          <w:i/>
          <w:iCs/>
          <w:sz w:val="24"/>
        </w:rPr>
        <w:t xml:space="preserve"> </w:t>
      </w:r>
      <w:proofErr w:type="spellStart"/>
      <w:r w:rsidRPr="00895DD7">
        <w:rPr>
          <w:i/>
          <w:iCs/>
          <w:sz w:val="24"/>
        </w:rPr>
        <w:t>akan</w:t>
      </w:r>
      <w:proofErr w:type="spellEnd"/>
      <w:r w:rsidRPr="00895DD7">
        <w:rPr>
          <w:i/>
          <w:iCs/>
          <w:sz w:val="24"/>
        </w:rPr>
        <w:t xml:space="preserve"> Kami </w:t>
      </w:r>
      <w:proofErr w:type="spellStart"/>
      <w:r w:rsidRPr="00895DD7">
        <w:rPr>
          <w:i/>
          <w:iCs/>
          <w:sz w:val="24"/>
        </w:rPr>
        <w:t>berikan</w:t>
      </w:r>
      <w:proofErr w:type="spellEnd"/>
      <w:r w:rsidRPr="00895DD7">
        <w:rPr>
          <w:i/>
          <w:iCs/>
          <w:sz w:val="24"/>
        </w:rPr>
        <w:t xml:space="preserve"> </w:t>
      </w:r>
      <w:proofErr w:type="spellStart"/>
      <w:r w:rsidRPr="00895DD7">
        <w:rPr>
          <w:i/>
          <w:iCs/>
          <w:sz w:val="24"/>
        </w:rPr>
        <w:t>kepadanya</w:t>
      </w:r>
      <w:proofErr w:type="spellEnd"/>
      <w:r w:rsidRPr="00895DD7">
        <w:rPr>
          <w:i/>
          <w:iCs/>
          <w:sz w:val="24"/>
        </w:rPr>
        <w:t xml:space="preserve"> </w:t>
      </w:r>
      <w:proofErr w:type="spellStart"/>
      <w:r w:rsidRPr="00895DD7">
        <w:rPr>
          <w:i/>
          <w:iCs/>
          <w:sz w:val="24"/>
        </w:rPr>
        <w:t>kehidupan</w:t>
      </w:r>
      <w:proofErr w:type="spellEnd"/>
      <w:r w:rsidRPr="00895DD7">
        <w:rPr>
          <w:i/>
          <w:iCs/>
          <w:sz w:val="24"/>
        </w:rPr>
        <w:t xml:space="preserve"> yang </w:t>
      </w:r>
      <w:proofErr w:type="spellStart"/>
      <w:r w:rsidRPr="00895DD7">
        <w:rPr>
          <w:i/>
          <w:iCs/>
          <w:sz w:val="24"/>
        </w:rPr>
        <w:t>baik</w:t>
      </w:r>
      <w:proofErr w:type="spellEnd"/>
      <w:r w:rsidRPr="00895DD7">
        <w:rPr>
          <w:i/>
          <w:iCs/>
          <w:sz w:val="24"/>
        </w:rPr>
        <w:t xml:space="preserve"> dan </w:t>
      </w:r>
      <w:proofErr w:type="spellStart"/>
      <w:r w:rsidRPr="00895DD7">
        <w:rPr>
          <w:i/>
          <w:iCs/>
          <w:sz w:val="24"/>
        </w:rPr>
        <w:t>sesungguhnya</w:t>
      </w:r>
      <w:proofErr w:type="spellEnd"/>
      <w:r w:rsidRPr="00895DD7">
        <w:rPr>
          <w:i/>
          <w:iCs/>
          <w:sz w:val="24"/>
        </w:rPr>
        <w:t xml:space="preserve"> </w:t>
      </w:r>
      <w:proofErr w:type="spellStart"/>
      <w:r w:rsidRPr="00895DD7">
        <w:rPr>
          <w:i/>
          <w:iCs/>
          <w:sz w:val="24"/>
        </w:rPr>
        <w:t>akan</w:t>
      </w:r>
      <w:proofErr w:type="spellEnd"/>
      <w:r w:rsidRPr="00895DD7">
        <w:rPr>
          <w:i/>
          <w:iCs/>
          <w:sz w:val="24"/>
        </w:rPr>
        <w:t xml:space="preserve"> Kami </w:t>
      </w:r>
      <w:proofErr w:type="spellStart"/>
      <w:r w:rsidRPr="00895DD7">
        <w:rPr>
          <w:i/>
          <w:iCs/>
          <w:sz w:val="24"/>
        </w:rPr>
        <w:t>beri</w:t>
      </w:r>
      <w:proofErr w:type="spellEnd"/>
      <w:r w:rsidRPr="00895DD7">
        <w:rPr>
          <w:i/>
          <w:iCs/>
          <w:sz w:val="24"/>
        </w:rPr>
        <w:t xml:space="preserve"> </w:t>
      </w:r>
      <w:proofErr w:type="spellStart"/>
      <w:r w:rsidRPr="00895DD7">
        <w:rPr>
          <w:i/>
          <w:iCs/>
          <w:sz w:val="24"/>
        </w:rPr>
        <w:t>balasan</w:t>
      </w:r>
      <w:proofErr w:type="spellEnd"/>
      <w:r w:rsidRPr="00895DD7">
        <w:rPr>
          <w:i/>
          <w:iCs/>
          <w:sz w:val="24"/>
        </w:rPr>
        <w:t xml:space="preserve"> </w:t>
      </w:r>
      <w:proofErr w:type="spellStart"/>
      <w:r w:rsidRPr="00895DD7">
        <w:rPr>
          <w:i/>
          <w:iCs/>
          <w:sz w:val="24"/>
        </w:rPr>
        <w:t>kepada</w:t>
      </w:r>
      <w:proofErr w:type="spellEnd"/>
      <w:r w:rsidRPr="00895DD7">
        <w:rPr>
          <w:i/>
          <w:iCs/>
          <w:sz w:val="24"/>
        </w:rPr>
        <w:t xml:space="preserve"> </w:t>
      </w:r>
      <w:proofErr w:type="spellStart"/>
      <w:r w:rsidRPr="00895DD7">
        <w:rPr>
          <w:i/>
          <w:iCs/>
          <w:sz w:val="24"/>
        </w:rPr>
        <w:t>mereka</w:t>
      </w:r>
      <w:proofErr w:type="spellEnd"/>
      <w:r w:rsidRPr="00895DD7">
        <w:rPr>
          <w:i/>
          <w:iCs/>
          <w:sz w:val="24"/>
        </w:rPr>
        <w:t xml:space="preserve"> </w:t>
      </w:r>
      <w:proofErr w:type="spellStart"/>
      <w:r w:rsidRPr="00895DD7">
        <w:rPr>
          <w:i/>
          <w:iCs/>
          <w:sz w:val="24"/>
        </w:rPr>
        <w:t>dengan</w:t>
      </w:r>
      <w:proofErr w:type="spellEnd"/>
      <w:r w:rsidRPr="00895DD7">
        <w:rPr>
          <w:i/>
          <w:iCs/>
          <w:sz w:val="24"/>
        </w:rPr>
        <w:t xml:space="preserve"> </w:t>
      </w:r>
      <w:proofErr w:type="spellStart"/>
      <w:r w:rsidRPr="00895DD7">
        <w:rPr>
          <w:i/>
          <w:iCs/>
          <w:sz w:val="24"/>
        </w:rPr>
        <w:t>pahala</w:t>
      </w:r>
      <w:proofErr w:type="spellEnd"/>
      <w:r w:rsidRPr="00895DD7">
        <w:rPr>
          <w:i/>
          <w:iCs/>
          <w:sz w:val="24"/>
        </w:rPr>
        <w:t xml:space="preserve"> yang </w:t>
      </w:r>
      <w:proofErr w:type="spellStart"/>
      <w:r w:rsidRPr="00895DD7">
        <w:rPr>
          <w:i/>
          <w:iCs/>
          <w:sz w:val="24"/>
        </w:rPr>
        <w:t>lebih</w:t>
      </w:r>
      <w:proofErr w:type="spellEnd"/>
      <w:r w:rsidRPr="00895DD7">
        <w:rPr>
          <w:i/>
          <w:iCs/>
          <w:sz w:val="24"/>
        </w:rPr>
        <w:t xml:space="preserve"> </w:t>
      </w:r>
      <w:proofErr w:type="spellStart"/>
      <w:r w:rsidRPr="00895DD7">
        <w:rPr>
          <w:i/>
          <w:iCs/>
          <w:sz w:val="24"/>
        </w:rPr>
        <w:t>baik</w:t>
      </w:r>
      <w:proofErr w:type="spellEnd"/>
      <w:r w:rsidRPr="00895DD7">
        <w:rPr>
          <w:i/>
          <w:iCs/>
          <w:sz w:val="24"/>
        </w:rPr>
        <w:t xml:space="preserve"> </w:t>
      </w:r>
      <w:proofErr w:type="spellStart"/>
      <w:r w:rsidRPr="00895DD7">
        <w:rPr>
          <w:i/>
          <w:iCs/>
          <w:sz w:val="24"/>
        </w:rPr>
        <w:t>dari</w:t>
      </w:r>
      <w:proofErr w:type="spellEnd"/>
      <w:r w:rsidRPr="00895DD7">
        <w:rPr>
          <w:i/>
          <w:iCs/>
          <w:sz w:val="24"/>
        </w:rPr>
        <w:t xml:space="preserve"> </w:t>
      </w:r>
      <w:proofErr w:type="spellStart"/>
      <w:r w:rsidRPr="00895DD7">
        <w:rPr>
          <w:i/>
          <w:iCs/>
          <w:sz w:val="24"/>
        </w:rPr>
        <w:t>apa</w:t>
      </w:r>
      <w:proofErr w:type="spellEnd"/>
      <w:r w:rsidRPr="00895DD7">
        <w:rPr>
          <w:i/>
          <w:iCs/>
          <w:sz w:val="24"/>
        </w:rPr>
        <w:t xml:space="preserve"> yang </w:t>
      </w:r>
      <w:proofErr w:type="spellStart"/>
      <w:r w:rsidRPr="00895DD7">
        <w:rPr>
          <w:i/>
          <w:iCs/>
          <w:sz w:val="24"/>
        </w:rPr>
        <w:t>telah</w:t>
      </w:r>
      <w:proofErr w:type="spellEnd"/>
      <w:r w:rsidRPr="00895DD7">
        <w:rPr>
          <w:i/>
          <w:iCs/>
          <w:sz w:val="24"/>
        </w:rPr>
        <w:t xml:space="preserve"> </w:t>
      </w:r>
      <w:proofErr w:type="spellStart"/>
      <w:r w:rsidRPr="00895DD7">
        <w:rPr>
          <w:i/>
          <w:iCs/>
          <w:sz w:val="24"/>
        </w:rPr>
        <w:t>mereka</w:t>
      </w:r>
      <w:proofErr w:type="spellEnd"/>
      <w:r w:rsidRPr="00895DD7">
        <w:rPr>
          <w:i/>
          <w:iCs/>
          <w:sz w:val="24"/>
        </w:rPr>
        <w:t xml:space="preserve"> </w:t>
      </w:r>
      <w:proofErr w:type="spellStart"/>
      <w:r w:rsidRPr="00895DD7">
        <w:rPr>
          <w:i/>
          <w:iCs/>
          <w:sz w:val="24"/>
        </w:rPr>
        <w:t>kerjakan</w:t>
      </w:r>
      <w:proofErr w:type="spellEnd"/>
      <w:r w:rsidRPr="00895DD7">
        <w:rPr>
          <w:i/>
          <w:iCs/>
          <w:sz w:val="24"/>
        </w:rPr>
        <w:t>.”</w:t>
      </w:r>
    </w:p>
    <w:p w14:paraId="3C23B72E" w14:textId="1D8D3139" w:rsidR="00895DD7" w:rsidRPr="00895DD7" w:rsidRDefault="00895DD7" w:rsidP="00895DD7">
      <w:pPr>
        <w:ind w:firstLine="720"/>
        <w:jc w:val="both"/>
        <w:rPr>
          <w:rFonts w:ascii="Garamond" w:hAnsi="Garamond"/>
          <w:sz w:val="24"/>
        </w:rPr>
      </w:pPr>
      <w:r w:rsidRPr="00895DD7">
        <w:rPr>
          <w:rFonts w:ascii="Garamond" w:hAnsi="Garamond"/>
          <w:sz w:val="24"/>
        </w:rPr>
        <w:t xml:space="preserve">Dari </w:t>
      </w:r>
      <w:proofErr w:type="spellStart"/>
      <w:r w:rsidRPr="00895DD7">
        <w:rPr>
          <w:rFonts w:ascii="Garamond" w:hAnsi="Garamond"/>
          <w:sz w:val="24"/>
        </w:rPr>
        <w:t>ayat</w:t>
      </w:r>
      <w:proofErr w:type="spellEnd"/>
      <w:r w:rsidRPr="00895DD7">
        <w:rPr>
          <w:rFonts w:ascii="Garamond" w:hAnsi="Garamond"/>
          <w:sz w:val="24"/>
        </w:rPr>
        <w:t xml:space="preserve"> di </w:t>
      </w:r>
      <w:proofErr w:type="spellStart"/>
      <w:r w:rsidRPr="00895DD7">
        <w:rPr>
          <w:rFonts w:ascii="Garamond" w:hAnsi="Garamond"/>
          <w:sz w:val="24"/>
        </w:rPr>
        <w:t>atas</w:t>
      </w:r>
      <w:proofErr w:type="spellEnd"/>
      <w:r w:rsidRPr="00895DD7">
        <w:rPr>
          <w:rFonts w:ascii="Garamond" w:hAnsi="Garamond"/>
          <w:sz w:val="24"/>
        </w:rPr>
        <w:t xml:space="preserve"> </w:t>
      </w:r>
      <w:proofErr w:type="spellStart"/>
      <w:r w:rsidRPr="00895DD7">
        <w:rPr>
          <w:rFonts w:ascii="Garamond" w:hAnsi="Garamond"/>
          <w:sz w:val="24"/>
        </w:rPr>
        <w:t>menjelaskan</w:t>
      </w:r>
      <w:proofErr w:type="spellEnd"/>
      <w:r w:rsidRPr="00895DD7">
        <w:rPr>
          <w:rFonts w:ascii="Garamond" w:hAnsi="Garamond"/>
          <w:sz w:val="24"/>
        </w:rPr>
        <w:t xml:space="preserve"> </w:t>
      </w:r>
      <w:proofErr w:type="spellStart"/>
      <w:r w:rsidRPr="00895DD7">
        <w:rPr>
          <w:rFonts w:ascii="Garamond" w:hAnsi="Garamond"/>
          <w:sz w:val="24"/>
        </w:rPr>
        <w:t>bahwa</w:t>
      </w:r>
      <w:proofErr w:type="spellEnd"/>
      <w:r w:rsidRPr="00895DD7">
        <w:rPr>
          <w:rFonts w:ascii="Garamond" w:hAnsi="Garamond"/>
          <w:sz w:val="24"/>
        </w:rPr>
        <w:t xml:space="preserve"> di </w:t>
      </w:r>
      <w:proofErr w:type="spellStart"/>
      <w:r w:rsidRPr="00895DD7">
        <w:rPr>
          <w:rFonts w:ascii="Garamond" w:hAnsi="Garamond"/>
          <w:sz w:val="24"/>
        </w:rPr>
        <w:t>dalam</w:t>
      </w:r>
      <w:proofErr w:type="spellEnd"/>
      <w:r w:rsidRPr="00895DD7">
        <w:rPr>
          <w:rFonts w:ascii="Garamond" w:hAnsi="Garamond"/>
          <w:sz w:val="24"/>
        </w:rPr>
        <w:t xml:space="preserve"> dunia </w:t>
      </w:r>
      <w:proofErr w:type="spellStart"/>
      <w:r w:rsidRPr="00895DD7">
        <w:rPr>
          <w:rFonts w:ascii="Garamond" w:hAnsi="Garamond"/>
          <w:sz w:val="24"/>
        </w:rPr>
        <w:t>kerja</w:t>
      </w:r>
      <w:proofErr w:type="spellEnd"/>
      <w:r w:rsidRPr="00895DD7">
        <w:rPr>
          <w:rFonts w:ascii="Garamond" w:hAnsi="Garamond"/>
          <w:sz w:val="24"/>
        </w:rPr>
        <w:t xml:space="preserve">, </w:t>
      </w:r>
      <w:proofErr w:type="spellStart"/>
      <w:r w:rsidRPr="00895DD7">
        <w:rPr>
          <w:rFonts w:ascii="Garamond" w:hAnsi="Garamond"/>
          <w:sz w:val="24"/>
        </w:rPr>
        <w:t>apabila</w:t>
      </w:r>
      <w:proofErr w:type="spellEnd"/>
      <w:r w:rsidRPr="00895DD7">
        <w:rPr>
          <w:rFonts w:ascii="Garamond" w:hAnsi="Garamond"/>
          <w:sz w:val="24"/>
        </w:rPr>
        <w:t xml:space="preserve"> </w:t>
      </w:r>
      <w:proofErr w:type="spellStart"/>
      <w:r w:rsidRPr="00895DD7">
        <w:rPr>
          <w:rFonts w:ascii="Garamond" w:hAnsi="Garamond"/>
          <w:sz w:val="24"/>
        </w:rPr>
        <w:t>seorang</w:t>
      </w:r>
      <w:proofErr w:type="spellEnd"/>
      <w:r w:rsidRPr="00895DD7">
        <w:rPr>
          <w:rFonts w:ascii="Garamond" w:hAnsi="Garamond"/>
          <w:sz w:val="24"/>
        </w:rPr>
        <w:t xml:space="preserve"> </w:t>
      </w:r>
      <w:proofErr w:type="spellStart"/>
      <w:r w:rsidRPr="00895DD7">
        <w:rPr>
          <w:rFonts w:ascii="Garamond" w:hAnsi="Garamond"/>
          <w:sz w:val="24"/>
        </w:rPr>
        <w:t>karyawan</w:t>
      </w:r>
      <w:proofErr w:type="spellEnd"/>
      <w:r w:rsidRPr="00895DD7">
        <w:rPr>
          <w:rFonts w:ascii="Garamond" w:hAnsi="Garamond"/>
          <w:sz w:val="24"/>
        </w:rPr>
        <w:t xml:space="preserve"> </w:t>
      </w:r>
      <w:proofErr w:type="spellStart"/>
      <w:r w:rsidRPr="00895DD7">
        <w:rPr>
          <w:rFonts w:ascii="Garamond" w:hAnsi="Garamond"/>
          <w:sz w:val="24"/>
        </w:rPr>
        <w:t>bekerja</w:t>
      </w:r>
      <w:proofErr w:type="spellEnd"/>
      <w:r w:rsidRPr="00895DD7">
        <w:rPr>
          <w:rFonts w:ascii="Garamond" w:hAnsi="Garamond"/>
          <w:sz w:val="24"/>
        </w:rPr>
        <w:t xml:space="preserve"> </w:t>
      </w:r>
      <w:proofErr w:type="spellStart"/>
      <w:r w:rsidRPr="00895DD7">
        <w:rPr>
          <w:rFonts w:ascii="Garamond" w:hAnsi="Garamond"/>
          <w:sz w:val="24"/>
        </w:rPr>
        <w:t>dengan</w:t>
      </w:r>
      <w:proofErr w:type="spellEnd"/>
      <w:r w:rsidRPr="00895DD7">
        <w:rPr>
          <w:rFonts w:ascii="Garamond" w:hAnsi="Garamond"/>
          <w:sz w:val="24"/>
        </w:rPr>
        <w:t xml:space="preserve"> </w:t>
      </w:r>
      <w:proofErr w:type="spellStart"/>
      <w:r w:rsidRPr="00895DD7">
        <w:rPr>
          <w:rFonts w:ascii="Garamond" w:hAnsi="Garamond"/>
          <w:sz w:val="24"/>
        </w:rPr>
        <w:t>baik</w:t>
      </w:r>
      <w:proofErr w:type="spellEnd"/>
      <w:r w:rsidRPr="00895DD7">
        <w:rPr>
          <w:rFonts w:ascii="Garamond" w:hAnsi="Garamond"/>
          <w:sz w:val="24"/>
        </w:rPr>
        <w:t xml:space="preserve"> dan </w:t>
      </w:r>
      <w:proofErr w:type="spellStart"/>
      <w:r w:rsidRPr="00895DD7">
        <w:rPr>
          <w:rFonts w:ascii="Garamond" w:hAnsi="Garamond"/>
          <w:sz w:val="24"/>
        </w:rPr>
        <w:t>ikhlas</w:t>
      </w:r>
      <w:proofErr w:type="spellEnd"/>
      <w:r w:rsidRPr="00895DD7">
        <w:rPr>
          <w:rFonts w:ascii="Garamond" w:hAnsi="Garamond"/>
          <w:sz w:val="24"/>
        </w:rPr>
        <w:t xml:space="preserve"> </w:t>
      </w:r>
      <w:proofErr w:type="spellStart"/>
      <w:r w:rsidRPr="00895DD7">
        <w:rPr>
          <w:rFonts w:ascii="Garamond" w:hAnsi="Garamond"/>
          <w:sz w:val="24"/>
        </w:rPr>
        <w:t>maka</w:t>
      </w:r>
      <w:proofErr w:type="spellEnd"/>
      <w:r w:rsidRPr="00895DD7">
        <w:rPr>
          <w:rFonts w:ascii="Garamond" w:hAnsi="Garamond"/>
          <w:sz w:val="24"/>
        </w:rPr>
        <w:t xml:space="preserve"> </w:t>
      </w:r>
      <w:proofErr w:type="spellStart"/>
      <w:r w:rsidRPr="00895DD7">
        <w:rPr>
          <w:rFonts w:ascii="Garamond" w:hAnsi="Garamond"/>
          <w:sz w:val="24"/>
        </w:rPr>
        <w:t>akan</w:t>
      </w:r>
      <w:proofErr w:type="spellEnd"/>
      <w:r w:rsidRPr="00895DD7">
        <w:rPr>
          <w:rFonts w:ascii="Garamond" w:hAnsi="Garamond"/>
          <w:sz w:val="24"/>
        </w:rPr>
        <w:t xml:space="preserve"> </w:t>
      </w:r>
      <w:proofErr w:type="spellStart"/>
      <w:r w:rsidRPr="00895DD7">
        <w:rPr>
          <w:rFonts w:ascii="Garamond" w:hAnsi="Garamond"/>
          <w:sz w:val="24"/>
        </w:rPr>
        <w:t>memperoleh</w:t>
      </w:r>
      <w:proofErr w:type="spellEnd"/>
      <w:r w:rsidRPr="00895DD7">
        <w:rPr>
          <w:rFonts w:ascii="Garamond" w:hAnsi="Garamond"/>
          <w:sz w:val="24"/>
        </w:rPr>
        <w:t xml:space="preserve"> </w:t>
      </w:r>
      <w:proofErr w:type="spellStart"/>
      <w:r w:rsidRPr="00895DD7">
        <w:rPr>
          <w:rFonts w:ascii="Garamond" w:hAnsi="Garamond"/>
          <w:sz w:val="24"/>
        </w:rPr>
        <w:t>balasan</w:t>
      </w:r>
      <w:proofErr w:type="spellEnd"/>
      <w:r w:rsidRPr="00895DD7">
        <w:rPr>
          <w:rFonts w:ascii="Garamond" w:hAnsi="Garamond"/>
          <w:sz w:val="24"/>
        </w:rPr>
        <w:t xml:space="preserve"> yang </w:t>
      </w:r>
      <w:proofErr w:type="spellStart"/>
      <w:r w:rsidRPr="00895DD7">
        <w:rPr>
          <w:rFonts w:ascii="Garamond" w:hAnsi="Garamond"/>
          <w:sz w:val="24"/>
        </w:rPr>
        <w:t>baik</w:t>
      </w:r>
      <w:proofErr w:type="spellEnd"/>
      <w:r w:rsidRPr="00895DD7">
        <w:rPr>
          <w:rFonts w:ascii="Garamond" w:hAnsi="Garamond"/>
          <w:sz w:val="24"/>
        </w:rPr>
        <w:t xml:space="preserve"> </w:t>
      </w:r>
      <w:proofErr w:type="spellStart"/>
      <w:r w:rsidRPr="00895DD7">
        <w:rPr>
          <w:rFonts w:ascii="Garamond" w:hAnsi="Garamond"/>
          <w:sz w:val="24"/>
        </w:rPr>
        <w:t>sesuai</w:t>
      </w:r>
      <w:proofErr w:type="spellEnd"/>
      <w:r w:rsidRPr="00895DD7">
        <w:rPr>
          <w:rFonts w:ascii="Garamond" w:hAnsi="Garamond"/>
          <w:sz w:val="24"/>
        </w:rPr>
        <w:t xml:space="preserve"> </w:t>
      </w:r>
      <w:proofErr w:type="spellStart"/>
      <w:r w:rsidRPr="00895DD7">
        <w:rPr>
          <w:rFonts w:ascii="Garamond" w:hAnsi="Garamond"/>
          <w:sz w:val="24"/>
        </w:rPr>
        <w:t>dengan</w:t>
      </w:r>
      <w:proofErr w:type="spellEnd"/>
      <w:r w:rsidRPr="00895DD7">
        <w:rPr>
          <w:rFonts w:ascii="Garamond" w:hAnsi="Garamond"/>
          <w:sz w:val="24"/>
        </w:rPr>
        <w:t xml:space="preserve"> </w:t>
      </w:r>
      <w:proofErr w:type="spellStart"/>
      <w:r w:rsidRPr="00895DD7">
        <w:rPr>
          <w:rFonts w:ascii="Garamond" w:hAnsi="Garamond"/>
          <w:sz w:val="24"/>
        </w:rPr>
        <w:t>kinerja</w:t>
      </w:r>
      <w:proofErr w:type="spellEnd"/>
      <w:r w:rsidRPr="00895DD7">
        <w:rPr>
          <w:rFonts w:ascii="Garamond" w:hAnsi="Garamond"/>
          <w:sz w:val="24"/>
        </w:rPr>
        <w:t xml:space="preserve"> yang </w:t>
      </w:r>
      <w:proofErr w:type="spellStart"/>
      <w:r w:rsidRPr="00895DD7">
        <w:rPr>
          <w:rFonts w:ascii="Garamond" w:hAnsi="Garamond"/>
          <w:sz w:val="24"/>
        </w:rPr>
        <w:t>dilakukan</w:t>
      </w:r>
      <w:proofErr w:type="spellEnd"/>
      <w:r w:rsidRPr="00895DD7">
        <w:rPr>
          <w:rFonts w:ascii="Garamond" w:hAnsi="Garamond"/>
          <w:sz w:val="24"/>
        </w:rPr>
        <w:t xml:space="preserve">, </w:t>
      </w:r>
      <w:proofErr w:type="spellStart"/>
      <w:r w:rsidRPr="00895DD7">
        <w:rPr>
          <w:rFonts w:ascii="Garamond" w:hAnsi="Garamond"/>
          <w:sz w:val="24"/>
        </w:rPr>
        <w:t>begitu</w:t>
      </w:r>
      <w:proofErr w:type="spellEnd"/>
      <w:r w:rsidRPr="00895DD7">
        <w:rPr>
          <w:rFonts w:ascii="Garamond" w:hAnsi="Garamond"/>
          <w:sz w:val="24"/>
        </w:rPr>
        <w:t xml:space="preserve"> pula </w:t>
      </w:r>
      <w:proofErr w:type="spellStart"/>
      <w:r w:rsidRPr="00895DD7">
        <w:rPr>
          <w:rFonts w:ascii="Garamond" w:hAnsi="Garamond"/>
          <w:sz w:val="24"/>
        </w:rPr>
        <w:t>sebaliknya</w:t>
      </w:r>
      <w:proofErr w:type="spellEnd"/>
      <w:r w:rsidRPr="00895DD7">
        <w:rPr>
          <w:rFonts w:ascii="Garamond" w:hAnsi="Garamond"/>
          <w:sz w:val="24"/>
        </w:rPr>
        <w:t>.</w:t>
      </w:r>
    </w:p>
    <w:p w14:paraId="4CA60F01" w14:textId="0504500C" w:rsidR="00895DD7" w:rsidRPr="00895DD7" w:rsidRDefault="00895DD7" w:rsidP="00895DD7">
      <w:pPr>
        <w:ind w:firstLine="720"/>
        <w:jc w:val="both"/>
        <w:rPr>
          <w:rFonts w:ascii="Garamond" w:eastAsia="WenQuanYi Micro Hei" w:hAnsi="Garamond" w:cstheme="majorBidi"/>
          <w:bCs/>
          <w:color w:val="00000A"/>
          <w:sz w:val="24"/>
          <w:szCs w:val="24"/>
          <w:lang w:eastAsia="zh-CN" w:bidi="hi-IN"/>
        </w:rPr>
      </w:pPr>
      <w:proofErr w:type="spellStart"/>
      <w:r w:rsidRPr="00895DD7">
        <w:rPr>
          <w:rFonts w:ascii="Garamond" w:hAnsi="Garamond"/>
          <w:sz w:val="24"/>
        </w:rPr>
        <w:t>Menurut</w:t>
      </w:r>
      <w:proofErr w:type="spellEnd"/>
      <w:r w:rsidRPr="00895DD7">
        <w:rPr>
          <w:rFonts w:ascii="Garamond" w:hAnsi="Garamond"/>
          <w:sz w:val="24"/>
        </w:rPr>
        <w:t xml:space="preserve"> Mathis dan Jackson, </w:t>
      </w:r>
      <w:proofErr w:type="spellStart"/>
      <w:r w:rsidRPr="00895DD7">
        <w:rPr>
          <w:rFonts w:ascii="Garamond" w:hAnsi="Garamond"/>
          <w:sz w:val="24"/>
        </w:rPr>
        <w:t>penilaian</w:t>
      </w:r>
      <w:proofErr w:type="spellEnd"/>
      <w:r w:rsidRPr="00895DD7">
        <w:rPr>
          <w:rFonts w:ascii="Garamond" w:hAnsi="Garamond"/>
          <w:sz w:val="24"/>
        </w:rPr>
        <w:t xml:space="preserve"> </w:t>
      </w:r>
      <w:proofErr w:type="spellStart"/>
      <w:r w:rsidRPr="00895DD7">
        <w:rPr>
          <w:rFonts w:ascii="Garamond" w:hAnsi="Garamond"/>
          <w:sz w:val="24"/>
        </w:rPr>
        <w:t>kinerja</w:t>
      </w:r>
      <w:proofErr w:type="spellEnd"/>
      <w:r w:rsidRPr="00895DD7">
        <w:rPr>
          <w:rFonts w:ascii="Garamond" w:hAnsi="Garamond"/>
          <w:sz w:val="24"/>
        </w:rPr>
        <w:t xml:space="preserve"> </w:t>
      </w:r>
      <w:proofErr w:type="spellStart"/>
      <w:r w:rsidRPr="00895DD7">
        <w:rPr>
          <w:rFonts w:ascii="Garamond" w:hAnsi="Garamond"/>
          <w:sz w:val="24"/>
        </w:rPr>
        <w:t>merupakan</w:t>
      </w:r>
      <w:proofErr w:type="spellEnd"/>
      <w:r w:rsidRPr="00895DD7">
        <w:rPr>
          <w:rFonts w:ascii="Garamond" w:hAnsi="Garamond"/>
          <w:sz w:val="24"/>
        </w:rPr>
        <w:t xml:space="preserve"> proses </w:t>
      </w:r>
      <w:proofErr w:type="spellStart"/>
      <w:r w:rsidRPr="00895DD7">
        <w:rPr>
          <w:rFonts w:ascii="Garamond" w:hAnsi="Garamond"/>
          <w:sz w:val="24"/>
        </w:rPr>
        <w:t>evaluasi</w:t>
      </w:r>
      <w:proofErr w:type="spellEnd"/>
      <w:r w:rsidRPr="00895DD7">
        <w:rPr>
          <w:rFonts w:ascii="Garamond" w:hAnsi="Garamond"/>
          <w:sz w:val="24"/>
        </w:rPr>
        <w:t xml:space="preserve"> </w:t>
      </w:r>
      <w:proofErr w:type="spellStart"/>
      <w:r w:rsidRPr="00895DD7">
        <w:rPr>
          <w:rFonts w:ascii="Garamond" w:hAnsi="Garamond"/>
          <w:sz w:val="24"/>
        </w:rPr>
        <w:t>seberapa</w:t>
      </w:r>
      <w:proofErr w:type="spellEnd"/>
      <w:r w:rsidRPr="00895DD7">
        <w:rPr>
          <w:rFonts w:ascii="Garamond" w:hAnsi="Garamond"/>
          <w:sz w:val="24"/>
        </w:rPr>
        <w:t xml:space="preserve"> </w:t>
      </w:r>
      <w:proofErr w:type="spellStart"/>
      <w:r w:rsidRPr="00895DD7">
        <w:rPr>
          <w:rFonts w:ascii="Garamond" w:hAnsi="Garamond"/>
          <w:sz w:val="24"/>
        </w:rPr>
        <w:t>baik</w:t>
      </w:r>
      <w:proofErr w:type="spellEnd"/>
      <w:r w:rsidRPr="00895DD7">
        <w:rPr>
          <w:rFonts w:ascii="Garamond" w:hAnsi="Garamond"/>
          <w:sz w:val="24"/>
        </w:rPr>
        <w:t xml:space="preserve"> </w:t>
      </w:r>
      <w:proofErr w:type="spellStart"/>
      <w:r w:rsidRPr="00895DD7">
        <w:rPr>
          <w:rFonts w:ascii="Garamond" w:hAnsi="Garamond"/>
          <w:sz w:val="24"/>
        </w:rPr>
        <w:t>karyawan</w:t>
      </w:r>
      <w:proofErr w:type="spellEnd"/>
      <w:r w:rsidRPr="00895DD7">
        <w:rPr>
          <w:rFonts w:ascii="Garamond" w:hAnsi="Garamond"/>
          <w:sz w:val="24"/>
        </w:rPr>
        <w:t xml:space="preserve"> </w:t>
      </w:r>
      <w:proofErr w:type="spellStart"/>
      <w:r w:rsidRPr="00895DD7">
        <w:rPr>
          <w:rFonts w:ascii="Garamond" w:hAnsi="Garamond"/>
          <w:sz w:val="24"/>
        </w:rPr>
        <w:t>mengerjakan</w:t>
      </w:r>
      <w:proofErr w:type="spellEnd"/>
      <w:r w:rsidRPr="00895DD7">
        <w:rPr>
          <w:rFonts w:ascii="Garamond" w:hAnsi="Garamond"/>
          <w:sz w:val="24"/>
        </w:rPr>
        <w:t xml:space="preserve"> </w:t>
      </w:r>
      <w:proofErr w:type="spellStart"/>
      <w:r w:rsidRPr="00895DD7">
        <w:rPr>
          <w:rFonts w:ascii="Garamond" w:hAnsi="Garamond"/>
          <w:sz w:val="24"/>
        </w:rPr>
        <w:t>sesuatu</w:t>
      </w:r>
      <w:proofErr w:type="spellEnd"/>
      <w:r w:rsidRPr="00895DD7">
        <w:rPr>
          <w:rFonts w:ascii="Garamond" w:hAnsi="Garamond"/>
          <w:sz w:val="24"/>
        </w:rPr>
        <w:t xml:space="preserve"> </w:t>
      </w:r>
      <w:proofErr w:type="spellStart"/>
      <w:r w:rsidRPr="00895DD7">
        <w:rPr>
          <w:rFonts w:ascii="Garamond" w:hAnsi="Garamond"/>
          <w:sz w:val="24"/>
        </w:rPr>
        <w:t>ketika</w:t>
      </w:r>
      <w:proofErr w:type="spellEnd"/>
      <w:r w:rsidRPr="00895DD7">
        <w:rPr>
          <w:rFonts w:ascii="Garamond" w:hAnsi="Garamond"/>
          <w:sz w:val="24"/>
        </w:rPr>
        <w:t xml:space="preserve"> </w:t>
      </w:r>
      <w:proofErr w:type="spellStart"/>
      <w:r w:rsidRPr="00895DD7">
        <w:rPr>
          <w:rFonts w:ascii="Garamond" w:hAnsi="Garamond"/>
          <w:sz w:val="24"/>
        </w:rPr>
        <w:t>dibandingkan</w:t>
      </w:r>
      <w:proofErr w:type="spellEnd"/>
      <w:r w:rsidRPr="00895DD7">
        <w:rPr>
          <w:rFonts w:ascii="Garamond" w:hAnsi="Garamond"/>
          <w:sz w:val="24"/>
        </w:rPr>
        <w:t xml:space="preserve"> </w:t>
      </w:r>
      <w:proofErr w:type="spellStart"/>
      <w:r w:rsidRPr="00895DD7">
        <w:rPr>
          <w:rFonts w:ascii="Garamond" w:hAnsi="Garamond"/>
          <w:sz w:val="24"/>
        </w:rPr>
        <w:t>dengan</w:t>
      </w:r>
      <w:proofErr w:type="spellEnd"/>
      <w:r w:rsidRPr="00895DD7">
        <w:rPr>
          <w:rFonts w:ascii="Garamond" w:hAnsi="Garamond"/>
          <w:sz w:val="24"/>
        </w:rPr>
        <w:t xml:space="preserve"> </w:t>
      </w:r>
      <w:proofErr w:type="spellStart"/>
      <w:r w:rsidRPr="00895DD7">
        <w:rPr>
          <w:rFonts w:ascii="Garamond" w:hAnsi="Garamond"/>
          <w:sz w:val="24"/>
        </w:rPr>
        <w:t>satu</w:t>
      </w:r>
      <w:proofErr w:type="spellEnd"/>
      <w:r w:rsidRPr="00895DD7">
        <w:rPr>
          <w:rFonts w:ascii="Garamond" w:hAnsi="Garamond"/>
          <w:sz w:val="24"/>
        </w:rPr>
        <w:t xml:space="preserve"> set </w:t>
      </w:r>
      <w:proofErr w:type="spellStart"/>
      <w:r w:rsidRPr="00895DD7">
        <w:rPr>
          <w:rFonts w:ascii="Garamond" w:hAnsi="Garamond"/>
          <w:sz w:val="24"/>
        </w:rPr>
        <w:t>standar</w:t>
      </w:r>
      <w:proofErr w:type="spellEnd"/>
      <w:r w:rsidRPr="00895DD7">
        <w:rPr>
          <w:rFonts w:ascii="Garamond" w:hAnsi="Garamond"/>
          <w:sz w:val="24"/>
        </w:rPr>
        <w:t xml:space="preserve"> dan </w:t>
      </w:r>
      <w:proofErr w:type="spellStart"/>
      <w:r w:rsidRPr="00895DD7">
        <w:rPr>
          <w:rFonts w:ascii="Garamond" w:hAnsi="Garamond"/>
          <w:sz w:val="24"/>
        </w:rPr>
        <w:t>kemudian</w:t>
      </w:r>
      <w:proofErr w:type="spellEnd"/>
      <w:r w:rsidRPr="00895DD7">
        <w:rPr>
          <w:rFonts w:ascii="Garamond" w:hAnsi="Garamond"/>
          <w:sz w:val="24"/>
        </w:rPr>
        <w:t xml:space="preserve"> </w:t>
      </w:r>
      <w:proofErr w:type="spellStart"/>
      <w:r w:rsidRPr="00895DD7">
        <w:rPr>
          <w:rFonts w:ascii="Garamond" w:hAnsi="Garamond"/>
          <w:sz w:val="24"/>
        </w:rPr>
        <w:t>mengkomunikasikannya</w:t>
      </w:r>
      <w:proofErr w:type="spellEnd"/>
      <w:r w:rsidRPr="00895DD7">
        <w:rPr>
          <w:rFonts w:ascii="Garamond" w:hAnsi="Garamond"/>
          <w:sz w:val="24"/>
        </w:rPr>
        <w:t xml:space="preserve"> </w:t>
      </w:r>
      <w:proofErr w:type="spellStart"/>
      <w:r w:rsidRPr="00895DD7">
        <w:rPr>
          <w:rFonts w:ascii="Garamond" w:hAnsi="Garamond"/>
          <w:sz w:val="24"/>
        </w:rPr>
        <w:t>dengan</w:t>
      </w:r>
      <w:proofErr w:type="spellEnd"/>
      <w:r w:rsidRPr="00895DD7">
        <w:rPr>
          <w:rFonts w:ascii="Garamond" w:hAnsi="Garamond"/>
          <w:sz w:val="24"/>
        </w:rPr>
        <w:t xml:space="preserve"> para </w:t>
      </w:r>
      <w:proofErr w:type="spellStart"/>
      <w:r w:rsidRPr="00895DD7">
        <w:rPr>
          <w:rFonts w:ascii="Garamond" w:hAnsi="Garamond"/>
          <w:sz w:val="24"/>
        </w:rPr>
        <w:t>karyawan</w:t>
      </w:r>
      <w:proofErr w:type="spellEnd"/>
      <w:r w:rsidRPr="00895DD7">
        <w:rPr>
          <w:rFonts w:ascii="Garamond" w:hAnsi="Garamond"/>
          <w:sz w:val="24"/>
        </w:rPr>
        <w:t xml:space="preserve">. </w:t>
      </w:r>
      <w:proofErr w:type="spellStart"/>
      <w:r w:rsidRPr="00895DD7">
        <w:rPr>
          <w:rFonts w:ascii="Garamond" w:hAnsi="Garamond"/>
          <w:sz w:val="24"/>
          <w:szCs w:val="24"/>
        </w:rPr>
        <w:t>Menurut</w:t>
      </w:r>
      <w:proofErr w:type="spellEnd"/>
      <w:r w:rsidRPr="00895DD7">
        <w:rPr>
          <w:rFonts w:ascii="Garamond" w:hAnsi="Garamond"/>
          <w:sz w:val="24"/>
          <w:szCs w:val="24"/>
        </w:rPr>
        <w:t xml:space="preserve"> </w:t>
      </w:r>
      <w:proofErr w:type="spellStart"/>
      <w:r w:rsidRPr="00895DD7">
        <w:rPr>
          <w:rFonts w:ascii="Garamond" w:hAnsi="Garamond"/>
          <w:sz w:val="24"/>
          <w:szCs w:val="24"/>
        </w:rPr>
        <w:t>Riyadi</w:t>
      </w:r>
      <w:proofErr w:type="spellEnd"/>
      <w:r w:rsidRPr="00895DD7">
        <w:rPr>
          <w:rFonts w:ascii="Garamond" w:hAnsi="Garamond"/>
          <w:sz w:val="24"/>
          <w:szCs w:val="24"/>
        </w:rPr>
        <w:t xml:space="preserve">, </w:t>
      </w:r>
      <w:proofErr w:type="spellStart"/>
      <w:r w:rsidRPr="00895DD7">
        <w:rPr>
          <w:rFonts w:ascii="Garamond" w:hAnsi="Garamond"/>
          <w:sz w:val="24"/>
          <w:szCs w:val="24"/>
        </w:rPr>
        <w:t>terdapat</w:t>
      </w:r>
      <w:proofErr w:type="spellEnd"/>
      <w:r w:rsidRPr="00895DD7">
        <w:rPr>
          <w:rFonts w:ascii="Garamond" w:hAnsi="Garamond"/>
          <w:sz w:val="24"/>
          <w:szCs w:val="24"/>
        </w:rPr>
        <w:t xml:space="preserve"> </w:t>
      </w:r>
      <w:proofErr w:type="spellStart"/>
      <w:r w:rsidRPr="00895DD7">
        <w:rPr>
          <w:rFonts w:ascii="Garamond" w:hAnsi="Garamond"/>
          <w:sz w:val="24"/>
          <w:szCs w:val="24"/>
        </w:rPr>
        <w:t>tiga</w:t>
      </w:r>
      <w:proofErr w:type="spellEnd"/>
      <w:r w:rsidRPr="00895DD7">
        <w:rPr>
          <w:rFonts w:ascii="Garamond" w:hAnsi="Garamond"/>
          <w:sz w:val="24"/>
          <w:szCs w:val="24"/>
        </w:rPr>
        <w:t xml:space="preserve"> </w:t>
      </w:r>
      <w:proofErr w:type="spellStart"/>
      <w:r w:rsidRPr="00895DD7">
        <w:rPr>
          <w:rFonts w:ascii="Garamond" w:hAnsi="Garamond"/>
          <w:sz w:val="24"/>
          <w:szCs w:val="24"/>
        </w:rPr>
        <w:t>alasan</w:t>
      </w:r>
      <w:proofErr w:type="spellEnd"/>
      <w:r w:rsidRPr="00895DD7">
        <w:rPr>
          <w:rFonts w:ascii="Garamond" w:hAnsi="Garamond"/>
          <w:sz w:val="24"/>
          <w:szCs w:val="24"/>
        </w:rPr>
        <w:t xml:space="preserve"> </w:t>
      </w:r>
      <w:proofErr w:type="spellStart"/>
      <w:r w:rsidRPr="00895DD7">
        <w:rPr>
          <w:rFonts w:ascii="Garamond" w:hAnsi="Garamond"/>
          <w:sz w:val="24"/>
          <w:szCs w:val="24"/>
        </w:rPr>
        <w:t>untuk</w:t>
      </w:r>
      <w:proofErr w:type="spellEnd"/>
      <w:r w:rsidRPr="00895DD7">
        <w:rPr>
          <w:rFonts w:ascii="Garamond" w:hAnsi="Garamond"/>
          <w:sz w:val="24"/>
          <w:szCs w:val="24"/>
        </w:rPr>
        <w:t xml:space="preserve"> </w:t>
      </w:r>
      <w:proofErr w:type="spellStart"/>
      <w:r w:rsidRPr="00895DD7">
        <w:rPr>
          <w:rFonts w:ascii="Garamond" w:hAnsi="Garamond"/>
          <w:sz w:val="24"/>
          <w:szCs w:val="24"/>
        </w:rPr>
        <w:t>melakukan</w:t>
      </w:r>
      <w:proofErr w:type="spellEnd"/>
      <w:r w:rsidRPr="00895DD7">
        <w:rPr>
          <w:rFonts w:ascii="Garamond" w:hAnsi="Garamond"/>
          <w:sz w:val="24"/>
          <w:szCs w:val="24"/>
        </w:rPr>
        <w:t xml:space="preserve"> </w:t>
      </w:r>
      <w:proofErr w:type="spellStart"/>
      <w:r w:rsidRPr="00895DD7">
        <w:rPr>
          <w:rFonts w:ascii="Garamond" w:hAnsi="Garamond"/>
          <w:sz w:val="24"/>
          <w:szCs w:val="24"/>
        </w:rPr>
        <w:t>penilaian</w:t>
      </w:r>
      <w:proofErr w:type="spellEnd"/>
      <w:r w:rsidRPr="00895DD7">
        <w:rPr>
          <w:rFonts w:ascii="Garamond" w:hAnsi="Garamond"/>
          <w:sz w:val="24"/>
          <w:szCs w:val="24"/>
        </w:rPr>
        <w:t xml:space="preserve"> </w:t>
      </w:r>
      <w:proofErr w:type="spellStart"/>
      <w:r w:rsidRPr="00895DD7">
        <w:rPr>
          <w:rFonts w:ascii="Garamond" w:hAnsi="Garamond"/>
          <w:sz w:val="24"/>
          <w:szCs w:val="24"/>
        </w:rPr>
        <w:t>kerja</w:t>
      </w:r>
      <w:proofErr w:type="spellEnd"/>
      <w:r w:rsidRPr="00895DD7">
        <w:rPr>
          <w:rFonts w:ascii="Garamond" w:hAnsi="Garamond"/>
          <w:sz w:val="24"/>
          <w:szCs w:val="24"/>
        </w:rPr>
        <w:t xml:space="preserve">, </w:t>
      </w:r>
      <w:proofErr w:type="spellStart"/>
      <w:r w:rsidRPr="00895DD7">
        <w:rPr>
          <w:rFonts w:ascii="Garamond" w:hAnsi="Garamond"/>
          <w:sz w:val="24"/>
          <w:szCs w:val="24"/>
        </w:rPr>
        <w:t>yaitu</w:t>
      </w:r>
      <w:proofErr w:type="spellEnd"/>
      <w:r w:rsidRPr="00895DD7">
        <w:rPr>
          <w:rFonts w:ascii="Garamond" w:hAnsi="Garamond"/>
          <w:sz w:val="24"/>
          <w:szCs w:val="24"/>
        </w:rPr>
        <w:t xml:space="preserve">: 1) </w:t>
      </w:r>
      <w:proofErr w:type="spellStart"/>
      <w:r w:rsidRPr="00895DD7">
        <w:rPr>
          <w:rFonts w:ascii="Garamond" w:hAnsi="Garamond"/>
          <w:sz w:val="24"/>
          <w:szCs w:val="24"/>
        </w:rPr>
        <w:t>Penilaian</w:t>
      </w:r>
      <w:proofErr w:type="spellEnd"/>
      <w:r w:rsidRPr="00895DD7">
        <w:rPr>
          <w:rFonts w:ascii="Garamond" w:hAnsi="Garamond"/>
          <w:sz w:val="24"/>
          <w:szCs w:val="24"/>
        </w:rPr>
        <w:t xml:space="preserve"> </w:t>
      </w:r>
      <w:proofErr w:type="spellStart"/>
      <w:r w:rsidRPr="00895DD7">
        <w:rPr>
          <w:rFonts w:ascii="Garamond" w:hAnsi="Garamond"/>
          <w:sz w:val="24"/>
          <w:szCs w:val="24"/>
        </w:rPr>
        <w:t>memberikan</w:t>
      </w:r>
      <w:proofErr w:type="spellEnd"/>
      <w:r w:rsidRPr="00895DD7">
        <w:rPr>
          <w:rFonts w:ascii="Garamond" w:hAnsi="Garamond"/>
          <w:sz w:val="24"/>
          <w:szCs w:val="24"/>
        </w:rPr>
        <w:t xml:space="preserve"> </w:t>
      </w:r>
      <w:proofErr w:type="spellStart"/>
      <w:r w:rsidRPr="00895DD7">
        <w:rPr>
          <w:rFonts w:ascii="Garamond" w:hAnsi="Garamond"/>
          <w:sz w:val="24"/>
          <w:szCs w:val="24"/>
        </w:rPr>
        <w:t>penjelasan</w:t>
      </w:r>
      <w:proofErr w:type="spellEnd"/>
      <w:r w:rsidRPr="00895DD7">
        <w:rPr>
          <w:rFonts w:ascii="Garamond" w:hAnsi="Garamond"/>
          <w:sz w:val="24"/>
          <w:szCs w:val="24"/>
        </w:rPr>
        <w:t xml:space="preserve"> </w:t>
      </w:r>
      <w:proofErr w:type="spellStart"/>
      <w:r w:rsidRPr="00895DD7">
        <w:rPr>
          <w:rFonts w:ascii="Garamond" w:hAnsi="Garamond"/>
          <w:sz w:val="24"/>
          <w:szCs w:val="24"/>
        </w:rPr>
        <w:t>tentang</w:t>
      </w:r>
      <w:proofErr w:type="spellEnd"/>
      <w:r w:rsidRPr="00895DD7">
        <w:rPr>
          <w:rFonts w:ascii="Garamond" w:hAnsi="Garamond"/>
          <w:sz w:val="24"/>
          <w:szCs w:val="24"/>
        </w:rPr>
        <w:t xml:space="preserve"> </w:t>
      </w:r>
      <w:proofErr w:type="spellStart"/>
      <w:r w:rsidRPr="00895DD7">
        <w:rPr>
          <w:rFonts w:ascii="Garamond" w:hAnsi="Garamond"/>
          <w:sz w:val="24"/>
          <w:szCs w:val="24"/>
        </w:rPr>
        <w:t>dapat</w:t>
      </w:r>
      <w:proofErr w:type="spellEnd"/>
      <w:r w:rsidRPr="00895DD7">
        <w:rPr>
          <w:rFonts w:ascii="Garamond" w:hAnsi="Garamond"/>
          <w:sz w:val="24"/>
          <w:szCs w:val="24"/>
        </w:rPr>
        <w:t xml:space="preserve"> </w:t>
      </w:r>
      <w:proofErr w:type="spellStart"/>
      <w:r w:rsidRPr="00895DD7">
        <w:rPr>
          <w:rFonts w:ascii="Garamond" w:hAnsi="Garamond"/>
          <w:sz w:val="24"/>
          <w:szCs w:val="24"/>
        </w:rPr>
        <w:t>dilakukannya</w:t>
      </w:r>
      <w:proofErr w:type="spellEnd"/>
      <w:r w:rsidRPr="00895DD7">
        <w:rPr>
          <w:rFonts w:ascii="Garamond" w:hAnsi="Garamond"/>
          <w:sz w:val="24"/>
          <w:szCs w:val="24"/>
        </w:rPr>
        <w:t xml:space="preserve"> </w:t>
      </w:r>
      <w:proofErr w:type="spellStart"/>
      <w:r w:rsidRPr="00895DD7">
        <w:rPr>
          <w:rFonts w:ascii="Garamond" w:hAnsi="Garamond"/>
          <w:sz w:val="24"/>
          <w:szCs w:val="24"/>
        </w:rPr>
        <w:t>promosi</w:t>
      </w:r>
      <w:proofErr w:type="spellEnd"/>
      <w:r w:rsidRPr="00895DD7">
        <w:rPr>
          <w:rFonts w:ascii="Garamond" w:hAnsi="Garamond"/>
          <w:sz w:val="24"/>
          <w:szCs w:val="24"/>
        </w:rPr>
        <w:t xml:space="preserve"> dan </w:t>
      </w:r>
      <w:proofErr w:type="spellStart"/>
      <w:r w:rsidRPr="00895DD7">
        <w:rPr>
          <w:rFonts w:ascii="Garamond" w:hAnsi="Garamond"/>
          <w:sz w:val="24"/>
          <w:szCs w:val="24"/>
        </w:rPr>
        <w:t>penetapan</w:t>
      </w:r>
      <w:proofErr w:type="spellEnd"/>
      <w:r w:rsidRPr="00895DD7">
        <w:rPr>
          <w:rFonts w:ascii="Garamond" w:hAnsi="Garamond"/>
          <w:sz w:val="24"/>
          <w:szCs w:val="24"/>
        </w:rPr>
        <w:t xml:space="preserve"> </w:t>
      </w:r>
      <w:proofErr w:type="spellStart"/>
      <w:r w:rsidRPr="00895DD7">
        <w:rPr>
          <w:rFonts w:ascii="Garamond" w:hAnsi="Garamond"/>
          <w:sz w:val="24"/>
          <w:szCs w:val="24"/>
        </w:rPr>
        <w:t>gaji</w:t>
      </w:r>
      <w:proofErr w:type="spellEnd"/>
      <w:r w:rsidRPr="00895DD7">
        <w:rPr>
          <w:rFonts w:ascii="Garamond" w:hAnsi="Garamond"/>
          <w:sz w:val="24"/>
          <w:szCs w:val="24"/>
        </w:rPr>
        <w:t xml:space="preserve">; 2) </w:t>
      </w:r>
      <w:proofErr w:type="spellStart"/>
      <w:r w:rsidRPr="00895DD7">
        <w:rPr>
          <w:rFonts w:ascii="Garamond" w:hAnsi="Garamond"/>
          <w:sz w:val="24"/>
          <w:szCs w:val="24"/>
        </w:rPr>
        <w:t>Penilaian</w:t>
      </w:r>
      <w:proofErr w:type="spellEnd"/>
      <w:r w:rsidRPr="00895DD7">
        <w:rPr>
          <w:rFonts w:ascii="Garamond" w:hAnsi="Garamond"/>
          <w:sz w:val="24"/>
          <w:szCs w:val="24"/>
        </w:rPr>
        <w:t xml:space="preserve"> </w:t>
      </w:r>
      <w:proofErr w:type="spellStart"/>
      <w:r w:rsidRPr="00895DD7">
        <w:rPr>
          <w:rFonts w:ascii="Garamond" w:hAnsi="Garamond"/>
          <w:sz w:val="24"/>
          <w:szCs w:val="24"/>
        </w:rPr>
        <w:t>memberikan</w:t>
      </w:r>
      <w:proofErr w:type="spellEnd"/>
      <w:r w:rsidRPr="00895DD7">
        <w:rPr>
          <w:rFonts w:ascii="Garamond" w:hAnsi="Garamond"/>
          <w:sz w:val="24"/>
          <w:szCs w:val="24"/>
        </w:rPr>
        <w:t xml:space="preserve"> </w:t>
      </w:r>
      <w:proofErr w:type="spellStart"/>
      <w:r w:rsidRPr="00895DD7">
        <w:rPr>
          <w:rFonts w:ascii="Garamond" w:hAnsi="Garamond"/>
          <w:sz w:val="24"/>
          <w:szCs w:val="24"/>
        </w:rPr>
        <w:t>peluang</w:t>
      </w:r>
      <w:proofErr w:type="spellEnd"/>
      <w:r w:rsidRPr="00895DD7">
        <w:rPr>
          <w:rFonts w:ascii="Garamond" w:hAnsi="Garamond"/>
          <w:sz w:val="24"/>
          <w:szCs w:val="24"/>
        </w:rPr>
        <w:t xml:space="preserve"> </w:t>
      </w:r>
      <w:proofErr w:type="spellStart"/>
      <w:r w:rsidRPr="00895DD7">
        <w:rPr>
          <w:rFonts w:ascii="Garamond" w:hAnsi="Garamond"/>
          <w:sz w:val="24"/>
          <w:szCs w:val="24"/>
        </w:rPr>
        <w:t>meninjau</w:t>
      </w:r>
      <w:proofErr w:type="spellEnd"/>
      <w:r w:rsidRPr="00895DD7">
        <w:rPr>
          <w:rFonts w:ascii="Garamond" w:hAnsi="Garamond"/>
          <w:sz w:val="24"/>
          <w:szCs w:val="24"/>
        </w:rPr>
        <w:t xml:space="preserve"> </w:t>
      </w:r>
      <w:proofErr w:type="spellStart"/>
      <w:r w:rsidRPr="00895DD7">
        <w:rPr>
          <w:rFonts w:ascii="Garamond" w:hAnsi="Garamond"/>
          <w:sz w:val="24"/>
          <w:szCs w:val="24"/>
        </w:rPr>
        <w:t>karakter</w:t>
      </w:r>
      <w:proofErr w:type="spellEnd"/>
      <w:r w:rsidRPr="00895DD7">
        <w:rPr>
          <w:rFonts w:ascii="Garamond" w:hAnsi="Garamond"/>
          <w:sz w:val="24"/>
          <w:szCs w:val="24"/>
        </w:rPr>
        <w:t xml:space="preserve"> yang </w:t>
      </w:r>
      <w:proofErr w:type="spellStart"/>
      <w:r w:rsidRPr="00895DD7">
        <w:rPr>
          <w:rFonts w:ascii="Garamond" w:hAnsi="Garamond"/>
          <w:sz w:val="24"/>
          <w:szCs w:val="24"/>
        </w:rPr>
        <w:t>berhubungan</w:t>
      </w:r>
      <w:proofErr w:type="spellEnd"/>
      <w:r w:rsidRPr="00895DD7">
        <w:rPr>
          <w:rFonts w:ascii="Garamond" w:hAnsi="Garamond"/>
          <w:sz w:val="24"/>
          <w:szCs w:val="24"/>
        </w:rPr>
        <w:t xml:space="preserve"> </w:t>
      </w:r>
      <w:proofErr w:type="spellStart"/>
      <w:r w:rsidRPr="00895DD7">
        <w:rPr>
          <w:rFonts w:ascii="Garamond" w:hAnsi="Garamond"/>
          <w:sz w:val="24"/>
          <w:szCs w:val="24"/>
        </w:rPr>
        <w:t>dengan</w:t>
      </w:r>
      <w:proofErr w:type="spellEnd"/>
      <w:r w:rsidRPr="00895DD7">
        <w:rPr>
          <w:rFonts w:ascii="Garamond" w:hAnsi="Garamond"/>
          <w:sz w:val="24"/>
          <w:szCs w:val="24"/>
        </w:rPr>
        <w:t xml:space="preserve"> </w:t>
      </w:r>
      <w:proofErr w:type="spellStart"/>
      <w:r w:rsidRPr="00895DD7">
        <w:rPr>
          <w:rFonts w:ascii="Garamond" w:hAnsi="Garamond"/>
          <w:sz w:val="24"/>
          <w:szCs w:val="24"/>
        </w:rPr>
        <w:t>kerja</w:t>
      </w:r>
      <w:proofErr w:type="spellEnd"/>
      <w:r w:rsidRPr="00895DD7">
        <w:rPr>
          <w:rFonts w:ascii="Garamond" w:hAnsi="Garamond"/>
          <w:sz w:val="24"/>
          <w:szCs w:val="24"/>
        </w:rPr>
        <w:t xml:space="preserve"> </w:t>
      </w:r>
      <w:proofErr w:type="spellStart"/>
      <w:r w:rsidRPr="00895DD7">
        <w:rPr>
          <w:rFonts w:ascii="Garamond" w:hAnsi="Garamond"/>
          <w:sz w:val="24"/>
          <w:szCs w:val="24"/>
        </w:rPr>
        <w:t>karyawan</w:t>
      </w:r>
      <w:proofErr w:type="spellEnd"/>
      <w:r w:rsidRPr="00895DD7">
        <w:rPr>
          <w:rFonts w:ascii="Garamond" w:hAnsi="Garamond"/>
          <w:sz w:val="24"/>
          <w:szCs w:val="24"/>
        </w:rPr>
        <w:t xml:space="preserve">; 3) Kinerja dan </w:t>
      </w:r>
      <w:proofErr w:type="spellStart"/>
      <w:r w:rsidRPr="00895DD7">
        <w:rPr>
          <w:rFonts w:ascii="Garamond" w:hAnsi="Garamond"/>
          <w:sz w:val="24"/>
          <w:szCs w:val="24"/>
        </w:rPr>
        <w:t>perkembangan</w:t>
      </w:r>
      <w:proofErr w:type="spellEnd"/>
      <w:r w:rsidRPr="00895DD7">
        <w:rPr>
          <w:rFonts w:ascii="Garamond" w:hAnsi="Garamond"/>
          <w:sz w:val="24"/>
          <w:szCs w:val="24"/>
        </w:rPr>
        <w:t xml:space="preserve"> </w:t>
      </w:r>
      <w:proofErr w:type="spellStart"/>
      <w:r w:rsidRPr="00895DD7">
        <w:rPr>
          <w:rFonts w:ascii="Garamond" w:hAnsi="Garamond"/>
          <w:sz w:val="24"/>
          <w:szCs w:val="24"/>
        </w:rPr>
        <w:t>karyawan</w:t>
      </w:r>
      <w:proofErr w:type="spellEnd"/>
      <w:r w:rsidRPr="00895DD7">
        <w:rPr>
          <w:rFonts w:ascii="Garamond" w:hAnsi="Garamond"/>
          <w:sz w:val="24"/>
          <w:szCs w:val="24"/>
        </w:rPr>
        <w:t xml:space="preserve"> </w:t>
      </w:r>
      <w:proofErr w:type="spellStart"/>
      <w:r w:rsidRPr="00895DD7">
        <w:rPr>
          <w:rFonts w:ascii="Garamond" w:hAnsi="Garamond"/>
          <w:sz w:val="24"/>
          <w:szCs w:val="24"/>
        </w:rPr>
        <w:t>dibahas</w:t>
      </w:r>
      <w:proofErr w:type="spellEnd"/>
      <w:r w:rsidRPr="00895DD7">
        <w:rPr>
          <w:rFonts w:ascii="Garamond" w:hAnsi="Garamond"/>
          <w:sz w:val="24"/>
          <w:szCs w:val="24"/>
        </w:rPr>
        <w:t xml:space="preserve"> dan </w:t>
      </w:r>
      <w:proofErr w:type="spellStart"/>
      <w:r w:rsidRPr="00895DD7">
        <w:rPr>
          <w:rFonts w:ascii="Garamond" w:hAnsi="Garamond"/>
          <w:sz w:val="24"/>
          <w:szCs w:val="24"/>
        </w:rPr>
        <w:t>membuat</w:t>
      </w:r>
      <w:proofErr w:type="spellEnd"/>
      <w:r w:rsidRPr="00895DD7">
        <w:rPr>
          <w:rFonts w:ascii="Garamond" w:hAnsi="Garamond"/>
          <w:sz w:val="24"/>
          <w:szCs w:val="24"/>
        </w:rPr>
        <w:t xml:space="preserve"> </w:t>
      </w:r>
      <w:proofErr w:type="spellStart"/>
      <w:r w:rsidRPr="00895DD7">
        <w:rPr>
          <w:rFonts w:ascii="Garamond" w:hAnsi="Garamond"/>
          <w:sz w:val="24"/>
          <w:szCs w:val="24"/>
        </w:rPr>
        <w:t>rencana</w:t>
      </w:r>
      <w:proofErr w:type="spellEnd"/>
      <w:r w:rsidRPr="00895DD7">
        <w:rPr>
          <w:rFonts w:ascii="Garamond" w:hAnsi="Garamond"/>
          <w:sz w:val="24"/>
          <w:szCs w:val="24"/>
        </w:rPr>
        <w:t xml:space="preserve"> </w:t>
      </w:r>
      <w:proofErr w:type="spellStart"/>
      <w:r w:rsidRPr="00895DD7">
        <w:rPr>
          <w:rFonts w:ascii="Garamond" w:hAnsi="Garamond"/>
          <w:sz w:val="24"/>
          <w:szCs w:val="24"/>
        </w:rPr>
        <w:t>untuk</w:t>
      </w:r>
      <w:proofErr w:type="spellEnd"/>
      <w:r w:rsidRPr="00895DD7">
        <w:rPr>
          <w:rFonts w:ascii="Garamond" w:hAnsi="Garamond"/>
          <w:sz w:val="24"/>
          <w:szCs w:val="24"/>
        </w:rPr>
        <w:t xml:space="preserve"> </w:t>
      </w:r>
      <w:proofErr w:type="spellStart"/>
      <w:r w:rsidRPr="00895DD7">
        <w:rPr>
          <w:rFonts w:ascii="Garamond" w:hAnsi="Garamond"/>
          <w:sz w:val="24"/>
          <w:szCs w:val="24"/>
        </w:rPr>
        <w:t>kemajuan</w:t>
      </w:r>
      <w:proofErr w:type="spellEnd"/>
      <w:r w:rsidRPr="00895DD7">
        <w:rPr>
          <w:rFonts w:ascii="Garamond" w:hAnsi="Garamond"/>
          <w:sz w:val="24"/>
          <w:szCs w:val="24"/>
        </w:rPr>
        <w:t xml:space="preserve"> </w:t>
      </w:r>
      <w:proofErr w:type="spellStart"/>
      <w:r w:rsidRPr="00895DD7">
        <w:rPr>
          <w:rFonts w:ascii="Garamond" w:hAnsi="Garamond"/>
          <w:sz w:val="24"/>
          <w:szCs w:val="24"/>
        </w:rPr>
        <w:t>apa</w:t>
      </w:r>
      <w:proofErr w:type="spellEnd"/>
      <w:r w:rsidRPr="00895DD7">
        <w:rPr>
          <w:rFonts w:ascii="Garamond" w:hAnsi="Garamond"/>
          <w:sz w:val="24"/>
          <w:szCs w:val="24"/>
        </w:rPr>
        <w:t xml:space="preserve"> </w:t>
      </w:r>
      <w:proofErr w:type="spellStart"/>
      <w:r w:rsidRPr="00895DD7">
        <w:rPr>
          <w:rFonts w:ascii="Garamond" w:hAnsi="Garamond"/>
          <w:sz w:val="24"/>
          <w:szCs w:val="24"/>
        </w:rPr>
        <w:t>saja</w:t>
      </w:r>
      <w:proofErr w:type="spellEnd"/>
      <w:r w:rsidRPr="00895DD7">
        <w:rPr>
          <w:rFonts w:ascii="Garamond" w:hAnsi="Garamond"/>
          <w:sz w:val="24"/>
          <w:szCs w:val="24"/>
        </w:rPr>
        <w:t xml:space="preserve"> yang </w:t>
      </w:r>
      <w:proofErr w:type="spellStart"/>
      <w:r w:rsidRPr="00895DD7">
        <w:rPr>
          <w:rFonts w:ascii="Garamond" w:hAnsi="Garamond"/>
          <w:sz w:val="24"/>
          <w:szCs w:val="24"/>
        </w:rPr>
        <w:t>diinginkan</w:t>
      </w:r>
      <w:proofErr w:type="spellEnd"/>
      <w:r w:rsidRPr="00895DD7">
        <w:rPr>
          <w:rFonts w:ascii="Garamond" w:hAnsi="Garamond"/>
          <w:sz w:val="24"/>
          <w:szCs w:val="24"/>
        </w:rPr>
        <w:t>.</w:t>
      </w:r>
    </w:p>
    <w:p w14:paraId="5F422499" w14:textId="77777777" w:rsidR="00EC75F9" w:rsidRPr="00EC75F9" w:rsidRDefault="00EC75F9" w:rsidP="00EB3A76">
      <w:pPr>
        <w:jc w:val="both"/>
        <w:rPr>
          <w:rFonts w:ascii="Garamond" w:eastAsia="WenQuanYi Micro Hei" w:hAnsi="Garamond" w:cstheme="majorBidi"/>
          <w:b/>
          <w:color w:val="00000A"/>
          <w:lang w:eastAsia="zh-CN" w:bidi="hi-IN"/>
        </w:rPr>
      </w:pPr>
    </w:p>
    <w:p w14:paraId="083755A5" w14:textId="7976D7CF" w:rsidR="00EB3A76" w:rsidRPr="005C5272" w:rsidRDefault="00895DD7" w:rsidP="00EC75F9">
      <w:pPr>
        <w:spacing w:line="276" w:lineRule="auto"/>
        <w:jc w:val="both"/>
        <w:rPr>
          <w:rFonts w:ascii="Garamond" w:eastAsia="WenQuanYi Micro Hei" w:hAnsi="Garamond" w:cstheme="majorBidi"/>
          <w:b/>
          <w:color w:val="00000A"/>
          <w:sz w:val="24"/>
          <w:szCs w:val="24"/>
          <w:lang w:eastAsia="zh-CN" w:bidi="hi-IN"/>
        </w:rPr>
      </w:pPr>
      <w:proofErr w:type="spellStart"/>
      <w:r>
        <w:rPr>
          <w:rFonts w:ascii="Garamond" w:eastAsia="WenQuanYi Micro Hei" w:hAnsi="Garamond" w:cstheme="majorBidi"/>
          <w:b/>
          <w:color w:val="00000A"/>
          <w:sz w:val="24"/>
          <w:szCs w:val="24"/>
          <w:lang w:eastAsia="zh-CN" w:bidi="hi-IN"/>
        </w:rPr>
        <w:t>Kompensasi</w:t>
      </w:r>
      <w:proofErr w:type="spellEnd"/>
    </w:p>
    <w:p w14:paraId="5EC66153" w14:textId="22FA0575" w:rsidR="002F1FD5" w:rsidRDefault="007B20D6" w:rsidP="007B20D6">
      <w:pPr>
        <w:pStyle w:val="ListParagraph"/>
        <w:tabs>
          <w:tab w:val="clear" w:pos="720"/>
          <w:tab w:val="left" w:pos="-1418"/>
        </w:tabs>
        <w:spacing w:after="0" w:line="240" w:lineRule="auto"/>
        <w:ind w:left="0" w:firstLine="720"/>
        <w:contextualSpacing/>
        <w:jc w:val="both"/>
        <w:rPr>
          <w:rFonts w:ascii="Garamond" w:hAnsi="Garamond" w:cs="Times New Roman"/>
          <w:lang w:val="en-US"/>
        </w:rPr>
      </w:pPr>
      <w:r w:rsidRPr="007B20D6">
        <w:rPr>
          <w:rFonts w:ascii="Garamond" w:hAnsi="Garamond" w:cs="Times New Roman"/>
        </w:rPr>
        <w:t>Hasibuan dalam Hartatik berpendapat bahwasanya kompensasi merupakan semua bentuk balas jasa berupa uang, barang langsung maupun tidak langsung yang diterima seorang karyawan sebagai timbal balik atas jasa yang telah diberikannya kepada perusahaan</w:t>
      </w:r>
      <w:r w:rsidRPr="007B20D6">
        <w:rPr>
          <w:rFonts w:ascii="Garamond" w:hAnsi="Garamond" w:cs="Times New Roman"/>
          <w:lang w:val="en-US"/>
        </w:rPr>
        <w:t xml:space="preserve">. </w:t>
      </w:r>
      <w:r w:rsidRPr="007B20D6">
        <w:rPr>
          <w:rFonts w:ascii="Garamond" w:hAnsi="Garamond" w:cs="Times New Roman"/>
        </w:rPr>
        <w:t>Menurut Veithzal, Tujuan manajemen kompensasi yang efektif, yaitu: memperoleh sumber daya manusia yang bermutu, mempertahankan karyawan yang ada, memberikan jaminan keadilan, mengendalikan biaya, penghargaan kepada perilaku yang diinginkan, mengikuti aturan-aturan hukum, meningkatkan kemampuan administrasi dan memfasilitasi pengertian</w:t>
      </w:r>
      <w:r w:rsidRPr="007B20D6">
        <w:rPr>
          <w:rFonts w:ascii="Garamond" w:hAnsi="Garamond" w:cs="Times New Roman"/>
          <w:lang w:val="en-US"/>
        </w:rPr>
        <w:t>.</w:t>
      </w:r>
    </w:p>
    <w:p w14:paraId="6CB03091" w14:textId="6B6CD867" w:rsidR="007B20D6" w:rsidRDefault="007B20D6" w:rsidP="007B20D6">
      <w:pPr>
        <w:pStyle w:val="ListParagraph"/>
        <w:tabs>
          <w:tab w:val="clear" w:pos="720"/>
          <w:tab w:val="left" w:pos="-1418"/>
        </w:tabs>
        <w:spacing w:after="0" w:line="240" w:lineRule="auto"/>
        <w:ind w:left="0" w:firstLine="720"/>
        <w:contextualSpacing/>
        <w:jc w:val="both"/>
        <w:rPr>
          <w:rFonts w:ascii="Garamond" w:hAnsi="Garamond" w:cs="Times New Roman"/>
          <w:lang w:val="en-US"/>
        </w:rPr>
      </w:pPr>
      <w:proofErr w:type="spellStart"/>
      <w:r w:rsidRPr="007B20D6">
        <w:rPr>
          <w:rFonts w:ascii="Garamond" w:hAnsi="Garamond" w:cs="Times New Roman"/>
          <w:lang w:val="en-US"/>
        </w:rPr>
        <w:t>Dalam</w:t>
      </w:r>
      <w:proofErr w:type="spellEnd"/>
      <w:r w:rsidRPr="007B20D6">
        <w:rPr>
          <w:rFonts w:ascii="Garamond" w:hAnsi="Garamond" w:cs="Times New Roman"/>
          <w:lang w:val="en-US"/>
        </w:rPr>
        <w:t xml:space="preserve"> Islam </w:t>
      </w:r>
      <w:proofErr w:type="spellStart"/>
      <w:r w:rsidRPr="007B20D6">
        <w:rPr>
          <w:rFonts w:ascii="Garamond" w:hAnsi="Garamond" w:cs="Times New Roman"/>
          <w:lang w:val="en-US"/>
        </w:rPr>
        <w:t>diperintahkan</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untuk</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bekerja</w:t>
      </w:r>
      <w:proofErr w:type="spellEnd"/>
      <w:r w:rsidRPr="007B20D6">
        <w:rPr>
          <w:rFonts w:ascii="Garamond" w:hAnsi="Garamond" w:cs="Times New Roman"/>
          <w:lang w:val="en-US"/>
        </w:rPr>
        <w:t xml:space="preserve"> dan </w:t>
      </w:r>
      <w:proofErr w:type="spellStart"/>
      <w:r w:rsidRPr="007B20D6">
        <w:rPr>
          <w:rFonts w:ascii="Garamond" w:hAnsi="Garamond" w:cs="Times New Roman"/>
          <w:lang w:val="en-US"/>
        </w:rPr>
        <w:t>menganjurkan</w:t>
      </w:r>
      <w:proofErr w:type="spellEnd"/>
      <w:r w:rsidRPr="007B20D6">
        <w:rPr>
          <w:rFonts w:ascii="Garamond" w:hAnsi="Garamond" w:cs="Times New Roman"/>
          <w:lang w:val="en-US"/>
        </w:rPr>
        <w:t xml:space="preserve"> agar </w:t>
      </w:r>
      <w:proofErr w:type="spellStart"/>
      <w:r w:rsidRPr="007B20D6">
        <w:rPr>
          <w:rFonts w:ascii="Garamond" w:hAnsi="Garamond" w:cs="Times New Roman"/>
          <w:lang w:val="en-US"/>
        </w:rPr>
        <w:t>pekerjaan</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tersebut</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dilakukan</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sebaik-baiknya</w:t>
      </w:r>
      <w:proofErr w:type="spellEnd"/>
      <w:r w:rsidRPr="007B20D6">
        <w:rPr>
          <w:rFonts w:ascii="Garamond" w:hAnsi="Garamond" w:cs="Times New Roman"/>
          <w:lang w:val="en-US"/>
        </w:rPr>
        <w:t xml:space="preserve">. Nabi Muhammad Saw. </w:t>
      </w:r>
      <w:proofErr w:type="spellStart"/>
      <w:r w:rsidRPr="007B20D6">
        <w:rPr>
          <w:rFonts w:ascii="Garamond" w:hAnsi="Garamond" w:cs="Times New Roman"/>
          <w:lang w:val="en-US"/>
        </w:rPr>
        <w:t>berpesan</w:t>
      </w:r>
      <w:proofErr w:type="spellEnd"/>
      <w:r w:rsidRPr="007B20D6">
        <w:rPr>
          <w:rFonts w:ascii="Garamond" w:hAnsi="Garamond" w:cs="Times New Roman"/>
          <w:lang w:val="en-US"/>
        </w:rPr>
        <w:t xml:space="preserve"> agar </w:t>
      </w:r>
      <w:proofErr w:type="spellStart"/>
      <w:r w:rsidRPr="007B20D6">
        <w:rPr>
          <w:rFonts w:ascii="Garamond" w:hAnsi="Garamond" w:cs="Times New Roman"/>
          <w:lang w:val="en-US"/>
        </w:rPr>
        <w:t>berlaku</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adil</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dalam</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menetapkan</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gaji</w:t>
      </w:r>
      <w:proofErr w:type="spellEnd"/>
      <w:r w:rsidRPr="007B20D6">
        <w:rPr>
          <w:rFonts w:ascii="Garamond" w:hAnsi="Garamond" w:cs="Times New Roman"/>
          <w:lang w:val="en-US"/>
        </w:rPr>
        <w:t xml:space="preserve"> dan </w:t>
      </w:r>
      <w:proofErr w:type="spellStart"/>
      <w:r w:rsidRPr="007B20D6">
        <w:rPr>
          <w:rFonts w:ascii="Garamond" w:hAnsi="Garamond" w:cs="Times New Roman"/>
          <w:lang w:val="en-US"/>
        </w:rPr>
        <w:t>menetapi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pembayarannya</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Prinsip</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pertama</w:t>
      </w:r>
      <w:proofErr w:type="spellEnd"/>
      <w:r w:rsidRPr="007B20D6">
        <w:rPr>
          <w:rFonts w:ascii="Garamond" w:hAnsi="Garamond" w:cs="Times New Roman"/>
          <w:lang w:val="en-US"/>
        </w:rPr>
        <w:t xml:space="preserve"> yang </w:t>
      </w:r>
      <w:proofErr w:type="spellStart"/>
      <w:r w:rsidRPr="007B20D6">
        <w:rPr>
          <w:rFonts w:ascii="Garamond" w:hAnsi="Garamond" w:cs="Times New Roman"/>
          <w:lang w:val="en-US"/>
        </w:rPr>
        <w:t>ditegakkan</w:t>
      </w:r>
      <w:proofErr w:type="spellEnd"/>
      <w:r w:rsidRPr="007B20D6">
        <w:rPr>
          <w:rFonts w:ascii="Garamond" w:hAnsi="Garamond" w:cs="Times New Roman"/>
          <w:lang w:val="en-US"/>
        </w:rPr>
        <w:t xml:space="preserve"> Islam </w:t>
      </w:r>
      <w:proofErr w:type="spellStart"/>
      <w:r w:rsidRPr="007B20D6">
        <w:rPr>
          <w:rFonts w:ascii="Garamond" w:hAnsi="Garamond" w:cs="Times New Roman"/>
          <w:lang w:val="en-US"/>
        </w:rPr>
        <w:t>dalam</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mengatur</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masyarakat</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yaitu</w:t>
      </w:r>
      <w:proofErr w:type="spellEnd"/>
      <w:r w:rsidRPr="007B20D6">
        <w:rPr>
          <w:rFonts w:ascii="Garamond" w:hAnsi="Garamond" w:cs="Times New Roman"/>
          <w:lang w:val="en-US"/>
        </w:rPr>
        <w:t xml:space="preserve"> agar </w:t>
      </w:r>
      <w:proofErr w:type="spellStart"/>
      <w:r w:rsidRPr="007B20D6">
        <w:rPr>
          <w:rFonts w:ascii="Garamond" w:hAnsi="Garamond" w:cs="Times New Roman"/>
          <w:lang w:val="en-US"/>
        </w:rPr>
        <w:t>setiap</w:t>
      </w:r>
      <w:proofErr w:type="spellEnd"/>
      <w:r w:rsidRPr="007B20D6">
        <w:rPr>
          <w:rFonts w:ascii="Garamond" w:hAnsi="Garamond" w:cs="Times New Roman"/>
          <w:lang w:val="en-US"/>
        </w:rPr>
        <w:t xml:space="preserve"> orang yang </w:t>
      </w:r>
      <w:proofErr w:type="spellStart"/>
      <w:r w:rsidRPr="007B20D6">
        <w:rPr>
          <w:rFonts w:ascii="Garamond" w:hAnsi="Garamond" w:cs="Times New Roman"/>
          <w:lang w:val="en-US"/>
        </w:rPr>
        <w:t>bekerja</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mampu</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memenuhi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kebutuhan</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dirinya</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sendiri</w:t>
      </w:r>
      <w:proofErr w:type="spellEnd"/>
      <w:r w:rsidRPr="007B20D6">
        <w:rPr>
          <w:rFonts w:ascii="Garamond" w:hAnsi="Garamond" w:cs="Times New Roman"/>
          <w:lang w:val="en-US"/>
        </w:rPr>
        <w:t xml:space="preserve"> dan </w:t>
      </w:r>
      <w:proofErr w:type="spellStart"/>
      <w:r w:rsidRPr="007B20D6">
        <w:rPr>
          <w:rFonts w:ascii="Garamond" w:hAnsi="Garamond" w:cs="Times New Roman"/>
          <w:lang w:val="en-US"/>
        </w:rPr>
        <w:t>kebutuhan</w:t>
      </w:r>
      <w:proofErr w:type="spellEnd"/>
      <w:r w:rsidRPr="007B20D6">
        <w:rPr>
          <w:rFonts w:ascii="Garamond" w:hAnsi="Garamond" w:cs="Times New Roman"/>
          <w:lang w:val="en-US"/>
        </w:rPr>
        <w:t xml:space="preserve"> orang-orang yang </w:t>
      </w:r>
      <w:proofErr w:type="spellStart"/>
      <w:r w:rsidRPr="007B20D6">
        <w:rPr>
          <w:rFonts w:ascii="Garamond" w:hAnsi="Garamond" w:cs="Times New Roman"/>
          <w:lang w:val="en-US"/>
        </w:rPr>
        <w:t>menjadi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tanggungannya</w:t>
      </w:r>
      <w:proofErr w:type="spellEnd"/>
      <w:r w:rsidRPr="007B20D6">
        <w:rPr>
          <w:rFonts w:ascii="Garamond" w:hAnsi="Garamond" w:cs="Times New Roman"/>
          <w:lang w:val="en-US"/>
        </w:rPr>
        <w:t xml:space="preserve">. Hal </w:t>
      </w:r>
      <w:proofErr w:type="spellStart"/>
      <w:r w:rsidRPr="007B20D6">
        <w:rPr>
          <w:rFonts w:ascii="Garamond" w:hAnsi="Garamond" w:cs="Times New Roman"/>
          <w:lang w:val="en-US"/>
        </w:rPr>
        <w:t>ini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dapat</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dilihat</w:t>
      </w:r>
      <w:proofErr w:type="spellEnd"/>
      <w:r w:rsidRPr="007B20D6">
        <w:rPr>
          <w:rFonts w:ascii="Garamond" w:hAnsi="Garamond" w:cs="Times New Roman"/>
          <w:lang w:val="en-US"/>
        </w:rPr>
        <w:t xml:space="preserve"> pada Q.S. Al-Ahqaf:19</w:t>
      </w:r>
    </w:p>
    <w:p w14:paraId="4CC17CF3" w14:textId="77777777" w:rsidR="007B20D6" w:rsidRPr="00434F21" w:rsidRDefault="007B20D6" w:rsidP="007B20D6">
      <w:pPr>
        <w:pStyle w:val="ListParagraph"/>
        <w:tabs>
          <w:tab w:val="left" w:pos="3544"/>
        </w:tabs>
        <w:bidi/>
        <w:spacing w:after="0" w:line="480" w:lineRule="exact"/>
        <w:ind w:left="18"/>
        <w:jc w:val="both"/>
        <w:rPr>
          <w:rFonts w:ascii="KFGQPC Uthmanic Script HAFS" w:hAnsi="KFGQPC Uthmanic Script HAFS" w:cs="KFGQPC Uthmanic Script HAFS"/>
          <w:b/>
          <w:bCs/>
          <w:sz w:val="28"/>
          <w:lang w:val="en-US"/>
        </w:rPr>
      </w:pPr>
      <w:r w:rsidRPr="00434F21">
        <w:rPr>
          <w:rFonts w:cs="KFGQPC Uthmanic Script HAFS" w:hint="cs"/>
          <w:b/>
          <w:bCs/>
          <w:sz w:val="28"/>
          <w:szCs w:val="28"/>
          <w:rtl/>
        </w:rPr>
        <w:t xml:space="preserve">وَلِكُلّٖ دَرَجَٰتٞ مِّمَّا عَمِلُواْۖ وَلِيُوَفِّيَهُمۡ أَعۡمَٰلَهُمۡ وَهُمۡ لَا يُظۡلَمُونَ  </w:t>
      </w:r>
    </w:p>
    <w:p w14:paraId="52C89A48" w14:textId="77777777" w:rsidR="007B20D6" w:rsidRPr="007B20D6" w:rsidRDefault="007B20D6" w:rsidP="007B20D6">
      <w:pPr>
        <w:pStyle w:val="ListParagraph"/>
        <w:tabs>
          <w:tab w:val="left" w:pos="3544"/>
        </w:tabs>
        <w:spacing w:after="0" w:line="480" w:lineRule="exact"/>
        <w:ind w:left="0"/>
        <w:jc w:val="both"/>
        <w:rPr>
          <w:rFonts w:ascii="Times New Roman" w:hAnsi="Times New Roman" w:cs="Times New Roman"/>
          <w:bCs/>
          <w:i/>
          <w:iCs/>
          <w:lang w:val="en-US"/>
        </w:rPr>
      </w:pPr>
      <w:proofErr w:type="spellStart"/>
      <w:r w:rsidRPr="007B20D6">
        <w:rPr>
          <w:rFonts w:ascii="Times New Roman" w:hAnsi="Times New Roman" w:cs="Times New Roman"/>
          <w:bCs/>
          <w:lang w:val="en-US"/>
        </w:rPr>
        <w:t>Terjemahnya</w:t>
      </w:r>
      <w:proofErr w:type="spellEnd"/>
      <w:r w:rsidRPr="007B20D6">
        <w:rPr>
          <w:rFonts w:ascii="Times New Roman" w:hAnsi="Times New Roman" w:cs="Times New Roman"/>
          <w:bCs/>
          <w:i/>
          <w:iCs/>
          <w:lang w:val="en-US"/>
        </w:rPr>
        <w:t>:</w:t>
      </w:r>
    </w:p>
    <w:p w14:paraId="49B6C5FA" w14:textId="4B23DA1F" w:rsidR="007B20D6" w:rsidRPr="007B20D6" w:rsidRDefault="007B20D6" w:rsidP="007B20D6">
      <w:pPr>
        <w:pStyle w:val="ListParagraph"/>
        <w:tabs>
          <w:tab w:val="clear" w:pos="720"/>
          <w:tab w:val="left" w:pos="-1418"/>
        </w:tabs>
        <w:spacing w:after="0" w:line="240" w:lineRule="auto"/>
        <w:contextualSpacing/>
        <w:jc w:val="both"/>
        <w:rPr>
          <w:rFonts w:ascii="Garamond" w:hAnsi="Garamond" w:cs="Times New Roman"/>
          <w:bCs/>
          <w:i/>
          <w:iCs/>
          <w:lang w:val="en-US"/>
        </w:rPr>
      </w:pPr>
      <w:r w:rsidRPr="007B20D6">
        <w:rPr>
          <w:rFonts w:ascii="Times New Roman" w:hAnsi="Times New Roman" w:cs="Times New Roman"/>
          <w:bCs/>
          <w:i/>
          <w:iCs/>
          <w:lang w:val="en-US"/>
        </w:rPr>
        <w:t xml:space="preserve">“Dan </w:t>
      </w:r>
      <w:proofErr w:type="spellStart"/>
      <w:r w:rsidRPr="007B20D6">
        <w:rPr>
          <w:rFonts w:ascii="Times New Roman" w:hAnsi="Times New Roman" w:cs="Times New Roman"/>
          <w:bCs/>
          <w:i/>
          <w:iCs/>
          <w:lang w:val="en-US"/>
        </w:rPr>
        <w:t>bagi</w:t>
      </w:r>
      <w:proofErr w:type="spellEnd"/>
      <w:r w:rsidRPr="007B20D6">
        <w:rPr>
          <w:rFonts w:ascii="Times New Roman" w:hAnsi="Times New Roman" w:cs="Times New Roman"/>
          <w:bCs/>
          <w:i/>
          <w:iCs/>
          <w:lang w:val="en-US"/>
        </w:rPr>
        <w:t xml:space="preserve"> masing-masing </w:t>
      </w:r>
      <w:proofErr w:type="spellStart"/>
      <w:r w:rsidRPr="007B20D6">
        <w:rPr>
          <w:rFonts w:ascii="Times New Roman" w:hAnsi="Times New Roman" w:cs="Times New Roman"/>
          <w:bCs/>
          <w:i/>
          <w:iCs/>
          <w:lang w:val="en-US"/>
        </w:rPr>
        <w:t>mereka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derajat</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menurut</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apa</w:t>
      </w:r>
      <w:proofErr w:type="spellEnd"/>
      <w:r w:rsidRPr="007B20D6">
        <w:rPr>
          <w:rFonts w:ascii="Times New Roman" w:hAnsi="Times New Roman" w:cs="Times New Roman"/>
          <w:bCs/>
          <w:i/>
          <w:iCs/>
          <w:lang w:val="en-US"/>
        </w:rPr>
        <w:t xml:space="preserve"> yang </w:t>
      </w:r>
      <w:proofErr w:type="spellStart"/>
      <w:r w:rsidRPr="007B20D6">
        <w:rPr>
          <w:rFonts w:ascii="Times New Roman" w:hAnsi="Times New Roman" w:cs="Times New Roman"/>
          <w:bCs/>
          <w:i/>
          <w:iCs/>
          <w:lang w:val="en-US"/>
        </w:rPr>
        <w:t>telah</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mereka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kerjakan</w:t>
      </w:r>
      <w:proofErr w:type="spellEnd"/>
      <w:r w:rsidRPr="007B20D6">
        <w:rPr>
          <w:rFonts w:ascii="Times New Roman" w:hAnsi="Times New Roman" w:cs="Times New Roman"/>
          <w:bCs/>
          <w:i/>
          <w:iCs/>
          <w:lang w:val="en-US"/>
        </w:rPr>
        <w:t xml:space="preserve"> dan agar Allah </w:t>
      </w:r>
      <w:proofErr w:type="spellStart"/>
      <w:r w:rsidRPr="007B20D6">
        <w:rPr>
          <w:rFonts w:ascii="Times New Roman" w:hAnsi="Times New Roman" w:cs="Times New Roman"/>
          <w:bCs/>
          <w:i/>
          <w:iCs/>
          <w:lang w:val="en-US"/>
        </w:rPr>
        <w:t>mencukupkan</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bagi</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mereka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balasan</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pekerjaan-pekerjaan</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mereka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sedang</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mereka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tiada</w:t>
      </w:r>
      <w:proofErr w:type="spellEnd"/>
      <w:r w:rsidRPr="007B20D6">
        <w:rPr>
          <w:rFonts w:ascii="Times New Roman" w:hAnsi="Times New Roman" w:cs="Times New Roman"/>
          <w:bCs/>
          <w:i/>
          <w:iCs/>
          <w:lang w:val="en-US"/>
        </w:rPr>
        <w:t xml:space="preserve"> </w:t>
      </w:r>
      <w:proofErr w:type="spellStart"/>
      <w:r w:rsidRPr="007B20D6">
        <w:rPr>
          <w:rFonts w:ascii="Times New Roman" w:hAnsi="Times New Roman" w:cs="Times New Roman"/>
          <w:bCs/>
          <w:i/>
          <w:iCs/>
          <w:lang w:val="en-US"/>
        </w:rPr>
        <w:t>dirugikan</w:t>
      </w:r>
      <w:proofErr w:type="spellEnd"/>
      <w:r w:rsidRPr="007B20D6">
        <w:rPr>
          <w:rFonts w:ascii="Times New Roman" w:hAnsi="Times New Roman" w:cs="Times New Roman"/>
          <w:bCs/>
          <w:i/>
          <w:iCs/>
          <w:lang w:val="en-US"/>
        </w:rPr>
        <w:t>.”</w:t>
      </w:r>
    </w:p>
    <w:p w14:paraId="4097D28C" w14:textId="6D3AFACA" w:rsidR="007B20D6" w:rsidRPr="007B20D6" w:rsidRDefault="007B20D6" w:rsidP="007B20D6">
      <w:pPr>
        <w:pStyle w:val="ListParagraph"/>
        <w:tabs>
          <w:tab w:val="clear" w:pos="720"/>
          <w:tab w:val="left" w:pos="-1418"/>
        </w:tabs>
        <w:spacing w:after="0" w:line="240" w:lineRule="auto"/>
        <w:ind w:left="0" w:firstLine="720"/>
        <w:contextualSpacing/>
        <w:jc w:val="both"/>
        <w:rPr>
          <w:rFonts w:ascii="Garamond" w:hAnsi="Garamond" w:cs="Times New Roman"/>
          <w:bCs/>
          <w:lang w:val="en-US"/>
        </w:rPr>
      </w:pPr>
      <w:proofErr w:type="spellStart"/>
      <w:r w:rsidRPr="007B20D6">
        <w:rPr>
          <w:rFonts w:ascii="Garamond" w:hAnsi="Garamond" w:cs="Times New Roman"/>
          <w:bCs/>
          <w:lang w:val="en-US"/>
        </w:rPr>
        <w:lastRenderedPageBreak/>
        <w:t>Berdasarkan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ayat</w:t>
      </w:r>
      <w:proofErr w:type="spellEnd"/>
      <w:r w:rsidRPr="007B20D6">
        <w:rPr>
          <w:rFonts w:ascii="Garamond" w:hAnsi="Garamond" w:cs="Times New Roman"/>
          <w:bCs/>
          <w:lang w:val="en-US"/>
        </w:rPr>
        <w:t xml:space="preserve"> di </w:t>
      </w:r>
      <w:proofErr w:type="spellStart"/>
      <w:r w:rsidRPr="007B20D6">
        <w:rPr>
          <w:rFonts w:ascii="Garamond" w:hAnsi="Garamond" w:cs="Times New Roman"/>
          <w:bCs/>
          <w:lang w:val="en-US"/>
        </w:rPr>
        <w:t>atas</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setiap</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pekerjaan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akan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diberikan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kompensasi</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sesuai</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dengan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takarannya</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Apabila</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pekerjaannya</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masuk</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dalam</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kategori</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berat</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maka</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kompensasi</w:t>
      </w:r>
      <w:proofErr w:type="spellEnd"/>
      <w:r w:rsidRPr="007B20D6">
        <w:rPr>
          <w:rFonts w:ascii="Garamond" w:hAnsi="Garamond" w:cs="Times New Roman"/>
          <w:bCs/>
          <w:lang w:val="en-US"/>
        </w:rPr>
        <w:t xml:space="preserve"> yang </w:t>
      </w:r>
      <w:proofErr w:type="spellStart"/>
      <w:r w:rsidRPr="007B20D6">
        <w:rPr>
          <w:rFonts w:ascii="Garamond" w:hAnsi="Garamond" w:cs="Times New Roman"/>
          <w:bCs/>
          <w:lang w:val="en-US"/>
        </w:rPr>
        <w:t>diberikan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harus</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sesuai</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dengan</w:t>
      </w:r>
      <w:proofErr w:type="spellEnd"/>
      <w:r w:rsidRPr="007B20D6">
        <w:rPr>
          <w:rFonts w:ascii="Garamond" w:hAnsi="Garamond" w:cs="Times New Roman"/>
          <w:bCs/>
          <w:lang w:val="en-US"/>
        </w:rPr>
        <w:t xml:space="preserve"> </w:t>
      </w:r>
      <w:proofErr w:type="spellStart"/>
      <w:r w:rsidRPr="007B20D6">
        <w:rPr>
          <w:rFonts w:ascii="Garamond" w:hAnsi="Garamond" w:cs="Times New Roman"/>
          <w:bCs/>
          <w:lang w:val="en-US"/>
        </w:rPr>
        <w:t>apa</w:t>
      </w:r>
      <w:proofErr w:type="spellEnd"/>
      <w:r w:rsidRPr="007B20D6">
        <w:rPr>
          <w:rFonts w:ascii="Garamond" w:hAnsi="Garamond" w:cs="Times New Roman"/>
          <w:bCs/>
          <w:lang w:val="en-US"/>
        </w:rPr>
        <w:t xml:space="preserve"> yang </w:t>
      </w:r>
      <w:proofErr w:type="spellStart"/>
      <w:r w:rsidRPr="007B20D6">
        <w:rPr>
          <w:rFonts w:ascii="Garamond" w:hAnsi="Garamond" w:cs="Times New Roman"/>
          <w:bCs/>
          <w:lang w:val="en-US"/>
        </w:rPr>
        <w:t>dikerjakan</w:t>
      </w:r>
      <w:proofErr w:type="spellEnd"/>
      <w:r w:rsidRPr="007B20D6">
        <w:rPr>
          <w:rFonts w:ascii="Garamond" w:hAnsi="Garamond" w:cs="Times New Roman"/>
          <w:bCs/>
          <w:lang w:val="en-US"/>
        </w:rPr>
        <w:t>.</w:t>
      </w:r>
    </w:p>
    <w:p w14:paraId="0AB3FF50" w14:textId="4CFDA4D7" w:rsidR="007B20D6" w:rsidRPr="007B20D6" w:rsidRDefault="007B20D6" w:rsidP="007B20D6">
      <w:pPr>
        <w:pStyle w:val="ListParagraph"/>
        <w:tabs>
          <w:tab w:val="clear" w:pos="720"/>
          <w:tab w:val="left" w:pos="-1418"/>
        </w:tabs>
        <w:spacing w:after="0" w:line="240" w:lineRule="auto"/>
        <w:ind w:left="0" w:firstLine="720"/>
        <w:contextualSpacing/>
        <w:jc w:val="both"/>
        <w:rPr>
          <w:rFonts w:ascii="Garamond" w:hAnsi="Garamond" w:cstheme="majorBidi"/>
          <w:lang w:val="en-US"/>
        </w:rPr>
      </w:pPr>
      <w:r w:rsidRPr="007B20D6">
        <w:rPr>
          <w:rFonts w:ascii="Garamond" w:hAnsi="Garamond" w:cs="Times New Roman"/>
        </w:rPr>
        <w:t xml:space="preserve">Kompensasi menurut Rivai dalam Hartatik terbagi atas </w:t>
      </w:r>
      <w:proofErr w:type="spellStart"/>
      <w:r w:rsidRPr="007B20D6">
        <w:rPr>
          <w:rFonts w:ascii="Garamond" w:hAnsi="Garamond" w:cs="Times New Roman"/>
          <w:lang w:val="en-US"/>
        </w:rPr>
        <w:t>dua</w:t>
      </w:r>
      <w:proofErr w:type="spellEnd"/>
      <w:r w:rsidRPr="007B20D6">
        <w:rPr>
          <w:rFonts w:ascii="Garamond" w:hAnsi="Garamond" w:cs="Times New Roman"/>
        </w:rPr>
        <w:t>, yakni</w:t>
      </w:r>
      <w:r w:rsidRPr="007B20D6">
        <w:rPr>
          <w:rFonts w:ascii="Garamond" w:hAnsi="Garamond" w:cs="Times New Roman"/>
          <w:lang w:val="en-US"/>
        </w:rPr>
        <w:t xml:space="preserve">: 1) </w:t>
      </w:r>
      <w:proofErr w:type="spellStart"/>
      <w:r w:rsidRPr="007B20D6">
        <w:rPr>
          <w:rFonts w:ascii="Garamond" w:hAnsi="Garamond" w:cs="Times New Roman"/>
          <w:lang w:val="en-US"/>
        </w:rPr>
        <w:t>Kompensasi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langsung</w:t>
      </w:r>
      <w:proofErr w:type="spellEnd"/>
      <w:r w:rsidRPr="007B20D6">
        <w:rPr>
          <w:rFonts w:ascii="Garamond" w:hAnsi="Garamond" w:cs="Times New Roman"/>
          <w:lang w:val="en-US"/>
        </w:rPr>
        <w:t xml:space="preserve"> yang </w:t>
      </w:r>
      <w:proofErr w:type="spellStart"/>
      <w:r w:rsidRPr="007B20D6">
        <w:rPr>
          <w:rFonts w:ascii="Garamond" w:hAnsi="Garamond" w:cs="Times New Roman"/>
          <w:lang w:val="en-US"/>
        </w:rPr>
        <w:t>terdiri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dari</w:t>
      </w:r>
      <w:proofErr w:type="spellEnd"/>
      <w:r w:rsidRPr="007B20D6">
        <w:rPr>
          <w:rFonts w:ascii="Garamond" w:hAnsi="Garamond" w:cs="Times New Roman"/>
          <w:lang w:val="en-US"/>
        </w:rPr>
        <w:t xml:space="preserve"> g</w:t>
      </w:r>
      <w:r w:rsidRPr="007B20D6">
        <w:rPr>
          <w:rFonts w:ascii="Garamond" w:hAnsi="Garamond" w:cs="Times New Roman"/>
        </w:rPr>
        <w:t>aji pokok adalah unsur dasar yang diterima seorang karyawan yang biasanya berbentuk upah atau gaji</w:t>
      </w:r>
      <w:r w:rsidRPr="007B20D6">
        <w:rPr>
          <w:rFonts w:ascii="Garamond" w:hAnsi="Garamond" w:cs="Times New Roman"/>
          <w:lang w:val="en-US"/>
        </w:rPr>
        <w:t xml:space="preserve"> dan honorarium</w:t>
      </w:r>
      <w:r w:rsidRPr="007B20D6">
        <w:rPr>
          <w:rFonts w:ascii="Garamond" w:hAnsi="Garamond" w:cs="Times New Roman"/>
        </w:rPr>
        <w:t xml:space="preserve"> yang tidak tetap</w:t>
      </w:r>
      <w:r w:rsidRPr="007B20D6">
        <w:rPr>
          <w:rFonts w:ascii="Garamond" w:hAnsi="Garamond" w:cs="Times New Roman"/>
          <w:lang w:val="en-US"/>
        </w:rPr>
        <w:t xml:space="preserve"> </w:t>
      </w:r>
      <w:proofErr w:type="spellStart"/>
      <w:r w:rsidRPr="007B20D6">
        <w:rPr>
          <w:rFonts w:ascii="Garamond" w:hAnsi="Garamond" w:cs="Times New Roman"/>
          <w:lang w:val="en-US"/>
        </w:rPr>
        <w:t>seperti</w:t>
      </w:r>
      <w:proofErr w:type="spellEnd"/>
      <w:r w:rsidRPr="007B20D6">
        <w:rPr>
          <w:rFonts w:ascii="Garamond" w:hAnsi="Garamond" w:cs="Times New Roman"/>
          <w:lang w:val="en-US"/>
        </w:rPr>
        <w:t xml:space="preserve"> </w:t>
      </w:r>
      <w:r w:rsidRPr="007B20D6">
        <w:rPr>
          <w:rFonts w:ascii="Garamond" w:hAnsi="Garamond" w:cs="Times New Roman"/>
        </w:rPr>
        <w:t>komisi, bonus dan opsi saham</w:t>
      </w:r>
      <w:r w:rsidRPr="007B20D6">
        <w:rPr>
          <w:rFonts w:ascii="Garamond" w:hAnsi="Garamond" w:cs="Times New Roman"/>
          <w:lang w:val="en-US"/>
        </w:rPr>
        <w:t xml:space="preserve">; 2) </w:t>
      </w:r>
      <w:proofErr w:type="spellStart"/>
      <w:r w:rsidRPr="007B20D6">
        <w:rPr>
          <w:rFonts w:ascii="Garamond" w:hAnsi="Garamond" w:cs="Times New Roman"/>
          <w:lang w:val="en-US"/>
        </w:rPr>
        <w:t>Kompensasi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tidak</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langsung</w:t>
      </w:r>
      <w:proofErr w:type="spellEnd"/>
      <w:r w:rsidRPr="007B20D6">
        <w:rPr>
          <w:rFonts w:ascii="Garamond" w:hAnsi="Garamond" w:cs="Times New Roman"/>
          <w:lang w:val="en-US"/>
        </w:rPr>
        <w:t xml:space="preserve"> yang </w:t>
      </w:r>
      <w:proofErr w:type="spellStart"/>
      <w:r w:rsidRPr="007B20D6">
        <w:rPr>
          <w:rFonts w:ascii="Garamond" w:hAnsi="Garamond" w:cs="Times New Roman"/>
          <w:lang w:val="en-US"/>
        </w:rPr>
        <w:t>terdiri</w:t>
      </w:r>
      <w:proofErr w:type="spellEnd"/>
      <w:r w:rsidRPr="007B20D6">
        <w:rPr>
          <w:rFonts w:ascii="Garamond" w:hAnsi="Garamond" w:cs="Times New Roman"/>
          <w:lang w:val="en-US"/>
        </w:rPr>
        <w:t xml:space="preserve"> </w:t>
      </w:r>
      <w:proofErr w:type="spellStart"/>
      <w:r w:rsidRPr="007B20D6">
        <w:rPr>
          <w:rFonts w:ascii="Garamond" w:hAnsi="Garamond" w:cs="Times New Roman"/>
          <w:lang w:val="en-US"/>
        </w:rPr>
        <w:t>dari</w:t>
      </w:r>
      <w:proofErr w:type="spellEnd"/>
      <w:r w:rsidRPr="007B20D6">
        <w:rPr>
          <w:rFonts w:ascii="Garamond" w:hAnsi="Garamond" w:cs="Times New Roman"/>
          <w:lang w:val="en-US"/>
        </w:rPr>
        <w:t xml:space="preserve"> t</w:t>
      </w:r>
      <w:r w:rsidRPr="007B20D6">
        <w:rPr>
          <w:rFonts w:ascii="Garamond" w:hAnsi="Garamond" w:cs="Times New Roman"/>
        </w:rPr>
        <w:t>unjangan karyawan adalah tambahan hak individual selain pemberian kompensasi serupa pembayaran tidak masuk kantor (cuti kerja, pelatihan, sakit, acara pribadi, liburan hari merah, program pensiun dan asuransi kesehatan)</w:t>
      </w:r>
      <w:r w:rsidRPr="007B20D6">
        <w:rPr>
          <w:rFonts w:ascii="Garamond" w:hAnsi="Garamond" w:cs="Times New Roman"/>
          <w:lang w:val="en-US"/>
        </w:rPr>
        <w:t xml:space="preserve"> dan </w:t>
      </w:r>
      <w:r w:rsidRPr="007B20D6">
        <w:rPr>
          <w:rFonts w:ascii="Garamond" w:hAnsi="Garamond" w:cs="Times New Roman"/>
        </w:rPr>
        <w:t>tunjangan jabatan adalah tambahan hak individual atau istimewa selain pemberian kompensasi dan tunjangan karyawan</w:t>
      </w:r>
      <w:r>
        <w:rPr>
          <w:rFonts w:ascii="Times New Roman" w:hAnsi="Times New Roman" w:cs="Times New Roman"/>
          <w:lang w:val="en-US"/>
        </w:rPr>
        <w:t>.</w:t>
      </w:r>
    </w:p>
    <w:p w14:paraId="5F35A0A7" w14:textId="77777777" w:rsidR="00EC75F9" w:rsidRPr="00EC75F9" w:rsidRDefault="00EC75F9" w:rsidP="00E966F5">
      <w:pPr>
        <w:pStyle w:val="ListParagraph"/>
        <w:tabs>
          <w:tab w:val="clear" w:pos="720"/>
        </w:tabs>
        <w:spacing w:after="0" w:line="240" w:lineRule="auto"/>
        <w:ind w:left="0"/>
        <w:contextualSpacing/>
        <w:jc w:val="both"/>
        <w:rPr>
          <w:rFonts w:ascii="Garamond" w:hAnsi="Garamond" w:cstheme="majorBidi"/>
          <w:b/>
          <w:sz w:val="20"/>
          <w:szCs w:val="20"/>
          <w:lang w:val="en-US"/>
        </w:rPr>
      </w:pPr>
    </w:p>
    <w:p w14:paraId="79C8D361" w14:textId="0BA54ADC" w:rsidR="00EB3A76" w:rsidRPr="005C5272" w:rsidRDefault="00EB3A76" w:rsidP="00EC75F9">
      <w:pPr>
        <w:pStyle w:val="ListParagraph"/>
        <w:tabs>
          <w:tab w:val="clear" w:pos="720"/>
        </w:tabs>
        <w:spacing w:after="0" w:line="276" w:lineRule="auto"/>
        <w:ind w:left="0"/>
        <w:contextualSpacing/>
        <w:jc w:val="both"/>
        <w:rPr>
          <w:rFonts w:ascii="Garamond" w:hAnsi="Garamond" w:cstheme="majorBidi"/>
          <w:b/>
          <w:lang w:val="en-US"/>
        </w:rPr>
      </w:pPr>
      <w:proofErr w:type="spellStart"/>
      <w:r w:rsidRPr="005C5272">
        <w:rPr>
          <w:rFonts w:ascii="Garamond" w:hAnsi="Garamond" w:cstheme="majorBidi"/>
          <w:b/>
          <w:lang w:val="en-US"/>
        </w:rPr>
        <w:t>Kerangka</w:t>
      </w:r>
      <w:proofErr w:type="spellEnd"/>
      <w:r w:rsidRPr="005C5272">
        <w:rPr>
          <w:rFonts w:ascii="Garamond" w:hAnsi="Garamond" w:cstheme="majorBidi"/>
          <w:b/>
          <w:lang w:val="en-US"/>
        </w:rPr>
        <w:t xml:space="preserve"> </w:t>
      </w:r>
      <w:proofErr w:type="spellStart"/>
      <w:r w:rsidRPr="005C5272">
        <w:rPr>
          <w:rFonts w:ascii="Garamond" w:hAnsi="Garamond" w:cstheme="majorBidi"/>
          <w:b/>
          <w:lang w:val="en-US"/>
        </w:rPr>
        <w:t>Berpikir</w:t>
      </w:r>
      <w:proofErr w:type="spellEnd"/>
    </w:p>
    <w:p w14:paraId="5717B12F" w14:textId="34A5F13B" w:rsidR="008F5EA2" w:rsidRPr="005C5272" w:rsidRDefault="00E966F5" w:rsidP="00EC75F9">
      <w:pPr>
        <w:pStyle w:val="ListParagraph"/>
        <w:tabs>
          <w:tab w:val="clear" w:pos="720"/>
        </w:tabs>
        <w:spacing w:after="0" w:line="240" w:lineRule="auto"/>
        <w:ind w:left="0" w:firstLine="720"/>
        <w:contextualSpacing/>
        <w:jc w:val="both"/>
        <w:rPr>
          <w:rFonts w:ascii="Garamond" w:hAnsi="Garamond" w:cstheme="majorBidi"/>
          <w:b/>
          <w:lang w:val="en-US"/>
        </w:rPr>
      </w:pPr>
      <w:proofErr w:type="spellStart"/>
      <w:r w:rsidRPr="005C5272">
        <w:rPr>
          <w:rFonts w:ascii="Garamond" w:hAnsi="Garamond" w:cstheme="majorBidi"/>
          <w:lang w:val="en-US"/>
        </w:rPr>
        <w:t>Kerangka</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berpikir</w:t>
      </w:r>
      <w:proofErr w:type="spellEnd"/>
      <w:r w:rsidRPr="005C5272">
        <w:rPr>
          <w:rFonts w:ascii="Garamond" w:hAnsi="Garamond" w:cstheme="majorBidi"/>
          <w:lang w:val="en-US"/>
        </w:rPr>
        <w:t xml:space="preserve"> yang </w:t>
      </w:r>
      <w:proofErr w:type="spellStart"/>
      <w:r w:rsidRPr="005C5272">
        <w:rPr>
          <w:rFonts w:ascii="Garamond" w:hAnsi="Garamond" w:cstheme="majorBidi"/>
          <w:lang w:val="en-US"/>
        </w:rPr>
        <w:t>digunakan</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penulis</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dalam</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merumuskan</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masalah</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ini</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adalah</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sebagai</w:t>
      </w:r>
      <w:proofErr w:type="spellEnd"/>
      <w:r w:rsidRPr="005C5272">
        <w:rPr>
          <w:rFonts w:ascii="Garamond" w:hAnsi="Garamond" w:cstheme="majorBidi"/>
          <w:lang w:val="en-US"/>
        </w:rPr>
        <w:t xml:space="preserve"> </w:t>
      </w:r>
      <w:proofErr w:type="spellStart"/>
      <w:r w:rsidRPr="005C5272">
        <w:rPr>
          <w:rFonts w:ascii="Garamond" w:hAnsi="Garamond" w:cstheme="majorBidi"/>
          <w:lang w:val="en-US"/>
        </w:rPr>
        <w:t>berikut</w:t>
      </w:r>
      <w:proofErr w:type="spellEnd"/>
      <w:r w:rsidRPr="005C5272">
        <w:rPr>
          <w:rFonts w:ascii="Garamond" w:hAnsi="Garamond" w:cstheme="majorBidi"/>
          <w:lang w:val="en-US"/>
        </w:rPr>
        <w:t>:</w:t>
      </w:r>
    </w:p>
    <w:p w14:paraId="458C94EB" w14:textId="77777777" w:rsidR="000F26B2" w:rsidRDefault="00EB3A76" w:rsidP="00EB3A76">
      <w:pPr>
        <w:pStyle w:val="ListParagraph"/>
        <w:tabs>
          <w:tab w:val="clear" w:pos="720"/>
        </w:tabs>
        <w:spacing w:after="0" w:line="240" w:lineRule="auto"/>
        <w:ind w:left="0"/>
        <w:contextualSpacing/>
        <w:rPr>
          <w:rFonts w:ascii="Garamond" w:hAnsi="Garamond" w:cstheme="majorBidi"/>
          <w:b/>
          <w:lang w:val="en-US"/>
        </w:rPr>
      </w:pPr>
      <w:r w:rsidRPr="005C5272">
        <w:rPr>
          <w:rFonts w:ascii="Garamond" w:hAnsi="Garamond" w:cstheme="majorBidi"/>
          <w:b/>
          <w:lang w:val="en-US"/>
        </w:rPr>
        <w:t xml:space="preserve">Gambar 1 </w:t>
      </w:r>
    </w:p>
    <w:p w14:paraId="42F5300A" w14:textId="6076B863" w:rsidR="00E966F5" w:rsidRPr="005C5272" w:rsidRDefault="00D93ADE" w:rsidP="00EB3A76">
      <w:pPr>
        <w:pStyle w:val="ListParagraph"/>
        <w:tabs>
          <w:tab w:val="clear" w:pos="720"/>
        </w:tabs>
        <w:spacing w:after="0" w:line="240" w:lineRule="auto"/>
        <w:ind w:left="0"/>
        <w:contextualSpacing/>
        <w:rPr>
          <w:rFonts w:ascii="Garamond" w:hAnsi="Garamond" w:cstheme="majorBidi"/>
          <w:b/>
          <w:lang w:val="en-US"/>
        </w:rPr>
      </w:pPr>
      <w:proofErr w:type="spellStart"/>
      <w:r w:rsidRPr="005C5272">
        <w:rPr>
          <w:rFonts w:ascii="Garamond" w:hAnsi="Garamond" w:cstheme="majorBidi"/>
          <w:b/>
          <w:lang w:val="en-US"/>
        </w:rPr>
        <w:t>Kerangka</w:t>
      </w:r>
      <w:proofErr w:type="spellEnd"/>
      <w:r w:rsidRPr="005C5272">
        <w:rPr>
          <w:rFonts w:ascii="Garamond" w:hAnsi="Garamond" w:cstheme="majorBidi"/>
          <w:b/>
          <w:lang w:val="en-US"/>
        </w:rPr>
        <w:t xml:space="preserve"> </w:t>
      </w:r>
      <w:proofErr w:type="spellStart"/>
      <w:r w:rsidRPr="005C5272">
        <w:rPr>
          <w:rFonts w:ascii="Garamond" w:hAnsi="Garamond" w:cstheme="majorBidi"/>
          <w:b/>
          <w:lang w:val="en-US"/>
        </w:rPr>
        <w:t>Berpikir</w:t>
      </w:r>
      <w:proofErr w:type="spellEnd"/>
    </w:p>
    <w:p w14:paraId="672EC15B" w14:textId="77777777" w:rsidR="00D0048B" w:rsidRPr="00D0048B" w:rsidRDefault="00D0048B" w:rsidP="00D0048B">
      <w:pPr>
        <w:pStyle w:val="ListParagraph"/>
        <w:tabs>
          <w:tab w:val="left" w:pos="3544"/>
        </w:tabs>
        <w:spacing w:line="480" w:lineRule="exact"/>
        <w:ind w:left="284" w:firstLine="850"/>
        <w:rPr>
          <w:rFonts w:ascii="Garamond" w:hAnsi="Garamond" w:cs="Times New Roman"/>
          <w:lang w:val="en-US"/>
        </w:rPr>
      </w:pPr>
      <w:r w:rsidRPr="00D0048B">
        <w:rPr>
          <w:rFonts w:ascii="Garamond" w:hAnsi="Garamond" w:cs="Times New Roman"/>
          <w:b/>
          <w:noProof/>
          <w:lang w:val="en-US"/>
        </w:rPr>
        <mc:AlternateContent>
          <mc:Choice Requires="wps">
            <w:drawing>
              <wp:anchor distT="0" distB="0" distL="114300" distR="114300" simplePos="0" relativeHeight="251701248" behindDoc="0" locked="0" layoutInCell="1" allowOverlap="1" wp14:anchorId="30CB3063" wp14:editId="237DD295">
                <wp:simplePos x="0" y="0"/>
                <wp:positionH relativeFrom="column">
                  <wp:posOffset>283048</wp:posOffset>
                </wp:positionH>
                <wp:positionV relativeFrom="paragraph">
                  <wp:posOffset>222250</wp:posOffset>
                </wp:positionV>
                <wp:extent cx="2019300" cy="1656272"/>
                <wp:effectExtent l="0" t="0" r="19050" b="20320"/>
                <wp:wrapNone/>
                <wp:docPr id="19" name="Rectangle 19"/>
                <wp:cNvGraphicFramePr/>
                <a:graphic xmlns:a="http://schemas.openxmlformats.org/drawingml/2006/main">
                  <a:graphicData uri="http://schemas.microsoft.com/office/word/2010/wordprocessingShape">
                    <wps:wsp>
                      <wps:cNvSpPr/>
                      <wps:spPr>
                        <a:xfrm>
                          <a:off x="0" y="0"/>
                          <a:ext cx="2019300" cy="1656272"/>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C9905" id="Rectangle 19" o:spid="_x0000_s1026" style="position:absolute;margin-left:22.3pt;margin-top:17.5pt;width:159pt;height:130.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" filled="f" strokecolor="#4f81bd [3204]">
                <v:stroke joinstyle="round"/>
              </v:rect>
            </w:pict>
          </mc:Fallback>
        </mc:AlternateContent>
      </w:r>
    </w:p>
    <w:p w14:paraId="07BCBACB" w14:textId="22ABB20A" w:rsidR="00D0048B" w:rsidRPr="00D0048B" w:rsidRDefault="00D0048B" w:rsidP="00D0048B">
      <w:pPr>
        <w:pStyle w:val="ListParagraph"/>
        <w:tabs>
          <w:tab w:val="left" w:pos="3544"/>
        </w:tabs>
        <w:spacing w:line="480" w:lineRule="exact"/>
        <w:ind w:left="284" w:firstLine="850"/>
        <w:rPr>
          <w:rFonts w:ascii="Garamond" w:hAnsi="Garamond" w:cs="Times New Roman"/>
          <w:lang w:val="en-US"/>
        </w:rPr>
      </w:pPr>
      <w:r w:rsidRPr="00D0048B">
        <w:rPr>
          <w:rFonts w:ascii="Garamond" w:hAnsi="Garamond" w:cs="Times New Roman"/>
          <w:b/>
          <w:noProof/>
          <w:lang w:val="en-US"/>
        </w:rPr>
        <mc:AlternateContent>
          <mc:Choice Requires="wps">
            <w:drawing>
              <wp:anchor distT="0" distB="0" distL="114300" distR="114300" simplePos="0" relativeHeight="251702272" behindDoc="0" locked="0" layoutInCell="1" allowOverlap="1" wp14:anchorId="312FFEE4" wp14:editId="70557A9B">
                <wp:simplePos x="0" y="0"/>
                <wp:positionH relativeFrom="column">
                  <wp:posOffset>2149520</wp:posOffset>
                </wp:positionH>
                <wp:positionV relativeFrom="paragraph">
                  <wp:posOffset>353931</wp:posOffset>
                </wp:positionV>
                <wp:extent cx="1488558" cy="322964"/>
                <wp:effectExtent l="0" t="0" r="54610" b="77470"/>
                <wp:wrapNone/>
                <wp:docPr id="14" name="Straight Arrow Connector 14"/>
                <wp:cNvGraphicFramePr/>
                <a:graphic xmlns:a="http://schemas.openxmlformats.org/drawingml/2006/main">
                  <a:graphicData uri="http://schemas.microsoft.com/office/word/2010/wordprocessingShape">
                    <wps:wsp>
                      <wps:cNvCnPr/>
                      <wps:spPr>
                        <a:xfrm>
                          <a:off x="0" y="0"/>
                          <a:ext cx="1488558" cy="322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092279" id="_x0000_t32" coordsize="21600,21600" o:spt="32" o:oned="t" path="m,l21600,21600e" filled="f">
                <v:path arrowok="t" fillok="f" o:connecttype="none"/>
                <o:lock v:ext="edit" shapetype="t"/>
              </v:shapetype>
              <v:shape id="Straight Arrow Connector 14" o:spid="_x0000_s1026" type="#_x0000_t32" style="position:absolute;margin-left:169.25pt;margin-top:27.85pt;width:117.2pt;height:25.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" strokecolor="black [3040]">
                <v:stroke endarrow="block"/>
              </v:shape>
            </w:pict>
          </mc:Fallback>
        </mc:AlternateContent>
      </w:r>
      <w:r w:rsidRPr="00D0048B">
        <w:rPr>
          <w:rFonts w:ascii="Garamond" w:hAnsi="Garamond" w:cs="Times New Roman"/>
          <w:noProof/>
          <w:lang w:val="en-US"/>
        </w:rPr>
        <mc:AlternateContent>
          <mc:Choice Requires="wps">
            <w:drawing>
              <wp:anchor distT="0" distB="0" distL="114300" distR="114300" simplePos="0" relativeHeight="251697152" behindDoc="0" locked="0" layoutInCell="1" allowOverlap="1" wp14:anchorId="01D6F887" wp14:editId="2FD9FF5A">
                <wp:simplePos x="0" y="0"/>
                <wp:positionH relativeFrom="column">
                  <wp:posOffset>422113</wp:posOffset>
                </wp:positionH>
                <wp:positionV relativeFrom="paragraph">
                  <wp:posOffset>208915</wp:posOffset>
                </wp:positionV>
                <wp:extent cx="1733550" cy="294005"/>
                <wp:effectExtent l="0" t="0" r="19050" b="10795"/>
                <wp:wrapNone/>
                <wp:docPr id="10" name="Rectangle: Rounded Corners 10"/>
                <wp:cNvGraphicFramePr/>
                <a:graphic xmlns:a="http://schemas.openxmlformats.org/drawingml/2006/main">
                  <a:graphicData uri="http://schemas.microsoft.com/office/word/2010/wordprocessingShape">
                    <wps:wsp>
                      <wps:cNvSpPr/>
                      <wps:spPr>
                        <a:xfrm>
                          <a:off x="0" y="0"/>
                          <a:ext cx="1733550" cy="29400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669311"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Budaya</w:t>
                            </w:r>
                            <w:proofErr w:type="spellEnd"/>
                            <w:r w:rsidRPr="00D0048B">
                              <w:rPr>
                                <w:rFonts w:ascii="Garamond" w:hAnsi="Garamond"/>
                                <w:sz w:val="24"/>
                                <w:szCs w:val="24"/>
                              </w:rPr>
                              <w:t xml:space="preserve"> </w:t>
                            </w:r>
                            <w:proofErr w:type="spellStart"/>
                            <w:r w:rsidRPr="00D0048B">
                              <w:rPr>
                                <w:rFonts w:ascii="Garamond" w:hAnsi="Garamond"/>
                                <w:sz w:val="24"/>
                                <w:szCs w:val="24"/>
                              </w:rPr>
                              <w:t>Organisasi</w:t>
                            </w:r>
                            <w:proofErr w:type="spellEnd"/>
                            <w:r w:rsidRPr="00D0048B">
                              <w:rPr>
                                <w:rFonts w:ascii="Garamond" w:hAnsi="Garamond"/>
                                <w:sz w:val="24"/>
                                <w:szCs w:val="24"/>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6F887" id="Rectangle: Rounded Corners 10" o:spid="_x0000_s1026" style="position:absolute;left:0;text-align:left;margin-left:33.25pt;margin-top:16.45pt;width:136.5pt;height:2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" filled="f" strokecolor="black [3200]">
                <v:textbox>
                  <w:txbxContent>
                    <w:p w14:paraId="66669311"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Budaya</w:t>
                      </w:r>
                      <w:proofErr w:type="spellEnd"/>
                      <w:r w:rsidRPr="00D0048B">
                        <w:rPr>
                          <w:rFonts w:ascii="Garamond" w:hAnsi="Garamond"/>
                          <w:sz w:val="24"/>
                          <w:szCs w:val="24"/>
                        </w:rPr>
                        <w:t xml:space="preserve"> </w:t>
                      </w:r>
                      <w:proofErr w:type="spellStart"/>
                      <w:r w:rsidRPr="00D0048B">
                        <w:rPr>
                          <w:rFonts w:ascii="Garamond" w:hAnsi="Garamond"/>
                          <w:sz w:val="24"/>
                          <w:szCs w:val="24"/>
                        </w:rPr>
                        <w:t>Organisasi</w:t>
                      </w:r>
                      <w:proofErr w:type="spellEnd"/>
                      <w:r w:rsidRPr="00D0048B">
                        <w:rPr>
                          <w:rFonts w:ascii="Garamond" w:hAnsi="Garamond"/>
                          <w:sz w:val="24"/>
                          <w:szCs w:val="24"/>
                        </w:rPr>
                        <w:t xml:space="preserve"> (X1)</w:t>
                      </w:r>
                    </w:p>
                  </w:txbxContent>
                </v:textbox>
              </v:roundrect>
            </w:pict>
          </mc:Fallback>
        </mc:AlternateContent>
      </w:r>
    </w:p>
    <w:p w14:paraId="6E56C573" w14:textId="75B3948A" w:rsidR="00D0048B" w:rsidRPr="00D0048B" w:rsidRDefault="00CC071E" w:rsidP="00D0048B">
      <w:pPr>
        <w:pStyle w:val="ListParagraph"/>
        <w:tabs>
          <w:tab w:val="left" w:pos="3544"/>
        </w:tabs>
        <w:spacing w:line="480" w:lineRule="exact"/>
        <w:ind w:left="284" w:firstLine="850"/>
        <w:rPr>
          <w:rFonts w:ascii="Garamond" w:hAnsi="Garamond" w:cs="Times New Roman"/>
          <w:lang w:val="en-US"/>
        </w:rPr>
      </w:pPr>
      <w:r w:rsidRPr="00D0048B">
        <w:rPr>
          <w:rFonts w:ascii="Garamond" w:hAnsi="Garamond" w:cs="Times New Roman"/>
          <w:b/>
          <w:noProof/>
          <w:lang w:val="en-US"/>
        </w:rPr>
        <mc:AlternateContent>
          <mc:Choice Requires="wps">
            <w:drawing>
              <wp:anchor distT="0" distB="0" distL="114300" distR="114300" simplePos="0" relativeHeight="251708416" behindDoc="0" locked="0" layoutInCell="1" allowOverlap="1" wp14:anchorId="05664F5C" wp14:editId="433C2BFF">
                <wp:simplePos x="0" y="0"/>
                <wp:positionH relativeFrom="column">
                  <wp:posOffset>2695737</wp:posOffset>
                </wp:positionH>
                <wp:positionV relativeFrom="paragraph">
                  <wp:posOffset>78740</wp:posOffset>
                </wp:positionV>
                <wp:extent cx="203200" cy="1158240"/>
                <wp:effectExtent l="38100" t="38100" r="25400" b="22860"/>
                <wp:wrapNone/>
                <wp:docPr id="3" name="Straight Arrow Connector 3"/>
                <wp:cNvGraphicFramePr/>
                <a:graphic xmlns:a="http://schemas.openxmlformats.org/drawingml/2006/main">
                  <a:graphicData uri="http://schemas.microsoft.com/office/word/2010/wordprocessingShape">
                    <wps:wsp>
                      <wps:cNvCnPr/>
                      <wps:spPr>
                        <a:xfrm flipH="1" flipV="1">
                          <a:off x="0" y="0"/>
                          <a:ext cx="203200" cy="1158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37F771" id="Straight Arrow Connector 3" o:spid="_x0000_s1026" type="#_x0000_t32" style="position:absolute;margin-left:212.25pt;margin-top:6.2pt;width:16pt;height:91.2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" strokecolor="black [3040]">
                <v:stroke endarrow="block"/>
              </v:shape>
            </w:pict>
          </mc:Fallback>
        </mc:AlternateContent>
      </w:r>
      <w:r w:rsidRPr="00D0048B">
        <w:rPr>
          <w:rFonts w:ascii="Garamond" w:hAnsi="Garamond" w:cs="Times New Roman"/>
          <w:b/>
          <w:noProof/>
          <w:lang w:val="en-US"/>
        </w:rPr>
        <mc:AlternateContent>
          <mc:Choice Requires="wps">
            <w:drawing>
              <wp:anchor distT="0" distB="0" distL="114300" distR="114300" simplePos="0" relativeHeight="251704320" behindDoc="0" locked="0" layoutInCell="1" allowOverlap="1" wp14:anchorId="3B06B76F" wp14:editId="05566AFF">
                <wp:simplePos x="0" y="0"/>
                <wp:positionH relativeFrom="column">
                  <wp:posOffset>2896870</wp:posOffset>
                </wp:positionH>
                <wp:positionV relativeFrom="paragraph">
                  <wp:posOffset>361477</wp:posOffset>
                </wp:positionV>
                <wp:extent cx="243840" cy="882015"/>
                <wp:effectExtent l="0" t="38100" r="60960" b="13335"/>
                <wp:wrapNone/>
                <wp:docPr id="18" name="Straight Arrow Connector 18"/>
                <wp:cNvGraphicFramePr/>
                <a:graphic xmlns:a="http://schemas.openxmlformats.org/drawingml/2006/main">
                  <a:graphicData uri="http://schemas.microsoft.com/office/word/2010/wordprocessingShape">
                    <wps:wsp>
                      <wps:cNvCnPr/>
                      <wps:spPr>
                        <a:xfrm flipV="1">
                          <a:off x="0" y="0"/>
                          <a:ext cx="243840" cy="882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C64A7D" id="Straight Arrow Connector 18" o:spid="_x0000_s1026" type="#_x0000_t32" style="position:absolute;margin-left:228.1pt;margin-top:28.45pt;width:19.2pt;height:6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" strokecolor="black [3040]">
                <v:stroke endarrow="block"/>
              </v:shape>
            </w:pict>
          </mc:Fallback>
        </mc:AlternateContent>
      </w:r>
      <w:r w:rsidR="00D0048B" w:rsidRPr="00D0048B">
        <w:rPr>
          <w:rFonts w:ascii="Garamond" w:hAnsi="Garamond" w:cs="Times New Roman"/>
          <w:b/>
          <w:noProof/>
          <w:lang w:val="en-US"/>
        </w:rPr>
        <mc:AlternateContent>
          <mc:Choice Requires="wps">
            <w:drawing>
              <wp:anchor distT="0" distB="0" distL="114300" distR="114300" simplePos="0" relativeHeight="251703296" behindDoc="0" locked="0" layoutInCell="1" allowOverlap="1" wp14:anchorId="1A9AE82F" wp14:editId="03EE4AEC">
                <wp:simplePos x="0" y="0"/>
                <wp:positionH relativeFrom="column">
                  <wp:posOffset>2160152</wp:posOffset>
                </wp:positionH>
                <wp:positionV relativeFrom="paragraph">
                  <wp:posOffset>266300</wp:posOffset>
                </wp:positionV>
                <wp:extent cx="1477925" cy="318815"/>
                <wp:effectExtent l="0" t="57150" r="8255" b="24130"/>
                <wp:wrapNone/>
                <wp:docPr id="15" name="Straight Arrow Connector 15"/>
                <wp:cNvGraphicFramePr/>
                <a:graphic xmlns:a="http://schemas.openxmlformats.org/drawingml/2006/main">
                  <a:graphicData uri="http://schemas.microsoft.com/office/word/2010/wordprocessingShape">
                    <wps:wsp>
                      <wps:cNvCnPr/>
                      <wps:spPr>
                        <a:xfrm flipV="1">
                          <a:off x="0" y="0"/>
                          <a:ext cx="1477925" cy="318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0FC46" id="Straight Arrow Connector 15" o:spid="_x0000_s1026" type="#_x0000_t32" style="position:absolute;margin-left:170.1pt;margin-top:20.95pt;width:116.35pt;height:25.1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" strokecolor="black [3040]">
                <v:stroke endarrow="block"/>
              </v:shape>
            </w:pict>
          </mc:Fallback>
        </mc:AlternateContent>
      </w:r>
      <w:r w:rsidR="00D0048B" w:rsidRPr="00D0048B">
        <w:rPr>
          <w:rFonts w:ascii="Garamond" w:hAnsi="Garamond" w:cs="Times New Roman"/>
          <w:noProof/>
          <w:lang w:val="en-US"/>
        </w:rPr>
        <mc:AlternateContent>
          <mc:Choice Requires="wps">
            <w:drawing>
              <wp:anchor distT="0" distB="0" distL="114300" distR="114300" simplePos="0" relativeHeight="251699200" behindDoc="0" locked="0" layoutInCell="1" allowOverlap="1" wp14:anchorId="3A5B6A86" wp14:editId="64E5FEBC">
                <wp:simplePos x="0" y="0"/>
                <wp:positionH relativeFrom="column">
                  <wp:posOffset>3639347</wp:posOffset>
                </wp:positionH>
                <wp:positionV relativeFrom="paragraph">
                  <wp:posOffset>121920</wp:posOffset>
                </wp:positionV>
                <wp:extent cx="1677670" cy="294005"/>
                <wp:effectExtent l="0" t="0" r="17780" b="10795"/>
                <wp:wrapNone/>
                <wp:docPr id="12" name="Rectangle: Rounded Corners 12"/>
                <wp:cNvGraphicFramePr/>
                <a:graphic xmlns:a="http://schemas.openxmlformats.org/drawingml/2006/main">
                  <a:graphicData uri="http://schemas.microsoft.com/office/word/2010/wordprocessingShape">
                    <wps:wsp>
                      <wps:cNvSpPr/>
                      <wps:spPr>
                        <a:xfrm>
                          <a:off x="0" y="0"/>
                          <a:ext cx="1677670" cy="29400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824EA64" w14:textId="77777777" w:rsidR="00D0048B" w:rsidRPr="00D0048B" w:rsidRDefault="00D0048B" w:rsidP="00D0048B">
                            <w:pPr>
                              <w:jc w:val="center"/>
                              <w:rPr>
                                <w:rFonts w:ascii="Garamond" w:hAnsi="Garamond"/>
                                <w:sz w:val="24"/>
                                <w:szCs w:val="24"/>
                              </w:rPr>
                            </w:pPr>
                            <w:r w:rsidRPr="00D0048B">
                              <w:rPr>
                                <w:rFonts w:ascii="Garamond" w:hAnsi="Garamond"/>
                                <w:sz w:val="24"/>
                                <w:szCs w:val="24"/>
                              </w:rPr>
                              <w:t xml:space="preserve">Kinerja </w:t>
                            </w:r>
                            <w:proofErr w:type="spellStart"/>
                            <w:r w:rsidRPr="00D0048B">
                              <w:rPr>
                                <w:rFonts w:ascii="Garamond" w:hAnsi="Garamond"/>
                                <w:sz w:val="24"/>
                                <w:szCs w:val="24"/>
                              </w:rPr>
                              <w:t>Karyawan</w:t>
                            </w:r>
                            <w:proofErr w:type="spellEnd"/>
                            <w:r w:rsidRPr="00D0048B">
                              <w:rPr>
                                <w:rFonts w:ascii="Garamond" w:hAnsi="Garamond"/>
                                <w:sz w:val="24"/>
                                <w:szCs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B6A86" id="Rectangle: Rounded Corners 12" o:spid="_x0000_s1027" style="position:absolute;left:0;text-align:left;margin-left:286.55pt;margin-top:9.6pt;width:132.1pt;height:2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" filled="f" strokecolor="black [3200]">
                <v:textbox>
                  <w:txbxContent>
                    <w:p w14:paraId="0824EA64" w14:textId="77777777" w:rsidR="00D0048B" w:rsidRPr="00D0048B" w:rsidRDefault="00D0048B" w:rsidP="00D0048B">
                      <w:pPr>
                        <w:jc w:val="center"/>
                        <w:rPr>
                          <w:rFonts w:ascii="Garamond" w:hAnsi="Garamond"/>
                          <w:sz w:val="24"/>
                          <w:szCs w:val="24"/>
                        </w:rPr>
                      </w:pPr>
                      <w:r w:rsidRPr="00D0048B">
                        <w:rPr>
                          <w:rFonts w:ascii="Garamond" w:hAnsi="Garamond"/>
                          <w:sz w:val="24"/>
                          <w:szCs w:val="24"/>
                        </w:rPr>
                        <w:t xml:space="preserve">Kinerja </w:t>
                      </w:r>
                      <w:proofErr w:type="spellStart"/>
                      <w:r w:rsidRPr="00D0048B">
                        <w:rPr>
                          <w:rFonts w:ascii="Garamond" w:hAnsi="Garamond"/>
                          <w:sz w:val="24"/>
                          <w:szCs w:val="24"/>
                        </w:rPr>
                        <w:t>Karyawan</w:t>
                      </w:r>
                      <w:proofErr w:type="spellEnd"/>
                      <w:r w:rsidRPr="00D0048B">
                        <w:rPr>
                          <w:rFonts w:ascii="Garamond" w:hAnsi="Garamond"/>
                          <w:sz w:val="24"/>
                          <w:szCs w:val="24"/>
                        </w:rPr>
                        <w:t xml:space="preserve"> (Y)</w:t>
                      </w:r>
                    </w:p>
                  </w:txbxContent>
                </v:textbox>
              </v:roundrect>
            </w:pict>
          </mc:Fallback>
        </mc:AlternateContent>
      </w:r>
    </w:p>
    <w:p w14:paraId="11E1C677" w14:textId="3B407D18" w:rsidR="00D0048B" w:rsidRPr="00D0048B" w:rsidRDefault="00D0048B" w:rsidP="00D0048B">
      <w:pPr>
        <w:pStyle w:val="ListParagraph"/>
        <w:tabs>
          <w:tab w:val="left" w:pos="3544"/>
        </w:tabs>
        <w:spacing w:line="480" w:lineRule="exact"/>
        <w:ind w:left="0"/>
        <w:rPr>
          <w:rFonts w:ascii="Garamond" w:hAnsi="Garamond" w:cs="Times New Roman"/>
          <w:b/>
          <w:lang w:val="en-US"/>
        </w:rPr>
      </w:pPr>
      <w:r w:rsidRPr="00D0048B">
        <w:rPr>
          <w:rFonts w:ascii="Garamond" w:hAnsi="Garamond" w:cs="Times New Roman"/>
          <w:b/>
          <w:noProof/>
          <w:lang w:val="en-US"/>
        </w:rPr>
        <mc:AlternateContent>
          <mc:Choice Requires="wps">
            <w:drawing>
              <wp:anchor distT="0" distB="0" distL="114300" distR="114300" simplePos="0" relativeHeight="251707392" behindDoc="0" locked="0" layoutInCell="1" allowOverlap="1" wp14:anchorId="2A24C85B" wp14:editId="3103EFBE">
                <wp:simplePos x="0" y="0"/>
                <wp:positionH relativeFrom="column">
                  <wp:posOffset>3772535</wp:posOffset>
                </wp:positionH>
                <wp:positionV relativeFrom="paragraph">
                  <wp:posOffset>18577</wp:posOffset>
                </wp:positionV>
                <wp:extent cx="1359535" cy="230505"/>
                <wp:effectExtent l="0" t="0" r="0" b="0"/>
                <wp:wrapNone/>
                <wp:docPr id="1" name="Rectangle 1"/>
                <wp:cNvGraphicFramePr/>
                <a:graphic xmlns:a="http://schemas.openxmlformats.org/drawingml/2006/main">
                  <a:graphicData uri="http://schemas.microsoft.com/office/word/2010/wordprocessingShape">
                    <wps:wsp>
                      <wps:cNvSpPr/>
                      <wps:spPr>
                        <a:xfrm>
                          <a:off x="0" y="0"/>
                          <a:ext cx="1359535" cy="2305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40B16F" w14:textId="77777777" w:rsidR="00D0048B" w:rsidRPr="00D0048B" w:rsidRDefault="00D0048B" w:rsidP="00D0048B">
                            <w:pPr>
                              <w:jc w:val="center"/>
                              <w:rPr>
                                <w:rFonts w:ascii="Garamond" w:hAnsi="Garamond"/>
                                <w:i/>
                                <w:iCs/>
                                <w:sz w:val="24"/>
                                <w:szCs w:val="24"/>
                              </w:rPr>
                            </w:pPr>
                            <w:proofErr w:type="spellStart"/>
                            <w:r w:rsidRPr="00D0048B">
                              <w:rPr>
                                <w:rFonts w:ascii="Garamond" w:hAnsi="Garamond"/>
                                <w:i/>
                                <w:iCs/>
                                <w:sz w:val="24"/>
                                <w:szCs w:val="24"/>
                              </w:rPr>
                              <w:t>Variabel</w:t>
                            </w:r>
                            <w:proofErr w:type="spellEnd"/>
                            <w:r w:rsidRPr="00D0048B">
                              <w:rPr>
                                <w:rFonts w:ascii="Garamond" w:hAnsi="Garamond"/>
                                <w:i/>
                                <w:iCs/>
                                <w:sz w:val="24"/>
                                <w:szCs w:val="24"/>
                              </w:rPr>
                              <w:t xml:space="preserve"> </w:t>
                            </w:r>
                            <w:proofErr w:type="spellStart"/>
                            <w:r w:rsidRPr="00D0048B">
                              <w:rPr>
                                <w:rFonts w:ascii="Garamond" w:hAnsi="Garamond"/>
                                <w:i/>
                                <w:iCs/>
                                <w:sz w:val="24"/>
                                <w:szCs w:val="24"/>
                              </w:rPr>
                              <w:t>Dependen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4C85B" id="Rectangle 1" o:spid="_x0000_s1028" style="position:absolute;left:0;text-align:left;margin-left:297.05pt;margin-top:1.45pt;width:107.05pt;height:1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" filled="f" stroked="f">
                <v:textbox>
                  <w:txbxContent>
                    <w:p w14:paraId="0B40B16F" w14:textId="77777777" w:rsidR="00D0048B" w:rsidRPr="00D0048B" w:rsidRDefault="00D0048B" w:rsidP="00D0048B">
                      <w:pPr>
                        <w:jc w:val="center"/>
                        <w:rPr>
                          <w:rFonts w:ascii="Garamond" w:hAnsi="Garamond"/>
                          <w:i/>
                          <w:iCs/>
                          <w:sz w:val="24"/>
                          <w:szCs w:val="24"/>
                        </w:rPr>
                      </w:pPr>
                      <w:proofErr w:type="spellStart"/>
                      <w:r w:rsidRPr="00D0048B">
                        <w:rPr>
                          <w:rFonts w:ascii="Garamond" w:hAnsi="Garamond"/>
                          <w:i/>
                          <w:iCs/>
                          <w:sz w:val="24"/>
                          <w:szCs w:val="24"/>
                        </w:rPr>
                        <w:t>Variabel</w:t>
                      </w:r>
                      <w:proofErr w:type="spellEnd"/>
                      <w:r w:rsidRPr="00D0048B">
                        <w:rPr>
                          <w:rFonts w:ascii="Garamond" w:hAnsi="Garamond"/>
                          <w:i/>
                          <w:iCs/>
                          <w:sz w:val="24"/>
                          <w:szCs w:val="24"/>
                        </w:rPr>
                        <w:t xml:space="preserve"> </w:t>
                      </w:r>
                      <w:proofErr w:type="spellStart"/>
                      <w:r w:rsidRPr="00D0048B">
                        <w:rPr>
                          <w:rFonts w:ascii="Garamond" w:hAnsi="Garamond"/>
                          <w:i/>
                          <w:iCs/>
                          <w:sz w:val="24"/>
                          <w:szCs w:val="24"/>
                        </w:rPr>
                        <w:t>Dependen</w:t>
                      </w:r>
                      <w:proofErr w:type="spellEnd"/>
                    </w:p>
                  </w:txbxContent>
                </v:textbox>
              </v:rect>
            </w:pict>
          </mc:Fallback>
        </mc:AlternateContent>
      </w:r>
      <w:r w:rsidRPr="00D0048B">
        <w:rPr>
          <w:rFonts w:ascii="Garamond" w:hAnsi="Garamond" w:cs="Times New Roman"/>
          <w:noProof/>
          <w:lang w:val="en-US"/>
        </w:rPr>
        <mc:AlternateContent>
          <mc:Choice Requires="wps">
            <w:drawing>
              <wp:anchor distT="0" distB="0" distL="114300" distR="114300" simplePos="0" relativeHeight="251698176" behindDoc="0" locked="0" layoutInCell="1" allowOverlap="1" wp14:anchorId="56A015AB" wp14:editId="1ACD0E63">
                <wp:simplePos x="0" y="0"/>
                <wp:positionH relativeFrom="column">
                  <wp:posOffset>429422</wp:posOffset>
                </wp:positionH>
                <wp:positionV relativeFrom="paragraph">
                  <wp:posOffset>26670</wp:posOffset>
                </wp:positionV>
                <wp:extent cx="1730375" cy="294005"/>
                <wp:effectExtent l="0" t="0" r="22225" b="10795"/>
                <wp:wrapNone/>
                <wp:docPr id="11" name="Rectangle: Rounded Corners 11"/>
                <wp:cNvGraphicFramePr/>
                <a:graphic xmlns:a="http://schemas.openxmlformats.org/drawingml/2006/main">
                  <a:graphicData uri="http://schemas.microsoft.com/office/word/2010/wordprocessingShape">
                    <wps:wsp>
                      <wps:cNvSpPr/>
                      <wps:spPr>
                        <a:xfrm>
                          <a:off x="0" y="0"/>
                          <a:ext cx="1730375" cy="29400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E39E27"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Motivasi</w:t>
                            </w:r>
                            <w:proofErr w:type="spellEnd"/>
                            <w:r w:rsidRPr="00D0048B">
                              <w:rPr>
                                <w:rFonts w:ascii="Garamond" w:hAnsi="Garamond"/>
                                <w:sz w:val="24"/>
                                <w:szCs w:val="24"/>
                              </w:rPr>
                              <w:t xml:space="preserve"> </w:t>
                            </w:r>
                            <w:proofErr w:type="spellStart"/>
                            <w:r w:rsidRPr="00D0048B">
                              <w:rPr>
                                <w:rFonts w:ascii="Garamond" w:hAnsi="Garamond"/>
                                <w:sz w:val="24"/>
                                <w:szCs w:val="24"/>
                              </w:rPr>
                              <w:t>Kerja</w:t>
                            </w:r>
                            <w:proofErr w:type="spellEnd"/>
                            <w:r w:rsidRPr="00D0048B">
                              <w:rPr>
                                <w:rFonts w:ascii="Garamond" w:hAnsi="Garamond"/>
                                <w:sz w:val="24"/>
                                <w:szCs w:val="24"/>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015AB" id="Rectangle: Rounded Corners 11" o:spid="_x0000_s1029" style="position:absolute;left:0;text-align:left;margin-left:33.8pt;margin-top:2.1pt;width:136.25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" filled="f" strokecolor="black [3200]">
                <v:textbox>
                  <w:txbxContent>
                    <w:p w14:paraId="4BE39E27"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Motivasi</w:t>
                      </w:r>
                      <w:proofErr w:type="spellEnd"/>
                      <w:r w:rsidRPr="00D0048B">
                        <w:rPr>
                          <w:rFonts w:ascii="Garamond" w:hAnsi="Garamond"/>
                          <w:sz w:val="24"/>
                          <w:szCs w:val="24"/>
                        </w:rPr>
                        <w:t xml:space="preserve"> </w:t>
                      </w:r>
                      <w:proofErr w:type="spellStart"/>
                      <w:r w:rsidRPr="00D0048B">
                        <w:rPr>
                          <w:rFonts w:ascii="Garamond" w:hAnsi="Garamond"/>
                          <w:sz w:val="24"/>
                          <w:szCs w:val="24"/>
                        </w:rPr>
                        <w:t>Kerja</w:t>
                      </w:r>
                      <w:proofErr w:type="spellEnd"/>
                      <w:r w:rsidRPr="00D0048B">
                        <w:rPr>
                          <w:rFonts w:ascii="Garamond" w:hAnsi="Garamond"/>
                          <w:sz w:val="24"/>
                          <w:szCs w:val="24"/>
                        </w:rPr>
                        <w:t xml:space="preserve"> (X2)</w:t>
                      </w:r>
                    </w:p>
                  </w:txbxContent>
                </v:textbox>
              </v:roundrect>
            </w:pict>
          </mc:Fallback>
        </mc:AlternateContent>
      </w:r>
    </w:p>
    <w:p w14:paraId="1D87761C" w14:textId="3B349E56" w:rsidR="00D0048B" w:rsidRPr="00D0048B" w:rsidRDefault="00D0048B" w:rsidP="00D0048B">
      <w:pPr>
        <w:pStyle w:val="ListParagraph"/>
        <w:tabs>
          <w:tab w:val="left" w:pos="3544"/>
        </w:tabs>
        <w:spacing w:line="480" w:lineRule="exact"/>
        <w:ind w:left="0"/>
        <w:rPr>
          <w:rFonts w:ascii="Garamond" w:hAnsi="Garamond" w:cs="Times New Roman"/>
          <w:b/>
          <w:lang w:val="en-US"/>
        </w:rPr>
      </w:pPr>
      <w:r w:rsidRPr="00D0048B">
        <w:rPr>
          <w:rFonts w:ascii="Garamond" w:hAnsi="Garamond"/>
          <w:noProof/>
        </w:rPr>
        <mc:AlternateContent>
          <mc:Choice Requires="wps">
            <w:drawing>
              <wp:anchor distT="0" distB="0" distL="114300" distR="114300" simplePos="0" relativeHeight="251705344" behindDoc="0" locked="0" layoutInCell="1" allowOverlap="1" wp14:anchorId="0DFF6DC6" wp14:editId="1BA72808">
                <wp:simplePos x="0" y="0"/>
                <wp:positionH relativeFrom="column">
                  <wp:posOffset>755650</wp:posOffset>
                </wp:positionH>
                <wp:positionV relativeFrom="paragraph">
                  <wp:posOffset>274793</wp:posOffset>
                </wp:positionV>
                <wp:extent cx="1224280" cy="635"/>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224280" cy="635"/>
                        </a:xfrm>
                        <a:prstGeom prst="rect">
                          <a:avLst/>
                        </a:prstGeom>
                        <a:solidFill>
                          <a:prstClr val="white"/>
                        </a:solidFill>
                        <a:ln>
                          <a:noFill/>
                        </a:ln>
                      </wps:spPr>
                      <wps:txbx>
                        <w:txbxContent>
                          <w:p w14:paraId="76372C29" w14:textId="77777777" w:rsidR="00D0048B" w:rsidRPr="00D0048B" w:rsidRDefault="00D0048B" w:rsidP="00D0048B">
                            <w:pPr>
                              <w:pStyle w:val="Caption"/>
                              <w:rPr>
                                <w:rFonts w:ascii="Garamond" w:hAnsi="Garamond" w:cs="Times New Roman"/>
                                <w:b/>
                                <w:noProof/>
                                <w:color w:val="auto"/>
                                <w:sz w:val="36"/>
                                <w:szCs w:val="24"/>
                              </w:rPr>
                            </w:pPr>
                            <w:proofErr w:type="spellStart"/>
                            <w:r w:rsidRPr="00D0048B">
                              <w:rPr>
                                <w:rFonts w:ascii="Garamond" w:hAnsi="Garamond" w:cs="Times New Roman"/>
                                <w:color w:val="auto"/>
                                <w:sz w:val="24"/>
                                <w:szCs w:val="24"/>
                              </w:rPr>
                              <w:t>Variabel</w:t>
                            </w:r>
                            <w:proofErr w:type="spellEnd"/>
                            <w:r w:rsidRPr="00D0048B">
                              <w:rPr>
                                <w:rFonts w:ascii="Garamond" w:hAnsi="Garamond" w:cs="Times New Roman"/>
                                <w:color w:val="auto"/>
                                <w:sz w:val="24"/>
                                <w:szCs w:val="24"/>
                              </w:rPr>
                              <w:t xml:space="preserve"> </w:t>
                            </w:r>
                            <w:proofErr w:type="spellStart"/>
                            <w:r w:rsidRPr="00D0048B">
                              <w:rPr>
                                <w:rFonts w:ascii="Garamond" w:hAnsi="Garamond" w:cs="Times New Roman"/>
                                <w:color w:val="auto"/>
                                <w:sz w:val="24"/>
                                <w:szCs w:val="24"/>
                              </w:rPr>
                              <w:t>Independen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DFF6DC6" id="_x0000_t202" coordsize="21600,21600" o:spt="202" path="m,l,21600r21600,l21600,xe">
                <v:stroke joinstyle="miter"/>
                <v:path gradientshapeok="t" o:connecttype="rect"/>
              </v:shapetype>
              <v:shape id="Text Box 2" o:spid="_x0000_s1030" type="#_x0000_t202" style="position:absolute;left:0;text-align:left;margin-left:59.5pt;margin-top:21.65pt;width:96.4pt;height:.0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" stroked="f">
                <v:textbox style="mso-fit-shape-to-text:t" inset="0,0,0,0">
                  <w:txbxContent>
                    <w:p w14:paraId="76372C29" w14:textId="77777777" w:rsidR="00D0048B" w:rsidRPr="00D0048B" w:rsidRDefault="00D0048B" w:rsidP="00D0048B">
                      <w:pPr>
                        <w:pStyle w:val="Caption"/>
                        <w:rPr>
                          <w:rFonts w:ascii="Garamond" w:hAnsi="Garamond" w:cs="Times New Roman"/>
                          <w:b/>
                          <w:noProof/>
                          <w:color w:val="auto"/>
                          <w:sz w:val="36"/>
                          <w:szCs w:val="24"/>
                        </w:rPr>
                      </w:pPr>
                      <w:proofErr w:type="spellStart"/>
                      <w:r w:rsidRPr="00D0048B">
                        <w:rPr>
                          <w:rFonts w:ascii="Garamond" w:hAnsi="Garamond" w:cs="Times New Roman"/>
                          <w:color w:val="auto"/>
                          <w:sz w:val="24"/>
                          <w:szCs w:val="24"/>
                        </w:rPr>
                        <w:t>Variabel</w:t>
                      </w:r>
                      <w:proofErr w:type="spellEnd"/>
                      <w:r w:rsidRPr="00D0048B">
                        <w:rPr>
                          <w:rFonts w:ascii="Garamond" w:hAnsi="Garamond" w:cs="Times New Roman"/>
                          <w:color w:val="auto"/>
                          <w:sz w:val="24"/>
                          <w:szCs w:val="24"/>
                        </w:rPr>
                        <w:t xml:space="preserve"> </w:t>
                      </w:r>
                      <w:proofErr w:type="spellStart"/>
                      <w:r w:rsidRPr="00D0048B">
                        <w:rPr>
                          <w:rFonts w:ascii="Garamond" w:hAnsi="Garamond" w:cs="Times New Roman"/>
                          <w:color w:val="auto"/>
                          <w:sz w:val="24"/>
                          <w:szCs w:val="24"/>
                        </w:rPr>
                        <w:t>Independen</w:t>
                      </w:r>
                      <w:proofErr w:type="spellEnd"/>
                    </w:p>
                  </w:txbxContent>
                </v:textbox>
              </v:shape>
            </w:pict>
          </mc:Fallback>
        </mc:AlternateContent>
      </w:r>
    </w:p>
    <w:p w14:paraId="70CAD075" w14:textId="67BE1693" w:rsidR="00D0048B" w:rsidRPr="00D0048B" w:rsidRDefault="00D0048B" w:rsidP="00D0048B">
      <w:pPr>
        <w:pStyle w:val="ListParagraph"/>
        <w:tabs>
          <w:tab w:val="left" w:pos="3544"/>
        </w:tabs>
        <w:spacing w:line="480" w:lineRule="exact"/>
        <w:ind w:left="0"/>
        <w:rPr>
          <w:rFonts w:ascii="Garamond" w:hAnsi="Garamond" w:cs="Times New Roman"/>
          <w:b/>
          <w:lang w:val="en-US"/>
        </w:rPr>
      </w:pPr>
      <w:r w:rsidRPr="00D0048B">
        <w:rPr>
          <w:rFonts w:ascii="Garamond" w:hAnsi="Garamond" w:cs="Times New Roman"/>
          <w:b/>
          <w:noProof/>
          <w:lang w:val="en-US"/>
        </w:rPr>
        <mc:AlternateContent>
          <mc:Choice Requires="wps">
            <w:drawing>
              <wp:anchor distT="0" distB="0" distL="114300" distR="114300" simplePos="0" relativeHeight="251706368" behindDoc="0" locked="0" layoutInCell="1" allowOverlap="1" wp14:anchorId="2FF683CF" wp14:editId="21933DF7">
                <wp:simplePos x="0" y="0"/>
                <wp:positionH relativeFrom="column">
                  <wp:posOffset>2244887</wp:posOffset>
                </wp:positionH>
                <wp:positionV relativeFrom="paragraph">
                  <wp:posOffset>365760</wp:posOffset>
                </wp:positionV>
                <wp:extent cx="1296035" cy="285750"/>
                <wp:effectExtent l="0" t="0" r="0" b="0"/>
                <wp:wrapNone/>
                <wp:docPr id="22" name="Rectangle 22"/>
                <wp:cNvGraphicFramePr/>
                <a:graphic xmlns:a="http://schemas.openxmlformats.org/drawingml/2006/main">
                  <a:graphicData uri="http://schemas.microsoft.com/office/word/2010/wordprocessingShape">
                    <wps:wsp>
                      <wps:cNvSpPr/>
                      <wps:spPr>
                        <a:xfrm>
                          <a:off x="0" y="0"/>
                          <a:ext cx="1296035"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806E7B" w14:textId="77777777" w:rsidR="00D0048B" w:rsidRPr="00D0048B" w:rsidRDefault="00D0048B" w:rsidP="00D0048B">
                            <w:pPr>
                              <w:jc w:val="center"/>
                              <w:rPr>
                                <w:rFonts w:ascii="Garamond" w:hAnsi="Garamond"/>
                                <w:i/>
                                <w:iCs/>
                                <w:sz w:val="24"/>
                                <w:szCs w:val="24"/>
                              </w:rPr>
                            </w:pPr>
                            <w:proofErr w:type="spellStart"/>
                            <w:r w:rsidRPr="00D0048B">
                              <w:rPr>
                                <w:rFonts w:ascii="Garamond" w:hAnsi="Garamond"/>
                                <w:i/>
                                <w:iCs/>
                                <w:sz w:val="24"/>
                                <w:szCs w:val="24"/>
                              </w:rPr>
                              <w:t>Variabel</w:t>
                            </w:r>
                            <w:proofErr w:type="spellEnd"/>
                            <w:r w:rsidRPr="00D0048B">
                              <w:rPr>
                                <w:rFonts w:ascii="Garamond" w:hAnsi="Garamond"/>
                                <w:i/>
                                <w:iCs/>
                                <w:sz w:val="24"/>
                                <w:szCs w:val="24"/>
                              </w:rPr>
                              <w:t xml:space="preserve"> </w:t>
                            </w:r>
                            <w:proofErr w:type="spellStart"/>
                            <w:r w:rsidRPr="00D0048B">
                              <w:rPr>
                                <w:rFonts w:ascii="Garamond" w:hAnsi="Garamond"/>
                                <w:i/>
                                <w:iCs/>
                                <w:sz w:val="24"/>
                                <w:szCs w:val="24"/>
                              </w:rPr>
                              <w:t>Moderasi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683CF" id="Rectangle 22" o:spid="_x0000_s1031" style="position:absolute;left:0;text-align:left;margin-left:176.75pt;margin-top:28.8pt;width:102.0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" filled="f" stroked="f">
                <v:textbox>
                  <w:txbxContent>
                    <w:p w14:paraId="64806E7B" w14:textId="77777777" w:rsidR="00D0048B" w:rsidRPr="00D0048B" w:rsidRDefault="00D0048B" w:rsidP="00D0048B">
                      <w:pPr>
                        <w:jc w:val="center"/>
                        <w:rPr>
                          <w:rFonts w:ascii="Garamond" w:hAnsi="Garamond"/>
                          <w:i/>
                          <w:iCs/>
                          <w:sz w:val="24"/>
                          <w:szCs w:val="24"/>
                        </w:rPr>
                      </w:pPr>
                      <w:proofErr w:type="spellStart"/>
                      <w:r w:rsidRPr="00D0048B">
                        <w:rPr>
                          <w:rFonts w:ascii="Garamond" w:hAnsi="Garamond"/>
                          <w:i/>
                          <w:iCs/>
                          <w:sz w:val="24"/>
                          <w:szCs w:val="24"/>
                        </w:rPr>
                        <w:t>Variabel</w:t>
                      </w:r>
                      <w:proofErr w:type="spellEnd"/>
                      <w:r w:rsidRPr="00D0048B">
                        <w:rPr>
                          <w:rFonts w:ascii="Garamond" w:hAnsi="Garamond"/>
                          <w:i/>
                          <w:iCs/>
                          <w:sz w:val="24"/>
                          <w:szCs w:val="24"/>
                        </w:rPr>
                        <w:t xml:space="preserve"> </w:t>
                      </w:r>
                      <w:proofErr w:type="spellStart"/>
                      <w:r w:rsidRPr="00D0048B">
                        <w:rPr>
                          <w:rFonts w:ascii="Garamond" w:hAnsi="Garamond"/>
                          <w:i/>
                          <w:iCs/>
                          <w:sz w:val="24"/>
                          <w:szCs w:val="24"/>
                        </w:rPr>
                        <w:t>Moderasi</w:t>
                      </w:r>
                      <w:proofErr w:type="spellEnd"/>
                    </w:p>
                  </w:txbxContent>
                </v:textbox>
              </v:rect>
            </w:pict>
          </mc:Fallback>
        </mc:AlternateContent>
      </w:r>
      <w:r w:rsidRPr="00D0048B">
        <w:rPr>
          <w:rFonts w:ascii="Garamond" w:hAnsi="Garamond" w:cs="Times New Roman"/>
          <w:noProof/>
          <w:lang w:val="en-US"/>
        </w:rPr>
        <mc:AlternateContent>
          <mc:Choice Requires="wps">
            <w:drawing>
              <wp:anchor distT="0" distB="0" distL="114300" distR="114300" simplePos="0" relativeHeight="251700224" behindDoc="0" locked="0" layoutInCell="1" allowOverlap="1" wp14:anchorId="2786A09E" wp14:editId="0A025FA3">
                <wp:simplePos x="0" y="0"/>
                <wp:positionH relativeFrom="column">
                  <wp:posOffset>2077085</wp:posOffset>
                </wp:positionH>
                <wp:positionV relativeFrom="paragraph">
                  <wp:posOffset>25873</wp:posOffset>
                </wp:positionV>
                <wp:extent cx="1677670" cy="334645"/>
                <wp:effectExtent l="0" t="0" r="17780" b="27305"/>
                <wp:wrapNone/>
                <wp:docPr id="13" name="Rectangle: Rounded Corners 13"/>
                <wp:cNvGraphicFramePr/>
                <a:graphic xmlns:a="http://schemas.openxmlformats.org/drawingml/2006/main">
                  <a:graphicData uri="http://schemas.microsoft.com/office/word/2010/wordprocessingShape">
                    <wps:wsp>
                      <wps:cNvSpPr/>
                      <wps:spPr>
                        <a:xfrm>
                          <a:off x="0" y="0"/>
                          <a:ext cx="1677670" cy="33464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4B251C"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Kompensasi</w:t>
                            </w:r>
                            <w:proofErr w:type="spellEnd"/>
                            <w:r w:rsidRPr="00D0048B">
                              <w:rPr>
                                <w:rFonts w:ascii="Garamond" w:hAnsi="Garamond"/>
                                <w:sz w:val="24"/>
                                <w:szCs w:val="24"/>
                              </w:rPr>
                              <w:t xml:space="preserve">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6A09E" id="Rectangle: Rounded Corners 13" o:spid="_x0000_s1032" style="position:absolute;left:0;text-align:left;margin-left:163.55pt;margin-top:2.05pt;width:132.1pt;height:26.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" filled="f" strokecolor="black [3200]">
                <v:textbox>
                  <w:txbxContent>
                    <w:p w14:paraId="274B251C" w14:textId="77777777" w:rsidR="00D0048B" w:rsidRPr="00D0048B" w:rsidRDefault="00D0048B" w:rsidP="00D0048B">
                      <w:pPr>
                        <w:jc w:val="center"/>
                        <w:rPr>
                          <w:rFonts w:ascii="Garamond" w:hAnsi="Garamond"/>
                          <w:sz w:val="24"/>
                          <w:szCs w:val="24"/>
                        </w:rPr>
                      </w:pPr>
                      <w:proofErr w:type="spellStart"/>
                      <w:r w:rsidRPr="00D0048B">
                        <w:rPr>
                          <w:rFonts w:ascii="Garamond" w:hAnsi="Garamond"/>
                          <w:sz w:val="24"/>
                          <w:szCs w:val="24"/>
                        </w:rPr>
                        <w:t>Kompensasi</w:t>
                      </w:r>
                      <w:proofErr w:type="spellEnd"/>
                      <w:r w:rsidRPr="00D0048B">
                        <w:rPr>
                          <w:rFonts w:ascii="Garamond" w:hAnsi="Garamond"/>
                          <w:sz w:val="24"/>
                          <w:szCs w:val="24"/>
                        </w:rPr>
                        <w:t xml:space="preserve"> (Z)</w:t>
                      </w:r>
                    </w:p>
                  </w:txbxContent>
                </v:textbox>
              </v:roundrect>
            </w:pict>
          </mc:Fallback>
        </mc:AlternateContent>
      </w:r>
    </w:p>
    <w:p w14:paraId="75E51686" w14:textId="77777777" w:rsidR="007A43E0" w:rsidRPr="005C5272" w:rsidRDefault="007A43E0" w:rsidP="00B77A54">
      <w:pPr>
        <w:rPr>
          <w:rFonts w:ascii="Garamond" w:eastAsia="WenQuanYi Micro Hei" w:hAnsi="Garamond" w:cstheme="majorBidi"/>
          <w:b/>
          <w:color w:val="00000A"/>
          <w:sz w:val="24"/>
          <w:szCs w:val="24"/>
          <w:lang w:eastAsia="zh-CN" w:bidi="hi-IN"/>
        </w:rPr>
      </w:pPr>
    </w:p>
    <w:p w14:paraId="7A2E87F0" w14:textId="77777777" w:rsidR="00EC75F9" w:rsidRDefault="00EC75F9" w:rsidP="007A43E0">
      <w:pPr>
        <w:jc w:val="center"/>
        <w:rPr>
          <w:rFonts w:ascii="Garamond" w:eastAsia="WenQuanYi Micro Hei" w:hAnsi="Garamond" w:cstheme="majorBidi"/>
          <w:b/>
          <w:color w:val="00000A"/>
          <w:sz w:val="24"/>
          <w:szCs w:val="24"/>
          <w:lang w:eastAsia="zh-CN" w:bidi="hi-IN"/>
        </w:rPr>
      </w:pPr>
    </w:p>
    <w:p w14:paraId="709E0B16" w14:textId="76B789CD" w:rsidR="007A43E0" w:rsidRPr="005C5272" w:rsidRDefault="007A43E0" w:rsidP="00EC75F9">
      <w:pPr>
        <w:spacing w:line="360" w:lineRule="auto"/>
        <w:jc w:val="center"/>
        <w:rPr>
          <w:rFonts w:ascii="Garamond" w:eastAsia="WenQuanYi Micro Hei" w:hAnsi="Garamond" w:cstheme="majorBidi"/>
          <w:b/>
          <w:color w:val="00000A"/>
          <w:sz w:val="24"/>
          <w:szCs w:val="24"/>
          <w:lang w:eastAsia="zh-CN" w:bidi="hi-IN"/>
        </w:rPr>
      </w:pPr>
      <w:r w:rsidRPr="005C5272">
        <w:rPr>
          <w:rFonts w:ascii="Garamond" w:eastAsia="WenQuanYi Micro Hei" w:hAnsi="Garamond" w:cstheme="majorBidi"/>
          <w:b/>
          <w:color w:val="00000A"/>
          <w:sz w:val="24"/>
          <w:szCs w:val="24"/>
          <w:lang w:eastAsia="zh-CN" w:bidi="hi-IN"/>
        </w:rPr>
        <w:t xml:space="preserve">METODE PENELITIAN </w:t>
      </w:r>
    </w:p>
    <w:p w14:paraId="7A1C474C" w14:textId="33780294" w:rsidR="007A43E0" w:rsidRPr="005C5272" w:rsidRDefault="00E966F5" w:rsidP="00D93ADE">
      <w:pPr>
        <w:ind w:firstLine="709"/>
        <w:jc w:val="both"/>
        <w:rPr>
          <w:rFonts w:ascii="Garamond" w:hAnsi="Garamond" w:cstheme="majorBidi"/>
          <w:bCs/>
          <w:sz w:val="24"/>
          <w:szCs w:val="24"/>
        </w:rPr>
      </w:pPr>
      <w:proofErr w:type="spellStart"/>
      <w:r w:rsidRPr="005C5272">
        <w:rPr>
          <w:rFonts w:ascii="Garamond" w:hAnsi="Garamond" w:cstheme="majorBidi"/>
          <w:bCs/>
          <w:sz w:val="24"/>
          <w:szCs w:val="24"/>
        </w:rPr>
        <w:t>Jenis</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penelitian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ini</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adalah</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penelitian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kuantitatif</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dengan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menggunakan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pendekatan</w:t>
      </w:r>
      <w:proofErr w:type="spellEnd"/>
      <w:r w:rsidRPr="005C5272">
        <w:rPr>
          <w:rFonts w:ascii="Garamond" w:hAnsi="Garamond" w:cstheme="majorBidi"/>
          <w:bCs/>
          <w:sz w:val="24"/>
          <w:szCs w:val="24"/>
        </w:rPr>
        <w:t xml:space="preserve"> </w:t>
      </w:r>
      <w:proofErr w:type="spellStart"/>
      <w:r w:rsidR="00CC071E">
        <w:rPr>
          <w:rFonts w:ascii="Garamond" w:hAnsi="Garamond" w:cstheme="majorBidi"/>
          <w:bCs/>
          <w:iCs/>
          <w:sz w:val="24"/>
          <w:szCs w:val="24"/>
        </w:rPr>
        <w:t>asosiatif</w:t>
      </w:r>
      <w:proofErr w:type="spellEnd"/>
      <w:r w:rsidR="00CC071E">
        <w:rPr>
          <w:rFonts w:ascii="Garamond" w:hAnsi="Garamond" w:cstheme="majorBidi"/>
          <w:bCs/>
          <w:iCs/>
          <w:sz w:val="24"/>
          <w:szCs w:val="24"/>
        </w:rPr>
        <w:t xml:space="preserve"> </w:t>
      </w:r>
      <w:proofErr w:type="spellStart"/>
      <w:r w:rsidR="00CC071E">
        <w:rPr>
          <w:rFonts w:ascii="Garamond" w:hAnsi="Garamond" w:cstheme="majorBidi"/>
          <w:bCs/>
          <w:iCs/>
          <w:sz w:val="24"/>
          <w:szCs w:val="24"/>
        </w:rPr>
        <w:t>kausal</w:t>
      </w:r>
      <w:proofErr w:type="spellEnd"/>
      <w:r w:rsidRPr="005C5272">
        <w:rPr>
          <w:rFonts w:ascii="Garamond" w:hAnsi="Garamond" w:cstheme="majorBidi"/>
          <w:bCs/>
          <w:sz w:val="24"/>
          <w:szCs w:val="24"/>
        </w:rPr>
        <w:t xml:space="preserve">. Adapun </w:t>
      </w:r>
      <w:proofErr w:type="spellStart"/>
      <w:r w:rsidRPr="005C5272">
        <w:rPr>
          <w:rFonts w:ascii="Garamond" w:hAnsi="Garamond" w:cstheme="majorBidi"/>
          <w:bCs/>
          <w:sz w:val="24"/>
          <w:szCs w:val="24"/>
        </w:rPr>
        <w:t>teknik</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penarikan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sampel</w:t>
      </w:r>
      <w:proofErr w:type="spellEnd"/>
      <w:r w:rsidRPr="005C5272">
        <w:rPr>
          <w:rFonts w:ascii="Garamond" w:hAnsi="Garamond" w:cstheme="majorBidi"/>
          <w:bCs/>
          <w:sz w:val="24"/>
          <w:szCs w:val="24"/>
        </w:rPr>
        <w:t xml:space="preserve"> yang </w:t>
      </w:r>
      <w:proofErr w:type="spellStart"/>
      <w:r w:rsidRPr="005C5272">
        <w:rPr>
          <w:rFonts w:ascii="Garamond" w:hAnsi="Garamond" w:cstheme="majorBidi"/>
          <w:bCs/>
          <w:sz w:val="24"/>
          <w:szCs w:val="24"/>
        </w:rPr>
        <w:t>digunakan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adalah</w:t>
      </w:r>
      <w:proofErr w:type="spellEnd"/>
      <w:r w:rsidRPr="005C5272">
        <w:rPr>
          <w:rFonts w:ascii="Garamond" w:hAnsi="Garamond" w:cstheme="majorBidi"/>
          <w:bCs/>
          <w:sz w:val="24"/>
          <w:szCs w:val="24"/>
        </w:rPr>
        <w:t xml:space="preserve"> </w:t>
      </w:r>
      <w:r w:rsidRPr="005C5272">
        <w:rPr>
          <w:rFonts w:ascii="Garamond" w:hAnsi="Garamond" w:cstheme="majorBidi"/>
          <w:bCs/>
          <w:i/>
          <w:sz w:val="24"/>
          <w:szCs w:val="24"/>
        </w:rPr>
        <w:t xml:space="preserve">nonprobability sampling. </w:t>
      </w:r>
      <w:r w:rsidRPr="005C5272">
        <w:rPr>
          <w:rFonts w:ascii="Garamond" w:hAnsi="Garamond" w:cstheme="majorBidi"/>
          <w:bCs/>
          <w:sz w:val="24"/>
          <w:szCs w:val="24"/>
        </w:rPr>
        <w:t xml:space="preserve">Data </w:t>
      </w:r>
      <w:proofErr w:type="spellStart"/>
      <w:r w:rsidRPr="005C5272">
        <w:rPr>
          <w:rFonts w:ascii="Garamond" w:hAnsi="Garamond" w:cstheme="majorBidi"/>
          <w:bCs/>
          <w:sz w:val="24"/>
          <w:szCs w:val="24"/>
        </w:rPr>
        <w:t>penelitian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ini</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diperoleh</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dari</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penyebaran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kuesioner</w:t>
      </w:r>
      <w:proofErr w:type="spellEnd"/>
      <w:r w:rsidRPr="005C5272">
        <w:rPr>
          <w:rFonts w:ascii="Garamond" w:hAnsi="Garamond" w:cstheme="majorBidi"/>
          <w:bCs/>
          <w:sz w:val="24"/>
          <w:szCs w:val="24"/>
        </w:rPr>
        <w:t xml:space="preserve"> di B</w:t>
      </w:r>
      <w:r w:rsidR="00CC071E">
        <w:rPr>
          <w:rFonts w:ascii="Garamond" w:hAnsi="Garamond" w:cstheme="majorBidi"/>
          <w:bCs/>
          <w:sz w:val="24"/>
          <w:szCs w:val="24"/>
        </w:rPr>
        <w:t>TN KCS</w:t>
      </w:r>
      <w:r w:rsidRPr="005C5272">
        <w:rPr>
          <w:rFonts w:ascii="Garamond" w:hAnsi="Garamond" w:cstheme="majorBidi"/>
          <w:bCs/>
          <w:sz w:val="24"/>
          <w:szCs w:val="24"/>
        </w:rPr>
        <w:t xml:space="preserve"> Makassar </w:t>
      </w:r>
      <w:proofErr w:type="spellStart"/>
      <w:r w:rsidRPr="005C5272">
        <w:rPr>
          <w:rFonts w:ascii="Garamond" w:hAnsi="Garamond" w:cstheme="majorBidi"/>
          <w:bCs/>
          <w:sz w:val="24"/>
          <w:szCs w:val="24"/>
        </w:rPr>
        <w:t>dengan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jumlah</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sampel</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sebanyak</w:t>
      </w:r>
      <w:proofErr w:type="spellEnd"/>
      <w:r w:rsidRPr="005C5272">
        <w:rPr>
          <w:rFonts w:ascii="Garamond" w:hAnsi="Garamond" w:cstheme="majorBidi"/>
          <w:bCs/>
          <w:sz w:val="24"/>
          <w:szCs w:val="24"/>
        </w:rPr>
        <w:t xml:space="preserve"> </w:t>
      </w:r>
      <w:r w:rsidR="00CC071E">
        <w:rPr>
          <w:rFonts w:ascii="Garamond" w:hAnsi="Garamond" w:cstheme="majorBidi"/>
          <w:bCs/>
          <w:sz w:val="24"/>
          <w:szCs w:val="24"/>
        </w:rPr>
        <w:t>35</w:t>
      </w:r>
      <w:r w:rsidRPr="005C5272">
        <w:rPr>
          <w:rFonts w:ascii="Garamond" w:hAnsi="Garamond" w:cstheme="majorBidi"/>
          <w:bCs/>
          <w:sz w:val="24"/>
          <w:szCs w:val="24"/>
        </w:rPr>
        <w:t xml:space="preserve"> orang. Teknik </w:t>
      </w:r>
      <w:proofErr w:type="spellStart"/>
      <w:r w:rsidRPr="005C5272">
        <w:rPr>
          <w:rFonts w:ascii="Garamond" w:hAnsi="Garamond" w:cstheme="majorBidi"/>
          <w:bCs/>
          <w:sz w:val="24"/>
          <w:szCs w:val="24"/>
        </w:rPr>
        <w:t>pengolahan</w:t>
      </w:r>
      <w:proofErr w:type="spellEnd"/>
      <w:r w:rsidRPr="005C5272">
        <w:rPr>
          <w:rFonts w:ascii="Garamond" w:hAnsi="Garamond" w:cstheme="majorBidi"/>
          <w:bCs/>
          <w:sz w:val="24"/>
          <w:szCs w:val="24"/>
        </w:rPr>
        <w:t xml:space="preserve"> dan </w:t>
      </w:r>
      <w:proofErr w:type="spellStart"/>
      <w:r w:rsidRPr="005C5272">
        <w:rPr>
          <w:rFonts w:ascii="Garamond" w:hAnsi="Garamond" w:cstheme="majorBidi"/>
          <w:bCs/>
          <w:sz w:val="24"/>
          <w:szCs w:val="24"/>
        </w:rPr>
        <w:t>analisis</w:t>
      </w:r>
      <w:proofErr w:type="spellEnd"/>
      <w:r w:rsidRPr="005C5272">
        <w:rPr>
          <w:rFonts w:ascii="Garamond" w:hAnsi="Garamond" w:cstheme="majorBidi"/>
          <w:bCs/>
          <w:sz w:val="24"/>
          <w:szCs w:val="24"/>
        </w:rPr>
        <w:t xml:space="preserve"> data yang </w:t>
      </w:r>
      <w:proofErr w:type="spellStart"/>
      <w:r w:rsidRPr="005C5272">
        <w:rPr>
          <w:rFonts w:ascii="Garamond" w:hAnsi="Garamond" w:cstheme="majorBidi"/>
          <w:bCs/>
          <w:sz w:val="24"/>
          <w:szCs w:val="24"/>
        </w:rPr>
        <w:t>digunakan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adalah</w:t>
      </w:r>
      <w:proofErr w:type="spellEnd"/>
      <w:r w:rsidRPr="005C5272">
        <w:rPr>
          <w:rFonts w:ascii="Garamond" w:hAnsi="Garamond" w:cstheme="majorBidi"/>
          <w:bCs/>
          <w:sz w:val="24"/>
          <w:szCs w:val="24"/>
        </w:rPr>
        <w:t xml:space="preserve"> uji </w:t>
      </w:r>
      <w:proofErr w:type="spellStart"/>
      <w:r w:rsidRPr="005C5272">
        <w:rPr>
          <w:rFonts w:ascii="Garamond" w:hAnsi="Garamond" w:cstheme="majorBidi"/>
          <w:bCs/>
          <w:sz w:val="24"/>
          <w:szCs w:val="24"/>
        </w:rPr>
        <w:t>validitas</w:t>
      </w:r>
      <w:proofErr w:type="spellEnd"/>
      <w:r w:rsidRPr="005C5272">
        <w:rPr>
          <w:rFonts w:ascii="Garamond" w:hAnsi="Garamond" w:cstheme="majorBidi"/>
          <w:bCs/>
          <w:sz w:val="24"/>
          <w:szCs w:val="24"/>
        </w:rPr>
        <w:t xml:space="preserve">, uji </w:t>
      </w:r>
      <w:proofErr w:type="spellStart"/>
      <w:r w:rsidRPr="005C5272">
        <w:rPr>
          <w:rFonts w:ascii="Garamond" w:hAnsi="Garamond" w:cstheme="majorBidi"/>
          <w:bCs/>
          <w:sz w:val="24"/>
          <w:szCs w:val="24"/>
        </w:rPr>
        <w:t>relibilitas</w:t>
      </w:r>
      <w:proofErr w:type="spellEnd"/>
      <w:r w:rsidRPr="005C5272">
        <w:rPr>
          <w:rFonts w:ascii="Garamond" w:hAnsi="Garamond" w:cstheme="majorBidi"/>
          <w:bCs/>
          <w:sz w:val="24"/>
          <w:szCs w:val="24"/>
        </w:rPr>
        <w:t>, uji</w:t>
      </w:r>
      <w:r w:rsidR="00CC071E">
        <w:rPr>
          <w:rFonts w:ascii="Garamond" w:hAnsi="Garamond" w:cstheme="majorBidi"/>
          <w:bCs/>
          <w:sz w:val="24"/>
          <w:szCs w:val="24"/>
        </w:rPr>
        <w:t xml:space="preserve"> </w:t>
      </w:r>
      <w:proofErr w:type="spellStart"/>
      <w:r w:rsidR="00CC071E">
        <w:rPr>
          <w:rFonts w:ascii="Garamond" w:hAnsi="Garamond" w:cstheme="majorBidi"/>
          <w:bCs/>
          <w:sz w:val="24"/>
          <w:szCs w:val="24"/>
        </w:rPr>
        <w:t>multikolonieritas</w:t>
      </w:r>
      <w:proofErr w:type="spellEnd"/>
      <w:r w:rsidRPr="005C5272">
        <w:rPr>
          <w:rFonts w:ascii="Garamond" w:hAnsi="Garamond" w:cstheme="majorBidi"/>
          <w:bCs/>
          <w:sz w:val="24"/>
          <w:szCs w:val="24"/>
        </w:rPr>
        <w:t xml:space="preserve">, </w:t>
      </w:r>
      <w:r w:rsidR="00CC071E">
        <w:rPr>
          <w:rFonts w:ascii="Garamond" w:hAnsi="Garamond" w:cstheme="majorBidi"/>
          <w:bCs/>
          <w:sz w:val="24"/>
          <w:szCs w:val="24"/>
        </w:rPr>
        <w:t xml:space="preserve">uji </w:t>
      </w:r>
      <w:proofErr w:type="spellStart"/>
      <w:r w:rsidR="00CC071E">
        <w:rPr>
          <w:rFonts w:ascii="Garamond" w:hAnsi="Garamond" w:cstheme="majorBidi"/>
          <w:bCs/>
          <w:sz w:val="24"/>
          <w:szCs w:val="24"/>
        </w:rPr>
        <w:t>heterokedastisitas</w:t>
      </w:r>
      <w:proofErr w:type="spellEnd"/>
      <w:r w:rsidR="00CC071E">
        <w:rPr>
          <w:rFonts w:ascii="Garamond" w:hAnsi="Garamond" w:cstheme="majorBidi"/>
          <w:bCs/>
          <w:sz w:val="24"/>
          <w:szCs w:val="24"/>
        </w:rPr>
        <w:t xml:space="preserve">, uji </w:t>
      </w:r>
      <w:proofErr w:type="spellStart"/>
      <w:r w:rsidR="00CC071E" w:rsidRPr="005C5272">
        <w:rPr>
          <w:rFonts w:ascii="Garamond" w:hAnsi="Garamond" w:cstheme="majorBidi"/>
          <w:bCs/>
          <w:sz w:val="24"/>
          <w:szCs w:val="24"/>
        </w:rPr>
        <w:t>normalitas</w:t>
      </w:r>
      <w:proofErr w:type="spellEnd"/>
      <w:r w:rsidR="00CC071E">
        <w:rPr>
          <w:rFonts w:ascii="Garamond" w:hAnsi="Garamond" w:cstheme="majorBidi"/>
          <w:bCs/>
          <w:sz w:val="24"/>
          <w:szCs w:val="24"/>
        </w:rPr>
        <w:t xml:space="preserve">, </w:t>
      </w:r>
      <w:r w:rsidRPr="005C5272">
        <w:rPr>
          <w:rFonts w:ascii="Garamond" w:hAnsi="Garamond" w:cstheme="majorBidi"/>
          <w:bCs/>
          <w:sz w:val="24"/>
          <w:szCs w:val="24"/>
        </w:rPr>
        <w:t>uji</w:t>
      </w:r>
      <w:r w:rsidR="00CC071E">
        <w:rPr>
          <w:rFonts w:ascii="Garamond" w:hAnsi="Garamond" w:cstheme="majorBidi"/>
          <w:bCs/>
          <w:sz w:val="24"/>
          <w:szCs w:val="24"/>
        </w:rPr>
        <w:t xml:space="preserve"> </w:t>
      </w:r>
      <w:proofErr w:type="spellStart"/>
      <w:r w:rsidR="00CC071E">
        <w:rPr>
          <w:rFonts w:ascii="Garamond" w:hAnsi="Garamond" w:cstheme="majorBidi"/>
          <w:bCs/>
          <w:sz w:val="24"/>
          <w:szCs w:val="24"/>
        </w:rPr>
        <w:t>linieritas</w:t>
      </w:r>
      <w:proofErr w:type="spellEnd"/>
      <w:r w:rsidR="00CC071E">
        <w:rPr>
          <w:rFonts w:ascii="Garamond" w:hAnsi="Garamond" w:cstheme="majorBidi"/>
          <w:bCs/>
          <w:sz w:val="24"/>
          <w:szCs w:val="24"/>
        </w:rPr>
        <w:t xml:space="preserve">, uji </w:t>
      </w:r>
      <w:proofErr w:type="spellStart"/>
      <w:r w:rsidR="00CC071E">
        <w:rPr>
          <w:rFonts w:ascii="Garamond" w:hAnsi="Garamond" w:cstheme="majorBidi"/>
          <w:bCs/>
          <w:sz w:val="24"/>
          <w:szCs w:val="24"/>
        </w:rPr>
        <w:t>t</w:t>
      </w:r>
      <w:r w:rsidR="00CC071E">
        <w:rPr>
          <w:rFonts w:ascii="Garamond" w:hAnsi="Garamond" w:cstheme="majorBidi"/>
          <w:bCs/>
          <w:sz w:val="24"/>
          <w:szCs w:val="24"/>
          <w:vertAlign w:val="subscript"/>
        </w:rPr>
        <w:t>test</w:t>
      </w:r>
      <w:proofErr w:type="spellEnd"/>
      <w:r w:rsidR="00CC071E">
        <w:rPr>
          <w:rFonts w:ascii="Garamond" w:hAnsi="Garamond" w:cstheme="majorBidi"/>
          <w:bCs/>
          <w:sz w:val="24"/>
          <w:szCs w:val="24"/>
          <w:vertAlign w:val="subscript"/>
        </w:rPr>
        <w:t xml:space="preserve"> </w:t>
      </w:r>
      <w:r w:rsidR="00CC071E">
        <w:rPr>
          <w:rFonts w:ascii="Garamond" w:hAnsi="Garamond" w:cstheme="majorBidi"/>
          <w:bCs/>
          <w:sz w:val="24"/>
          <w:szCs w:val="24"/>
        </w:rPr>
        <w:t>(</w:t>
      </w:r>
      <w:proofErr w:type="spellStart"/>
      <w:r w:rsidR="00CC071E">
        <w:rPr>
          <w:rFonts w:ascii="Garamond" w:hAnsi="Garamond" w:cstheme="majorBidi"/>
          <w:bCs/>
          <w:sz w:val="24"/>
          <w:szCs w:val="24"/>
        </w:rPr>
        <w:t>parsial</w:t>
      </w:r>
      <w:proofErr w:type="spellEnd"/>
      <w:r w:rsidR="00CC071E">
        <w:rPr>
          <w:rFonts w:ascii="Garamond" w:hAnsi="Garamond" w:cstheme="majorBidi"/>
          <w:bCs/>
          <w:sz w:val="24"/>
          <w:szCs w:val="24"/>
        </w:rPr>
        <w:t xml:space="preserve">), uji </w:t>
      </w:r>
      <w:proofErr w:type="spellStart"/>
      <w:r w:rsidR="00CC071E">
        <w:rPr>
          <w:rFonts w:ascii="Garamond" w:hAnsi="Garamond" w:cstheme="majorBidi"/>
          <w:bCs/>
          <w:sz w:val="24"/>
          <w:szCs w:val="24"/>
        </w:rPr>
        <w:t>F</w:t>
      </w:r>
      <w:r w:rsidR="00CC071E">
        <w:rPr>
          <w:rFonts w:ascii="Garamond" w:hAnsi="Garamond" w:cstheme="majorBidi"/>
          <w:bCs/>
          <w:sz w:val="24"/>
          <w:szCs w:val="24"/>
          <w:vertAlign w:val="subscript"/>
        </w:rPr>
        <w:t>test</w:t>
      </w:r>
      <w:proofErr w:type="spellEnd"/>
      <w:r w:rsidR="00CC071E">
        <w:rPr>
          <w:rFonts w:ascii="Garamond" w:hAnsi="Garamond" w:cstheme="majorBidi"/>
          <w:bCs/>
          <w:sz w:val="24"/>
          <w:szCs w:val="24"/>
          <w:vertAlign w:val="subscript"/>
        </w:rPr>
        <w:t xml:space="preserve"> </w:t>
      </w:r>
      <w:r w:rsidR="00CC071E">
        <w:rPr>
          <w:rFonts w:ascii="Garamond" w:hAnsi="Garamond" w:cstheme="majorBidi"/>
          <w:bCs/>
          <w:sz w:val="24"/>
          <w:szCs w:val="24"/>
        </w:rPr>
        <w:t>(</w:t>
      </w:r>
      <w:proofErr w:type="spellStart"/>
      <w:r w:rsidR="00CC071E">
        <w:rPr>
          <w:rFonts w:ascii="Garamond" w:hAnsi="Garamond" w:cstheme="majorBidi"/>
          <w:bCs/>
          <w:sz w:val="24"/>
          <w:szCs w:val="24"/>
        </w:rPr>
        <w:t>simultan</w:t>
      </w:r>
      <w:proofErr w:type="spellEnd"/>
      <w:r w:rsidR="00CC071E">
        <w:rPr>
          <w:rFonts w:ascii="Garamond" w:hAnsi="Garamond" w:cstheme="majorBidi"/>
          <w:bCs/>
          <w:sz w:val="24"/>
          <w:szCs w:val="24"/>
        </w:rPr>
        <w:t>),</w:t>
      </w:r>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koefisien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w:t>
      </w:r>
      <w:r w:rsidR="00CC071E">
        <w:rPr>
          <w:rFonts w:ascii="Garamond" w:hAnsi="Garamond" w:cstheme="majorBidi"/>
          <w:bCs/>
          <w:sz w:val="24"/>
          <w:szCs w:val="24"/>
        </w:rPr>
        <w:t>i</w:t>
      </w:r>
      <w:r w:rsidRPr="005C5272">
        <w:rPr>
          <w:rFonts w:ascii="Garamond" w:hAnsi="Garamond" w:cstheme="majorBidi"/>
          <w:bCs/>
          <w:sz w:val="24"/>
          <w:szCs w:val="24"/>
        </w:rPr>
        <w:t>terminasi</w:t>
      </w:r>
      <w:proofErr w:type="spellEnd"/>
      <w:r w:rsidRPr="005C5272">
        <w:rPr>
          <w:rFonts w:ascii="Garamond" w:hAnsi="Garamond" w:cstheme="majorBidi"/>
          <w:bCs/>
          <w:sz w:val="24"/>
          <w:szCs w:val="24"/>
        </w:rPr>
        <w:t xml:space="preserve"> </w:t>
      </w:r>
      <w:proofErr w:type="spellStart"/>
      <w:r w:rsidR="00CC071E">
        <w:rPr>
          <w:rFonts w:ascii="Garamond" w:hAnsi="Garamond" w:cstheme="majorBidi"/>
          <w:bCs/>
          <w:sz w:val="24"/>
          <w:szCs w:val="24"/>
        </w:rPr>
        <w:t>simultan</w:t>
      </w:r>
      <w:proofErr w:type="spellEnd"/>
      <w:r w:rsidR="00CC071E">
        <w:rPr>
          <w:rFonts w:ascii="Garamond" w:hAnsi="Garamond" w:cstheme="majorBidi"/>
          <w:bCs/>
          <w:sz w:val="24"/>
          <w:szCs w:val="24"/>
        </w:rPr>
        <w:t xml:space="preserve"> </w:t>
      </w:r>
      <w:r w:rsidRPr="005C5272">
        <w:rPr>
          <w:rFonts w:ascii="Garamond" w:hAnsi="Garamond" w:cstheme="majorBidi"/>
          <w:bCs/>
          <w:sz w:val="24"/>
          <w:szCs w:val="24"/>
        </w:rPr>
        <w:t>(R</w:t>
      </w:r>
      <w:r w:rsidRPr="005C5272">
        <w:rPr>
          <w:rFonts w:ascii="Garamond" w:hAnsi="Garamond" w:cstheme="majorBidi"/>
          <w:bCs/>
          <w:sz w:val="24"/>
          <w:szCs w:val="24"/>
          <w:vertAlign w:val="superscript"/>
        </w:rPr>
        <w:t>2</w:t>
      </w:r>
      <w:r w:rsidRPr="005C5272">
        <w:rPr>
          <w:rFonts w:ascii="Garamond" w:hAnsi="Garamond" w:cstheme="majorBidi"/>
          <w:bCs/>
          <w:sz w:val="24"/>
          <w:szCs w:val="24"/>
        </w:rPr>
        <w:t xml:space="preserve">) </w:t>
      </w:r>
      <w:r w:rsidR="00CC071E">
        <w:rPr>
          <w:rFonts w:ascii="Garamond" w:hAnsi="Garamond" w:cstheme="majorBidi"/>
          <w:bCs/>
          <w:sz w:val="24"/>
          <w:szCs w:val="24"/>
        </w:rPr>
        <w:t>dan</w:t>
      </w:r>
      <w:r w:rsidRPr="005C5272">
        <w:rPr>
          <w:rFonts w:ascii="Garamond" w:hAnsi="Garamond" w:cstheme="majorBidi"/>
          <w:bCs/>
          <w:sz w:val="24"/>
          <w:szCs w:val="24"/>
        </w:rPr>
        <w:t xml:space="preserve"> </w:t>
      </w:r>
      <w:r w:rsidR="00CC071E">
        <w:rPr>
          <w:rFonts w:ascii="Garamond" w:hAnsi="Garamond" w:cstheme="majorBidi"/>
          <w:bCs/>
          <w:sz w:val="24"/>
          <w:szCs w:val="24"/>
        </w:rPr>
        <w:t xml:space="preserve">uji </w:t>
      </w:r>
      <w:r w:rsidR="00CC071E">
        <w:rPr>
          <w:rFonts w:ascii="Garamond" w:hAnsi="Garamond" w:cstheme="majorBidi"/>
          <w:bCs/>
          <w:i/>
          <w:iCs/>
          <w:sz w:val="24"/>
          <w:szCs w:val="24"/>
        </w:rPr>
        <w:t>moderated regression analysis</w:t>
      </w:r>
      <w:r w:rsidR="00CC071E">
        <w:rPr>
          <w:rFonts w:ascii="Garamond" w:hAnsi="Garamond" w:cstheme="majorBidi"/>
          <w:bCs/>
          <w:sz w:val="24"/>
          <w:szCs w:val="24"/>
        </w:rPr>
        <w:t xml:space="preserve"> (MRA)</w:t>
      </w:r>
      <w:r w:rsidRPr="005C5272">
        <w:rPr>
          <w:rFonts w:ascii="Garamond" w:hAnsi="Garamond" w:cstheme="majorBidi"/>
          <w:bCs/>
          <w:i/>
          <w:sz w:val="24"/>
          <w:szCs w:val="24"/>
        </w:rPr>
        <w:t xml:space="preserve"> </w:t>
      </w:r>
      <w:proofErr w:type="spellStart"/>
      <w:r w:rsidRPr="005C5272">
        <w:rPr>
          <w:rFonts w:ascii="Garamond" w:hAnsi="Garamond" w:cstheme="majorBidi"/>
          <w:bCs/>
          <w:sz w:val="24"/>
          <w:szCs w:val="24"/>
        </w:rPr>
        <w:t>dengan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bantuan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aplikasi</w:t>
      </w:r>
      <w:proofErr w:type="spellEnd"/>
      <w:r w:rsidRPr="005C5272">
        <w:rPr>
          <w:rFonts w:ascii="Garamond" w:hAnsi="Garamond" w:cstheme="majorBidi"/>
          <w:bCs/>
          <w:sz w:val="24"/>
          <w:szCs w:val="24"/>
        </w:rPr>
        <w:t xml:space="preserve"> IBM SPSS Statistics 25. </w:t>
      </w:r>
      <w:proofErr w:type="spellStart"/>
      <w:r w:rsidRPr="005C5272">
        <w:rPr>
          <w:rFonts w:ascii="Garamond" w:hAnsi="Garamond" w:cstheme="majorBidi"/>
          <w:bCs/>
          <w:sz w:val="24"/>
          <w:szCs w:val="24"/>
        </w:rPr>
        <w:t>Kemudian</w:t>
      </w:r>
      <w:proofErr w:type="spellEnd"/>
      <w:r w:rsidRPr="005C5272">
        <w:rPr>
          <w:rFonts w:ascii="Garamond" w:hAnsi="Garamond" w:cstheme="majorBidi"/>
          <w:bCs/>
          <w:sz w:val="24"/>
          <w:szCs w:val="24"/>
        </w:rPr>
        <w:t xml:space="preserve">, data </w:t>
      </w:r>
      <w:proofErr w:type="spellStart"/>
      <w:r w:rsidRPr="005C5272">
        <w:rPr>
          <w:rFonts w:ascii="Garamond" w:hAnsi="Garamond" w:cstheme="majorBidi"/>
          <w:bCs/>
          <w:sz w:val="24"/>
          <w:szCs w:val="24"/>
        </w:rPr>
        <w:t>tersebut</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diuraikan</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dianalisis</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serta</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dibahas</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untuk</w:t>
      </w:r>
      <w:proofErr w:type="spellEnd"/>
      <w:r w:rsidRPr="005C5272">
        <w:rPr>
          <w:rFonts w:ascii="Garamond" w:hAnsi="Garamond" w:cstheme="majorBidi"/>
          <w:bCs/>
          <w:sz w:val="24"/>
          <w:szCs w:val="24"/>
        </w:rPr>
        <w:t xml:space="preserve"> </w:t>
      </w:r>
      <w:proofErr w:type="spellStart"/>
      <w:r w:rsidRPr="005C5272">
        <w:rPr>
          <w:rFonts w:ascii="Garamond" w:hAnsi="Garamond" w:cstheme="majorBidi"/>
          <w:bCs/>
          <w:sz w:val="24"/>
          <w:szCs w:val="24"/>
        </w:rPr>
        <w:t>permasalahan</w:t>
      </w:r>
      <w:proofErr w:type="spellEnd"/>
      <w:r w:rsidRPr="005C5272">
        <w:rPr>
          <w:rFonts w:ascii="Garamond" w:hAnsi="Garamond" w:cstheme="majorBidi"/>
          <w:bCs/>
          <w:sz w:val="24"/>
          <w:szCs w:val="24"/>
        </w:rPr>
        <w:t xml:space="preserve"> yang </w:t>
      </w:r>
      <w:proofErr w:type="spellStart"/>
      <w:r w:rsidRPr="005C5272">
        <w:rPr>
          <w:rFonts w:ascii="Garamond" w:hAnsi="Garamond" w:cstheme="majorBidi"/>
          <w:bCs/>
          <w:sz w:val="24"/>
          <w:szCs w:val="24"/>
        </w:rPr>
        <w:t>diajukan</w:t>
      </w:r>
      <w:proofErr w:type="spellEnd"/>
      <w:r w:rsidRPr="005C5272">
        <w:rPr>
          <w:rFonts w:ascii="Garamond" w:hAnsi="Garamond" w:cstheme="majorBidi"/>
          <w:bCs/>
          <w:sz w:val="24"/>
          <w:szCs w:val="24"/>
        </w:rPr>
        <w:t>.</w:t>
      </w:r>
    </w:p>
    <w:p w14:paraId="1D20C73C" w14:textId="77777777" w:rsidR="00EC75F9" w:rsidRPr="00EC75F9" w:rsidRDefault="00EC75F9" w:rsidP="00D93ADE">
      <w:pPr>
        <w:jc w:val="center"/>
        <w:rPr>
          <w:rFonts w:ascii="Garamond" w:eastAsia="WenQuanYi Micro Hei" w:hAnsi="Garamond" w:cstheme="majorBidi"/>
          <w:b/>
          <w:color w:val="00000A"/>
          <w:lang w:eastAsia="zh-CN" w:bidi="hi-IN"/>
        </w:rPr>
      </w:pPr>
    </w:p>
    <w:p w14:paraId="29E815A3" w14:textId="136ECFA6" w:rsidR="000B4112" w:rsidRPr="005C5272" w:rsidRDefault="007A43E0" w:rsidP="00EC75F9">
      <w:pPr>
        <w:spacing w:line="360" w:lineRule="auto"/>
        <w:jc w:val="center"/>
        <w:rPr>
          <w:rFonts w:ascii="Garamond" w:eastAsia="WenQuanYi Micro Hei" w:hAnsi="Garamond" w:cstheme="majorBidi"/>
          <w:b/>
          <w:color w:val="00000A"/>
          <w:sz w:val="24"/>
          <w:szCs w:val="24"/>
          <w:lang w:eastAsia="zh-CN" w:bidi="hi-IN"/>
        </w:rPr>
      </w:pPr>
      <w:r w:rsidRPr="005C5272">
        <w:rPr>
          <w:rFonts w:ascii="Garamond" w:eastAsia="WenQuanYi Micro Hei" w:hAnsi="Garamond" w:cstheme="majorBidi"/>
          <w:b/>
          <w:color w:val="00000A"/>
          <w:sz w:val="24"/>
          <w:szCs w:val="24"/>
          <w:lang w:eastAsia="zh-CN" w:bidi="hi-IN"/>
        </w:rPr>
        <w:t>HASIL DAN PEMBAHASAN</w:t>
      </w:r>
    </w:p>
    <w:p w14:paraId="372F7C2A" w14:textId="2DE14379" w:rsidR="00C42C38" w:rsidRDefault="000F26B2" w:rsidP="000F26B2">
      <w:pPr>
        <w:spacing w:line="276" w:lineRule="auto"/>
        <w:jc w:val="both"/>
        <w:rPr>
          <w:rFonts w:ascii="Garamond" w:hAnsi="Garamond" w:cstheme="majorBidi"/>
          <w:b/>
          <w:bCs/>
          <w:iCs/>
          <w:sz w:val="24"/>
          <w:szCs w:val="24"/>
        </w:rPr>
      </w:pPr>
      <w:r>
        <w:rPr>
          <w:rFonts w:ascii="Garamond" w:hAnsi="Garamond" w:cstheme="majorBidi"/>
          <w:b/>
          <w:bCs/>
          <w:iCs/>
          <w:sz w:val="24"/>
          <w:szCs w:val="24"/>
        </w:rPr>
        <w:t xml:space="preserve">Uji </w:t>
      </w:r>
      <w:proofErr w:type="spellStart"/>
      <w:r>
        <w:rPr>
          <w:rFonts w:ascii="Garamond" w:hAnsi="Garamond" w:cstheme="majorBidi"/>
          <w:b/>
          <w:bCs/>
          <w:iCs/>
          <w:sz w:val="24"/>
          <w:szCs w:val="24"/>
        </w:rPr>
        <w:t>Koefisien</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Diterminasi</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Simultan</w:t>
      </w:r>
      <w:proofErr w:type="spellEnd"/>
      <w:r>
        <w:rPr>
          <w:rFonts w:ascii="Garamond" w:hAnsi="Garamond" w:cstheme="majorBidi"/>
          <w:b/>
          <w:bCs/>
          <w:iCs/>
          <w:sz w:val="24"/>
          <w:szCs w:val="24"/>
        </w:rPr>
        <w:t xml:space="preserve"> (R</w:t>
      </w:r>
      <w:r>
        <w:rPr>
          <w:rFonts w:ascii="Garamond" w:hAnsi="Garamond" w:cstheme="majorBidi"/>
          <w:b/>
          <w:bCs/>
          <w:iCs/>
          <w:sz w:val="24"/>
          <w:szCs w:val="24"/>
          <w:vertAlign w:val="superscript"/>
        </w:rPr>
        <w:t>2</w:t>
      </w:r>
      <w:r>
        <w:rPr>
          <w:rFonts w:ascii="Garamond" w:hAnsi="Garamond" w:cstheme="majorBidi"/>
          <w:b/>
          <w:bCs/>
          <w:iCs/>
          <w:sz w:val="24"/>
          <w:szCs w:val="24"/>
        </w:rPr>
        <w:t>)</w:t>
      </w:r>
    </w:p>
    <w:p w14:paraId="35E636EC" w14:textId="3D39C4E0" w:rsidR="000F26B2" w:rsidRDefault="000F26B2" w:rsidP="000F26B2">
      <w:pPr>
        <w:ind w:firstLine="720"/>
        <w:jc w:val="both"/>
        <w:rPr>
          <w:rFonts w:ascii="Garamond" w:hAnsi="Garamond"/>
          <w:sz w:val="24"/>
          <w:szCs w:val="24"/>
        </w:rPr>
      </w:pPr>
      <w:proofErr w:type="spellStart"/>
      <w:r w:rsidRPr="000F26B2">
        <w:rPr>
          <w:rFonts w:ascii="Garamond" w:hAnsi="Garamond"/>
          <w:sz w:val="24"/>
          <w:szCs w:val="24"/>
        </w:rPr>
        <w:t>Dalam</w:t>
      </w:r>
      <w:proofErr w:type="spellEnd"/>
      <w:r w:rsidRPr="000F26B2">
        <w:rPr>
          <w:rFonts w:ascii="Garamond" w:hAnsi="Garamond"/>
          <w:sz w:val="24"/>
          <w:szCs w:val="24"/>
        </w:rPr>
        <w:t xml:space="preserve"> </w:t>
      </w:r>
      <w:proofErr w:type="spellStart"/>
      <w:r w:rsidRPr="000F26B2">
        <w:rPr>
          <w:rFonts w:ascii="Garamond" w:hAnsi="Garamond"/>
          <w:sz w:val="24"/>
          <w:szCs w:val="24"/>
        </w:rPr>
        <w:t>melaksanakan</w:t>
      </w:r>
      <w:proofErr w:type="spellEnd"/>
      <w:r w:rsidRPr="000F26B2">
        <w:rPr>
          <w:rFonts w:ascii="Garamond" w:hAnsi="Garamond"/>
          <w:sz w:val="24"/>
          <w:szCs w:val="24"/>
        </w:rPr>
        <w:t xml:space="preserve"> </w:t>
      </w:r>
      <w:proofErr w:type="spellStart"/>
      <w:r w:rsidRPr="000F26B2">
        <w:rPr>
          <w:rFonts w:ascii="Garamond" w:hAnsi="Garamond"/>
          <w:sz w:val="24"/>
          <w:szCs w:val="24"/>
        </w:rPr>
        <w:t>pengukuran</w:t>
      </w:r>
      <w:proofErr w:type="spellEnd"/>
      <w:r w:rsidRPr="000F26B2">
        <w:rPr>
          <w:rFonts w:ascii="Garamond" w:hAnsi="Garamond"/>
          <w:sz w:val="24"/>
          <w:szCs w:val="24"/>
        </w:rPr>
        <w:t xml:space="preserve"> </w:t>
      </w:r>
      <w:proofErr w:type="spellStart"/>
      <w:r w:rsidRPr="000F26B2">
        <w:rPr>
          <w:rFonts w:ascii="Garamond" w:hAnsi="Garamond"/>
          <w:sz w:val="24"/>
          <w:szCs w:val="24"/>
        </w:rPr>
        <w:t>suatu</w:t>
      </w:r>
      <w:proofErr w:type="spellEnd"/>
      <w:r w:rsidRPr="000F26B2">
        <w:rPr>
          <w:rFonts w:ascii="Garamond" w:hAnsi="Garamond"/>
          <w:sz w:val="24"/>
          <w:szCs w:val="24"/>
        </w:rPr>
        <w:t xml:space="preserve"> model </w:t>
      </w:r>
      <w:proofErr w:type="spellStart"/>
      <w:r w:rsidRPr="000F26B2">
        <w:rPr>
          <w:rFonts w:ascii="Garamond" w:hAnsi="Garamond"/>
          <w:sz w:val="24"/>
          <w:szCs w:val="24"/>
        </w:rPr>
        <w:t>regresi</w:t>
      </w:r>
      <w:proofErr w:type="spellEnd"/>
      <w:r w:rsidRPr="000F26B2">
        <w:rPr>
          <w:rFonts w:ascii="Garamond" w:hAnsi="Garamond"/>
          <w:sz w:val="24"/>
          <w:szCs w:val="24"/>
        </w:rPr>
        <w:t xml:space="preserve"> </w:t>
      </w:r>
      <w:proofErr w:type="spellStart"/>
      <w:r w:rsidRPr="000F26B2">
        <w:rPr>
          <w:rFonts w:ascii="Garamond" w:hAnsi="Garamond"/>
          <w:sz w:val="24"/>
          <w:szCs w:val="24"/>
        </w:rPr>
        <w:t>dibutuhkan</w:t>
      </w:r>
      <w:proofErr w:type="spellEnd"/>
      <w:r w:rsidRPr="000F26B2">
        <w:rPr>
          <w:rFonts w:ascii="Garamond" w:hAnsi="Garamond"/>
          <w:sz w:val="24"/>
          <w:szCs w:val="24"/>
        </w:rPr>
        <w:t xml:space="preserve"> </w:t>
      </w:r>
      <w:proofErr w:type="spellStart"/>
      <w:r w:rsidRPr="000F26B2">
        <w:rPr>
          <w:rFonts w:ascii="Garamond" w:hAnsi="Garamond"/>
          <w:sz w:val="24"/>
          <w:szCs w:val="24"/>
        </w:rPr>
        <w:t>pengujian</w:t>
      </w:r>
      <w:proofErr w:type="spellEnd"/>
      <w:r w:rsidRPr="000F26B2">
        <w:rPr>
          <w:rFonts w:ascii="Garamond" w:hAnsi="Garamond"/>
          <w:sz w:val="24"/>
          <w:szCs w:val="24"/>
        </w:rPr>
        <w:t xml:space="preserve"> </w:t>
      </w:r>
      <w:proofErr w:type="spellStart"/>
      <w:r w:rsidRPr="000F26B2">
        <w:rPr>
          <w:rFonts w:ascii="Garamond" w:hAnsi="Garamond"/>
          <w:sz w:val="24"/>
          <w:szCs w:val="24"/>
        </w:rPr>
        <w:t>koefisien</w:t>
      </w:r>
      <w:proofErr w:type="spellEnd"/>
      <w:r w:rsidRPr="000F26B2">
        <w:rPr>
          <w:rFonts w:ascii="Garamond" w:hAnsi="Garamond"/>
          <w:sz w:val="24"/>
          <w:szCs w:val="24"/>
        </w:rPr>
        <w:t xml:space="preserve"> </w:t>
      </w:r>
      <w:proofErr w:type="spellStart"/>
      <w:r w:rsidRPr="000F26B2">
        <w:rPr>
          <w:rFonts w:ascii="Garamond" w:hAnsi="Garamond"/>
          <w:sz w:val="24"/>
          <w:szCs w:val="24"/>
        </w:rPr>
        <w:t>determinasi</w:t>
      </w:r>
      <w:proofErr w:type="spellEnd"/>
      <w:r w:rsidRPr="000F26B2">
        <w:rPr>
          <w:rFonts w:ascii="Garamond" w:hAnsi="Garamond"/>
          <w:sz w:val="24"/>
          <w:szCs w:val="24"/>
        </w:rPr>
        <w:t xml:space="preserve"> (R</w:t>
      </w:r>
      <w:r w:rsidRPr="000F26B2">
        <w:rPr>
          <w:rFonts w:ascii="Garamond" w:hAnsi="Garamond"/>
          <w:sz w:val="24"/>
          <w:szCs w:val="24"/>
          <w:vertAlign w:val="subscript"/>
        </w:rPr>
        <w:t>2</w:t>
      </w:r>
      <w:r w:rsidRPr="000F26B2">
        <w:rPr>
          <w:rFonts w:ascii="Garamond" w:hAnsi="Garamond"/>
          <w:sz w:val="24"/>
          <w:szCs w:val="24"/>
        </w:rPr>
        <w:t xml:space="preserve">). </w:t>
      </w:r>
      <w:proofErr w:type="spellStart"/>
      <w:r w:rsidRPr="000F26B2">
        <w:rPr>
          <w:rFonts w:ascii="Garamond" w:hAnsi="Garamond"/>
          <w:sz w:val="24"/>
          <w:szCs w:val="24"/>
        </w:rPr>
        <w:t>Koefisien</w:t>
      </w:r>
      <w:proofErr w:type="spellEnd"/>
      <w:r w:rsidRPr="000F26B2">
        <w:rPr>
          <w:rFonts w:ascii="Garamond" w:hAnsi="Garamond"/>
          <w:sz w:val="24"/>
          <w:szCs w:val="24"/>
        </w:rPr>
        <w:t xml:space="preserve"> </w:t>
      </w:r>
      <w:proofErr w:type="spellStart"/>
      <w:r w:rsidRPr="000F26B2">
        <w:rPr>
          <w:rFonts w:ascii="Garamond" w:hAnsi="Garamond"/>
          <w:sz w:val="24"/>
          <w:szCs w:val="24"/>
        </w:rPr>
        <w:t>determinasi</w:t>
      </w:r>
      <w:proofErr w:type="spellEnd"/>
      <w:r w:rsidRPr="000F26B2">
        <w:rPr>
          <w:rFonts w:ascii="Garamond" w:hAnsi="Garamond"/>
          <w:sz w:val="24"/>
          <w:szCs w:val="24"/>
        </w:rPr>
        <w:t xml:space="preserve"> (R</w:t>
      </w:r>
      <w:r w:rsidRPr="000F26B2">
        <w:rPr>
          <w:rFonts w:ascii="Garamond" w:hAnsi="Garamond"/>
          <w:sz w:val="24"/>
          <w:szCs w:val="24"/>
          <w:vertAlign w:val="subscript"/>
        </w:rPr>
        <w:t>2</w:t>
      </w:r>
      <w:r w:rsidRPr="000F26B2">
        <w:rPr>
          <w:rFonts w:ascii="Garamond" w:hAnsi="Garamond"/>
          <w:sz w:val="24"/>
          <w:szCs w:val="24"/>
        </w:rPr>
        <w:t xml:space="preserve">) </w:t>
      </w:r>
      <w:proofErr w:type="spellStart"/>
      <w:r w:rsidRPr="000F26B2">
        <w:rPr>
          <w:rFonts w:ascii="Garamond" w:hAnsi="Garamond"/>
          <w:sz w:val="24"/>
          <w:szCs w:val="24"/>
        </w:rPr>
        <w:t>berguna</w:t>
      </w:r>
      <w:proofErr w:type="spellEnd"/>
      <w:r w:rsidRPr="000F26B2">
        <w:rPr>
          <w:rFonts w:ascii="Garamond" w:hAnsi="Garamond"/>
          <w:sz w:val="24"/>
          <w:szCs w:val="24"/>
        </w:rPr>
        <w:t xml:space="preserve"> </w:t>
      </w:r>
      <w:proofErr w:type="spellStart"/>
      <w:r w:rsidRPr="000F26B2">
        <w:rPr>
          <w:rFonts w:ascii="Garamond" w:hAnsi="Garamond"/>
          <w:sz w:val="24"/>
          <w:szCs w:val="24"/>
        </w:rPr>
        <w:t>untuk</w:t>
      </w:r>
      <w:proofErr w:type="spellEnd"/>
      <w:r w:rsidRPr="000F26B2">
        <w:rPr>
          <w:rFonts w:ascii="Garamond" w:hAnsi="Garamond"/>
          <w:sz w:val="24"/>
          <w:szCs w:val="24"/>
        </w:rPr>
        <w:t xml:space="preserve"> </w:t>
      </w:r>
      <w:proofErr w:type="spellStart"/>
      <w:r w:rsidRPr="000F26B2">
        <w:rPr>
          <w:rFonts w:ascii="Garamond" w:hAnsi="Garamond"/>
          <w:sz w:val="24"/>
          <w:szCs w:val="24"/>
        </w:rPr>
        <w:t>mengetahui</w:t>
      </w:r>
      <w:proofErr w:type="spellEnd"/>
      <w:r w:rsidRPr="000F26B2">
        <w:rPr>
          <w:rFonts w:ascii="Garamond" w:hAnsi="Garamond"/>
          <w:sz w:val="24"/>
          <w:szCs w:val="24"/>
        </w:rPr>
        <w:t xml:space="preserve"> </w:t>
      </w:r>
      <w:proofErr w:type="spellStart"/>
      <w:r w:rsidRPr="000F26B2">
        <w:rPr>
          <w:rFonts w:ascii="Garamond" w:hAnsi="Garamond"/>
          <w:sz w:val="24"/>
          <w:szCs w:val="24"/>
        </w:rPr>
        <w:t>taraf</w:t>
      </w:r>
      <w:proofErr w:type="spellEnd"/>
      <w:r w:rsidRPr="000F26B2">
        <w:rPr>
          <w:rFonts w:ascii="Garamond" w:hAnsi="Garamond"/>
          <w:sz w:val="24"/>
          <w:szCs w:val="24"/>
        </w:rPr>
        <w:t xml:space="preserve"> </w:t>
      </w:r>
      <w:proofErr w:type="spellStart"/>
      <w:r w:rsidRPr="000F26B2">
        <w:rPr>
          <w:rFonts w:ascii="Garamond" w:hAnsi="Garamond"/>
          <w:sz w:val="24"/>
          <w:szCs w:val="24"/>
        </w:rPr>
        <w:t>kecocokan</w:t>
      </w:r>
      <w:proofErr w:type="spellEnd"/>
      <w:r w:rsidRPr="000F26B2">
        <w:rPr>
          <w:rFonts w:ascii="Garamond" w:hAnsi="Garamond"/>
          <w:sz w:val="24"/>
          <w:szCs w:val="24"/>
        </w:rPr>
        <w:t xml:space="preserve"> </w:t>
      </w:r>
      <w:proofErr w:type="spellStart"/>
      <w:r w:rsidRPr="000F26B2">
        <w:rPr>
          <w:rFonts w:ascii="Garamond" w:hAnsi="Garamond"/>
          <w:sz w:val="24"/>
          <w:szCs w:val="24"/>
        </w:rPr>
        <w:t>ataupun</w:t>
      </w:r>
      <w:proofErr w:type="spellEnd"/>
      <w:r w:rsidRPr="000F26B2">
        <w:rPr>
          <w:rFonts w:ascii="Garamond" w:hAnsi="Garamond"/>
          <w:sz w:val="24"/>
          <w:szCs w:val="24"/>
        </w:rPr>
        <w:t xml:space="preserve"> </w:t>
      </w:r>
      <w:proofErr w:type="spellStart"/>
      <w:r w:rsidRPr="000F26B2">
        <w:rPr>
          <w:rFonts w:ascii="Garamond" w:hAnsi="Garamond"/>
          <w:sz w:val="24"/>
          <w:szCs w:val="24"/>
        </w:rPr>
        <w:t>kesempurnaan</w:t>
      </w:r>
      <w:proofErr w:type="spellEnd"/>
      <w:r w:rsidRPr="000F26B2">
        <w:rPr>
          <w:rFonts w:ascii="Garamond" w:hAnsi="Garamond"/>
          <w:sz w:val="24"/>
          <w:szCs w:val="24"/>
        </w:rPr>
        <w:t xml:space="preserve"> model </w:t>
      </w:r>
      <w:proofErr w:type="spellStart"/>
      <w:r w:rsidRPr="000F26B2">
        <w:rPr>
          <w:rFonts w:ascii="Garamond" w:hAnsi="Garamond"/>
          <w:sz w:val="24"/>
          <w:szCs w:val="24"/>
        </w:rPr>
        <w:t>regresi</w:t>
      </w:r>
      <w:proofErr w:type="spellEnd"/>
      <w:r w:rsidRPr="000F26B2">
        <w:rPr>
          <w:rFonts w:ascii="Garamond" w:hAnsi="Garamond"/>
          <w:sz w:val="24"/>
          <w:szCs w:val="24"/>
        </w:rPr>
        <w:t xml:space="preserve">. Adapun </w:t>
      </w:r>
      <w:proofErr w:type="spellStart"/>
      <w:r w:rsidRPr="000F26B2">
        <w:rPr>
          <w:rFonts w:ascii="Garamond" w:hAnsi="Garamond"/>
          <w:sz w:val="24"/>
          <w:szCs w:val="24"/>
        </w:rPr>
        <w:t>hasil</w:t>
      </w:r>
      <w:proofErr w:type="spellEnd"/>
      <w:r w:rsidRPr="000F26B2">
        <w:rPr>
          <w:rFonts w:ascii="Garamond" w:hAnsi="Garamond"/>
          <w:sz w:val="24"/>
          <w:szCs w:val="24"/>
        </w:rPr>
        <w:t xml:space="preserve"> </w:t>
      </w:r>
      <w:proofErr w:type="spellStart"/>
      <w:r w:rsidRPr="000F26B2">
        <w:rPr>
          <w:rFonts w:ascii="Garamond" w:hAnsi="Garamond"/>
          <w:sz w:val="24"/>
          <w:szCs w:val="24"/>
        </w:rPr>
        <w:t>dari</w:t>
      </w:r>
      <w:proofErr w:type="spellEnd"/>
      <w:r w:rsidRPr="000F26B2">
        <w:rPr>
          <w:rFonts w:ascii="Garamond" w:hAnsi="Garamond"/>
          <w:sz w:val="24"/>
          <w:szCs w:val="24"/>
        </w:rPr>
        <w:t xml:space="preserve"> </w:t>
      </w:r>
      <w:proofErr w:type="spellStart"/>
      <w:r w:rsidRPr="000F26B2">
        <w:rPr>
          <w:rFonts w:ascii="Garamond" w:hAnsi="Garamond"/>
          <w:sz w:val="24"/>
          <w:szCs w:val="24"/>
        </w:rPr>
        <w:t>pengujian</w:t>
      </w:r>
      <w:proofErr w:type="spellEnd"/>
      <w:r w:rsidRPr="000F26B2">
        <w:rPr>
          <w:rFonts w:ascii="Garamond" w:hAnsi="Garamond"/>
          <w:sz w:val="24"/>
          <w:szCs w:val="24"/>
        </w:rPr>
        <w:t xml:space="preserve"> </w:t>
      </w:r>
      <w:proofErr w:type="spellStart"/>
      <w:r w:rsidRPr="000F26B2">
        <w:rPr>
          <w:rFonts w:ascii="Garamond" w:hAnsi="Garamond"/>
          <w:sz w:val="24"/>
          <w:szCs w:val="24"/>
        </w:rPr>
        <w:t>koefisien</w:t>
      </w:r>
      <w:proofErr w:type="spellEnd"/>
      <w:r w:rsidRPr="000F26B2">
        <w:rPr>
          <w:rFonts w:ascii="Garamond" w:hAnsi="Garamond"/>
          <w:sz w:val="24"/>
          <w:szCs w:val="24"/>
        </w:rPr>
        <w:t xml:space="preserve"> </w:t>
      </w:r>
      <w:proofErr w:type="spellStart"/>
      <w:r w:rsidRPr="000F26B2">
        <w:rPr>
          <w:rFonts w:ascii="Garamond" w:hAnsi="Garamond"/>
          <w:sz w:val="24"/>
          <w:szCs w:val="24"/>
        </w:rPr>
        <w:t>determinasi</w:t>
      </w:r>
      <w:proofErr w:type="spellEnd"/>
      <w:r w:rsidRPr="000F26B2">
        <w:rPr>
          <w:rFonts w:ascii="Garamond" w:hAnsi="Garamond"/>
          <w:sz w:val="24"/>
          <w:szCs w:val="24"/>
        </w:rPr>
        <w:t xml:space="preserve"> </w:t>
      </w:r>
      <w:proofErr w:type="spellStart"/>
      <w:r w:rsidRPr="000F26B2">
        <w:rPr>
          <w:rFonts w:ascii="Garamond" w:hAnsi="Garamond"/>
          <w:sz w:val="24"/>
          <w:szCs w:val="24"/>
        </w:rPr>
        <w:t>yaitu</w:t>
      </w:r>
      <w:proofErr w:type="spellEnd"/>
      <w:r w:rsidRPr="000F26B2">
        <w:rPr>
          <w:rFonts w:ascii="Garamond" w:hAnsi="Garamond"/>
          <w:sz w:val="24"/>
          <w:szCs w:val="24"/>
        </w:rPr>
        <w:t xml:space="preserve">, </w:t>
      </w:r>
      <w:proofErr w:type="spellStart"/>
      <w:r w:rsidRPr="000F26B2">
        <w:rPr>
          <w:rFonts w:ascii="Garamond" w:hAnsi="Garamond"/>
          <w:sz w:val="24"/>
          <w:szCs w:val="24"/>
        </w:rPr>
        <w:t>sebagai</w:t>
      </w:r>
      <w:proofErr w:type="spellEnd"/>
      <w:r w:rsidRPr="000F26B2">
        <w:rPr>
          <w:rFonts w:ascii="Garamond" w:hAnsi="Garamond"/>
          <w:sz w:val="24"/>
          <w:szCs w:val="24"/>
        </w:rPr>
        <w:t xml:space="preserve"> </w:t>
      </w:r>
      <w:proofErr w:type="spellStart"/>
      <w:r w:rsidRPr="000F26B2">
        <w:rPr>
          <w:rFonts w:ascii="Garamond" w:hAnsi="Garamond"/>
          <w:sz w:val="24"/>
          <w:szCs w:val="24"/>
        </w:rPr>
        <w:t>berikut</w:t>
      </w:r>
      <w:proofErr w:type="spellEnd"/>
      <w:r w:rsidRPr="000F26B2">
        <w:rPr>
          <w:rFonts w:ascii="Garamond" w:hAnsi="Garamond"/>
          <w:sz w:val="24"/>
          <w:szCs w:val="24"/>
        </w:rPr>
        <w:t>:</w:t>
      </w:r>
    </w:p>
    <w:p w14:paraId="5D995609" w14:textId="77777777" w:rsidR="000F26B2" w:rsidRDefault="000F26B2" w:rsidP="000F26B2">
      <w:pPr>
        <w:jc w:val="center"/>
        <w:rPr>
          <w:rFonts w:ascii="Garamond" w:hAnsi="Garamond"/>
          <w:b/>
          <w:bCs/>
          <w:sz w:val="24"/>
          <w:szCs w:val="24"/>
        </w:rPr>
      </w:pPr>
    </w:p>
    <w:p w14:paraId="66B99053" w14:textId="77777777" w:rsidR="000F26B2" w:rsidRDefault="000F26B2" w:rsidP="000F26B2">
      <w:pPr>
        <w:jc w:val="center"/>
        <w:rPr>
          <w:rFonts w:ascii="Garamond" w:hAnsi="Garamond"/>
          <w:b/>
          <w:bCs/>
          <w:sz w:val="24"/>
          <w:szCs w:val="24"/>
        </w:rPr>
      </w:pPr>
    </w:p>
    <w:p w14:paraId="4E7091F5" w14:textId="77777777" w:rsidR="000F26B2" w:rsidRDefault="000F26B2" w:rsidP="000F26B2">
      <w:pPr>
        <w:jc w:val="center"/>
        <w:rPr>
          <w:rFonts w:ascii="Garamond" w:hAnsi="Garamond"/>
          <w:b/>
          <w:bCs/>
          <w:sz w:val="24"/>
          <w:szCs w:val="24"/>
        </w:rPr>
      </w:pPr>
    </w:p>
    <w:p w14:paraId="6C42A67B" w14:textId="77E2AF6B" w:rsidR="000F26B2" w:rsidRPr="000F26B2" w:rsidRDefault="000F26B2" w:rsidP="000F26B2">
      <w:pPr>
        <w:jc w:val="center"/>
        <w:rPr>
          <w:rFonts w:ascii="Garamond" w:hAnsi="Garamond"/>
          <w:b/>
          <w:bCs/>
          <w:sz w:val="24"/>
          <w:szCs w:val="24"/>
        </w:rPr>
      </w:pPr>
      <w:proofErr w:type="spellStart"/>
      <w:r w:rsidRPr="000F26B2">
        <w:rPr>
          <w:rFonts w:ascii="Garamond" w:hAnsi="Garamond"/>
          <w:b/>
          <w:bCs/>
          <w:sz w:val="24"/>
          <w:szCs w:val="24"/>
        </w:rPr>
        <w:lastRenderedPageBreak/>
        <w:t>Tabel</w:t>
      </w:r>
      <w:proofErr w:type="spellEnd"/>
      <w:r w:rsidRPr="000F26B2">
        <w:rPr>
          <w:rFonts w:ascii="Garamond" w:hAnsi="Garamond"/>
          <w:b/>
          <w:bCs/>
          <w:sz w:val="24"/>
          <w:szCs w:val="24"/>
        </w:rPr>
        <w:t xml:space="preserve"> 1</w:t>
      </w:r>
    </w:p>
    <w:p w14:paraId="6806EBAF" w14:textId="77777777" w:rsidR="000F26B2" w:rsidRPr="000F26B2" w:rsidRDefault="000F26B2" w:rsidP="000F26B2">
      <w:pPr>
        <w:pStyle w:val="ListParagraph"/>
        <w:spacing w:after="0" w:line="360" w:lineRule="auto"/>
        <w:ind w:left="0"/>
        <w:rPr>
          <w:rFonts w:ascii="Garamond" w:hAnsi="Garamond" w:cs="Times New Roman"/>
          <w:b/>
          <w:bCs/>
        </w:rPr>
      </w:pPr>
      <w:r w:rsidRPr="000F26B2">
        <w:rPr>
          <w:rFonts w:ascii="Garamond" w:hAnsi="Garamond" w:cs="Times New Roman"/>
          <w:b/>
          <w:bCs/>
        </w:rPr>
        <w:t>Hasil Uji Koefisien Diterminasi Simultan (R</w:t>
      </w:r>
      <w:r w:rsidRPr="000F26B2">
        <w:rPr>
          <w:rFonts w:ascii="Garamond" w:hAnsi="Garamond" w:cs="Times New Roman"/>
          <w:b/>
          <w:bCs/>
          <w:vertAlign w:val="subscript"/>
        </w:rPr>
        <w:t>2</w:t>
      </w:r>
      <w:r w:rsidRPr="000F26B2">
        <w:rPr>
          <w:rFonts w:ascii="Garamond" w:hAnsi="Garamond" w:cs="Times New Roman"/>
          <w:b/>
          <w:bCs/>
        </w:rPr>
        <w:t>)</w:t>
      </w:r>
    </w:p>
    <w:p w14:paraId="76F10614" w14:textId="77777777" w:rsidR="000F26B2" w:rsidRPr="000F26B2" w:rsidRDefault="000F26B2" w:rsidP="000F26B2">
      <w:pPr>
        <w:autoSpaceDE w:val="0"/>
        <w:autoSpaceDN w:val="0"/>
        <w:adjustRightInd w:val="0"/>
        <w:jc w:val="center"/>
        <w:rPr>
          <w:rFonts w:ascii="Garamond" w:hAnsi="Garamond"/>
          <w:sz w:val="24"/>
          <w:szCs w:val="24"/>
        </w:rPr>
      </w:pPr>
      <w:r w:rsidRPr="000F26B2">
        <w:rPr>
          <w:rFonts w:ascii="Garamond" w:hAnsi="Garamond"/>
          <w:b/>
          <w:bCs/>
          <w:sz w:val="24"/>
          <w:szCs w:val="24"/>
        </w:rPr>
        <w:t>Model Summary</w:t>
      </w:r>
    </w:p>
    <w:tbl>
      <w:tblPr>
        <w:tblW w:w="76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31"/>
        <w:gridCol w:w="990"/>
        <w:gridCol w:w="1224"/>
        <w:gridCol w:w="2160"/>
        <w:gridCol w:w="2410"/>
      </w:tblGrid>
      <w:tr w:rsidR="000F26B2" w:rsidRPr="000F26B2" w14:paraId="4B20995A" w14:textId="77777777" w:rsidTr="00124448">
        <w:trPr>
          <w:cantSplit/>
          <w:jc w:val="center"/>
        </w:trPr>
        <w:tc>
          <w:tcPr>
            <w:tcW w:w="831" w:type="dxa"/>
            <w:shd w:val="clear" w:color="auto" w:fill="auto"/>
            <w:vAlign w:val="center"/>
          </w:tcPr>
          <w:p w14:paraId="17831B0A" w14:textId="77777777" w:rsidR="000F26B2" w:rsidRPr="000F26B2" w:rsidRDefault="000F26B2" w:rsidP="000F26B2">
            <w:pPr>
              <w:autoSpaceDE w:val="0"/>
              <w:autoSpaceDN w:val="0"/>
              <w:adjustRightInd w:val="0"/>
              <w:ind w:left="60" w:right="60"/>
              <w:jc w:val="center"/>
              <w:rPr>
                <w:rFonts w:ascii="Garamond" w:hAnsi="Garamond"/>
                <w:b/>
                <w:bCs/>
                <w:sz w:val="24"/>
                <w:szCs w:val="24"/>
              </w:rPr>
            </w:pPr>
            <w:r w:rsidRPr="000F26B2">
              <w:rPr>
                <w:rFonts w:ascii="Garamond" w:hAnsi="Garamond"/>
                <w:b/>
                <w:bCs/>
                <w:sz w:val="24"/>
                <w:szCs w:val="24"/>
              </w:rPr>
              <w:t>Model</w:t>
            </w:r>
          </w:p>
        </w:tc>
        <w:tc>
          <w:tcPr>
            <w:tcW w:w="990" w:type="dxa"/>
            <w:shd w:val="clear" w:color="auto" w:fill="auto"/>
            <w:vAlign w:val="center"/>
          </w:tcPr>
          <w:p w14:paraId="1BB10628" w14:textId="77777777" w:rsidR="000F26B2" w:rsidRPr="000F26B2" w:rsidRDefault="000F26B2" w:rsidP="000F26B2">
            <w:pPr>
              <w:autoSpaceDE w:val="0"/>
              <w:autoSpaceDN w:val="0"/>
              <w:adjustRightInd w:val="0"/>
              <w:ind w:left="60" w:right="60"/>
              <w:jc w:val="center"/>
              <w:rPr>
                <w:rFonts w:ascii="Garamond" w:hAnsi="Garamond"/>
                <w:b/>
                <w:bCs/>
                <w:sz w:val="24"/>
                <w:szCs w:val="24"/>
              </w:rPr>
            </w:pPr>
            <w:r w:rsidRPr="000F26B2">
              <w:rPr>
                <w:rFonts w:ascii="Garamond" w:hAnsi="Garamond"/>
                <w:b/>
                <w:bCs/>
                <w:sz w:val="24"/>
                <w:szCs w:val="24"/>
              </w:rPr>
              <w:t>R</w:t>
            </w:r>
          </w:p>
        </w:tc>
        <w:tc>
          <w:tcPr>
            <w:tcW w:w="1224" w:type="dxa"/>
            <w:shd w:val="clear" w:color="auto" w:fill="auto"/>
            <w:vAlign w:val="center"/>
          </w:tcPr>
          <w:p w14:paraId="7145F6DC" w14:textId="77777777" w:rsidR="000F26B2" w:rsidRPr="000F26B2" w:rsidRDefault="000F26B2" w:rsidP="000F26B2">
            <w:pPr>
              <w:autoSpaceDE w:val="0"/>
              <w:autoSpaceDN w:val="0"/>
              <w:adjustRightInd w:val="0"/>
              <w:ind w:left="60" w:right="60"/>
              <w:jc w:val="center"/>
              <w:rPr>
                <w:rFonts w:ascii="Garamond" w:hAnsi="Garamond"/>
                <w:b/>
                <w:bCs/>
                <w:sz w:val="24"/>
                <w:szCs w:val="24"/>
              </w:rPr>
            </w:pPr>
            <w:r w:rsidRPr="000F26B2">
              <w:rPr>
                <w:rFonts w:ascii="Garamond" w:hAnsi="Garamond"/>
                <w:b/>
                <w:bCs/>
                <w:sz w:val="24"/>
                <w:szCs w:val="24"/>
              </w:rPr>
              <w:t>R Square</w:t>
            </w:r>
          </w:p>
        </w:tc>
        <w:tc>
          <w:tcPr>
            <w:tcW w:w="2160" w:type="dxa"/>
            <w:shd w:val="clear" w:color="auto" w:fill="auto"/>
            <w:vAlign w:val="center"/>
          </w:tcPr>
          <w:p w14:paraId="241C36F5" w14:textId="77777777" w:rsidR="000F26B2" w:rsidRPr="000F26B2" w:rsidRDefault="000F26B2" w:rsidP="000F26B2">
            <w:pPr>
              <w:autoSpaceDE w:val="0"/>
              <w:autoSpaceDN w:val="0"/>
              <w:adjustRightInd w:val="0"/>
              <w:ind w:left="60" w:right="60"/>
              <w:jc w:val="center"/>
              <w:rPr>
                <w:rFonts w:ascii="Garamond" w:hAnsi="Garamond"/>
                <w:b/>
                <w:bCs/>
                <w:sz w:val="24"/>
                <w:szCs w:val="24"/>
              </w:rPr>
            </w:pPr>
            <w:r w:rsidRPr="000F26B2">
              <w:rPr>
                <w:rFonts w:ascii="Garamond" w:hAnsi="Garamond"/>
                <w:b/>
                <w:bCs/>
                <w:sz w:val="24"/>
                <w:szCs w:val="24"/>
              </w:rPr>
              <w:t>Adjusted R Square</w:t>
            </w:r>
          </w:p>
        </w:tc>
        <w:tc>
          <w:tcPr>
            <w:tcW w:w="2410" w:type="dxa"/>
            <w:shd w:val="clear" w:color="auto" w:fill="auto"/>
            <w:vAlign w:val="center"/>
          </w:tcPr>
          <w:p w14:paraId="6975112B" w14:textId="77777777" w:rsidR="000F26B2" w:rsidRPr="000F26B2" w:rsidRDefault="000F26B2" w:rsidP="000F26B2">
            <w:pPr>
              <w:autoSpaceDE w:val="0"/>
              <w:autoSpaceDN w:val="0"/>
              <w:adjustRightInd w:val="0"/>
              <w:ind w:left="60" w:right="60"/>
              <w:jc w:val="center"/>
              <w:rPr>
                <w:rFonts w:ascii="Garamond" w:hAnsi="Garamond"/>
                <w:b/>
                <w:bCs/>
                <w:sz w:val="24"/>
                <w:szCs w:val="24"/>
              </w:rPr>
            </w:pPr>
            <w:r w:rsidRPr="000F26B2">
              <w:rPr>
                <w:rFonts w:ascii="Garamond" w:hAnsi="Garamond"/>
                <w:b/>
                <w:bCs/>
                <w:sz w:val="24"/>
                <w:szCs w:val="24"/>
              </w:rPr>
              <w:t>Std. Error of the Estimate</w:t>
            </w:r>
          </w:p>
        </w:tc>
      </w:tr>
      <w:tr w:rsidR="000F26B2" w:rsidRPr="000F26B2" w14:paraId="11C22F94" w14:textId="77777777" w:rsidTr="00124448">
        <w:trPr>
          <w:cantSplit/>
          <w:jc w:val="center"/>
        </w:trPr>
        <w:tc>
          <w:tcPr>
            <w:tcW w:w="831" w:type="dxa"/>
            <w:shd w:val="clear" w:color="auto" w:fill="auto"/>
          </w:tcPr>
          <w:p w14:paraId="3CA7FFC4" w14:textId="77777777" w:rsidR="000F26B2" w:rsidRPr="000F26B2" w:rsidRDefault="000F26B2" w:rsidP="000F26B2">
            <w:pPr>
              <w:autoSpaceDE w:val="0"/>
              <w:autoSpaceDN w:val="0"/>
              <w:adjustRightInd w:val="0"/>
              <w:ind w:left="60" w:right="60"/>
              <w:rPr>
                <w:rFonts w:ascii="Garamond" w:hAnsi="Garamond"/>
                <w:sz w:val="24"/>
                <w:szCs w:val="24"/>
              </w:rPr>
            </w:pPr>
            <w:r w:rsidRPr="000F26B2">
              <w:rPr>
                <w:rFonts w:ascii="Garamond" w:hAnsi="Garamond"/>
                <w:sz w:val="24"/>
                <w:szCs w:val="24"/>
              </w:rPr>
              <w:t>1</w:t>
            </w:r>
          </w:p>
        </w:tc>
        <w:tc>
          <w:tcPr>
            <w:tcW w:w="990" w:type="dxa"/>
            <w:shd w:val="clear" w:color="auto" w:fill="auto"/>
          </w:tcPr>
          <w:p w14:paraId="140BD587" w14:textId="77777777" w:rsidR="000F26B2" w:rsidRPr="000F26B2" w:rsidRDefault="000F26B2" w:rsidP="000F26B2">
            <w:pPr>
              <w:autoSpaceDE w:val="0"/>
              <w:autoSpaceDN w:val="0"/>
              <w:adjustRightInd w:val="0"/>
              <w:ind w:left="60" w:right="60"/>
              <w:jc w:val="right"/>
              <w:rPr>
                <w:rFonts w:ascii="Garamond" w:hAnsi="Garamond"/>
                <w:sz w:val="24"/>
                <w:szCs w:val="24"/>
              </w:rPr>
            </w:pPr>
            <w:r w:rsidRPr="000F26B2">
              <w:rPr>
                <w:rFonts w:ascii="Garamond" w:hAnsi="Garamond"/>
                <w:sz w:val="24"/>
                <w:szCs w:val="24"/>
              </w:rPr>
              <w:t>.823</w:t>
            </w:r>
            <w:r w:rsidRPr="000F26B2">
              <w:rPr>
                <w:rFonts w:ascii="Garamond" w:hAnsi="Garamond"/>
                <w:sz w:val="24"/>
                <w:szCs w:val="24"/>
                <w:vertAlign w:val="superscript"/>
              </w:rPr>
              <w:t>a</w:t>
            </w:r>
          </w:p>
        </w:tc>
        <w:tc>
          <w:tcPr>
            <w:tcW w:w="1224" w:type="dxa"/>
            <w:shd w:val="clear" w:color="auto" w:fill="auto"/>
          </w:tcPr>
          <w:p w14:paraId="250B4EEC" w14:textId="77777777" w:rsidR="000F26B2" w:rsidRPr="000F26B2" w:rsidRDefault="000F26B2" w:rsidP="000F26B2">
            <w:pPr>
              <w:autoSpaceDE w:val="0"/>
              <w:autoSpaceDN w:val="0"/>
              <w:adjustRightInd w:val="0"/>
              <w:ind w:left="60" w:right="60"/>
              <w:jc w:val="right"/>
              <w:rPr>
                <w:rFonts w:ascii="Garamond" w:hAnsi="Garamond"/>
                <w:sz w:val="24"/>
                <w:szCs w:val="24"/>
              </w:rPr>
            </w:pPr>
            <w:r w:rsidRPr="000F26B2">
              <w:rPr>
                <w:rFonts w:ascii="Garamond" w:hAnsi="Garamond"/>
                <w:sz w:val="24"/>
                <w:szCs w:val="24"/>
              </w:rPr>
              <w:t>.677</w:t>
            </w:r>
          </w:p>
        </w:tc>
        <w:tc>
          <w:tcPr>
            <w:tcW w:w="2160" w:type="dxa"/>
            <w:shd w:val="clear" w:color="auto" w:fill="auto"/>
          </w:tcPr>
          <w:p w14:paraId="3DDF7406" w14:textId="77777777" w:rsidR="000F26B2" w:rsidRPr="000F26B2" w:rsidRDefault="000F26B2" w:rsidP="000F26B2">
            <w:pPr>
              <w:autoSpaceDE w:val="0"/>
              <w:autoSpaceDN w:val="0"/>
              <w:adjustRightInd w:val="0"/>
              <w:ind w:left="60" w:right="60"/>
              <w:jc w:val="right"/>
              <w:rPr>
                <w:rFonts w:ascii="Garamond" w:hAnsi="Garamond"/>
                <w:sz w:val="24"/>
                <w:szCs w:val="24"/>
              </w:rPr>
            </w:pPr>
            <w:r w:rsidRPr="000F26B2">
              <w:rPr>
                <w:rFonts w:ascii="Garamond" w:hAnsi="Garamond"/>
                <w:sz w:val="24"/>
                <w:szCs w:val="24"/>
              </w:rPr>
              <w:t>.657</w:t>
            </w:r>
          </w:p>
        </w:tc>
        <w:tc>
          <w:tcPr>
            <w:tcW w:w="2410" w:type="dxa"/>
            <w:shd w:val="clear" w:color="auto" w:fill="auto"/>
          </w:tcPr>
          <w:p w14:paraId="4072DE2D" w14:textId="77777777" w:rsidR="000F26B2" w:rsidRPr="000F26B2" w:rsidRDefault="000F26B2" w:rsidP="000F26B2">
            <w:pPr>
              <w:autoSpaceDE w:val="0"/>
              <w:autoSpaceDN w:val="0"/>
              <w:adjustRightInd w:val="0"/>
              <w:ind w:left="60" w:right="60"/>
              <w:jc w:val="right"/>
              <w:rPr>
                <w:rFonts w:ascii="Garamond" w:hAnsi="Garamond"/>
                <w:sz w:val="24"/>
                <w:szCs w:val="24"/>
              </w:rPr>
            </w:pPr>
            <w:r w:rsidRPr="000F26B2">
              <w:rPr>
                <w:rFonts w:ascii="Garamond" w:hAnsi="Garamond"/>
                <w:sz w:val="24"/>
                <w:szCs w:val="24"/>
              </w:rPr>
              <w:t>2.320</w:t>
            </w:r>
          </w:p>
        </w:tc>
      </w:tr>
    </w:tbl>
    <w:p w14:paraId="61A80253" w14:textId="77777777" w:rsidR="000F26B2" w:rsidRPr="000F26B2" w:rsidRDefault="000F26B2" w:rsidP="000F26B2">
      <w:pPr>
        <w:autoSpaceDE w:val="0"/>
        <w:autoSpaceDN w:val="0"/>
        <w:adjustRightInd w:val="0"/>
        <w:ind w:left="180"/>
        <w:rPr>
          <w:rFonts w:ascii="Garamond" w:hAnsi="Garamond"/>
          <w:sz w:val="24"/>
          <w:szCs w:val="24"/>
        </w:rPr>
      </w:pPr>
      <w:r w:rsidRPr="000F26B2">
        <w:rPr>
          <w:rFonts w:ascii="Garamond" w:hAnsi="Garamond"/>
          <w:sz w:val="24"/>
          <w:szCs w:val="24"/>
        </w:rPr>
        <w:t xml:space="preserve">a. Predictors: (Constant), </w:t>
      </w:r>
      <w:proofErr w:type="spellStart"/>
      <w:r w:rsidRPr="000F26B2">
        <w:rPr>
          <w:rFonts w:ascii="Garamond" w:hAnsi="Garamond"/>
          <w:sz w:val="24"/>
          <w:szCs w:val="24"/>
        </w:rPr>
        <w:t>Motivasi</w:t>
      </w:r>
      <w:proofErr w:type="spellEnd"/>
      <w:r w:rsidRPr="000F26B2">
        <w:rPr>
          <w:rFonts w:ascii="Garamond" w:hAnsi="Garamond"/>
          <w:sz w:val="24"/>
          <w:szCs w:val="24"/>
        </w:rPr>
        <w:t xml:space="preserve"> </w:t>
      </w:r>
      <w:proofErr w:type="spellStart"/>
      <w:r w:rsidRPr="000F26B2">
        <w:rPr>
          <w:rFonts w:ascii="Garamond" w:hAnsi="Garamond"/>
          <w:sz w:val="24"/>
          <w:szCs w:val="24"/>
        </w:rPr>
        <w:t>Kerja</w:t>
      </w:r>
      <w:proofErr w:type="spellEnd"/>
      <w:r w:rsidRPr="000F26B2">
        <w:rPr>
          <w:rFonts w:ascii="Garamond" w:hAnsi="Garamond"/>
          <w:sz w:val="24"/>
          <w:szCs w:val="24"/>
        </w:rPr>
        <w:t xml:space="preserve">, </w:t>
      </w:r>
      <w:proofErr w:type="spellStart"/>
      <w:r w:rsidRPr="000F26B2">
        <w:rPr>
          <w:rFonts w:ascii="Garamond" w:hAnsi="Garamond"/>
          <w:sz w:val="24"/>
          <w:szCs w:val="24"/>
        </w:rPr>
        <w:t>Budaya</w:t>
      </w:r>
      <w:proofErr w:type="spellEnd"/>
      <w:r w:rsidRPr="000F26B2">
        <w:rPr>
          <w:rFonts w:ascii="Garamond" w:hAnsi="Garamond"/>
          <w:sz w:val="24"/>
          <w:szCs w:val="24"/>
        </w:rPr>
        <w:t xml:space="preserve"> </w:t>
      </w:r>
      <w:proofErr w:type="spellStart"/>
      <w:r w:rsidRPr="000F26B2">
        <w:rPr>
          <w:rFonts w:ascii="Garamond" w:hAnsi="Garamond"/>
          <w:sz w:val="24"/>
          <w:szCs w:val="24"/>
        </w:rPr>
        <w:t>Organisasi</w:t>
      </w:r>
      <w:proofErr w:type="spellEnd"/>
    </w:p>
    <w:p w14:paraId="056E27E3" w14:textId="77777777" w:rsidR="000F26B2" w:rsidRDefault="000F26B2" w:rsidP="00124448">
      <w:pPr>
        <w:pStyle w:val="ListParagraph"/>
        <w:spacing w:after="0" w:line="240" w:lineRule="auto"/>
        <w:ind w:left="0"/>
        <w:jc w:val="both"/>
        <w:rPr>
          <w:rFonts w:ascii="Times New Roman" w:hAnsi="Times New Roman" w:cs="Times New Roman"/>
          <w:i/>
          <w:iCs/>
        </w:rPr>
      </w:pPr>
      <w:r w:rsidRPr="000F26B2">
        <w:rPr>
          <w:rFonts w:ascii="Garamond" w:hAnsi="Garamond" w:cs="Times New Roman"/>
          <w:i/>
          <w:iCs/>
        </w:rPr>
        <w:t>Sumber: Data primer yang diolah, 2021</w:t>
      </w:r>
    </w:p>
    <w:p w14:paraId="611509FD" w14:textId="249495EE" w:rsidR="000F26B2" w:rsidRPr="000F26B2" w:rsidRDefault="000F26B2" w:rsidP="000F26B2">
      <w:pPr>
        <w:ind w:firstLine="720"/>
        <w:jc w:val="both"/>
        <w:rPr>
          <w:rFonts w:ascii="Garamond" w:hAnsi="Garamond" w:cstheme="majorBidi"/>
          <w:b/>
          <w:bCs/>
          <w:iCs/>
          <w:sz w:val="24"/>
          <w:szCs w:val="24"/>
        </w:rPr>
      </w:pPr>
      <w:proofErr w:type="spellStart"/>
      <w:r w:rsidRPr="000F26B2">
        <w:rPr>
          <w:rFonts w:ascii="Garamond" w:hAnsi="Garamond"/>
          <w:sz w:val="24"/>
          <w:szCs w:val="24"/>
        </w:rPr>
        <w:t>Berdasarkan</w:t>
      </w:r>
      <w:proofErr w:type="spellEnd"/>
      <w:r w:rsidRPr="000F26B2">
        <w:rPr>
          <w:rFonts w:ascii="Garamond" w:hAnsi="Garamond"/>
          <w:sz w:val="24"/>
          <w:szCs w:val="24"/>
        </w:rPr>
        <w:t xml:space="preserve"> </w:t>
      </w:r>
      <w:proofErr w:type="spellStart"/>
      <w:r w:rsidRPr="000F26B2">
        <w:rPr>
          <w:rFonts w:ascii="Garamond" w:hAnsi="Garamond"/>
          <w:sz w:val="24"/>
          <w:szCs w:val="24"/>
        </w:rPr>
        <w:t>hasil</w:t>
      </w:r>
      <w:proofErr w:type="spellEnd"/>
      <w:r w:rsidRPr="000F26B2">
        <w:rPr>
          <w:rFonts w:ascii="Garamond" w:hAnsi="Garamond"/>
          <w:sz w:val="24"/>
          <w:szCs w:val="24"/>
        </w:rPr>
        <w:t xml:space="preserve"> uji pada </w:t>
      </w:r>
      <w:proofErr w:type="spellStart"/>
      <w:r w:rsidRPr="000F26B2">
        <w:rPr>
          <w:rFonts w:ascii="Garamond" w:hAnsi="Garamond"/>
          <w:sz w:val="24"/>
          <w:szCs w:val="24"/>
        </w:rPr>
        <w:t>tabel</w:t>
      </w:r>
      <w:proofErr w:type="spellEnd"/>
      <w:r w:rsidRPr="000F26B2">
        <w:rPr>
          <w:rFonts w:ascii="Garamond" w:hAnsi="Garamond"/>
          <w:sz w:val="24"/>
          <w:szCs w:val="24"/>
        </w:rPr>
        <w:t xml:space="preserve"> di </w:t>
      </w:r>
      <w:proofErr w:type="spellStart"/>
      <w:r w:rsidRPr="000F26B2">
        <w:rPr>
          <w:rFonts w:ascii="Garamond" w:hAnsi="Garamond"/>
          <w:sz w:val="24"/>
          <w:szCs w:val="24"/>
        </w:rPr>
        <w:t>atas</w:t>
      </w:r>
      <w:proofErr w:type="spellEnd"/>
      <w:r w:rsidRPr="000F26B2">
        <w:rPr>
          <w:rFonts w:ascii="Garamond" w:hAnsi="Garamond"/>
          <w:sz w:val="24"/>
          <w:szCs w:val="24"/>
        </w:rPr>
        <w:t xml:space="preserve">, </w:t>
      </w:r>
      <w:proofErr w:type="spellStart"/>
      <w:r w:rsidRPr="000F26B2">
        <w:rPr>
          <w:rFonts w:ascii="Garamond" w:hAnsi="Garamond"/>
          <w:sz w:val="24"/>
          <w:szCs w:val="24"/>
        </w:rPr>
        <w:t>dapat</w:t>
      </w:r>
      <w:proofErr w:type="spellEnd"/>
      <w:r w:rsidRPr="000F26B2">
        <w:rPr>
          <w:rFonts w:ascii="Garamond" w:hAnsi="Garamond"/>
          <w:sz w:val="24"/>
          <w:szCs w:val="24"/>
        </w:rPr>
        <w:t xml:space="preserve"> </w:t>
      </w:r>
      <w:proofErr w:type="spellStart"/>
      <w:r w:rsidRPr="000F26B2">
        <w:rPr>
          <w:rFonts w:ascii="Garamond" w:hAnsi="Garamond"/>
          <w:sz w:val="24"/>
          <w:szCs w:val="24"/>
        </w:rPr>
        <w:t>diketahui</w:t>
      </w:r>
      <w:proofErr w:type="spellEnd"/>
      <w:r w:rsidRPr="000F26B2">
        <w:rPr>
          <w:rFonts w:ascii="Garamond" w:hAnsi="Garamond"/>
          <w:sz w:val="24"/>
          <w:szCs w:val="24"/>
        </w:rPr>
        <w:t xml:space="preserve"> </w:t>
      </w:r>
      <w:proofErr w:type="spellStart"/>
      <w:r w:rsidRPr="000F26B2">
        <w:rPr>
          <w:rFonts w:ascii="Garamond" w:hAnsi="Garamond"/>
          <w:sz w:val="24"/>
          <w:szCs w:val="24"/>
        </w:rPr>
        <w:t>bahwa</w:t>
      </w:r>
      <w:proofErr w:type="spellEnd"/>
      <w:r w:rsidRPr="000F26B2">
        <w:rPr>
          <w:rFonts w:ascii="Garamond" w:hAnsi="Garamond"/>
          <w:sz w:val="24"/>
          <w:szCs w:val="24"/>
        </w:rPr>
        <w:t xml:space="preserve"> </w:t>
      </w:r>
      <w:proofErr w:type="spellStart"/>
      <w:r w:rsidRPr="000F26B2">
        <w:rPr>
          <w:rFonts w:ascii="Garamond" w:hAnsi="Garamond"/>
          <w:sz w:val="24"/>
          <w:szCs w:val="24"/>
        </w:rPr>
        <w:t>nilai</w:t>
      </w:r>
      <w:proofErr w:type="spellEnd"/>
      <w:r w:rsidRPr="000F26B2">
        <w:rPr>
          <w:rFonts w:ascii="Garamond" w:hAnsi="Garamond"/>
          <w:sz w:val="24"/>
          <w:szCs w:val="24"/>
        </w:rPr>
        <w:t xml:space="preserve"> </w:t>
      </w:r>
      <w:r w:rsidRPr="000F26B2">
        <w:rPr>
          <w:rFonts w:ascii="Garamond" w:hAnsi="Garamond"/>
          <w:i/>
          <w:iCs/>
          <w:sz w:val="24"/>
          <w:szCs w:val="24"/>
        </w:rPr>
        <w:t>Adjusted R Square</w:t>
      </w:r>
      <w:r w:rsidRPr="000F26B2">
        <w:rPr>
          <w:rFonts w:ascii="Garamond" w:hAnsi="Garamond"/>
          <w:sz w:val="24"/>
          <w:szCs w:val="24"/>
        </w:rPr>
        <w:t xml:space="preserve"> </w:t>
      </w:r>
      <w:proofErr w:type="spellStart"/>
      <w:r w:rsidRPr="000F26B2">
        <w:rPr>
          <w:rFonts w:ascii="Garamond" w:hAnsi="Garamond"/>
          <w:sz w:val="24"/>
          <w:szCs w:val="24"/>
        </w:rPr>
        <w:t>sebesar</w:t>
      </w:r>
      <w:proofErr w:type="spellEnd"/>
      <w:r w:rsidRPr="000F26B2">
        <w:rPr>
          <w:rFonts w:ascii="Garamond" w:hAnsi="Garamond"/>
          <w:sz w:val="24"/>
          <w:szCs w:val="24"/>
        </w:rPr>
        <w:t xml:space="preserve"> 0,657 yang </w:t>
      </w:r>
      <w:proofErr w:type="spellStart"/>
      <w:r w:rsidRPr="000F26B2">
        <w:rPr>
          <w:rFonts w:ascii="Garamond" w:hAnsi="Garamond"/>
          <w:sz w:val="24"/>
          <w:szCs w:val="24"/>
        </w:rPr>
        <w:t>mengartikan</w:t>
      </w:r>
      <w:proofErr w:type="spellEnd"/>
      <w:r w:rsidRPr="000F26B2">
        <w:rPr>
          <w:rFonts w:ascii="Garamond" w:hAnsi="Garamond"/>
          <w:sz w:val="24"/>
          <w:szCs w:val="24"/>
        </w:rPr>
        <w:t xml:space="preserve"> </w:t>
      </w:r>
      <w:proofErr w:type="spellStart"/>
      <w:r w:rsidRPr="000F26B2">
        <w:rPr>
          <w:rFonts w:ascii="Garamond" w:hAnsi="Garamond"/>
          <w:sz w:val="24"/>
          <w:szCs w:val="24"/>
        </w:rPr>
        <w:t>bahwa</w:t>
      </w:r>
      <w:proofErr w:type="spellEnd"/>
      <w:r w:rsidRPr="000F26B2">
        <w:rPr>
          <w:rFonts w:ascii="Garamond" w:hAnsi="Garamond"/>
          <w:sz w:val="24"/>
          <w:szCs w:val="24"/>
        </w:rPr>
        <w:t xml:space="preserve"> </w:t>
      </w:r>
      <w:proofErr w:type="spellStart"/>
      <w:r w:rsidRPr="000F26B2">
        <w:rPr>
          <w:rFonts w:ascii="Garamond" w:hAnsi="Garamond"/>
          <w:sz w:val="24"/>
          <w:szCs w:val="24"/>
        </w:rPr>
        <w:t>pengaruh</w:t>
      </w:r>
      <w:proofErr w:type="spellEnd"/>
      <w:r w:rsidRPr="000F26B2">
        <w:rPr>
          <w:rFonts w:ascii="Garamond" w:hAnsi="Garamond"/>
          <w:sz w:val="24"/>
          <w:szCs w:val="24"/>
        </w:rPr>
        <w:t xml:space="preserve"> </w:t>
      </w:r>
      <w:proofErr w:type="spellStart"/>
      <w:r w:rsidRPr="000F26B2">
        <w:rPr>
          <w:rFonts w:ascii="Garamond" w:hAnsi="Garamond"/>
          <w:sz w:val="24"/>
          <w:szCs w:val="24"/>
        </w:rPr>
        <w:t>variabel</w:t>
      </w:r>
      <w:proofErr w:type="spellEnd"/>
      <w:r w:rsidRPr="000F26B2">
        <w:rPr>
          <w:rFonts w:ascii="Garamond" w:hAnsi="Garamond"/>
          <w:sz w:val="24"/>
          <w:szCs w:val="24"/>
        </w:rPr>
        <w:t xml:space="preserve"> </w:t>
      </w:r>
      <w:proofErr w:type="spellStart"/>
      <w:r w:rsidRPr="000F26B2">
        <w:rPr>
          <w:rFonts w:ascii="Garamond" w:hAnsi="Garamond"/>
          <w:sz w:val="24"/>
          <w:szCs w:val="24"/>
        </w:rPr>
        <w:t>budaya</w:t>
      </w:r>
      <w:proofErr w:type="spellEnd"/>
      <w:r w:rsidRPr="000F26B2">
        <w:rPr>
          <w:rFonts w:ascii="Garamond" w:hAnsi="Garamond"/>
          <w:sz w:val="24"/>
          <w:szCs w:val="24"/>
        </w:rPr>
        <w:t xml:space="preserve"> </w:t>
      </w:r>
      <w:proofErr w:type="spellStart"/>
      <w:r w:rsidRPr="000F26B2">
        <w:rPr>
          <w:rFonts w:ascii="Garamond" w:hAnsi="Garamond"/>
          <w:sz w:val="24"/>
          <w:szCs w:val="24"/>
        </w:rPr>
        <w:t>organisasi</w:t>
      </w:r>
      <w:proofErr w:type="spellEnd"/>
      <w:r w:rsidRPr="000F26B2">
        <w:rPr>
          <w:rFonts w:ascii="Garamond" w:hAnsi="Garamond"/>
          <w:sz w:val="24"/>
          <w:szCs w:val="24"/>
        </w:rPr>
        <w:t xml:space="preserve">, </w:t>
      </w:r>
      <w:proofErr w:type="spellStart"/>
      <w:r w:rsidRPr="000F26B2">
        <w:rPr>
          <w:rFonts w:ascii="Garamond" w:hAnsi="Garamond"/>
          <w:sz w:val="24"/>
          <w:szCs w:val="24"/>
        </w:rPr>
        <w:t>motivasi</w:t>
      </w:r>
      <w:proofErr w:type="spellEnd"/>
      <w:r w:rsidRPr="000F26B2">
        <w:rPr>
          <w:rFonts w:ascii="Garamond" w:hAnsi="Garamond"/>
          <w:sz w:val="24"/>
          <w:szCs w:val="24"/>
        </w:rPr>
        <w:t xml:space="preserve"> </w:t>
      </w:r>
      <w:proofErr w:type="spellStart"/>
      <w:r w:rsidRPr="000F26B2">
        <w:rPr>
          <w:rFonts w:ascii="Garamond" w:hAnsi="Garamond"/>
          <w:sz w:val="24"/>
          <w:szCs w:val="24"/>
        </w:rPr>
        <w:t>kerja</w:t>
      </w:r>
      <w:proofErr w:type="spellEnd"/>
      <w:r w:rsidRPr="000F26B2">
        <w:rPr>
          <w:rFonts w:ascii="Garamond" w:hAnsi="Garamond"/>
          <w:sz w:val="24"/>
          <w:szCs w:val="24"/>
        </w:rPr>
        <w:t xml:space="preserve">, dan </w:t>
      </w:r>
      <w:proofErr w:type="spellStart"/>
      <w:r w:rsidRPr="000F26B2">
        <w:rPr>
          <w:rFonts w:ascii="Garamond" w:hAnsi="Garamond"/>
          <w:sz w:val="24"/>
          <w:szCs w:val="24"/>
        </w:rPr>
        <w:t>kompensasi</w:t>
      </w:r>
      <w:proofErr w:type="spellEnd"/>
      <w:r w:rsidRPr="000F26B2">
        <w:rPr>
          <w:rFonts w:ascii="Garamond" w:hAnsi="Garamond"/>
          <w:sz w:val="24"/>
          <w:szCs w:val="24"/>
        </w:rPr>
        <w:t xml:space="preserve"> </w:t>
      </w:r>
      <w:proofErr w:type="spellStart"/>
      <w:r w:rsidRPr="000F26B2">
        <w:rPr>
          <w:rFonts w:ascii="Garamond" w:hAnsi="Garamond"/>
          <w:sz w:val="24"/>
          <w:szCs w:val="24"/>
        </w:rPr>
        <w:t>secara</w:t>
      </w:r>
      <w:proofErr w:type="spellEnd"/>
      <w:r w:rsidRPr="000F26B2">
        <w:rPr>
          <w:rFonts w:ascii="Garamond" w:hAnsi="Garamond"/>
          <w:sz w:val="24"/>
          <w:szCs w:val="24"/>
        </w:rPr>
        <w:t xml:space="preserve"> </w:t>
      </w:r>
      <w:proofErr w:type="spellStart"/>
      <w:r w:rsidRPr="000F26B2">
        <w:rPr>
          <w:rFonts w:ascii="Garamond" w:hAnsi="Garamond"/>
          <w:sz w:val="24"/>
          <w:szCs w:val="24"/>
        </w:rPr>
        <w:t>simultan</w:t>
      </w:r>
      <w:proofErr w:type="spellEnd"/>
      <w:r w:rsidRPr="000F26B2">
        <w:rPr>
          <w:rFonts w:ascii="Garamond" w:hAnsi="Garamond"/>
          <w:sz w:val="24"/>
          <w:szCs w:val="24"/>
        </w:rPr>
        <w:t xml:space="preserve"> </w:t>
      </w:r>
      <w:proofErr w:type="spellStart"/>
      <w:r w:rsidRPr="000F26B2">
        <w:rPr>
          <w:rFonts w:ascii="Garamond" w:hAnsi="Garamond"/>
          <w:sz w:val="24"/>
          <w:szCs w:val="24"/>
        </w:rPr>
        <w:t>bersama-sama</w:t>
      </w:r>
      <w:proofErr w:type="spellEnd"/>
      <w:r w:rsidRPr="000F26B2">
        <w:rPr>
          <w:rFonts w:ascii="Garamond" w:hAnsi="Garamond"/>
          <w:sz w:val="24"/>
          <w:szCs w:val="24"/>
        </w:rPr>
        <w:t xml:space="preserve"> </w:t>
      </w:r>
      <w:proofErr w:type="spellStart"/>
      <w:r w:rsidRPr="000F26B2">
        <w:rPr>
          <w:rFonts w:ascii="Garamond" w:hAnsi="Garamond"/>
          <w:sz w:val="24"/>
          <w:szCs w:val="24"/>
        </w:rPr>
        <w:t>terhadap</w:t>
      </w:r>
      <w:proofErr w:type="spellEnd"/>
      <w:r w:rsidRPr="000F26B2">
        <w:rPr>
          <w:rFonts w:ascii="Garamond" w:hAnsi="Garamond"/>
          <w:sz w:val="24"/>
          <w:szCs w:val="24"/>
        </w:rPr>
        <w:t xml:space="preserve"> </w:t>
      </w:r>
      <w:proofErr w:type="spellStart"/>
      <w:r w:rsidRPr="000F26B2">
        <w:rPr>
          <w:rFonts w:ascii="Garamond" w:hAnsi="Garamond"/>
          <w:sz w:val="24"/>
          <w:szCs w:val="24"/>
        </w:rPr>
        <w:t>variabel</w:t>
      </w:r>
      <w:proofErr w:type="spellEnd"/>
      <w:r w:rsidRPr="000F26B2">
        <w:rPr>
          <w:rFonts w:ascii="Garamond" w:hAnsi="Garamond"/>
          <w:sz w:val="24"/>
          <w:szCs w:val="24"/>
        </w:rPr>
        <w:t xml:space="preserve"> </w:t>
      </w:r>
      <w:proofErr w:type="spellStart"/>
      <w:r w:rsidRPr="000F26B2">
        <w:rPr>
          <w:rFonts w:ascii="Garamond" w:hAnsi="Garamond"/>
          <w:sz w:val="24"/>
          <w:szCs w:val="24"/>
        </w:rPr>
        <w:t>kinerja</w:t>
      </w:r>
      <w:proofErr w:type="spellEnd"/>
      <w:r w:rsidRPr="000F26B2">
        <w:rPr>
          <w:rFonts w:ascii="Garamond" w:hAnsi="Garamond"/>
          <w:sz w:val="24"/>
          <w:szCs w:val="24"/>
        </w:rPr>
        <w:t xml:space="preserve"> </w:t>
      </w:r>
      <w:proofErr w:type="spellStart"/>
      <w:r w:rsidRPr="000F26B2">
        <w:rPr>
          <w:rFonts w:ascii="Garamond" w:hAnsi="Garamond"/>
          <w:sz w:val="24"/>
          <w:szCs w:val="24"/>
        </w:rPr>
        <w:t>karyawan</w:t>
      </w:r>
      <w:proofErr w:type="spellEnd"/>
      <w:r w:rsidRPr="000F26B2">
        <w:rPr>
          <w:rFonts w:ascii="Garamond" w:hAnsi="Garamond"/>
          <w:sz w:val="24"/>
          <w:szCs w:val="24"/>
        </w:rPr>
        <w:t xml:space="preserve"> </w:t>
      </w:r>
      <w:proofErr w:type="spellStart"/>
      <w:r w:rsidRPr="000F26B2">
        <w:rPr>
          <w:rFonts w:ascii="Garamond" w:hAnsi="Garamond"/>
          <w:sz w:val="24"/>
          <w:szCs w:val="24"/>
        </w:rPr>
        <w:t>ialah</w:t>
      </w:r>
      <w:proofErr w:type="spellEnd"/>
      <w:r w:rsidRPr="000F26B2">
        <w:rPr>
          <w:rFonts w:ascii="Garamond" w:hAnsi="Garamond"/>
          <w:sz w:val="24"/>
          <w:szCs w:val="24"/>
        </w:rPr>
        <w:t xml:space="preserve"> </w:t>
      </w:r>
      <w:proofErr w:type="spellStart"/>
      <w:r w:rsidRPr="000F26B2">
        <w:rPr>
          <w:rFonts w:ascii="Garamond" w:hAnsi="Garamond"/>
          <w:sz w:val="24"/>
          <w:szCs w:val="24"/>
        </w:rPr>
        <w:t>sebanyak</w:t>
      </w:r>
      <w:proofErr w:type="spellEnd"/>
      <w:r w:rsidRPr="000F26B2">
        <w:rPr>
          <w:rFonts w:ascii="Garamond" w:hAnsi="Garamond"/>
          <w:sz w:val="24"/>
          <w:szCs w:val="24"/>
        </w:rPr>
        <w:t xml:space="preserve"> 65,7%. </w:t>
      </w:r>
      <w:proofErr w:type="spellStart"/>
      <w:r w:rsidRPr="000F26B2">
        <w:rPr>
          <w:rFonts w:ascii="Garamond" w:hAnsi="Garamond"/>
          <w:sz w:val="24"/>
          <w:szCs w:val="24"/>
        </w:rPr>
        <w:t>Selebihnya</w:t>
      </w:r>
      <w:proofErr w:type="spellEnd"/>
      <w:r w:rsidRPr="000F26B2">
        <w:rPr>
          <w:rFonts w:ascii="Garamond" w:hAnsi="Garamond"/>
          <w:sz w:val="24"/>
          <w:szCs w:val="24"/>
        </w:rPr>
        <w:t xml:space="preserve">, </w:t>
      </w:r>
      <w:proofErr w:type="spellStart"/>
      <w:r w:rsidRPr="000F26B2">
        <w:rPr>
          <w:rFonts w:ascii="Garamond" w:hAnsi="Garamond"/>
          <w:sz w:val="24"/>
          <w:szCs w:val="24"/>
        </w:rPr>
        <w:t>yakni</w:t>
      </w:r>
      <w:proofErr w:type="spellEnd"/>
      <w:r w:rsidRPr="000F26B2">
        <w:rPr>
          <w:rFonts w:ascii="Garamond" w:hAnsi="Garamond"/>
          <w:sz w:val="24"/>
          <w:szCs w:val="24"/>
        </w:rPr>
        <w:t xml:space="preserve"> 34,3% </w:t>
      </w:r>
      <w:proofErr w:type="spellStart"/>
      <w:r w:rsidRPr="000F26B2">
        <w:rPr>
          <w:rFonts w:ascii="Garamond" w:hAnsi="Garamond"/>
          <w:sz w:val="24"/>
          <w:szCs w:val="24"/>
        </w:rPr>
        <w:t>adalah</w:t>
      </w:r>
      <w:proofErr w:type="spellEnd"/>
      <w:r w:rsidRPr="000F26B2">
        <w:rPr>
          <w:rFonts w:ascii="Garamond" w:hAnsi="Garamond"/>
          <w:sz w:val="24"/>
          <w:szCs w:val="24"/>
        </w:rPr>
        <w:t xml:space="preserve"> </w:t>
      </w:r>
      <w:proofErr w:type="spellStart"/>
      <w:r w:rsidRPr="000F26B2">
        <w:rPr>
          <w:rFonts w:ascii="Garamond" w:hAnsi="Garamond"/>
          <w:sz w:val="24"/>
          <w:szCs w:val="24"/>
        </w:rPr>
        <w:t>pengaruh</w:t>
      </w:r>
      <w:proofErr w:type="spellEnd"/>
      <w:r w:rsidRPr="000F26B2">
        <w:rPr>
          <w:rFonts w:ascii="Garamond" w:hAnsi="Garamond"/>
          <w:sz w:val="24"/>
          <w:szCs w:val="24"/>
        </w:rPr>
        <w:t xml:space="preserve"> </w:t>
      </w:r>
      <w:proofErr w:type="spellStart"/>
      <w:r w:rsidRPr="000F26B2">
        <w:rPr>
          <w:rFonts w:ascii="Garamond" w:hAnsi="Garamond"/>
          <w:sz w:val="24"/>
          <w:szCs w:val="24"/>
        </w:rPr>
        <w:t>dari</w:t>
      </w:r>
      <w:proofErr w:type="spellEnd"/>
      <w:r w:rsidRPr="000F26B2">
        <w:rPr>
          <w:rFonts w:ascii="Garamond" w:hAnsi="Garamond"/>
          <w:sz w:val="24"/>
          <w:szCs w:val="24"/>
        </w:rPr>
        <w:t xml:space="preserve"> </w:t>
      </w:r>
      <w:proofErr w:type="spellStart"/>
      <w:r w:rsidRPr="000F26B2">
        <w:rPr>
          <w:rFonts w:ascii="Garamond" w:hAnsi="Garamond"/>
          <w:sz w:val="24"/>
          <w:szCs w:val="24"/>
        </w:rPr>
        <w:t>variabel-variabel</w:t>
      </w:r>
      <w:proofErr w:type="spellEnd"/>
      <w:r w:rsidRPr="000F26B2">
        <w:rPr>
          <w:rFonts w:ascii="Garamond" w:hAnsi="Garamond"/>
          <w:sz w:val="24"/>
          <w:szCs w:val="24"/>
        </w:rPr>
        <w:t xml:space="preserve"> </w:t>
      </w:r>
      <w:proofErr w:type="spellStart"/>
      <w:r w:rsidRPr="000F26B2">
        <w:rPr>
          <w:rFonts w:ascii="Garamond" w:hAnsi="Garamond"/>
          <w:sz w:val="24"/>
          <w:szCs w:val="24"/>
        </w:rPr>
        <w:t>lainnya</w:t>
      </w:r>
      <w:proofErr w:type="spellEnd"/>
      <w:r w:rsidRPr="000F26B2">
        <w:rPr>
          <w:rFonts w:ascii="Garamond" w:hAnsi="Garamond"/>
          <w:sz w:val="24"/>
          <w:szCs w:val="24"/>
        </w:rPr>
        <w:t xml:space="preserve"> yang </w:t>
      </w:r>
      <w:proofErr w:type="spellStart"/>
      <w:r w:rsidRPr="000F26B2">
        <w:rPr>
          <w:rFonts w:ascii="Garamond" w:hAnsi="Garamond"/>
          <w:sz w:val="24"/>
          <w:szCs w:val="24"/>
        </w:rPr>
        <w:t>tidak</w:t>
      </w:r>
      <w:proofErr w:type="spellEnd"/>
      <w:r w:rsidRPr="000F26B2">
        <w:rPr>
          <w:rFonts w:ascii="Garamond" w:hAnsi="Garamond"/>
          <w:sz w:val="24"/>
          <w:szCs w:val="24"/>
        </w:rPr>
        <w:t xml:space="preserve"> </w:t>
      </w:r>
      <w:proofErr w:type="spellStart"/>
      <w:r w:rsidRPr="000F26B2">
        <w:rPr>
          <w:rFonts w:ascii="Garamond" w:hAnsi="Garamond"/>
          <w:sz w:val="24"/>
          <w:szCs w:val="24"/>
        </w:rPr>
        <w:t>termasuk</w:t>
      </w:r>
      <w:proofErr w:type="spellEnd"/>
      <w:r w:rsidRPr="000F26B2">
        <w:rPr>
          <w:rFonts w:ascii="Garamond" w:hAnsi="Garamond"/>
          <w:sz w:val="24"/>
          <w:szCs w:val="24"/>
        </w:rPr>
        <w:t xml:space="preserve"> pada </w:t>
      </w:r>
      <w:proofErr w:type="spellStart"/>
      <w:r w:rsidRPr="000F26B2">
        <w:rPr>
          <w:rFonts w:ascii="Garamond" w:hAnsi="Garamond"/>
          <w:sz w:val="24"/>
          <w:szCs w:val="24"/>
        </w:rPr>
        <w:t>penelitian</w:t>
      </w:r>
      <w:proofErr w:type="spellEnd"/>
      <w:r w:rsidRPr="000F26B2">
        <w:rPr>
          <w:rFonts w:ascii="Garamond" w:hAnsi="Garamond"/>
          <w:sz w:val="24"/>
          <w:szCs w:val="24"/>
        </w:rPr>
        <w:t xml:space="preserve"> </w:t>
      </w:r>
      <w:proofErr w:type="spellStart"/>
      <w:r w:rsidRPr="000F26B2">
        <w:rPr>
          <w:rFonts w:ascii="Garamond" w:hAnsi="Garamond"/>
          <w:sz w:val="24"/>
          <w:szCs w:val="24"/>
        </w:rPr>
        <w:t>ini</w:t>
      </w:r>
      <w:proofErr w:type="spellEnd"/>
      <w:r w:rsidRPr="000F26B2">
        <w:rPr>
          <w:rFonts w:ascii="Garamond" w:hAnsi="Garamond"/>
          <w:sz w:val="24"/>
          <w:szCs w:val="24"/>
        </w:rPr>
        <w:t>.</w:t>
      </w:r>
    </w:p>
    <w:p w14:paraId="43F79849" w14:textId="0C99F52D" w:rsidR="000F26B2" w:rsidRPr="000F26B2" w:rsidRDefault="000F26B2" w:rsidP="00C42C38">
      <w:pPr>
        <w:jc w:val="both"/>
        <w:rPr>
          <w:rFonts w:ascii="Garamond" w:hAnsi="Garamond" w:cstheme="majorBidi"/>
          <w:b/>
          <w:bCs/>
          <w:iCs/>
        </w:rPr>
      </w:pPr>
    </w:p>
    <w:p w14:paraId="095F6BDC" w14:textId="46490626" w:rsidR="000F26B2" w:rsidRDefault="000F26B2" w:rsidP="000F26B2">
      <w:pPr>
        <w:spacing w:line="276" w:lineRule="auto"/>
        <w:jc w:val="both"/>
        <w:rPr>
          <w:rFonts w:ascii="Garamond" w:hAnsi="Garamond" w:cstheme="majorBidi"/>
          <w:b/>
          <w:bCs/>
          <w:iCs/>
          <w:sz w:val="24"/>
          <w:szCs w:val="24"/>
        </w:rPr>
      </w:pPr>
      <w:r>
        <w:rPr>
          <w:rFonts w:ascii="Garamond" w:hAnsi="Garamond" w:cstheme="majorBidi"/>
          <w:b/>
          <w:bCs/>
          <w:iCs/>
          <w:sz w:val="24"/>
          <w:szCs w:val="24"/>
        </w:rPr>
        <w:t xml:space="preserve">Uji </w:t>
      </w:r>
      <w:proofErr w:type="spellStart"/>
      <w:r>
        <w:rPr>
          <w:rFonts w:ascii="Garamond" w:hAnsi="Garamond" w:cstheme="majorBidi"/>
          <w:b/>
          <w:bCs/>
          <w:iCs/>
          <w:sz w:val="24"/>
          <w:szCs w:val="24"/>
        </w:rPr>
        <w:t>t</w:t>
      </w:r>
      <w:r>
        <w:rPr>
          <w:rFonts w:ascii="Garamond" w:hAnsi="Garamond" w:cstheme="majorBidi"/>
          <w:b/>
          <w:bCs/>
          <w:iCs/>
          <w:sz w:val="24"/>
          <w:szCs w:val="24"/>
          <w:vertAlign w:val="subscript"/>
        </w:rPr>
        <w:t>test</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Parsial</w:t>
      </w:r>
      <w:proofErr w:type="spellEnd"/>
      <w:r w:rsidR="00FB13C5">
        <w:rPr>
          <w:rFonts w:ascii="Garamond" w:hAnsi="Garamond" w:cstheme="majorBidi"/>
          <w:b/>
          <w:bCs/>
          <w:iCs/>
          <w:sz w:val="24"/>
          <w:szCs w:val="24"/>
        </w:rPr>
        <w:t>)</w:t>
      </w:r>
    </w:p>
    <w:p w14:paraId="7A7DCC4C" w14:textId="2F503C0F" w:rsidR="00FB13C5" w:rsidRDefault="00FB13C5" w:rsidP="00124448">
      <w:pPr>
        <w:ind w:firstLine="720"/>
        <w:jc w:val="both"/>
        <w:rPr>
          <w:rFonts w:ascii="Garamond" w:hAnsi="Garamond"/>
          <w:sz w:val="24"/>
          <w:szCs w:val="24"/>
        </w:rPr>
      </w:pPr>
      <w:proofErr w:type="spellStart"/>
      <w:r w:rsidRPr="00124448">
        <w:rPr>
          <w:rFonts w:ascii="Garamond" w:hAnsi="Garamond"/>
          <w:sz w:val="24"/>
          <w:szCs w:val="24"/>
        </w:rPr>
        <w:t>Pengujian</w:t>
      </w:r>
      <w:proofErr w:type="spellEnd"/>
      <w:r w:rsidRPr="00124448">
        <w:rPr>
          <w:rFonts w:ascii="Garamond" w:hAnsi="Garamond"/>
          <w:sz w:val="24"/>
          <w:szCs w:val="24"/>
        </w:rPr>
        <w:t xml:space="preserve"> </w:t>
      </w:r>
      <w:proofErr w:type="spellStart"/>
      <w:r w:rsidRPr="00124448">
        <w:rPr>
          <w:rFonts w:ascii="Garamond" w:hAnsi="Garamond"/>
          <w:sz w:val="24"/>
          <w:szCs w:val="24"/>
        </w:rPr>
        <w:t>ini</w:t>
      </w:r>
      <w:proofErr w:type="spellEnd"/>
      <w:r w:rsidRPr="00124448">
        <w:rPr>
          <w:rFonts w:ascii="Garamond" w:hAnsi="Garamond"/>
          <w:sz w:val="24"/>
          <w:szCs w:val="24"/>
        </w:rPr>
        <w:t xml:space="preserve"> </w:t>
      </w:r>
      <w:proofErr w:type="spellStart"/>
      <w:r w:rsidRPr="00124448">
        <w:rPr>
          <w:rFonts w:ascii="Garamond" w:hAnsi="Garamond"/>
          <w:sz w:val="24"/>
          <w:szCs w:val="24"/>
        </w:rPr>
        <w:t>bergunan</w:t>
      </w:r>
      <w:proofErr w:type="spellEnd"/>
      <w:r w:rsidRPr="00124448">
        <w:rPr>
          <w:rFonts w:ascii="Garamond" w:hAnsi="Garamond"/>
          <w:sz w:val="24"/>
          <w:szCs w:val="24"/>
        </w:rPr>
        <w:t xml:space="preserve"> </w:t>
      </w:r>
      <w:proofErr w:type="spellStart"/>
      <w:r w:rsidRPr="00124448">
        <w:rPr>
          <w:rFonts w:ascii="Garamond" w:hAnsi="Garamond"/>
          <w:sz w:val="24"/>
          <w:szCs w:val="24"/>
        </w:rPr>
        <w:t>untuk</w:t>
      </w:r>
      <w:proofErr w:type="spellEnd"/>
      <w:r w:rsidRPr="00124448">
        <w:rPr>
          <w:rFonts w:ascii="Garamond" w:hAnsi="Garamond"/>
          <w:sz w:val="24"/>
          <w:szCs w:val="24"/>
        </w:rPr>
        <w:t xml:space="preserve"> </w:t>
      </w:r>
      <w:proofErr w:type="spellStart"/>
      <w:r w:rsidRPr="00124448">
        <w:rPr>
          <w:rFonts w:ascii="Garamond" w:hAnsi="Garamond"/>
          <w:sz w:val="24"/>
          <w:szCs w:val="24"/>
        </w:rPr>
        <w:t>menguji</w:t>
      </w:r>
      <w:proofErr w:type="spellEnd"/>
      <w:r w:rsidRPr="00124448">
        <w:rPr>
          <w:rFonts w:ascii="Garamond" w:hAnsi="Garamond"/>
          <w:sz w:val="24"/>
          <w:szCs w:val="24"/>
        </w:rPr>
        <w:t xml:space="preserve"> </w:t>
      </w:r>
      <w:proofErr w:type="spellStart"/>
      <w:r w:rsidRPr="00124448">
        <w:rPr>
          <w:rFonts w:ascii="Garamond" w:hAnsi="Garamond"/>
          <w:sz w:val="24"/>
          <w:szCs w:val="24"/>
        </w:rPr>
        <w:t>pengaruh</w:t>
      </w:r>
      <w:proofErr w:type="spellEnd"/>
      <w:r w:rsidRPr="00124448">
        <w:rPr>
          <w:rFonts w:ascii="Garamond" w:hAnsi="Garamond"/>
          <w:sz w:val="24"/>
          <w:szCs w:val="24"/>
        </w:rPr>
        <w:t xml:space="preserve"> </w:t>
      </w:r>
      <w:proofErr w:type="spellStart"/>
      <w:r w:rsidRPr="00124448">
        <w:rPr>
          <w:rFonts w:ascii="Garamond" w:hAnsi="Garamond"/>
          <w:sz w:val="24"/>
          <w:szCs w:val="24"/>
        </w:rPr>
        <w:t>variabel</w:t>
      </w:r>
      <w:proofErr w:type="spellEnd"/>
      <w:r w:rsidRPr="00124448">
        <w:rPr>
          <w:rFonts w:ascii="Garamond" w:hAnsi="Garamond"/>
          <w:sz w:val="24"/>
          <w:szCs w:val="24"/>
        </w:rPr>
        <w:t xml:space="preserve"> </w:t>
      </w:r>
      <w:proofErr w:type="spellStart"/>
      <w:r w:rsidRPr="00124448">
        <w:rPr>
          <w:rFonts w:ascii="Garamond" w:hAnsi="Garamond"/>
          <w:sz w:val="24"/>
          <w:szCs w:val="24"/>
        </w:rPr>
        <w:t>bebas</w:t>
      </w:r>
      <w:proofErr w:type="spellEnd"/>
      <w:r w:rsidRPr="00124448">
        <w:rPr>
          <w:rFonts w:ascii="Garamond" w:hAnsi="Garamond"/>
          <w:sz w:val="24"/>
          <w:szCs w:val="24"/>
        </w:rPr>
        <w:t xml:space="preserve"> </w:t>
      </w:r>
      <w:proofErr w:type="spellStart"/>
      <w:r w:rsidRPr="00124448">
        <w:rPr>
          <w:rFonts w:ascii="Garamond" w:hAnsi="Garamond"/>
          <w:sz w:val="24"/>
          <w:szCs w:val="24"/>
        </w:rPr>
        <w:t>secara</w:t>
      </w:r>
      <w:proofErr w:type="spellEnd"/>
      <w:r w:rsidRPr="00124448">
        <w:rPr>
          <w:rFonts w:ascii="Garamond" w:hAnsi="Garamond"/>
          <w:sz w:val="24"/>
          <w:szCs w:val="24"/>
        </w:rPr>
        <w:t xml:space="preserve"> individual </w:t>
      </w:r>
      <w:proofErr w:type="spellStart"/>
      <w:r w:rsidRPr="00124448">
        <w:rPr>
          <w:rFonts w:ascii="Garamond" w:hAnsi="Garamond"/>
          <w:sz w:val="24"/>
          <w:szCs w:val="24"/>
        </w:rPr>
        <w:t>dalam</w:t>
      </w:r>
      <w:proofErr w:type="spellEnd"/>
      <w:r w:rsidRPr="00124448">
        <w:rPr>
          <w:rFonts w:ascii="Garamond" w:hAnsi="Garamond"/>
          <w:sz w:val="24"/>
          <w:szCs w:val="24"/>
        </w:rPr>
        <w:t xml:space="preserve"> </w:t>
      </w:r>
      <w:proofErr w:type="spellStart"/>
      <w:r w:rsidRPr="00124448">
        <w:rPr>
          <w:rFonts w:ascii="Garamond" w:hAnsi="Garamond"/>
          <w:sz w:val="24"/>
          <w:szCs w:val="24"/>
        </w:rPr>
        <w:t>menerangkan</w:t>
      </w:r>
      <w:proofErr w:type="spellEnd"/>
      <w:r w:rsidRPr="00124448">
        <w:rPr>
          <w:rFonts w:ascii="Garamond" w:hAnsi="Garamond"/>
          <w:sz w:val="24"/>
          <w:szCs w:val="24"/>
        </w:rPr>
        <w:t xml:space="preserve"> </w:t>
      </w:r>
      <w:proofErr w:type="spellStart"/>
      <w:r w:rsidRPr="00124448">
        <w:rPr>
          <w:rFonts w:ascii="Garamond" w:hAnsi="Garamond"/>
          <w:sz w:val="24"/>
          <w:szCs w:val="24"/>
        </w:rPr>
        <w:t>varian</w:t>
      </w:r>
      <w:proofErr w:type="spellEnd"/>
      <w:r w:rsidRPr="00124448">
        <w:rPr>
          <w:rFonts w:ascii="Garamond" w:hAnsi="Garamond"/>
          <w:sz w:val="24"/>
          <w:szCs w:val="24"/>
        </w:rPr>
        <w:t xml:space="preserve"> </w:t>
      </w:r>
      <w:proofErr w:type="spellStart"/>
      <w:r w:rsidRPr="00124448">
        <w:rPr>
          <w:rFonts w:ascii="Garamond" w:hAnsi="Garamond"/>
          <w:sz w:val="24"/>
          <w:szCs w:val="24"/>
        </w:rPr>
        <w:t>dari</w:t>
      </w:r>
      <w:proofErr w:type="spellEnd"/>
      <w:r w:rsidRPr="00124448">
        <w:rPr>
          <w:rFonts w:ascii="Garamond" w:hAnsi="Garamond"/>
          <w:sz w:val="24"/>
          <w:szCs w:val="24"/>
        </w:rPr>
        <w:t xml:space="preserve"> </w:t>
      </w:r>
      <w:proofErr w:type="spellStart"/>
      <w:r w:rsidRPr="00124448">
        <w:rPr>
          <w:rFonts w:ascii="Garamond" w:hAnsi="Garamond"/>
          <w:sz w:val="24"/>
          <w:szCs w:val="24"/>
        </w:rPr>
        <w:t>variabel</w:t>
      </w:r>
      <w:proofErr w:type="spellEnd"/>
      <w:r w:rsidRPr="00124448">
        <w:rPr>
          <w:rFonts w:ascii="Garamond" w:hAnsi="Garamond"/>
          <w:sz w:val="24"/>
          <w:szCs w:val="24"/>
        </w:rPr>
        <w:t xml:space="preserve"> </w:t>
      </w:r>
      <w:proofErr w:type="spellStart"/>
      <w:r w:rsidRPr="00124448">
        <w:rPr>
          <w:rFonts w:ascii="Garamond" w:hAnsi="Garamond"/>
          <w:sz w:val="24"/>
          <w:szCs w:val="24"/>
        </w:rPr>
        <w:t>terikat</w:t>
      </w:r>
      <w:proofErr w:type="spellEnd"/>
      <w:r w:rsidRPr="00124448">
        <w:rPr>
          <w:rFonts w:ascii="Garamond" w:hAnsi="Garamond"/>
          <w:sz w:val="24"/>
          <w:szCs w:val="24"/>
        </w:rPr>
        <w:t xml:space="preserve">. Hasil </w:t>
      </w:r>
      <w:proofErr w:type="spellStart"/>
      <w:r w:rsidRPr="00124448">
        <w:rPr>
          <w:rFonts w:ascii="Garamond" w:hAnsi="Garamond"/>
          <w:sz w:val="24"/>
          <w:szCs w:val="24"/>
        </w:rPr>
        <w:t>pengujian</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test</w:t>
      </w:r>
      <w:proofErr w:type="spellEnd"/>
      <w:r w:rsidRPr="00124448">
        <w:rPr>
          <w:rFonts w:ascii="Garamond" w:hAnsi="Garamond"/>
          <w:sz w:val="24"/>
          <w:szCs w:val="24"/>
          <w:vertAlign w:val="subscript"/>
        </w:rPr>
        <w:t xml:space="preserve"> </w:t>
      </w:r>
      <w:proofErr w:type="spellStart"/>
      <w:r w:rsidRPr="00124448">
        <w:rPr>
          <w:rFonts w:ascii="Garamond" w:hAnsi="Garamond"/>
          <w:sz w:val="24"/>
          <w:szCs w:val="24"/>
        </w:rPr>
        <w:t>yaitu</w:t>
      </w:r>
      <w:proofErr w:type="spellEnd"/>
      <w:r w:rsidRPr="00124448">
        <w:rPr>
          <w:rFonts w:ascii="Garamond" w:hAnsi="Garamond"/>
          <w:sz w:val="24"/>
          <w:szCs w:val="24"/>
        </w:rPr>
        <w:t xml:space="preserve">, </w:t>
      </w:r>
      <w:proofErr w:type="spellStart"/>
      <w:r w:rsidRPr="00124448">
        <w:rPr>
          <w:rFonts w:ascii="Garamond" w:hAnsi="Garamond"/>
          <w:sz w:val="24"/>
          <w:szCs w:val="24"/>
        </w:rPr>
        <w:t>sebagai</w:t>
      </w:r>
      <w:proofErr w:type="spellEnd"/>
      <w:r w:rsidRPr="00124448">
        <w:rPr>
          <w:rFonts w:ascii="Garamond" w:hAnsi="Garamond"/>
          <w:sz w:val="24"/>
          <w:szCs w:val="24"/>
        </w:rPr>
        <w:t xml:space="preserve"> </w:t>
      </w:r>
      <w:proofErr w:type="spellStart"/>
      <w:r w:rsidRPr="00124448">
        <w:rPr>
          <w:rFonts w:ascii="Garamond" w:hAnsi="Garamond"/>
          <w:sz w:val="24"/>
          <w:szCs w:val="24"/>
        </w:rPr>
        <w:t>berikut</w:t>
      </w:r>
      <w:proofErr w:type="spellEnd"/>
      <w:r w:rsidRPr="00124448">
        <w:rPr>
          <w:rFonts w:ascii="Garamond" w:hAnsi="Garamond"/>
          <w:sz w:val="24"/>
          <w:szCs w:val="24"/>
        </w:rPr>
        <w:t>:</w:t>
      </w:r>
    </w:p>
    <w:p w14:paraId="341CDEC5" w14:textId="6B5E6F3A" w:rsidR="00124448" w:rsidRDefault="00124448" w:rsidP="00124448">
      <w:pPr>
        <w:jc w:val="center"/>
        <w:rPr>
          <w:rFonts w:ascii="Garamond" w:hAnsi="Garamond" w:cstheme="majorBidi"/>
          <w:b/>
          <w:bCs/>
          <w:iCs/>
          <w:sz w:val="24"/>
          <w:szCs w:val="24"/>
        </w:rPr>
      </w:pPr>
      <w:proofErr w:type="spellStart"/>
      <w:r>
        <w:rPr>
          <w:rFonts w:ascii="Garamond" w:hAnsi="Garamond" w:cstheme="majorBidi"/>
          <w:b/>
          <w:bCs/>
          <w:iCs/>
          <w:sz w:val="24"/>
          <w:szCs w:val="24"/>
        </w:rPr>
        <w:t>Tabel</w:t>
      </w:r>
      <w:proofErr w:type="spellEnd"/>
      <w:r>
        <w:rPr>
          <w:rFonts w:ascii="Garamond" w:hAnsi="Garamond" w:cstheme="majorBidi"/>
          <w:b/>
          <w:bCs/>
          <w:iCs/>
          <w:sz w:val="24"/>
          <w:szCs w:val="24"/>
        </w:rPr>
        <w:t xml:space="preserve"> 2</w:t>
      </w:r>
    </w:p>
    <w:p w14:paraId="20DE077F" w14:textId="277D91E1" w:rsidR="00124448" w:rsidRDefault="00124448" w:rsidP="00124448">
      <w:pPr>
        <w:spacing w:line="360" w:lineRule="auto"/>
        <w:jc w:val="center"/>
        <w:rPr>
          <w:rFonts w:ascii="Garamond" w:hAnsi="Garamond" w:cstheme="majorBidi"/>
          <w:b/>
          <w:bCs/>
          <w:iCs/>
          <w:sz w:val="24"/>
          <w:szCs w:val="24"/>
        </w:rPr>
      </w:pPr>
      <w:r>
        <w:rPr>
          <w:rFonts w:ascii="Garamond" w:hAnsi="Garamond" w:cstheme="majorBidi"/>
          <w:b/>
          <w:bCs/>
          <w:iCs/>
          <w:sz w:val="24"/>
          <w:szCs w:val="24"/>
        </w:rPr>
        <w:t xml:space="preserve">Hasil </w:t>
      </w:r>
      <w:r>
        <w:rPr>
          <w:rFonts w:ascii="Garamond" w:hAnsi="Garamond" w:cstheme="majorBidi"/>
          <w:b/>
          <w:bCs/>
          <w:iCs/>
          <w:sz w:val="24"/>
          <w:szCs w:val="24"/>
        </w:rPr>
        <w:t xml:space="preserve">Uji </w:t>
      </w:r>
      <w:proofErr w:type="spellStart"/>
      <w:r>
        <w:rPr>
          <w:rFonts w:ascii="Garamond" w:hAnsi="Garamond" w:cstheme="majorBidi"/>
          <w:b/>
          <w:bCs/>
          <w:iCs/>
          <w:sz w:val="24"/>
          <w:szCs w:val="24"/>
        </w:rPr>
        <w:t>t</w:t>
      </w:r>
      <w:r>
        <w:rPr>
          <w:rFonts w:ascii="Garamond" w:hAnsi="Garamond" w:cstheme="majorBidi"/>
          <w:b/>
          <w:bCs/>
          <w:iCs/>
          <w:sz w:val="24"/>
          <w:szCs w:val="24"/>
          <w:vertAlign w:val="subscript"/>
        </w:rPr>
        <w:t>test</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Parsial</w:t>
      </w:r>
      <w:proofErr w:type="spellEnd"/>
      <w:r>
        <w:rPr>
          <w:rFonts w:ascii="Garamond" w:hAnsi="Garamond" w:cstheme="majorBidi"/>
          <w:b/>
          <w:bCs/>
          <w:iCs/>
          <w:sz w:val="24"/>
          <w:szCs w:val="24"/>
        </w:rPr>
        <w:t>)</w:t>
      </w:r>
    </w:p>
    <w:p w14:paraId="0E1B2137" w14:textId="77777777" w:rsidR="00124448" w:rsidRPr="00124448" w:rsidRDefault="00124448" w:rsidP="00124448">
      <w:pPr>
        <w:autoSpaceDE w:val="0"/>
        <w:autoSpaceDN w:val="0"/>
        <w:adjustRightInd w:val="0"/>
        <w:jc w:val="center"/>
        <w:rPr>
          <w:rFonts w:ascii="Garamond" w:hAnsi="Garamond"/>
          <w:sz w:val="24"/>
          <w:szCs w:val="24"/>
        </w:rPr>
      </w:pPr>
      <w:proofErr w:type="spellStart"/>
      <w:r w:rsidRPr="00124448">
        <w:rPr>
          <w:rFonts w:ascii="Garamond" w:hAnsi="Garamond"/>
          <w:b/>
          <w:bCs/>
          <w:sz w:val="24"/>
          <w:szCs w:val="24"/>
        </w:rPr>
        <w:t>Coefficients</w:t>
      </w:r>
      <w:r w:rsidRPr="00124448">
        <w:rPr>
          <w:rFonts w:ascii="Garamond" w:hAnsi="Garamond"/>
          <w:b/>
          <w:bCs/>
          <w:sz w:val="24"/>
          <w:szCs w:val="24"/>
          <w:vertAlign w:val="superscript"/>
        </w:rPr>
        <w:t>a</w:t>
      </w:r>
      <w:proofErr w:type="spellEnd"/>
    </w:p>
    <w:tbl>
      <w:tblPr>
        <w:tblW w:w="78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08"/>
        <w:gridCol w:w="2070"/>
        <w:gridCol w:w="810"/>
        <w:gridCol w:w="1260"/>
        <w:gridCol w:w="1530"/>
        <w:gridCol w:w="882"/>
        <w:gridCol w:w="809"/>
      </w:tblGrid>
      <w:tr w:rsidR="00124448" w:rsidRPr="00124448" w14:paraId="00BFD15D" w14:textId="77777777" w:rsidTr="00124448">
        <w:trPr>
          <w:cantSplit/>
          <w:jc w:val="center"/>
        </w:trPr>
        <w:tc>
          <w:tcPr>
            <w:tcW w:w="2578" w:type="dxa"/>
            <w:gridSpan w:val="2"/>
            <w:vMerge w:val="restart"/>
            <w:shd w:val="clear" w:color="auto" w:fill="auto"/>
            <w:vAlign w:val="bottom"/>
          </w:tcPr>
          <w:p w14:paraId="41D5FCD8" w14:textId="77777777" w:rsidR="00124448" w:rsidRPr="00124448" w:rsidRDefault="00124448" w:rsidP="00124448">
            <w:pPr>
              <w:autoSpaceDE w:val="0"/>
              <w:autoSpaceDN w:val="0"/>
              <w:adjustRightInd w:val="0"/>
              <w:ind w:left="60" w:right="60"/>
              <w:rPr>
                <w:rFonts w:ascii="Garamond" w:hAnsi="Garamond"/>
                <w:b/>
                <w:bCs/>
                <w:sz w:val="24"/>
                <w:szCs w:val="24"/>
              </w:rPr>
            </w:pPr>
            <w:r w:rsidRPr="00124448">
              <w:rPr>
                <w:rFonts w:ascii="Garamond" w:hAnsi="Garamond"/>
                <w:b/>
                <w:bCs/>
                <w:sz w:val="24"/>
                <w:szCs w:val="24"/>
              </w:rPr>
              <w:t>Model</w:t>
            </w:r>
          </w:p>
        </w:tc>
        <w:tc>
          <w:tcPr>
            <w:tcW w:w="2070" w:type="dxa"/>
            <w:gridSpan w:val="2"/>
            <w:shd w:val="clear" w:color="auto" w:fill="auto"/>
            <w:vAlign w:val="bottom"/>
          </w:tcPr>
          <w:p w14:paraId="4951B758"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Unstandardized Coefficients</w:t>
            </w:r>
          </w:p>
        </w:tc>
        <w:tc>
          <w:tcPr>
            <w:tcW w:w="1530" w:type="dxa"/>
            <w:shd w:val="clear" w:color="auto" w:fill="auto"/>
            <w:vAlign w:val="bottom"/>
          </w:tcPr>
          <w:p w14:paraId="5EF392BE"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Standardized Coefficients</w:t>
            </w:r>
          </w:p>
        </w:tc>
        <w:tc>
          <w:tcPr>
            <w:tcW w:w="882" w:type="dxa"/>
            <w:vMerge w:val="restart"/>
            <w:shd w:val="clear" w:color="auto" w:fill="auto"/>
            <w:vAlign w:val="bottom"/>
          </w:tcPr>
          <w:p w14:paraId="415172D1"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t</w:t>
            </w:r>
          </w:p>
        </w:tc>
        <w:tc>
          <w:tcPr>
            <w:tcW w:w="809" w:type="dxa"/>
            <w:vMerge w:val="restart"/>
            <w:shd w:val="clear" w:color="auto" w:fill="auto"/>
            <w:vAlign w:val="bottom"/>
          </w:tcPr>
          <w:p w14:paraId="6CAE9610"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Sig.</w:t>
            </w:r>
          </w:p>
        </w:tc>
      </w:tr>
      <w:tr w:rsidR="00124448" w:rsidRPr="00124448" w14:paraId="311623A6" w14:textId="77777777" w:rsidTr="00124448">
        <w:trPr>
          <w:cantSplit/>
          <w:jc w:val="center"/>
        </w:trPr>
        <w:tc>
          <w:tcPr>
            <w:tcW w:w="2578" w:type="dxa"/>
            <w:gridSpan w:val="2"/>
            <w:vMerge/>
            <w:shd w:val="clear" w:color="auto" w:fill="auto"/>
            <w:vAlign w:val="bottom"/>
          </w:tcPr>
          <w:p w14:paraId="59CF7F7A" w14:textId="77777777" w:rsidR="00124448" w:rsidRPr="00124448" w:rsidRDefault="00124448" w:rsidP="00124448">
            <w:pPr>
              <w:autoSpaceDE w:val="0"/>
              <w:autoSpaceDN w:val="0"/>
              <w:adjustRightInd w:val="0"/>
              <w:rPr>
                <w:rFonts w:ascii="Garamond" w:hAnsi="Garamond"/>
                <w:sz w:val="24"/>
                <w:szCs w:val="24"/>
              </w:rPr>
            </w:pPr>
          </w:p>
        </w:tc>
        <w:tc>
          <w:tcPr>
            <w:tcW w:w="810" w:type="dxa"/>
            <w:shd w:val="clear" w:color="auto" w:fill="auto"/>
            <w:vAlign w:val="bottom"/>
          </w:tcPr>
          <w:p w14:paraId="085A48FC"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B</w:t>
            </w:r>
          </w:p>
        </w:tc>
        <w:tc>
          <w:tcPr>
            <w:tcW w:w="1260" w:type="dxa"/>
            <w:shd w:val="clear" w:color="auto" w:fill="auto"/>
            <w:vAlign w:val="bottom"/>
          </w:tcPr>
          <w:p w14:paraId="0AAEAC70"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Std. Error</w:t>
            </w:r>
          </w:p>
        </w:tc>
        <w:tc>
          <w:tcPr>
            <w:tcW w:w="1530" w:type="dxa"/>
            <w:shd w:val="clear" w:color="auto" w:fill="auto"/>
            <w:vAlign w:val="bottom"/>
          </w:tcPr>
          <w:p w14:paraId="6A1A03B3" w14:textId="77777777" w:rsidR="00124448" w:rsidRPr="00124448" w:rsidRDefault="00124448" w:rsidP="00124448">
            <w:pPr>
              <w:autoSpaceDE w:val="0"/>
              <w:autoSpaceDN w:val="0"/>
              <w:adjustRightInd w:val="0"/>
              <w:ind w:left="60" w:right="60"/>
              <w:jc w:val="center"/>
              <w:rPr>
                <w:rFonts w:ascii="Garamond" w:hAnsi="Garamond"/>
                <w:b/>
                <w:bCs/>
                <w:sz w:val="24"/>
                <w:szCs w:val="24"/>
              </w:rPr>
            </w:pPr>
            <w:r w:rsidRPr="00124448">
              <w:rPr>
                <w:rFonts w:ascii="Garamond" w:hAnsi="Garamond"/>
                <w:b/>
                <w:bCs/>
                <w:sz w:val="24"/>
                <w:szCs w:val="24"/>
              </w:rPr>
              <w:t>Beta</w:t>
            </w:r>
          </w:p>
        </w:tc>
        <w:tc>
          <w:tcPr>
            <w:tcW w:w="882" w:type="dxa"/>
            <w:vMerge/>
            <w:shd w:val="clear" w:color="auto" w:fill="auto"/>
            <w:vAlign w:val="bottom"/>
          </w:tcPr>
          <w:p w14:paraId="030CE104" w14:textId="77777777" w:rsidR="00124448" w:rsidRPr="00124448" w:rsidRDefault="00124448" w:rsidP="00124448">
            <w:pPr>
              <w:autoSpaceDE w:val="0"/>
              <w:autoSpaceDN w:val="0"/>
              <w:adjustRightInd w:val="0"/>
              <w:rPr>
                <w:rFonts w:ascii="Garamond" w:hAnsi="Garamond"/>
                <w:sz w:val="24"/>
                <w:szCs w:val="24"/>
              </w:rPr>
            </w:pPr>
          </w:p>
        </w:tc>
        <w:tc>
          <w:tcPr>
            <w:tcW w:w="809" w:type="dxa"/>
            <w:vMerge/>
            <w:shd w:val="clear" w:color="auto" w:fill="auto"/>
            <w:vAlign w:val="bottom"/>
          </w:tcPr>
          <w:p w14:paraId="20211B04" w14:textId="77777777" w:rsidR="00124448" w:rsidRPr="00124448" w:rsidRDefault="00124448" w:rsidP="00124448">
            <w:pPr>
              <w:autoSpaceDE w:val="0"/>
              <w:autoSpaceDN w:val="0"/>
              <w:adjustRightInd w:val="0"/>
              <w:rPr>
                <w:rFonts w:ascii="Garamond" w:hAnsi="Garamond"/>
                <w:sz w:val="24"/>
                <w:szCs w:val="24"/>
              </w:rPr>
            </w:pPr>
          </w:p>
        </w:tc>
      </w:tr>
      <w:tr w:rsidR="00124448" w:rsidRPr="00124448" w14:paraId="4D6DF9D3" w14:textId="77777777" w:rsidTr="00124448">
        <w:trPr>
          <w:cantSplit/>
          <w:jc w:val="center"/>
        </w:trPr>
        <w:tc>
          <w:tcPr>
            <w:tcW w:w="508" w:type="dxa"/>
            <w:vMerge w:val="restart"/>
            <w:shd w:val="clear" w:color="auto" w:fill="auto"/>
          </w:tcPr>
          <w:p w14:paraId="396274D1" w14:textId="77777777" w:rsidR="00124448" w:rsidRPr="00124448" w:rsidRDefault="00124448" w:rsidP="00124448">
            <w:pPr>
              <w:autoSpaceDE w:val="0"/>
              <w:autoSpaceDN w:val="0"/>
              <w:adjustRightInd w:val="0"/>
              <w:ind w:left="60" w:right="60"/>
              <w:rPr>
                <w:rFonts w:ascii="Garamond" w:hAnsi="Garamond"/>
                <w:sz w:val="24"/>
                <w:szCs w:val="24"/>
              </w:rPr>
            </w:pPr>
            <w:r w:rsidRPr="00124448">
              <w:rPr>
                <w:rFonts w:ascii="Garamond" w:hAnsi="Garamond"/>
                <w:sz w:val="24"/>
                <w:szCs w:val="24"/>
              </w:rPr>
              <w:t>1</w:t>
            </w:r>
          </w:p>
        </w:tc>
        <w:tc>
          <w:tcPr>
            <w:tcW w:w="2070" w:type="dxa"/>
            <w:shd w:val="clear" w:color="auto" w:fill="auto"/>
          </w:tcPr>
          <w:p w14:paraId="112843C8" w14:textId="77777777" w:rsidR="00124448" w:rsidRPr="00124448" w:rsidRDefault="00124448" w:rsidP="00124448">
            <w:pPr>
              <w:autoSpaceDE w:val="0"/>
              <w:autoSpaceDN w:val="0"/>
              <w:adjustRightInd w:val="0"/>
              <w:ind w:left="60" w:right="60"/>
              <w:rPr>
                <w:rFonts w:ascii="Garamond" w:hAnsi="Garamond"/>
                <w:sz w:val="24"/>
                <w:szCs w:val="24"/>
              </w:rPr>
            </w:pPr>
            <w:r w:rsidRPr="00124448">
              <w:rPr>
                <w:rFonts w:ascii="Garamond" w:hAnsi="Garamond"/>
                <w:sz w:val="24"/>
                <w:szCs w:val="24"/>
              </w:rPr>
              <w:t>(Constant)</w:t>
            </w:r>
          </w:p>
        </w:tc>
        <w:tc>
          <w:tcPr>
            <w:tcW w:w="810" w:type="dxa"/>
            <w:shd w:val="clear" w:color="auto" w:fill="auto"/>
          </w:tcPr>
          <w:p w14:paraId="50BCF891"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-.279</w:t>
            </w:r>
          </w:p>
        </w:tc>
        <w:tc>
          <w:tcPr>
            <w:tcW w:w="1260" w:type="dxa"/>
            <w:shd w:val="clear" w:color="auto" w:fill="auto"/>
          </w:tcPr>
          <w:p w14:paraId="7C98B341"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5.918</w:t>
            </w:r>
          </w:p>
        </w:tc>
        <w:tc>
          <w:tcPr>
            <w:tcW w:w="1530" w:type="dxa"/>
            <w:shd w:val="clear" w:color="auto" w:fill="auto"/>
            <w:vAlign w:val="center"/>
          </w:tcPr>
          <w:p w14:paraId="0921C9FD" w14:textId="77777777" w:rsidR="00124448" w:rsidRPr="00124448" w:rsidRDefault="00124448" w:rsidP="00124448">
            <w:pPr>
              <w:autoSpaceDE w:val="0"/>
              <w:autoSpaceDN w:val="0"/>
              <w:adjustRightInd w:val="0"/>
              <w:rPr>
                <w:rFonts w:ascii="Garamond" w:hAnsi="Garamond"/>
                <w:sz w:val="24"/>
                <w:szCs w:val="24"/>
              </w:rPr>
            </w:pPr>
          </w:p>
        </w:tc>
        <w:tc>
          <w:tcPr>
            <w:tcW w:w="882" w:type="dxa"/>
            <w:shd w:val="clear" w:color="auto" w:fill="auto"/>
          </w:tcPr>
          <w:p w14:paraId="704EAEAC"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-.047</w:t>
            </w:r>
          </w:p>
        </w:tc>
        <w:tc>
          <w:tcPr>
            <w:tcW w:w="809" w:type="dxa"/>
            <w:shd w:val="clear" w:color="auto" w:fill="auto"/>
          </w:tcPr>
          <w:p w14:paraId="158FEC6E"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.963</w:t>
            </w:r>
          </w:p>
        </w:tc>
      </w:tr>
      <w:tr w:rsidR="00124448" w:rsidRPr="00124448" w14:paraId="11BAFF53" w14:textId="77777777" w:rsidTr="00124448">
        <w:trPr>
          <w:cantSplit/>
          <w:jc w:val="center"/>
        </w:trPr>
        <w:tc>
          <w:tcPr>
            <w:tcW w:w="508" w:type="dxa"/>
            <w:vMerge/>
            <w:shd w:val="clear" w:color="auto" w:fill="auto"/>
          </w:tcPr>
          <w:p w14:paraId="0F15E088" w14:textId="77777777" w:rsidR="00124448" w:rsidRPr="00124448" w:rsidRDefault="00124448" w:rsidP="00124448">
            <w:pPr>
              <w:autoSpaceDE w:val="0"/>
              <w:autoSpaceDN w:val="0"/>
              <w:adjustRightInd w:val="0"/>
              <w:rPr>
                <w:rFonts w:ascii="Garamond" w:hAnsi="Garamond"/>
                <w:sz w:val="24"/>
                <w:szCs w:val="24"/>
              </w:rPr>
            </w:pPr>
          </w:p>
        </w:tc>
        <w:tc>
          <w:tcPr>
            <w:tcW w:w="2070" w:type="dxa"/>
            <w:shd w:val="clear" w:color="auto" w:fill="auto"/>
          </w:tcPr>
          <w:p w14:paraId="555382D1" w14:textId="77777777" w:rsidR="00124448" w:rsidRPr="00124448" w:rsidRDefault="00124448" w:rsidP="00124448">
            <w:pPr>
              <w:autoSpaceDE w:val="0"/>
              <w:autoSpaceDN w:val="0"/>
              <w:adjustRightInd w:val="0"/>
              <w:ind w:left="60" w:right="60"/>
              <w:rPr>
                <w:rFonts w:ascii="Garamond" w:hAnsi="Garamond"/>
                <w:sz w:val="24"/>
                <w:szCs w:val="24"/>
              </w:rPr>
            </w:pPr>
            <w:proofErr w:type="spellStart"/>
            <w:r w:rsidRPr="00124448">
              <w:rPr>
                <w:rFonts w:ascii="Garamond" w:hAnsi="Garamond"/>
                <w:sz w:val="24"/>
                <w:szCs w:val="24"/>
              </w:rPr>
              <w:t>Budaya</w:t>
            </w:r>
            <w:proofErr w:type="spellEnd"/>
            <w:r w:rsidRPr="00124448">
              <w:rPr>
                <w:rFonts w:ascii="Garamond" w:hAnsi="Garamond"/>
                <w:sz w:val="24"/>
                <w:szCs w:val="24"/>
              </w:rPr>
              <w:t xml:space="preserve"> </w:t>
            </w:r>
            <w:proofErr w:type="spellStart"/>
            <w:r w:rsidRPr="00124448">
              <w:rPr>
                <w:rFonts w:ascii="Garamond" w:hAnsi="Garamond"/>
                <w:sz w:val="24"/>
                <w:szCs w:val="24"/>
              </w:rPr>
              <w:t>Organisasi</w:t>
            </w:r>
            <w:proofErr w:type="spellEnd"/>
          </w:p>
        </w:tc>
        <w:tc>
          <w:tcPr>
            <w:tcW w:w="810" w:type="dxa"/>
            <w:shd w:val="clear" w:color="auto" w:fill="auto"/>
          </w:tcPr>
          <w:p w14:paraId="7FCE7BB7"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.631</w:t>
            </w:r>
          </w:p>
        </w:tc>
        <w:tc>
          <w:tcPr>
            <w:tcW w:w="1260" w:type="dxa"/>
            <w:shd w:val="clear" w:color="auto" w:fill="auto"/>
          </w:tcPr>
          <w:p w14:paraId="2F6D1BFC"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.169</w:t>
            </w:r>
          </w:p>
        </w:tc>
        <w:tc>
          <w:tcPr>
            <w:tcW w:w="1530" w:type="dxa"/>
            <w:shd w:val="clear" w:color="auto" w:fill="auto"/>
          </w:tcPr>
          <w:p w14:paraId="07D759CF"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.556</w:t>
            </w:r>
          </w:p>
        </w:tc>
        <w:tc>
          <w:tcPr>
            <w:tcW w:w="882" w:type="dxa"/>
            <w:shd w:val="clear" w:color="auto" w:fill="auto"/>
          </w:tcPr>
          <w:p w14:paraId="6B9D03B5"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3.738</w:t>
            </w:r>
          </w:p>
        </w:tc>
        <w:tc>
          <w:tcPr>
            <w:tcW w:w="809" w:type="dxa"/>
            <w:shd w:val="clear" w:color="auto" w:fill="auto"/>
          </w:tcPr>
          <w:p w14:paraId="01A428B9"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.001</w:t>
            </w:r>
          </w:p>
        </w:tc>
      </w:tr>
      <w:tr w:rsidR="00124448" w:rsidRPr="00124448" w14:paraId="086C67A5" w14:textId="77777777" w:rsidTr="00124448">
        <w:trPr>
          <w:cantSplit/>
          <w:jc w:val="center"/>
        </w:trPr>
        <w:tc>
          <w:tcPr>
            <w:tcW w:w="508" w:type="dxa"/>
            <w:vMerge/>
            <w:shd w:val="clear" w:color="auto" w:fill="auto"/>
          </w:tcPr>
          <w:p w14:paraId="4DE1DCE2" w14:textId="77777777" w:rsidR="00124448" w:rsidRPr="00124448" w:rsidRDefault="00124448" w:rsidP="00124448">
            <w:pPr>
              <w:autoSpaceDE w:val="0"/>
              <w:autoSpaceDN w:val="0"/>
              <w:adjustRightInd w:val="0"/>
              <w:rPr>
                <w:rFonts w:ascii="Garamond" w:hAnsi="Garamond"/>
                <w:sz w:val="24"/>
                <w:szCs w:val="24"/>
              </w:rPr>
            </w:pPr>
          </w:p>
        </w:tc>
        <w:tc>
          <w:tcPr>
            <w:tcW w:w="2070" w:type="dxa"/>
            <w:shd w:val="clear" w:color="auto" w:fill="auto"/>
          </w:tcPr>
          <w:p w14:paraId="6CE3A540" w14:textId="77777777" w:rsidR="00124448" w:rsidRPr="00124448" w:rsidRDefault="00124448" w:rsidP="00124448">
            <w:pPr>
              <w:autoSpaceDE w:val="0"/>
              <w:autoSpaceDN w:val="0"/>
              <w:adjustRightInd w:val="0"/>
              <w:ind w:left="60" w:right="60"/>
              <w:rPr>
                <w:rFonts w:ascii="Garamond" w:hAnsi="Garamond"/>
                <w:sz w:val="24"/>
                <w:szCs w:val="24"/>
              </w:rPr>
            </w:pPr>
            <w:proofErr w:type="spellStart"/>
            <w:r w:rsidRPr="00124448">
              <w:rPr>
                <w:rFonts w:ascii="Garamond" w:hAnsi="Garamond"/>
                <w:sz w:val="24"/>
                <w:szCs w:val="24"/>
              </w:rPr>
              <w:t>Motivasi</w:t>
            </w:r>
            <w:proofErr w:type="spellEnd"/>
            <w:r w:rsidRPr="00124448">
              <w:rPr>
                <w:rFonts w:ascii="Garamond" w:hAnsi="Garamond"/>
                <w:sz w:val="24"/>
                <w:szCs w:val="24"/>
              </w:rPr>
              <w:t xml:space="preserve"> </w:t>
            </w:r>
            <w:proofErr w:type="spellStart"/>
            <w:r w:rsidRPr="00124448">
              <w:rPr>
                <w:rFonts w:ascii="Garamond" w:hAnsi="Garamond"/>
                <w:sz w:val="24"/>
                <w:szCs w:val="24"/>
              </w:rPr>
              <w:t>Kerja</w:t>
            </w:r>
            <w:proofErr w:type="spellEnd"/>
          </w:p>
        </w:tc>
        <w:tc>
          <w:tcPr>
            <w:tcW w:w="810" w:type="dxa"/>
            <w:shd w:val="clear" w:color="auto" w:fill="auto"/>
          </w:tcPr>
          <w:p w14:paraId="744773FE"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.386</w:t>
            </w:r>
          </w:p>
        </w:tc>
        <w:tc>
          <w:tcPr>
            <w:tcW w:w="1260" w:type="dxa"/>
            <w:shd w:val="clear" w:color="auto" w:fill="auto"/>
          </w:tcPr>
          <w:p w14:paraId="7439DF44"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.179</w:t>
            </w:r>
          </w:p>
        </w:tc>
        <w:tc>
          <w:tcPr>
            <w:tcW w:w="1530" w:type="dxa"/>
            <w:shd w:val="clear" w:color="auto" w:fill="auto"/>
          </w:tcPr>
          <w:p w14:paraId="6B37279D"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.321</w:t>
            </w:r>
          </w:p>
        </w:tc>
        <w:tc>
          <w:tcPr>
            <w:tcW w:w="882" w:type="dxa"/>
            <w:shd w:val="clear" w:color="auto" w:fill="auto"/>
          </w:tcPr>
          <w:p w14:paraId="3DF7B23D"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2.158</w:t>
            </w:r>
          </w:p>
        </w:tc>
        <w:tc>
          <w:tcPr>
            <w:tcW w:w="809" w:type="dxa"/>
            <w:shd w:val="clear" w:color="auto" w:fill="auto"/>
          </w:tcPr>
          <w:p w14:paraId="627D9FE8" w14:textId="77777777" w:rsidR="00124448" w:rsidRPr="00124448" w:rsidRDefault="00124448" w:rsidP="00124448">
            <w:pPr>
              <w:autoSpaceDE w:val="0"/>
              <w:autoSpaceDN w:val="0"/>
              <w:adjustRightInd w:val="0"/>
              <w:ind w:left="60" w:right="60"/>
              <w:jc w:val="right"/>
              <w:rPr>
                <w:rFonts w:ascii="Garamond" w:hAnsi="Garamond"/>
                <w:sz w:val="24"/>
                <w:szCs w:val="24"/>
              </w:rPr>
            </w:pPr>
            <w:r w:rsidRPr="00124448">
              <w:rPr>
                <w:rFonts w:ascii="Garamond" w:hAnsi="Garamond"/>
                <w:sz w:val="24"/>
                <w:szCs w:val="24"/>
              </w:rPr>
              <w:t>.039</w:t>
            </w:r>
          </w:p>
        </w:tc>
      </w:tr>
    </w:tbl>
    <w:p w14:paraId="41D0C8AF" w14:textId="77777777" w:rsidR="00124448" w:rsidRPr="00124448" w:rsidRDefault="00124448" w:rsidP="00124448">
      <w:pPr>
        <w:autoSpaceDE w:val="0"/>
        <w:autoSpaceDN w:val="0"/>
        <w:adjustRightInd w:val="0"/>
        <w:ind w:left="180"/>
        <w:jc w:val="both"/>
        <w:rPr>
          <w:rFonts w:ascii="Garamond" w:hAnsi="Garamond"/>
          <w:sz w:val="24"/>
          <w:szCs w:val="24"/>
        </w:rPr>
      </w:pPr>
      <w:r w:rsidRPr="00124448">
        <w:rPr>
          <w:rFonts w:ascii="Garamond" w:hAnsi="Garamond"/>
          <w:sz w:val="24"/>
          <w:szCs w:val="24"/>
        </w:rPr>
        <w:t xml:space="preserve">a. Dependent Variable: Kinerja </w:t>
      </w:r>
      <w:proofErr w:type="spellStart"/>
      <w:r w:rsidRPr="00124448">
        <w:rPr>
          <w:rFonts w:ascii="Garamond" w:hAnsi="Garamond"/>
          <w:sz w:val="24"/>
          <w:szCs w:val="24"/>
        </w:rPr>
        <w:t>Karyawan</w:t>
      </w:r>
      <w:proofErr w:type="spellEnd"/>
    </w:p>
    <w:p w14:paraId="01AFADB5" w14:textId="77777777" w:rsidR="00124448" w:rsidRPr="00124448" w:rsidRDefault="00124448" w:rsidP="00124448">
      <w:pPr>
        <w:pStyle w:val="ListParagraph"/>
        <w:spacing w:after="0" w:line="240" w:lineRule="auto"/>
        <w:ind w:left="0"/>
        <w:jc w:val="both"/>
        <w:rPr>
          <w:rFonts w:ascii="Garamond" w:hAnsi="Garamond" w:cs="Times New Roman"/>
          <w:i/>
          <w:iCs/>
        </w:rPr>
      </w:pPr>
      <w:r w:rsidRPr="00124448">
        <w:rPr>
          <w:rFonts w:ascii="Garamond" w:hAnsi="Garamond" w:cs="Times New Roman"/>
          <w:i/>
          <w:iCs/>
        </w:rPr>
        <w:t>Sumber: Data primer yang diolah, 2021</w:t>
      </w:r>
    </w:p>
    <w:p w14:paraId="17522BB3" w14:textId="2B888439" w:rsidR="00124448" w:rsidRDefault="00124448" w:rsidP="00124448">
      <w:pPr>
        <w:jc w:val="both"/>
        <w:rPr>
          <w:rFonts w:ascii="Garamond" w:hAnsi="Garamond"/>
          <w:sz w:val="24"/>
          <w:szCs w:val="24"/>
        </w:rPr>
      </w:pPr>
      <w:r w:rsidRPr="00124448">
        <w:rPr>
          <w:rFonts w:ascii="Garamond" w:hAnsi="Garamond"/>
          <w:sz w:val="24"/>
          <w:szCs w:val="24"/>
        </w:rPr>
        <w:tab/>
        <w:t xml:space="preserve">Dari </w:t>
      </w:r>
      <w:proofErr w:type="spellStart"/>
      <w:r w:rsidRPr="00124448">
        <w:rPr>
          <w:rFonts w:ascii="Garamond" w:hAnsi="Garamond"/>
          <w:sz w:val="24"/>
          <w:szCs w:val="24"/>
        </w:rPr>
        <w:t>hasil</w:t>
      </w:r>
      <w:proofErr w:type="spellEnd"/>
      <w:r w:rsidRPr="00124448">
        <w:rPr>
          <w:rFonts w:ascii="Garamond" w:hAnsi="Garamond"/>
          <w:sz w:val="24"/>
          <w:szCs w:val="24"/>
        </w:rPr>
        <w:t xml:space="preserve"> </w:t>
      </w:r>
      <w:proofErr w:type="spellStart"/>
      <w:r w:rsidRPr="00124448">
        <w:rPr>
          <w:rFonts w:ascii="Garamond" w:hAnsi="Garamond"/>
          <w:sz w:val="24"/>
          <w:szCs w:val="24"/>
        </w:rPr>
        <w:t>pengujian</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test</w:t>
      </w:r>
      <w:proofErr w:type="spellEnd"/>
      <w:r w:rsidRPr="00124448">
        <w:rPr>
          <w:rFonts w:ascii="Garamond" w:hAnsi="Garamond"/>
          <w:sz w:val="24"/>
          <w:szCs w:val="24"/>
          <w:vertAlign w:val="subscript"/>
        </w:rPr>
        <w:t xml:space="preserve"> </w:t>
      </w:r>
      <w:r w:rsidRPr="00124448">
        <w:rPr>
          <w:rFonts w:ascii="Garamond" w:hAnsi="Garamond"/>
          <w:sz w:val="24"/>
          <w:szCs w:val="24"/>
        </w:rPr>
        <w:t xml:space="preserve">pada </w:t>
      </w:r>
      <w:proofErr w:type="spellStart"/>
      <w:r w:rsidRPr="00124448">
        <w:rPr>
          <w:rFonts w:ascii="Garamond" w:hAnsi="Garamond"/>
          <w:sz w:val="24"/>
          <w:szCs w:val="24"/>
        </w:rPr>
        <w:t>tabel</w:t>
      </w:r>
      <w:proofErr w:type="spellEnd"/>
      <w:r w:rsidRPr="00124448">
        <w:rPr>
          <w:rFonts w:ascii="Garamond" w:hAnsi="Garamond"/>
          <w:sz w:val="24"/>
          <w:szCs w:val="24"/>
        </w:rPr>
        <w:t xml:space="preserve"> </w:t>
      </w:r>
      <w:proofErr w:type="spellStart"/>
      <w:r w:rsidRPr="00124448">
        <w:rPr>
          <w:rFonts w:ascii="Garamond" w:hAnsi="Garamond"/>
          <w:sz w:val="24"/>
          <w:szCs w:val="24"/>
        </w:rPr>
        <w:t>tersebut</w:t>
      </w:r>
      <w:proofErr w:type="spellEnd"/>
      <w:r w:rsidRPr="00124448">
        <w:rPr>
          <w:rFonts w:ascii="Garamond" w:hAnsi="Garamond"/>
          <w:sz w:val="24"/>
          <w:szCs w:val="24"/>
        </w:rPr>
        <w:t xml:space="preserve">, </w:t>
      </w:r>
      <w:proofErr w:type="spellStart"/>
      <w:r w:rsidRPr="00124448">
        <w:rPr>
          <w:rFonts w:ascii="Garamond" w:hAnsi="Garamond"/>
          <w:sz w:val="24"/>
          <w:szCs w:val="24"/>
        </w:rPr>
        <w:t>diporoleh</w:t>
      </w:r>
      <w:proofErr w:type="spellEnd"/>
      <w:r w:rsidRPr="00124448">
        <w:rPr>
          <w:rFonts w:ascii="Garamond" w:hAnsi="Garamond"/>
          <w:sz w:val="24"/>
          <w:szCs w:val="24"/>
        </w:rPr>
        <w:t xml:space="preserve"> </w:t>
      </w:r>
      <w:proofErr w:type="spellStart"/>
      <w:r w:rsidRPr="00124448">
        <w:rPr>
          <w:rFonts w:ascii="Garamond" w:hAnsi="Garamond"/>
          <w:sz w:val="24"/>
          <w:szCs w:val="24"/>
        </w:rPr>
        <w:t>nilai</w:t>
      </w:r>
      <w:proofErr w:type="spellEnd"/>
      <w:r w:rsidRPr="00124448">
        <w:rPr>
          <w:rFonts w:ascii="Garamond" w:hAnsi="Garamond"/>
          <w:sz w:val="24"/>
          <w:szCs w:val="24"/>
        </w:rPr>
        <w:t xml:space="preserve"> t</w:t>
      </w:r>
      <w:r w:rsidRPr="00124448">
        <w:rPr>
          <w:rFonts w:ascii="Garamond" w:hAnsi="Garamond"/>
          <w:sz w:val="24"/>
          <w:szCs w:val="24"/>
          <w:vertAlign w:val="subscript"/>
        </w:rPr>
        <w:t xml:space="preserve"> </w:t>
      </w:r>
      <w:r w:rsidRPr="00124448">
        <w:rPr>
          <w:rFonts w:ascii="Garamond" w:hAnsi="Garamond"/>
          <w:sz w:val="24"/>
          <w:szCs w:val="24"/>
        </w:rPr>
        <w:t xml:space="preserve">masing-masing </w:t>
      </w:r>
      <w:proofErr w:type="spellStart"/>
      <w:r w:rsidRPr="00124448">
        <w:rPr>
          <w:rFonts w:ascii="Garamond" w:hAnsi="Garamond"/>
          <w:sz w:val="24"/>
          <w:szCs w:val="24"/>
        </w:rPr>
        <w:t>variabel</w:t>
      </w:r>
      <w:proofErr w:type="spellEnd"/>
      <w:r w:rsidRPr="00124448">
        <w:rPr>
          <w:rFonts w:ascii="Garamond" w:hAnsi="Garamond"/>
          <w:sz w:val="24"/>
          <w:szCs w:val="24"/>
        </w:rPr>
        <w:t xml:space="preserve"> </w:t>
      </w:r>
      <w:proofErr w:type="spellStart"/>
      <w:r w:rsidRPr="00124448">
        <w:rPr>
          <w:rFonts w:ascii="Garamond" w:hAnsi="Garamond"/>
          <w:sz w:val="24"/>
          <w:szCs w:val="24"/>
        </w:rPr>
        <w:t>yaitu</w:t>
      </w:r>
      <w:proofErr w:type="spellEnd"/>
      <w:r w:rsidRPr="00124448">
        <w:rPr>
          <w:rFonts w:ascii="Garamond" w:hAnsi="Garamond"/>
          <w:sz w:val="24"/>
          <w:szCs w:val="24"/>
        </w:rPr>
        <w:t>:</w:t>
      </w:r>
      <w:r>
        <w:rPr>
          <w:rFonts w:ascii="Garamond" w:hAnsi="Garamond"/>
          <w:sz w:val="24"/>
          <w:szCs w:val="24"/>
        </w:rPr>
        <w:t xml:space="preserve"> </w:t>
      </w:r>
      <w:proofErr w:type="spellStart"/>
      <w:r w:rsidRPr="00124448">
        <w:rPr>
          <w:rFonts w:ascii="Garamond" w:hAnsi="Garamond"/>
          <w:sz w:val="24"/>
          <w:szCs w:val="24"/>
        </w:rPr>
        <w:t>v</w:t>
      </w:r>
      <w:r w:rsidRPr="00124448">
        <w:rPr>
          <w:rFonts w:ascii="Garamond" w:hAnsi="Garamond"/>
          <w:sz w:val="24"/>
          <w:szCs w:val="24"/>
        </w:rPr>
        <w:t>ariabel</w:t>
      </w:r>
      <w:proofErr w:type="spellEnd"/>
      <w:r w:rsidRPr="00124448">
        <w:rPr>
          <w:rFonts w:ascii="Garamond" w:hAnsi="Garamond"/>
          <w:sz w:val="24"/>
          <w:szCs w:val="24"/>
        </w:rPr>
        <w:t xml:space="preserve"> </w:t>
      </w:r>
      <w:proofErr w:type="spellStart"/>
      <w:r w:rsidRPr="00124448">
        <w:rPr>
          <w:rFonts w:ascii="Garamond" w:hAnsi="Garamond"/>
          <w:sz w:val="24"/>
          <w:szCs w:val="24"/>
        </w:rPr>
        <w:t>budaya</w:t>
      </w:r>
      <w:proofErr w:type="spellEnd"/>
      <w:r w:rsidRPr="00124448">
        <w:rPr>
          <w:rFonts w:ascii="Garamond" w:hAnsi="Garamond"/>
          <w:sz w:val="24"/>
          <w:szCs w:val="24"/>
        </w:rPr>
        <w:t xml:space="preserve"> </w:t>
      </w:r>
      <w:proofErr w:type="spellStart"/>
      <w:r w:rsidRPr="00124448">
        <w:rPr>
          <w:rFonts w:ascii="Garamond" w:hAnsi="Garamond"/>
          <w:sz w:val="24"/>
          <w:szCs w:val="24"/>
        </w:rPr>
        <w:t>organisasi</w:t>
      </w:r>
      <w:proofErr w:type="spellEnd"/>
      <w:r w:rsidRPr="00124448">
        <w:rPr>
          <w:rFonts w:ascii="Garamond" w:hAnsi="Garamond"/>
          <w:sz w:val="24"/>
          <w:szCs w:val="24"/>
        </w:rPr>
        <w:t xml:space="preserve"> </w:t>
      </w:r>
      <w:proofErr w:type="spellStart"/>
      <w:r w:rsidRPr="00124448">
        <w:rPr>
          <w:rFonts w:ascii="Garamond" w:hAnsi="Garamond"/>
          <w:sz w:val="24"/>
          <w:szCs w:val="24"/>
        </w:rPr>
        <w:t>memperlihatkan</w:t>
      </w:r>
      <w:proofErr w:type="spellEnd"/>
      <w:r w:rsidRPr="00124448">
        <w:rPr>
          <w:rFonts w:ascii="Garamond" w:hAnsi="Garamond"/>
          <w:sz w:val="24"/>
          <w:szCs w:val="24"/>
        </w:rPr>
        <w:t xml:space="preserve">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r w:rsidRPr="00124448">
        <w:rPr>
          <w:rFonts w:ascii="Garamond" w:hAnsi="Garamond"/>
          <w:i/>
          <w:iCs/>
          <w:sz w:val="24"/>
          <w:szCs w:val="24"/>
        </w:rPr>
        <w:t>sig.</w:t>
      </w:r>
      <w:r w:rsidRPr="00124448">
        <w:rPr>
          <w:rFonts w:ascii="Garamond" w:hAnsi="Garamond"/>
          <w:sz w:val="24"/>
          <w:szCs w:val="24"/>
        </w:rPr>
        <w:t xml:space="preserve"> 0,001 &lt; 0,05 dan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hitung</w:t>
      </w:r>
      <w:proofErr w:type="spellEnd"/>
      <w:r w:rsidRPr="00124448">
        <w:rPr>
          <w:rFonts w:ascii="Garamond" w:hAnsi="Garamond"/>
          <w:sz w:val="24"/>
          <w:szCs w:val="24"/>
        </w:rPr>
        <w:t xml:space="preserve"> </w:t>
      </w:r>
      <w:proofErr w:type="spellStart"/>
      <w:r w:rsidRPr="00124448">
        <w:rPr>
          <w:rFonts w:ascii="Garamond" w:hAnsi="Garamond"/>
          <w:sz w:val="24"/>
          <w:szCs w:val="24"/>
        </w:rPr>
        <w:t>yaitu</w:t>
      </w:r>
      <w:proofErr w:type="spellEnd"/>
      <w:r w:rsidRPr="00124448">
        <w:rPr>
          <w:rFonts w:ascii="Garamond" w:hAnsi="Garamond"/>
          <w:sz w:val="24"/>
          <w:szCs w:val="24"/>
        </w:rPr>
        <w:t xml:space="preserve"> 3,738 </w:t>
      </w:r>
      <w:proofErr w:type="spellStart"/>
      <w:r w:rsidRPr="00124448">
        <w:rPr>
          <w:rFonts w:ascii="Garamond" w:hAnsi="Garamond"/>
          <w:sz w:val="24"/>
          <w:szCs w:val="24"/>
        </w:rPr>
        <w:t>sementara</w:t>
      </w:r>
      <w:proofErr w:type="spellEnd"/>
      <w:r w:rsidRPr="00124448">
        <w:rPr>
          <w:rFonts w:ascii="Garamond" w:hAnsi="Garamond"/>
          <w:sz w:val="24"/>
          <w:szCs w:val="24"/>
        </w:rPr>
        <w:t xml:space="preserve">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tabel</w:t>
      </w:r>
      <w:proofErr w:type="spellEnd"/>
      <w:r w:rsidRPr="00124448">
        <w:rPr>
          <w:rFonts w:ascii="Garamond" w:hAnsi="Garamond"/>
          <w:sz w:val="24"/>
          <w:szCs w:val="24"/>
        </w:rPr>
        <w:t xml:space="preserve"> </w:t>
      </w:r>
      <w:proofErr w:type="spellStart"/>
      <w:r w:rsidRPr="00124448">
        <w:rPr>
          <w:rFonts w:ascii="Garamond" w:hAnsi="Garamond"/>
          <w:sz w:val="24"/>
          <w:szCs w:val="24"/>
        </w:rPr>
        <w:t>distribusi</w:t>
      </w:r>
      <w:proofErr w:type="spellEnd"/>
      <w:r w:rsidRPr="00124448">
        <w:rPr>
          <w:rFonts w:ascii="Garamond" w:hAnsi="Garamond"/>
          <w:sz w:val="24"/>
          <w:szCs w:val="24"/>
        </w:rPr>
        <w:t xml:space="preserve"> 5% </w:t>
      </w:r>
      <w:proofErr w:type="spellStart"/>
      <w:r w:rsidRPr="00124448">
        <w:rPr>
          <w:rFonts w:ascii="Garamond" w:hAnsi="Garamond"/>
          <w:sz w:val="24"/>
          <w:szCs w:val="24"/>
        </w:rPr>
        <w:t>sebesar</w:t>
      </w:r>
      <w:proofErr w:type="spellEnd"/>
      <w:r w:rsidRPr="00124448">
        <w:rPr>
          <w:rFonts w:ascii="Garamond" w:hAnsi="Garamond"/>
          <w:sz w:val="24"/>
          <w:szCs w:val="24"/>
        </w:rPr>
        <w:t xml:space="preserve"> 2,036 </w:t>
      </w:r>
      <w:proofErr w:type="spellStart"/>
      <w:r w:rsidRPr="00124448">
        <w:rPr>
          <w:rFonts w:ascii="Garamond" w:hAnsi="Garamond"/>
          <w:sz w:val="24"/>
          <w:szCs w:val="24"/>
        </w:rPr>
        <w:t>sehingga</w:t>
      </w:r>
      <w:proofErr w:type="spellEnd"/>
      <w:r w:rsidRPr="00124448">
        <w:rPr>
          <w:rFonts w:ascii="Garamond" w:hAnsi="Garamond"/>
          <w:sz w:val="24"/>
          <w:szCs w:val="24"/>
        </w:rPr>
        <w:t xml:space="preserve"> </w:t>
      </w:r>
      <w:proofErr w:type="spellStart"/>
      <w:r w:rsidRPr="00124448">
        <w:rPr>
          <w:rFonts w:ascii="Garamond" w:hAnsi="Garamond"/>
          <w:sz w:val="24"/>
          <w:szCs w:val="24"/>
        </w:rPr>
        <w:t>dapat</w:t>
      </w:r>
      <w:proofErr w:type="spellEnd"/>
      <w:r w:rsidRPr="00124448">
        <w:rPr>
          <w:rFonts w:ascii="Garamond" w:hAnsi="Garamond"/>
          <w:sz w:val="24"/>
          <w:szCs w:val="24"/>
        </w:rPr>
        <w:t xml:space="preserve"> </w:t>
      </w:r>
      <w:proofErr w:type="spellStart"/>
      <w:r w:rsidRPr="00124448">
        <w:rPr>
          <w:rFonts w:ascii="Garamond" w:hAnsi="Garamond"/>
          <w:sz w:val="24"/>
          <w:szCs w:val="24"/>
        </w:rPr>
        <w:t>ditarik</w:t>
      </w:r>
      <w:proofErr w:type="spellEnd"/>
      <w:r w:rsidRPr="00124448">
        <w:rPr>
          <w:rFonts w:ascii="Garamond" w:hAnsi="Garamond"/>
          <w:sz w:val="24"/>
          <w:szCs w:val="24"/>
        </w:rPr>
        <w:t xml:space="preserve"> </w:t>
      </w:r>
      <w:proofErr w:type="spellStart"/>
      <w:r w:rsidRPr="00124448">
        <w:rPr>
          <w:rFonts w:ascii="Garamond" w:hAnsi="Garamond"/>
          <w:sz w:val="24"/>
          <w:szCs w:val="24"/>
        </w:rPr>
        <w:t>kesimpulan</w:t>
      </w:r>
      <w:proofErr w:type="spellEnd"/>
      <w:r w:rsidRPr="00124448">
        <w:rPr>
          <w:rFonts w:ascii="Garamond" w:hAnsi="Garamond"/>
          <w:sz w:val="24"/>
          <w:szCs w:val="24"/>
        </w:rPr>
        <w:t xml:space="preserve"> </w:t>
      </w:r>
      <w:proofErr w:type="spellStart"/>
      <w:r w:rsidRPr="00124448">
        <w:rPr>
          <w:rFonts w:ascii="Garamond" w:hAnsi="Garamond"/>
          <w:sz w:val="24"/>
          <w:szCs w:val="24"/>
        </w:rPr>
        <w:t>bahwa</w:t>
      </w:r>
      <w:proofErr w:type="spellEnd"/>
      <w:r w:rsidRPr="00124448">
        <w:rPr>
          <w:rFonts w:ascii="Garamond" w:hAnsi="Garamond"/>
          <w:sz w:val="24"/>
          <w:szCs w:val="24"/>
        </w:rPr>
        <w:t xml:space="preserve"> </w:t>
      </w:r>
      <w:proofErr w:type="spellStart"/>
      <w:r w:rsidRPr="00124448">
        <w:rPr>
          <w:rFonts w:ascii="Garamond" w:hAnsi="Garamond"/>
          <w:sz w:val="24"/>
          <w:szCs w:val="24"/>
        </w:rPr>
        <w:t>budaya</w:t>
      </w:r>
      <w:proofErr w:type="spellEnd"/>
      <w:r w:rsidRPr="00124448">
        <w:rPr>
          <w:rFonts w:ascii="Garamond" w:hAnsi="Garamond"/>
          <w:sz w:val="24"/>
          <w:szCs w:val="24"/>
        </w:rPr>
        <w:t xml:space="preserve"> </w:t>
      </w:r>
      <w:proofErr w:type="spellStart"/>
      <w:r w:rsidRPr="00124448">
        <w:rPr>
          <w:rFonts w:ascii="Garamond" w:hAnsi="Garamond"/>
          <w:sz w:val="24"/>
          <w:szCs w:val="24"/>
        </w:rPr>
        <w:t>organisasi</w:t>
      </w:r>
      <w:proofErr w:type="spellEnd"/>
      <w:r w:rsidRPr="00124448">
        <w:rPr>
          <w:rFonts w:ascii="Garamond" w:hAnsi="Garamond"/>
          <w:sz w:val="24"/>
          <w:szCs w:val="24"/>
        </w:rPr>
        <w:t xml:space="preserve"> </w:t>
      </w:r>
      <w:proofErr w:type="spellStart"/>
      <w:r w:rsidRPr="00124448">
        <w:rPr>
          <w:rFonts w:ascii="Garamond" w:hAnsi="Garamond"/>
          <w:sz w:val="24"/>
          <w:szCs w:val="24"/>
        </w:rPr>
        <w:t>berpengaruh</w:t>
      </w:r>
      <w:proofErr w:type="spellEnd"/>
      <w:r w:rsidRPr="00124448">
        <w:rPr>
          <w:rFonts w:ascii="Garamond" w:hAnsi="Garamond"/>
          <w:sz w:val="24"/>
          <w:szCs w:val="24"/>
        </w:rPr>
        <w:t xml:space="preserve"> </w:t>
      </w:r>
      <w:proofErr w:type="spellStart"/>
      <w:r w:rsidRPr="00124448">
        <w:rPr>
          <w:rFonts w:ascii="Garamond" w:hAnsi="Garamond"/>
          <w:sz w:val="24"/>
          <w:szCs w:val="24"/>
        </w:rPr>
        <w:t>positif</w:t>
      </w:r>
      <w:proofErr w:type="spellEnd"/>
      <w:r w:rsidRPr="00124448">
        <w:rPr>
          <w:rFonts w:ascii="Garamond" w:hAnsi="Garamond"/>
          <w:sz w:val="24"/>
          <w:szCs w:val="24"/>
        </w:rPr>
        <w:t xml:space="preserve"> dan </w:t>
      </w:r>
      <w:proofErr w:type="spellStart"/>
      <w:r w:rsidRPr="00124448">
        <w:rPr>
          <w:rFonts w:ascii="Garamond" w:hAnsi="Garamond"/>
          <w:sz w:val="24"/>
          <w:szCs w:val="24"/>
        </w:rPr>
        <w:t>signifikan</w:t>
      </w:r>
      <w:proofErr w:type="spellEnd"/>
      <w:r w:rsidRPr="00124448">
        <w:rPr>
          <w:rFonts w:ascii="Garamond" w:hAnsi="Garamond"/>
          <w:sz w:val="24"/>
          <w:szCs w:val="24"/>
        </w:rPr>
        <w:t xml:space="preserve"> </w:t>
      </w:r>
      <w:proofErr w:type="spellStart"/>
      <w:r w:rsidRPr="00124448">
        <w:rPr>
          <w:rFonts w:ascii="Garamond" w:hAnsi="Garamond"/>
          <w:sz w:val="24"/>
          <w:szCs w:val="24"/>
        </w:rPr>
        <w:t>terhadap</w:t>
      </w:r>
      <w:proofErr w:type="spellEnd"/>
      <w:r w:rsidRPr="00124448">
        <w:rPr>
          <w:rFonts w:ascii="Garamond" w:hAnsi="Garamond"/>
          <w:sz w:val="24"/>
          <w:szCs w:val="24"/>
        </w:rPr>
        <w:t xml:space="preserve"> </w:t>
      </w:r>
      <w:proofErr w:type="spellStart"/>
      <w:r w:rsidRPr="00124448">
        <w:rPr>
          <w:rFonts w:ascii="Garamond" w:hAnsi="Garamond"/>
          <w:sz w:val="24"/>
          <w:szCs w:val="24"/>
        </w:rPr>
        <w:t>kinerja</w:t>
      </w:r>
      <w:proofErr w:type="spellEnd"/>
      <w:r w:rsidRPr="00124448">
        <w:rPr>
          <w:rFonts w:ascii="Garamond" w:hAnsi="Garamond"/>
          <w:sz w:val="24"/>
          <w:szCs w:val="24"/>
        </w:rPr>
        <w:t xml:space="preserve"> </w:t>
      </w:r>
      <w:proofErr w:type="spellStart"/>
      <w:r w:rsidRPr="00124448">
        <w:rPr>
          <w:rFonts w:ascii="Garamond" w:hAnsi="Garamond"/>
          <w:sz w:val="24"/>
          <w:szCs w:val="24"/>
        </w:rPr>
        <w:t>karyawan</w:t>
      </w:r>
      <w:proofErr w:type="spellEnd"/>
      <w:r w:rsidRPr="00124448">
        <w:rPr>
          <w:rFonts w:ascii="Garamond" w:hAnsi="Garamond"/>
          <w:sz w:val="24"/>
          <w:szCs w:val="24"/>
        </w:rPr>
        <w:t xml:space="preserve">. </w:t>
      </w:r>
      <w:proofErr w:type="spellStart"/>
      <w:r w:rsidRPr="00124448">
        <w:rPr>
          <w:rFonts w:ascii="Garamond" w:hAnsi="Garamond"/>
          <w:sz w:val="24"/>
          <w:szCs w:val="24"/>
        </w:rPr>
        <w:t>v</w:t>
      </w:r>
      <w:r w:rsidRPr="00124448">
        <w:rPr>
          <w:rFonts w:ascii="Garamond" w:hAnsi="Garamond"/>
          <w:sz w:val="24"/>
          <w:szCs w:val="24"/>
        </w:rPr>
        <w:t>ariabel</w:t>
      </w:r>
      <w:proofErr w:type="spellEnd"/>
      <w:r w:rsidRPr="00124448">
        <w:rPr>
          <w:rFonts w:ascii="Garamond" w:hAnsi="Garamond"/>
          <w:sz w:val="24"/>
          <w:szCs w:val="24"/>
        </w:rPr>
        <w:t xml:space="preserve"> </w:t>
      </w:r>
      <w:proofErr w:type="spellStart"/>
      <w:r w:rsidRPr="00124448">
        <w:rPr>
          <w:rFonts w:ascii="Garamond" w:hAnsi="Garamond"/>
          <w:sz w:val="24"/>
          <w:szCs w:val="24"/>
        </w:rPr>
        <w:t>motivasi</w:t>
      </w:r>
      <w:proofErr w:type="spellEnd"/>
      <w:r w:rsidRPr="00124448">
        <w:rPr>
          <w:rFonts w:ascii="Garamond" w:hAnsi="Garamond"/>
          <w:sz w:val="24"/>
          <w:szCs w:val="24"/>
        </w:rPr>
        <w:t xml:space="preserve"> </w:t>
      </w:r>
      <w:proofErr w:type="spellStart"/>
      <w:r w:rsidRPr="00124448">
        <w:rPr>
          <w:rFonts w:ascii="Garamond" w:hAnsi="Garamond"/>
          <w:sz w:val="24"/>
          <w:szCs w:val="24"/>
        </w:rPr>
        <w:t>kerja</w:t>
      </w:r>
      <w:proofErr w:type="spellEnd"/>
      <w:r w:rsidRPr="00124448">
        <w:rPr>
          <w:rFonts w:ascii="Garamond" w:hAnsi="Garamond"/>
          <w:sz w:val="24"/>
          <w:szCs w:val="24"/>
        </w:rPr>
        <w:t xml:space="preserve"> </w:t>
      </w:r>
      <w:proofErr w:type="spellStart"/>
      <w:r w:rsidRPr="00124448">
        <w:rPr>
          <w:rFonts w:ascii="Garamond" w:hAnsi="Garamond"/>
          <w:sz w:val="24"/>
          <w:szCs w:val="24"/>
        </w:rPr>
        <w:t>memperlihatkan</w:t>
      </w:r>
      <w:proofErr w:type="spellEnd"/>
      <w:r w:rsidRPr="00124448">
        <w:rPr>
          <w:rFonts w:ascii="Garamond" w:hAnsi="Garamond"/>
          <w:sz w:val="24"/>
          <w:szCs w:val="24"/>
        </w:rPr>
        <w:t xml:space="preserve">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r w:rsidRPr="00124448">
        <w:rPr>
          <w:rFonts w:ascii="Garamond" w:hAnsi="Garamond"/>
          <w:i/>
          <w:iCs/>
          <w:sz w:val="24"/>
          <w:szCs w:val="24"/>
        </w:rPr>
        <w:t xml:space="preserve">sig. </w:t>
      </w:r>
      <w:r w:rsidRPr="00124448">
        <w:rPr>
          <w:rFonts w:ascii="Garamond" w:hAnsi="Garamond"/>
          <w:sz w:val="24"/>
          <w:szCs w:val="24"/>
        </w:rPr>
        <w:t xml:space="preserve">0,039 &lt; 0,05 dan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hitung</w:t>
      </w:r>
      <w:proofErr w:type="spellEnd"/>
      <w:r w:rsidRPr="00124448">
        <w:rPr>
          <w:rFonts w:ascii="Garamond" w:hAnsi="Garamond"/>
          <w:sz w:val="24"/>
          <w:szCs w:val="24"/>
        </w:rPr>
        <w:t xml:space="preserve"> </w:t>
      </w:r>
      <w:proofErr w:type="spellStart"/>
      <w:r w:rsidRPr="00124448">
        <w:rPr>
          <w:rFonts w:ascii="Garamond" w:hAnsi="Garamond"/>
          <w:sz w:val="24"/>
          <w:szCs w:val="24"/>
        </w:rPr>
        <w:t>yaitu</w:t>
      </w:r>
      <w:proofErr w:type="spellEnd"/>
      <w:r w:rsidRPr="00124448">
        <w:rPr>
          <w:rFonts w:ascii="Garamond" w:hAnsi="Garamond"/>
          <w:sz w:val="24"/>
          <w:szCs w:val="24"/>
        </w:rPr>
        <w:t xml:space="preserve"> 2,158 </w:t>
      </w:r>
      <w:proofErr w:type="spellStart"/>
      <w:r w:rsidRPr="00124448">
        <w:rPr>
          <w:rFonts w:ascii="Garamond" w:hAnsi="Garamond"/>
          <w:sz w:val="24"/>
          <w:szCs w:val="24"/>
        </w:rPr>
        <w:t>sementara</w:t>
      </w:r>
      <w:proofErr w:type="spellEnd"/>
      <w:r w:rsidRPr="00124448">
        <w:rPr>
          <w:rFonts w:ascii="Garamond" w:hAnsi="Garamond"/>
          <w:sz w:val="24"/>
          <w:szCs w:val="24"/>
        </w:rPr>
        <w:t xml:space="preserve"> </w:t>
      </w:r>
      <w:proofErr w:type="spellStart"/>
      <w:r w:rsidRPr="00124448">
        <w:rPr>
          <w:rFonts w:ascii="Garamond" w:hAnsi="Garamond"/>
          <w:sz w:val="24"/>
          <w:szCs w:val="24"/>
        </w:rPr>
        <w:t>nilai</w:t>
      </w:r>
      <w:proofErr w:type="spellEnd"/>
      <w:r w:rsidRPr="00124448">
        <w:rPr>
          <w:rFonts w:ascii="Garamond" w:hAnsi="Garamond"/>
          <w:sz w:val="24"/>
          <w:szCs w:val="24"/>
        </w:rPr>
        <w:t xml:space="preserve"> </w:t>
      </w:r>
      <w:proofErr w:type="spellStart"/>
      <w:r w:rsidRPr="00124448">
        <w:rPr>
          <w:rFonts w:ascii="Garamond" w:hAnsi="Garamond"/>
          <w:sz w:val="24"/>
          <w:szCs w:val="24"/>
        </w:rPr>
        <w:t>t</w:t>
      </w:r>
      <w:r w:rsidRPr="00124448">
        <w:rPr>
          <w:rFonts w:ascii="Garamond" w:hAnsi="Garamond"/>
          <w:sz w:val="24"/>
          <w:szCs w:val="24"/>
          <w:vertAlign w:val="subscript"/>
        </w:rPr>
        <w:t>tabel</w:t>
      </w:r>
      <w:proofErr w:type="spellEnd"/>
      <w:r w:rsidRPr="00124448">
        <w:rPr>
          <w:rFonts w:ascii="Garamond" w:hAnsi="Garamond"/>
          <w:sz w:val="24"/>
          <w:szCs w:val="24"/>
        </w:rPr>
        <w:t xml:space="preserve"> </w:t>
      </w:r>
      <w:proofErr w:type="spellStart"/>
      <w:r w:rsidRPr="00124448">
        <w:rPr>
          <w:rFonts w:ascii="Garamond" w:hAnsi="Garamond"/>
          <w:sz w:val="24"/>
          <w:szCs w:val="24"/>
        </w:rPr>
        <w:t>distribusi</w:t>
      </w:r>
      <w:proofErr w:type="spellEnd"/>
      <w:r w:rsidRPr="00124448">
        <w:rPr>
          <w:rFonts w:ascii="Garamond" w:hAnsi="Garamond"/>
          <w:sz w:val="24"/>
          <w:szCs w:val="24"/>
        </w:rPr>
        <w:t xml:space="preserve"> 5% </w:t>
      </w:r>
      <w:proofErr w:type="spellStart"/>
      <w:r w:rsidRPr="00124448">
        <w:rPr>
          <w:rFonts w:ascii="Garamond" w:hAnsi="Garamond"/>
          <w:sz w:val="24"/>
          <w:szCs w:val="24"/>
        </w:rPr>
        <w:t>sebesar</w:t>
      </w:r>
      <w:proofErr w:type="spellEnd"/>
      <w:r w:rsidRPr="00124448">
        <w:rPr>
          <w:rFonts w:ascii="Garamond" w:hAnsi="Garamond"/>
          <w:sz w:val="24"/>
          <w:szCs w:val="24"/>
        </w:rPr>
        <w:t xml:space="preserve"> 2,036 </w:t>
      </w:r>
      <w:proofErr w:type="spellStart"/>
      <w:r w:rsidRPr="00124448">
        <w:rPr>
          <w:rFonts w:ascii="Garamond" w:hAnsi="Garamond"/>
          <w:sz w:val="24"/>
          <w:szCs w:val="24"/>
        </w:rPr>
        <w:t>sehingga</w:t>
      </w:r>
      <w:proofErr w:type="spellEnd"/>
      <w:r w:rsidRPr="00124448">
        <w:rPr>
          <w:rFonts w:ascii="Garamond" w:hAnsi="Garamond"/>
          <w:sz w:val="24"/>
          <w:szCs w:val="24"/>
        </w:rPr>
        <w:t xml:space="preserve"> </w:t>
      </w:r>
      <w:proofErr w:type="spellStart"/>
      <w:r w:rsidRPr="00124448">
        <w:rPr>
          <w:rFonts w:ascii="Garamond" w:hAnsi="Garamond"/>
          <w:sz w:val="24"/>
          <w:szCs w:val="24"/>
        </w:rPr>
        <w:t>dapat</w:t>
      </w:r>
      <w:proofErr w:type="spellEnd"/>
      <w:r w:rsidRPr="00124448">
        <w:rPr>
          <w:rFonts w:ascii="Garamond" w:hAnsi="Garamond"/>
          <w:sz w:val="24"/>
          <w:szCs w:val="24"/>
        </w:rPr>
        <w:t xml:space="preserve"> </w:t>
      </w:r>
      <w:proofErr w:type="spellStart"/>
      <w:r w:rsidRPr="00124448">
        <w:rPr>
          <w:rFonts w:ascii="Garamond" w:hAnsi="Garamond"/>
          <w:sz w:val="24"/>
          <w:szCs w:val="24"/>
        </w:rPr>
        <w:t>disimpulkan</w:t>
      </w:r>
      <w:proofErr w:type="spellEnd"/>
      <w:r w:rsidRPr="00124448">
        <w:rPr>
          <w:rFonts w:ascii="Garamond" w:hAnsi="Garamond"/>
          <w:sz w:val="24"/>
          <w:szCs w:val="24"/>
        </w:rPr>
        <w:t xml:space="preserve"> </w:t>
      </w:r>
      <w:proofErr w:type="spellStart"/>
      <w:r w:rsidRPr="00124448">
        <w:rPr>
          <w:rFonts w:ascii="Garamond" w:hAnsi="Garamond"/>
          <w:sz w:val="24"/>
          <w:szCs w:val="24"/>
        </w:rPr>
        <w:t>bahwasanya</w:t>
      </w:r>
      <w:proofErr w:type="spellEnd"/>
      <w:r w:rsidRPr="00124448">
        <w:rPr>
          <w:rFonts w:ascii="Garamond" w:hAnsi="Garamond"/>
          <w:sz w:val="24"/>
          <w:szCs w:val="24"/>
        </w:rPr>
        <w:t xml:space="preserve"> </w:t>
      </w:r>
      <w:proofErr w:type="spellStart"/>
      <w:r w:rsidRPr="00124448">
        <w:rPr>
          <w:rFonts w:ascii="Garamond" w:hAnsi="Garamond"/>
          <w:sz w:val="24"/>
          <w:szCs w:val="24"/>
        </w:rPr>
        <w:t>motivasi</w:t>
      </w:r>
      <w:proofErr w:type="spellEnd"/>
      <w:r w:rsidRPr="00124448">
        <w:rPr>
          <w:rFonts w:ascii="Garamond" w:hAnsi="Garamond"/>
          <w:sz w:val="24"/>
          <w:szCs w:val="24"/>
        </w:rPr>
        <w:t xml:space="preserve"> </w:t>
      </w:r>
      <w:proofErr w:type="spellStart"/>
      <w:r w:rsidRPr="00124448">
        <w:rPr>
          <w:rFonts w:ascii="Garamond" w:hAnsi="Garamond"/>
          <w:sz w:val="24"/>
          <w:szCs w:val="24"/>
        </w:rPr>
        <w:t>kerja</w:t>
      </w:r>
      <w:proofErr w:type="spellEnd"/>
      <w:r w:rsidRPr="00124448">
        <w:rPr>
          <w:rFonts w:ascii="Garamond" w:hAnsi="Garamond"/>
          <w:sz w:val="24"/>
          <w:szCs w:val="24"/>
        </w:rPr>
        <w:t xml:space="preserve"> </w:t>
      </w:r>
      <w:proofErr w:type="spellStart"/>
      <w:r w:rsidRPr="00124448">
        <w:rPr>
          <w:rFonts w:ascii="Garamond" w:hAnsi="Garamond"/>
          <w:sz w:val="24"/>
          <w:szCs w:val="24"/>
        </w:rPr>
        <w:t>berpengaruh</w:t>
      </w:r>
      <w:proofErr w:type="spellEnd"/>
      <w:r w:rsidRPr="00124448">
        <w:rPr>
          <w:rFonts w:ascii="Garamond" w:hAnsi="Garamond"/>
          <w:sz w:val="24"/>
          <w:szCs w:val="24"/>
        </w:rPr>
        <w:t xml:space="preserve"> </w:t>
      </w:r>
      <w:proofErr w:type="spellStart"/>
      <w:r w:rsidRPr="00124448">
        <w:rPr>
          <w:rFonts w:ascii="Garamond" w:hAnsi="Garamond"/>
          <w:sz w:val="24"/>
          <w:szCs w:val="24"/>
        </w:rPr>
        <w:t>positif</w:t>
      </w:r>
      <w:proofErr w:type="spellEnd"/>
      <w:r w:rsidRPr="00124448">
        <w:rPr>
          <w:rFonts w:ascii="Garamond" w:hAnsi="Garamond"/>
          <w:sz w:val="24"/>
          <w:szCs w:val="24"/>
        </w:rPr>
        <w:t xml:space="preserve"> dan </w:t>
      </w:r>
      <w:proofErr w:type="spellStart"/>
      <w:r w:rsidRPr="00124448">
        <w:rPr>
          <w:rFonts w:ascii="Garamond" w:hAnsi="Garamond"/>
          <w:sz w:val="24"/>
          <w:szCs w:val="24"/>
        </w:rPr>
        <w:t>signifikan</w:t>
      </w:r>
      <w:proofErr w:type="spellEnd"/>
      <w:r w:rsidRPr="00124448">
        <w:rPr>
          <w:rFonts w:ascii="Garamond" w:hAnsi="Garamond"/>
          <w:sz w:val="24"/>
          <w:szCs w:val="24"/>
        </w:rPr>
        <w:t xml:space="preserve"> </w:t>
      </w:r>
      <w:proofErr w:type="spellStart"/>
      <w:r w:rsidRPr="00124448">
        <w:rPr>
          <w:rFonts w:ascii="Garamond" w:hAnsi="Garamond"/>
          <w:sz w:val="24"/>
          <w:szCs w:val="24"/>
        </w:rPr>
        <w:t>terhadap</w:t>
      </w:r>
      <w:proofErr w:type="spellEnd"/>
      <w:r w:rsidRPr="00124448">
        <w:rPr>
          <w:rFonts w:ascii="Garamond" w:hAnsi="Garamond"/>
          <w:sz w:val="24"/>
          <w:szCs w:val="24"/>
        </w:rPr>
        <w:t xml:space="preserve"> </w:t>
      </w:r>
      <w:proofErr w:type="spellStart"/>
      <w:r w:rsidRPr="00124448">
        <w:rPr>
          <w:rFonts w:ascii="Garamond" w:hAnsi="Garamond"/>
          <w:sz w:val="24"/>
          <w:szCs w:val="24"/>
        </w:rPr>
        <w:t>kinerja</w:t>
      </w:r>
      <w:proofErr w:type="spellEnd"/>
      <w:r w:rsidRPr="00124448">
        <w:rPr>
          <w:rFonts w:ascii="Garamond" w:hAnsi="Garamond"/>
          <w:sz w:val="24"/>
          <w:szCs w:val="24"/>
        </w:rPr>
        <w:t xml:space="preserve"> </w:t>
      </w:r>
      <w:proofErr w:type="spellStart"/>
      <w:r w:rsidRPr="00124448">
        <w:rPr>
          <w:rFonts w:ascii="Garamond" w:hAnsi="Garamond"/>
          <w:sz w:val="24"/>
          <w:szCs w:val="24"/>
        </w:rPr>
        <w:t>karyawan</w:t>
      </w:r>
      <w:proofErr w:type="spellEnd"/>
      <w:r w:rsidRPr="00124448">
        <w:rPr>
          <w:rFonts w:ascii="Garamond" w:hAnsi="Garamond"/>
          <w:sz w:val="24"/>
          <w:szCs w:val="24"/>
        </w:rPr>
        <w:t>.</w:t>
      </w:r>
    </w:p>
    <w:p w14:paraId="2F4548E3" w14:textId="1009FF90" w:rsidR="00124448" w:rsidRPr="00124448" w:rsidRDefault="00124448" w:rsidP="00124448">
      <w:pPr>
        <w:jc w:val="both"/>
        <w:rPr>
          <w:rFonts w:ascii="Garamond" w:hAnsi="Garamond"/>
        </w:rPr>
      </w:pPr>
    </w:p>
    <w:p w14:paraId="6A9DFBA5" w14:textId="57818664" w:rsidR="00124448" w:rsidRDefault="00124448" w:rsidP="00124448">
      <w:pPr>
        <w:spacing w:line="276" w:lineRule="auto"/>
        <w:jc w:val="both"/>
        <w:rPr>
          <w:rFonts w:ascii="Garamond" w:hAnsi="Garamond" w:cstheme="majorBidi"/>
          <w:b/>
          <w:bCs/>
          <w:iCs/>
          <w:sz w:val="24"/>
          <w:szCs w:val="24"/>
        </w:rPr>
      </w:pPr>
      <w:r>
        <w:rPr>
          <w:rFonts w:ascii="Garamond" w:hAnsi="Garamond" w:cstheme="majorBidi"/>
          <w:b/>
          <w:bCs/>
          <w:iCs/>
          <w:sz w:val="24"/>
          <w:szCs w:val="24"/>
        </w:rPr>
        <w:t xml:space="preserve">Uji </w:t>
      </w:r>
      <w:proofErr w:type="spellStart"/>
      <w:r>
        <w:rPr>
          <w:rFonts w:ascii="Garamond" w:hAnsi="Garamond" w:cstheme="majorBidi"/>
          <w:b/>
          <w:bCs/>
          <w:iCs/>
          <w:sz w:val="24"/>
          <w:szCs w:val="24"/>
        </w:rPr>
        <w:t>F</w:t>
      </w:r>
      <w:r>
        <w:rPr>
          <w:rFonts w:ascii="Garamond" w:hAnsi="Garamond" w:cstheme="majorBidi"/>
          <w:b/>
          <w:bCs/>
          <w:iCs/>
          <w:sz w:val="24"/>
          <w:szCs w:val="24"/>
          <w:vertAlign w:val="subscript"/>
        </w:rPr>
        <w:t>test</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Simultan</w:t>
      </w:r>
      <w:proofErr w:type="spellEnd"/>
      <w:r>
        <w:rPr>
          <w:rFonts w:ascii="Garamond" w:hAnsi="Garamond" w:cstheme="majorBidi"/>
          <w:b/>
          <w:bCs/>
          <w:iCs/>
          <w:sz w:val="24"/>
          <w:szCs w:val="24"/>
        </w:rPr>
        <w:t>)</w:t>
      </w:r>
    </w:p>
    <w:p w14:paraId="1F0D7D33" w14:textId="45A37816" w:rsidR="00124448" w:rsidRDefault="00124448" w:rsidP="00124448">
      <w:pPr>
        <w:jc w:val="both"/>
        <w:rPr>
          <w:sz w:val="24"/>
          <w:szCs w:val="24"/>
        </w:rPr>
      </w:pPr>
      <w:r>
        <w:rPr>
          <w:rFonts w:ascii="Garamond" w:hAnsi="Garamond" w:cstheme="majorBidi"/>
          <w:iCs/>
          <w:sz w:val="24"/>
          <w:szCs w:val="24"/>
        </w:rPr>
        <w:tab/>
      </w:r>
      <w:r w:rsidRPr="00604BE2">
        <w:rPr>
          <w:sz w:val="24"/>
          <w:szCs w:val="24"/>
        </w:rPr>
        <w:t xml:space="preserve">Uji </w:t>
      </w:r>
      <w:proofErr w:type="spellStart"/>
      <w:r w:rsidRPr="00604BE2">
        <w:rPr>
          <w:sz w:val="24"/>
          <w:szCs w:val="24"/>
        </w:rPr>
        <w:t>F</w:t>
      </w:r>
      <w:r>
        <w:rPr>
          <w:sz w:val="24"/>
          <w:szCs w:val="24"/>
          <w:vertAlign w:val="subscript"/>
        </w:rPr>
        <w:t>test</w:t>
      </w:r>
      <w:proofErr w:type="spellEnd"/>
      <w:r w:rsidRPr="00604BE2">
        <w:rPr>
          <w:sz w:val="24"/>
          <w:szCs w:val="24"/>
        </w:rPr>
        <w:t xml:space="preserve"> </w:t>
      </w:r>
      <w:proofErr w:type="spellStart"/>
      <w:r w:rsidRPr="00604BE2">
        <w:rPr>
          <w:sz w:val="24"/>
          <w:szCs w:val="24"/>
        </w:rPr>
        <w:t>bertujuan</w:t>
      </w:r>
      <w:proofErr w:type="spellEnd"/>
      <w:r w:rsidRPr="00604BE2">
        <w:rPr>
          <w:sz w:val="24"/>
          <w:szCs w:val="24"/>
        </w:rPr>
        <w:t xml:space="preserve"> </w:t>
      </w:r>
      <w:proofErr w:type="spellStart"/>
      <w:r w:rsidRPr="00604BE2">
        <w:rPr>
          <w:sz w:val="24"/>
          <w:szCs w:val="24"/>
        </w:rPr>
        <w:t>untuk</w:t>
      </w:r>
      <w:proofErr w:type="spellEnd"/>
      <w:r w:rsidRPr="00604BE2">
        <w:rPr>
          <w:sz w:val="24"/>
          <w:szCs w:val="24"/>
        </w:rPr>
        <w:t xml:space="preserve"> </w:t>
      </w:r>
      <w:proofErr w:type="spellStart"/>
      <w:r w:rsidRPr="00604BE2">
        <w:rPr>
          <w:sz w:val="24"/>
          <w:szCs w:val="24"/>
        </w:rPr>
        <w:t>menguji</w:t>
      </w:r>
      <w:proofErr w:type="spellEnd"/>
      <w:r w:rsidRPr="00604BE2">
        <w:rPr>
          <w:sz w:val="24"/>
          <w:szCs w:val="24"/>
        </w:rPr>
        <w:t xml:space="preserve"> </w:t>
      </w:r>
      <w:proofErr w:type="spellStart"/>
      <w:r w:rsidRPr="00604BE2">
        <w:rPr>
          <w:sz w:val="24"/>
          <w:szCs w:val="24"/>
        </w:rPr>
        <w:t>pengaruh</w:t>
      </w:r>
      <w:proofErr w:type="spellEnd"/>
      <w:r w:rsidRPr="00604BE2">
        <w:rPr>
          <w:sz w:val="24"/>
          <w:szCs w:val="24"/>
        </w:rPr>
        <w:t xml:space="preserve"> </w:t>
      </w:r>
      <w:proofErr w:type="spellStart"/>
      <w:r w:rsidRPr="00604BE2">
        <w:rPr>
          <w:sz w:val="24"/>
          <w:szCs w:val="24"/>
        </w:rPr>
        <w:t>secara</w:t>
      </w:r>
      <w:proofErr w:type="spellEnd"/>
      <w:r w:rsidRPr="00604BE2">
        <w:rPr>
          <w:sz w:val="24"/>
          <w:szCs w:val="24"/>
        </w:rPr>
        <w:t xml:space="preserve"> </w:t>
      </w:r>
      <w:proofErr w:type="spellStart"/>
      <w:r w:rsidRPr="00604BE2">
        <w:rPr>
          <w:sz w:val="24"/>
          <w:szCs w:val="24"/>
        </w:rPr>
        <w:t>bersama-sama</w:t>
      </w:r>
      <w:proofErr w:type="spellEnd"/>
      <w:r>
        <w:rPr>
          <w:sz w:val="24"/>
          <w:szCs w:val="24"/>
        </w:rPr>
        <w:t xml:space="preserve"> </w:t>
      </w:r>
      <w:proofErr w:type="spellStart"/>
      <w:r>
        <w:rPr>
          <w:sz w:val="24"/>
          <w:szCs w:val="24"/>
        </w:rPr>
        <w:t>keseluruhan</w:t>
      </w:r>
      <w:proofErr w:type="spellEnd"/>
      <w:r w:rsidRPr="00604BE2">
        <w:rPr>
          <w:sz w:val="24"/>
          <w:szCs w:val="24"/>
        </w:rPr>
        <w:t xml:space="preserve"> </w:t>
      </w:r>
      <w:proofErr w:type="spellStart"/>
      <w:r w:rsidRPr="00604BE2">
        <w:rPr>
          <w:sz w:val="24"/>
          <w:szCs w:val="24"/>
        </w:rPr>
        <w:t>variabel</w:t>
      </w:r>
      <w:proofErr w:type="spellEnd"/>
      <w:r w:rsidRPr="00604BE2">
        <w:rPr>
          <w:sz w:val="24"/>
          <w:szCs w:val="24"/>
        </w:rPr>
        <w:t xml:space="preserve"> </w:t>
      </w:r>
      <w:proofErr w:type="spellStart"/>
      <w:r>
        <w:rPr>
          <w:sz w:val="24"/>
          <w:szCs w:val="24"/>
        </w:rPr>
        <w:t>bebas</w:t>
      </w:r>
      <w:proofErr w:type="spellEnd"/>
      <w:r w:rsidRPr="00B92BE9">
        <w:rPr>
          <w:sz w:val="24"/>
          <w:szCs w:val="24"/>
        </w:rPr>
        <w:t xml:space="preserve"> </w:t>
      </w:r>
      <w:proofErr w:type="spellStart"/>
      <w:r w:rsidRPr="00604BE2">
        <w:rPr>
          <w:sz w:val="24"/>
          <w:szCs w:val="24"/>
        </w:rPr>
        <w:t>terhadap</w:t>
      </w:r>
      <w:proofErr w:type="spellEnd"/>
      <w:r w:rsidRPr="00604BE2">
        <w:rPr>
          <w:sz w:val="24"/>
          <w:szCs w:val="24"/>
        </w:rPr>
        <w:t xml:space="preserve"> </w:t>
      </w:r>
      <w:proofErr w:type="spellStart"/>
      <w:r w:rsidRPr="00604BE2">
        <w:rPr>
          <w:sz w:val="24"/>
          <w:szCs w:val="24"/>
        </w:rPr>
        <w:t>variabel</w:t>
      </w:r>
      <w:proofErr w:type="spellEnd"/>
      <w:r w:rsidRPr="00604BE2">
        <w:rPr>
          <w:sz w:val="24"/>
          <w:szCs w:val="24"/>
        </w:rPr>
        <w:t xml:space="preserve"> </w:t>
      </w:r>
      <w:proofErr w:type="spellStart"/>
      <w:r w:rsidRPr="00604BE2">
        <w:rPr>
          <w:sz w:val="24"/>
          <w:szCs w:val="24"/>
        </w:rPr>
        <w:t>dependen</w:t>
      </w:r>
      <w:proofErr w:type="spellEnd"/>
      <w:r w:rsidRPr="00604BE2">
        <w:rPr>
          <w:sz w:val="24"/>
          <w:szCs w:val="24"/>
        </w:rPr>
        <w:t xml:space="preserve"> yang </w:t>
      </w:r>
      <w:proofErr w:type="spellStart"/>
      <w:r w:rsidRPr="00604BE2">
        <w:rPr>
          <w:sz w:val="24"/>
          <w:szCs w:val="24"/>
        </w:rPr>
        <w:t>dimasukkan</w:t>
      </w:r>
      <w:proofErr w:type="spellEnd"/>
      <w:r w:rsidRPr="00604BE2">
        <w:rPr>
          <w:sz w:val="24"/>
          <w:szCs w:val="24"/>
        </w:rPr>
        <w:t xml:space="preserve"> </w:t>
      </w:r>
      <w:proofErr w:type="spellStart"/>
      <w:r w:rsidRPr="00604BE2">
        <w:rPr>
          <w:sz w:val="24"/>
          <w:szCs w:val="24"/>
        </w:rPr>
        <w:t>ke</w:t>
      </w:r>
      <w:proofErr w:type="spellEnd"/>
      <w:r w:rsidRPr="00604BE2">
        <w:rPr>
          <w:sz w:val="24"/>
          <w:szCs w:val="24"/>
        </w:rPr>
        <w:t xml:space="preserve"> </w:t>
      </w:r>
      <w:proofErr w:type="spellStart"/>
      <w:r w:rsidRPr="00604BE2">
        <w:rPr>
          <w:sz w:val="24"/>
          <w:szCs w:val="24"/>
        </w:rPr>
        <w:t>dalam</w:t>
      </w:r>
      <w:proofErr w:type="spellEnd"/>
      <w:r w:rsidRPr="00604BE2">
        <w:rPr>
          <w:sz w:val="24"/>
          <w:szCs w:val="24"/>
        </w:rPr>
        <w:t xml:space="preserve"> model</w:t>
      </w:r>
      <w:r>
        <w:rPr>
          <w:sz w:val="24"/>
          <w:szCs w:val="24"/>
        </w:rPr>
        <w:t xml:space="preserve"> </w:t>
      </w:r>
      <w:proofErr w:type="spellStart"/>
      <w:r>
        <w:rPr>
          <w:sz w:val="24"/>
          <w:szCs w:val="24"/>
        </w:rPr>
        <w:t>regresi</w:t>
      </w:r>
      <w:proofErr w:type="spellEnd"/>
      <w:r>
        <w:rPr>
          <w:sz w:val="24"/>
          <w:szCs w:val="24"/>
        </w:rPr>
        <w:t xml:space="preserve">. </w:t>
      </w:r>
      <w:r w:rsidRPr="00604BE2">
        <w:rPr>
          <w:sz w:val="24"/>
          <w:szCs w:val="24"/>
        </w:rPr>
        <w:t xml:space="preserve">Hasil </w:t>
      </w:r>
      <w:proofErr w:type="spellStart"/>
      <w:r>
        <w:rPr>
          <w:sz w:val="24"/>
          <w:szCs w:val="24"/>
        </w:rPr>
        <w:t>pengujian</w:t>
      </w:r>
      <w:proofErr w:type="spellEnd"/>
      <w:r w:rsidRPr="00604BE2">
        <w:rPr>
          <w:sz w:val="24"/>
          <w:szCs w:val="24"/>
        </w:rPr>
        <w:t xml:space="preserve"> </w:t>
      </w:r>
      <w:proofErr w:type="spellStart"/>
      <w:r w:rsidRPr="00604BE2">
        <w:rPr>
          <w:sz w:val="24"/>
          <w:szCs w:val="24"/>
        </w:rPr>
        <w:t>F</w:t>
      </w:r>
      <w:r>
        <w:rPr>
          <w:sz w:val="24"/>
          <w:szCs w:val="24"/>
          <w:vertAlign w:val="subscript"/>
        </w:rPr>
        <w:t>test</w:t>
      </w:r>
      <w:proofErr w:type="spellEnd"/>
      <w:r>
        <w:rPr>
          <w:sz w:val="24"/>
          <w:szCs w:val="24"/>
          <w:vertAlign w:val="subscript"/>
        </w:rPr>
        <w:t xml:space="preserve"> </w:t>
      </w:r>
      <w:proofErr w:type="spellStart"/>
      <w:r>
        <w:rPr>
          <w:sz w:val="24"/>
          <w:szCs w:val="24"/>
        </w:rPr>
        <w:t>dalam</w:t>
      </w:r>
      <w:proofErr w:type="spellEnd"/>
      <w:r w:rsidRPr="00604BE2">
        <w:rPr>
          <w:sz w:val="24"/>
          <w:szCs w:val="24"/>
        </w:rPr>
        <w:t xml:space="preserve"> </w:t>
      </w:r>
      <w:proofErr w:type="spellStart"/>
      <w:r w:rsidRPr="00604BE2">
        <w:rPr>
          <w:sz w:val="24"/>
          <w:szCs w:val="24"/>
        </w:rPr>
        <w:t>penelitian</w:t>
      </w:r>
      <w:proofErr w:type="spellEnd"/>
      <w:r w:rsidRPr="00604BE2">
        <w:rPr>
          <w:sz w:val="24"/>
          <w:szCs w:val="24"/>
        </w:rPr>
        <w:t xml:space="preserve"> </w:t>
      </w:r>
      <w:proofErr w:type="spellStart"/>
      <w:r>
        <w:rPr>
          <w:sz w:val="24"/>
          <w:szCs w:val="24"/>
        </w:rPr>
        <w:t>disajikan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2B42B045" w14:textId="0A270675" w:rsidR="00124448" w:rsidRDefault="00124448" w:rsidP="00124448">
      <w:pPr>
        <w:jc w:val="center"/>
        <w:rPr>
          <w:b/>
          <w:bCs/>
          <w:sz w:val="24"/>
          <w:szCs w:val="24"/>
        </w:rPr>
      </w:pPr>
      <w:proofErr w:type="spellStart"/>
      <w:r>
        <w:rPr>
          <w:b/>
          <w:bCs/>
          <w:sz w:val="24"/>
          <w:szCs w:val="24"/>
        </w:rPr>
        <w:t>Tabel</w:t>
      </w:r>
      <w:proofErr w:type="spellEnd"/>
      <w:r>
        <w:rPr>
          <w:b/>
          <w:bCs/>
          <w:sz w:val="24"/>
          <w:szCs w:val="24"/>
        </w:rPr>
        <w:t xml:space="preserve"> 3</w:t>
      </w:r>
    </w:p>
    <w:p w14:paraId="162F7A3E" w14:textId="0563EBA4" w:rsidR="00124448" w:rsidRDefault="00124448" w:rsidP="002F1BF4">
      <w:pPr>
        <w:spacing w:line="360" w:lineRule="auto"/>
        <w:jc w:val="center"/>
        <w:rPr>
          <w:rFonts w:ascii="Garamond" w:hAnsi="Garamond" w:cstheme="majorBidi"/>
          <w:b/>
          <w:bCs/>
          <w:iCs/>
          <w:sz w:val="24"/>
          <w:szCs w:val="24"/>
        </w:rPr>
      </w:pPr>
      <w:r>
        <w:rPr>
          <w:rFonts w:ascii="Garamond" w:hAnsi="Garamond" w:cstheme="majorBidi"/>
          <w:b/>
          <w:bCs/>
          <w:iCs/>
          <w:sz w:val="24"/>
          <w:szCs w:val="24"/>
        </w:rPr>
        <w:t xml:space="preserve">Hasil </w:t>
      </w:r>
      <w:r>
        <w:rPr>
          <w:rFonts w:ascii="Garamond" w:hAnsi="Garamond" w:cstheme="majorBidi"/>
          <w:b/>
          <w:bCs/>
          <w:iCs/>
          <w:sz w:val="24"/>
          <w:szCs w:val="24"/>
        </w:rPr>
        <w:t xml:space="preserve">Uji </w:t>
      </w:r>
      <w:proofErr w:type="spellStart"/>
      <w:r>
        <w:rPr>
          <w:rFonts w:ascii="Garamond" w:hAnsi="Garamond" w:cstheme="majorBidi"/>
          <w:b/>
          <w:bCs/>
          <w:iCs/>
          <w:sz w:val="24"/>
          <w:szCs w:val="24"/>
        </w:rPr>
        <w:t>F</w:t>
      </w:r>
      <w:r>
        <w:rPr>
          <w:rFonts w:ascii="Garamond" w:hAnsi="Garamond" w:cstheme="majorBidi"/>
          <w:b/>
          <w:bCs/>
          <w:iCs/>
          <w:sz w:val="24"/>
          <w:szCs w:val="24"/>
          <w:vertAlign w:val="subscript"/>
        </w:rPr>
        <w:t>test</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Simultan</w:t>
      </w:r>
      <w:proofErr w:type="spellEnd"/>
      <w:r>
        <w:rPr>
          <w:rFonts w:ascii="Garamond" w:hAnsi="Garamond" w:cstheme="majorBidi"/>
          <w:b/>
          <w:bCs/>
          <w:iCs/>
          <w:sz w:val="24"/>
          <w:szCs w:val="24"/>
        </w:rPr>
        <w:t>)</w:t>
      </w:r>
    </w:p>
    <w:p w14:paraId="3AFFDD69" w14:textId="77777777" w:rsidR="002F1BF4" w:rsidRPr="002F1BF4" w:rsidRDefault="002F1BF4" w:rsidP="002F1BF4">
      <w:pPr>
        <w:autoSpaceDE w:val="0"/>
        <w:autoSpaceDN w:val="0"/>
        <w:adjustRightInd w:val="0"/>
        <w:jc w:val="center"/>
        <w:rPr>
          <w:rFonts w:ascii="Garamond" w:hAnsi="Garamond"/>
          <w:sz w:val="24"/>
          <w:szCs w:val="24"/>
        </w:rPr>
      </w:pPr>
      <w:proofErr w:type="spellStart"/>
      <w:r w:rsidRPr="002F1BF4">
        <w:rPr>
          <w:rFonts w:ascii="Garamond" w:hAnsi="Garamond"/>
          <w:b/>
          <w:bCs/>
          <w:sz w:val="24"/>
          <w:szCs w:val="24"/>
        </w:rPr>
        <w:t>ANOVA</w:t>
      </w:r>
      <w:r w:rsidRPr="002F1BF4">
        <w:rPr>
          <w:rFonts w:ascii="Garamond" w:hAnsi="Garamond"/>
          <w:b/>
          <w:bCs/>
          <w:sz w:val="24"/>
          <w:szCs w:val="24"/>
          <w:vertAlign w:val="superscript"/>
        </w:rPr>
        <w:t>a</w:t>
      </w:r>
      <w:proofErr w:type="spellEnd"/>
    </w:p>
    <w:tbl>
      <w:tblPr>
        <w:tblW w:w="796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F1BF4" w:rsidRPr="002F1BF4" w14:paraId="6CAAA027" w14:textId="77777777" w:rsidTr="002F1BF4">
        <w:trPr>
          <w:cantSplit/>
          <w:jc w:val="center"/>
        </w:trPr>
        <w:tc>
          <w:tcPr>
            <w:tcW w:w="2017" w:type="dxa"/>
            <w:gridSpan w:val="2"/>
            <w:shd w:val="clear" w:color="auto" w:fill="auto"/>
            <w:vAlign w:val="center"/>
          </w:tcPr>
          <w:p w14:paraId="04DDE761"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Model</w:t>
            </w:r>
          </w:p>
        </w:tc>
        <w:tc>
          <w:tcPr>
            <w:tcW w:w="1469" w:type="dxa"/>
            <w:shd w:val="clear" w:color="auto" w:fill="auto"/>
            <w:vAlign w:val="center"/>
          </w:tcPr>
          <w:p w14:paraId="50022CBC"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Sum of Squares</w:t>
            </w:r>
          </w:p>
        </w:tc>
        <w:tc>
          <w:tcPr>
            <w:tcW w:w="1025" w:type="dxa"/>
            <w:shd w:val="clear" w:color="auto" w:fill="auto"/>
            <w:vAlign w:val="center"/>
          </w:tcPr>
          <w:p w14:paraId="7E7B007C"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Df</w:t>
            </w:r>
          </w:p>
        </w:tc>
        <w:tc>
          <w:tcPr>
            <w:tcW w:w="1408" w:type="dxa"/>
            <w:shd w:val="clear" w:color="auto" w:fill="auto"/>
            <w:vAlign w:val="center"/>
          </w:tcPr>
          <w:p w14:paraId="4FCE8D3B"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Mean Square</w:t>
            </w:r>
          </w:p>
        </w:tc>
        <w:tc>
          <w:tcPr>
            <w:tcW w:w="1025" w:type="dxa"/>
            <w:shd w:val="clear" w:color="auto" w:fill="auto"/>
            <w:vAlign w:val="center"/>
          </w:tcPr>
          <w:p w14:paraId="420CF7C3"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F</w:t>
            </w:r>
          </w:p>
        </w:tc>
        <w:tc>
          <w:tcPr>
            <w:tcW w:w="1025" w:type="dxa"/>
            <w:shd w:val="clear" w:color="auto" w:fill="auto"/>
            <w:vAlign w:val="center"/>
          </w:tcPr>
          <w:p w14:paraId="0689B9D4" w14:textId="77777777" w:rsidR="002F1BF4" w:rsidRPr="002F1BF4" w:rsidRDefault="002F1BF4" w:rsidP="002F1BF4">
            <w:pPr>
              <w:autoSpaceDE w:val="0"/>
              <w:autoSpaceDN w:val="0"/>
              <w:adjustRightInd w:val="0"/>
              <w:ind w:left="60" w:right="60"/>
              <w:jc w:val="center"/>
              <w:rPr>
                <w:rFonts w:ascii="Garamond" w:hAnsi="Garamond"/>
                <w:b/>
                <w:bCs/>
                <w:sz w:val="24"/>
                <w:szCs w:val="24"/>
              </w:rPr>
            </w:pPr>
            <w:r w:rsidRPr="002F1BF4">
              <w:rPr>
                <w:rFonts w:ascii="Garamond" w:hAnsi="Garamond"/>
                <w:b/>
                <w:bCs/>
                <w:sz w:val="24"/>
                <w:szCs w:val="24"/>
              </w:rPr>
              <w:t>Sig.</w:t>
            </w:r>
          </w:p>
        </w:tc>
      </w:tr>
      <w:tr w:rsidR="002F1BF4" w:rsidRPr="002F1BF4" w14:paraId="69FA68CD" w14:textId="77777777" w:rsidTr="002F1BF4">
        <w:trPr>
          <w:cantSplit/>
          <w:jc w:val="center"/>
        </w:trPr>
        <w:tc>
          <w:tcPr>
            <w:tcW w:w="733" w:type="dxa"/>
            <w:vMerge w:val="restart"/>
            <w:shd w:val="clear" w:color="auto" w:fill="auto"/>
          </w:tcPr>
          <w:p w14:paraId="68CEE377" w14:textId="77777777" w:rsidR="002F1BF4" w:rsidRPr="002F1BF4" w:rsidRDefault="002F1BF4" w:rsidP="002F1BF4">
            <w:pPr>
              <w:autoSpaceDE w:val="0"/>
              <w:autoSpaceDN w:val="0"/>
              <w:adjustRightInd w:val="0"/>
              <w:ind w:left="60" w:right="60"/>
              <w:rPr>
                <w:rFonts w:ascii="Garamond" w:hAnsi="Garamond"/>
                <w:sz w:val="24"/>
                <w:szCs w:val="24"/>
              </w:rPr>
            </w:pPr>
            <w:r w:rsidRPr="002F1BF4">
              <w:rPr>
                <w:rFonts w:ascii="Garamond" w:hAnsi="Garamond"/>
                <w:sz w:val="24"/>
                <w:szCs w:val="24"/>
              </w:rPr>
              <w:t>1</w:t>
            </w:r>
          </w:p>
        </w:tc>
        <w:tc>
          <w:tcPr>
            <w:tcW w:w="1284" w:type="dxa"/>
            <w:shd w:val="clear" w:color="auto" w:fill="auto"/>
          </w:tcPr>
          <w:p w14:paraId="63F92A43" w14:textId="77777777" w:rsidR="002F1BF4" w:rsidRPr="002F1BF4" w:rsidRDefault="002F1BF4" w:rsidP="002F1BF4">
            <w:pPr>
              <w:autoSpaceDE w:val="0"/>
              <w:autoSpaceDN w:val="0"/>
              <w:adjustRightInd w:val="0"/>
              <w:ind w:left="60" w:right="60"/>
              <w:rPr>
                <w:rFonts w:ascii="Garamond" w:hAnsi="Garamond"/>
                <w:sz w:val="24"/>
                <w:szCs w:val="24"/>
              </w:rPr>
            </w:pPr>
            <w:r w:rsidRPr="002F1BF4">
              <w:rPr>
                <w:rFonts w:ascii="Garamond" w:hAnsi="Garamond"/>
                <w:sz w:val="24"/>
                <w:szCs w:val="24"/>
              </w:rPr>
              <w:t>Regression</w:t>
            </w:r>
          </w:p>
        </w:tc>
        <w:tc>
          <w:tcPr>
            <w:tcW w:w="1469" w:type="dxa"/>
            <w:shd w:val="clear" w:color="auto" w:fill="auto"/>
          </w:tcPr>
          <w:p w14:paraId="68D74AF7"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360.690</w:t>
            </w:r>
          </w:p>
        </w:tc>
        <w:tc>
          <w:tcPr>
            <w:tcW w:w="1025" w:type="dxa"/>
            <w:shd w:val="clear" w:color="auto" w:fill="auto"/>
          </w:tcPr>
          <w:p w14:paraId="2663E4E3"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2</w:t>
            </w:r>
          </w:p>
        </w:tc>
        <w:tc>
          <w:tcPr>
            <w:tcW w:w="1408" w:type="dxa"/>
            <w:shd w:val="clear" w:color="auto" w:fill="auto"/>
          </w:tcPr>
          <w:p w14:paraId="6150954E"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180.345</w:t>
            </w:r>
          </w:p>
        </w:tc>
        <w:tc>
          <w:tcPr>
            <w:tcW w:w="1025" w:type="dxa"/>
            <w:shd w:val="clear" w:color="auto" w:fill="auto"/>
          </w:tcPr>
          <w:p w14:paraId="6B7CBE0E"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33.498</w:t>
            </w:r>
          </w:p>
        </w:tc>
        <w:tc>
          <w:tcPr>
            <w:tcW w:w="1025" w:type="dxa"/>
            <w:shd w:val="clear" w:color="auto" w:fill="auto"/>
          </w:tcPr>
          <w:p w14:paraId="2B940E6E"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.000</w:t>
            </w:r>
            <w:r w:rsidRPr="002F1BF4">
              <w:rPr>
                <w:rFonts w:ascii="Garamond" w:hAnsi="Garamond"/>
                <w:sz w:val="24"/>
                <w:szCs w:val="24"/>
                <w:vertAlign w:val="superscript"/>
              </w:rPr>
              <w:t>b</w:t>
            </w:r>
          </w:p>
        </w:tc>
      </w:tr>
      <w:tr w:rsidR="002F1BF4" w:rsidRPr="002F1BF4" w14:paraId="4FD15A88" w14:textId="77777777" w:rsidTr="002F1BF4">
        <w:trPr>
          <w:cantSplit/>
          <w:jc w:val="center"/>
        </w:trPr>
        <w:tc>
          <w:tcPr>
            <w:tcW w:w="733" w:type="dxa"/>
            <w:vMerge/>
            <w:shd w:val="clear" w:color="auto" w:fill="auto"/>
          </w:tcPr>
          <w:p w14:paraId="46936E51" w14:textId="77777777" w:rsidR="002F1BF4" w:rsidRPr="002F1BF4" w:rsidRDefault="002F1BF4" w:rsidP="002F1BF4">
            <w:pPr>
              <w:autoSpaceDE w:val="0"/>
              <w:autoSpaceDN w:val="0"/>
              <w:adjustRightInd w:val="0"/>
              <w:rPr>
                <w:rFonts w:ascii="Garamond" w:hAnsi="Garamond"/>
                <w:sz w:val="24"/>
                <w:szCs w:val="24"/>
              </w:rPr>
            </w:pPr>
          </w:p>
        </w:tc>
        <w:tc>
          <w:tcPr>
            <w:tcW w:w="1284" w:type="dxa"/>
            <w:shd w:val="clear" w:color="auto" w:fill="auto"/>
          </w:tcPr>
          <w:p w14:paraId="20FBFE35" w14:textId="77777777" w:rsidR="002F1BF4" w:rsidRPr="002F1BF4" w:rsidRDefault="002F1BF4" w:rsidP="002F1BF4">
            <w:pPr>
              <w:autoSpaceDE w:val="0"/>
              <w:autoSpaceDN w:val="0"/>
              <w:adjustRightInd w:val="0"/>
              <w:ind w:left="60" w:right="60"/>
              <w:rPr>
                <w:rFonts w:ascii="Garamond" w:hAnsi="Garamond"/>
                <w:sz w:val="24"/>
                <w:szCs w:val="24"/>
              </w:rPr>
            </w:pPr>
            <w:r w:rsidRPr="002F1BF4">
              <w:rPr>
                <w:rFonts w:ascii="Garamond" w:hAnsi="Garamond"/>
                <w:sz w:val="24"/>
                <w:szCs w:val="24"/>
              </w:rPr>
              <w:t>Residual</w:t>
            </w:r>
          </w:p>
        </w:tc>
        <w:tc>
          <w:tcPr>
            <w:tcW w:w="1469" w:type="dxa"/>
            <w:shd w:val="clear" w:color="auto" w:fill="auto"/>
          </w:tcPr>
          <w:p w14:paraId="7E53F67D"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172.281</w:t>
            </w:r>
          </w:p>
        </w:tc>
        <w:tc>
          <w:tcPr>
            <w:tcW w:w="1025" w:type="dxa"/>
            <w:shd w:val="clear" w:color="auto" w:fill="auto"/>
          </w:tcPr>
          <w:p w14:paraId="7624254C"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32</w:t>
            </w:r>
          </w:p>
        </w:tc>
        <w:tc>
          <w:tcPr>
            <w:tcW w:w="1408" w:type="dxa"/>
            <w:shd w:val="clear" w:color="auto" w:fill="auto"/>
          </w:tcPr>
          <w:p w14:paraId="63B7D99B"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5.384</w:t>
            </w:r>
          </w:p>
        </w:tc>
        <w:tc>
          <w:tcPr>
            <w:tcW w:w="1025" w:type="dxa"/>
            <w:shd w:val="clear" w:color="auto" w:fill="auto"/>
            <w:vAlign w:val="center"/>
          </w:tcPr>
          <w:p w14:paraId="1F23F909" w14:textId="77777777" w:rsidR="002F1BF4" w:rsidRPr="002F1BF4" w:rsidRDefault="002F1BF4" w:rsidP="002F1BF4">
            <w:pPr>
              <w:autoSpaceDE w:val="0"/>
              <w:autoSpaceDN w:val="0"/>
              <w:adjustRightInd w:val="0"/>
              <w:rPr>
                <w:rFonts w:ascii="Garamond" w:hAnsi="Garamond"/>
                <w:sz w:val="24"/>
                <w:szCs w:val="24"/>
              </w:rPr>
            </w:pPr>
          </w:p>
        </w:tc>
        <w:tc>
          <w:tcPr>
            <w:tcW w:w="1025" w:type="dxa"/>
            <w:shd w:val="clear" w:color="auto" w:fill="auto"/>
            <w:vAlign w:val="center"/>
          </w:tcPr>
          <w:p w14:paraId="42158D0F" w14:textId="77777777" w:rsidR="002F1BF4" w:rsidRPr="002F1BF4" w:rsidRDefault="002F1BF4" w:rsidP="002F1BF4">
            <w:pPr>
              <w:autoSpaceDE w:val="0"/>
              <w:autoSpaceDN w:val="0"/>
              <w:adjustRightInd w:val="0"/>
              <w:rPr>
                <w:rFonts w:ascii="Garamond" w:hAnsi="Garamond"/>
                <w:sz w:val="24"/>
                <w:szCs w:val="24"/>
              </w:rPr>
            </w:pPr>
          </w:p>
        </w:tc>
      </w:tr>
      <w:tr w:rsidR="002F1BF4" w:rsidRPr="002F1BF4" w14:paraId="47C2B2B9" w14:textId="77777777" w:rsidTr="002F1BF4">
        <w:trPr>
          <w:cantSplit/>
          <w:jc w:val="center"/>
        </w:trPr>
        <w:tc>
          <w:tcPr>
            <w:tcW w:w="733" w:type="dxa"/>
            <w:vMerge/>
            <w:shd w:val="clear" w:color="auto" w:fill="auto"/>
          </w:tcPr>
          <w:p w14:paraId="2D8AE455" w14:textId="77777777" w:rsidR="002F1BF4" w:rsidRPr="002F1BF4" w:rsidRDefault="002F1BF4" w:rsidP="002F1BF4">
            <w:pPr>
              <w:autoSpaceDE w:val="0"/>
              <w:autoSpaceDN w:val="0"/>
              <w:adjustRightInd w:val="0"/>
              <w:rPr>
                <w:rFonts w:ascii="Garamond" w:hAnsi="Garamond"/>
                <w:sz w:val="24"/>
                <w:szCs w:val="24"/>
              </w:rPr>
            </w:pPr>
          </w:p>
        </w:tc>
        <w:tc>
          <w:tcPr>
            <w:tcW w:w="1284" w:type="dxa"/>
            <w:shd w:val="clear" w:color="auto" w:fill="auto"/>
          </w:tcPr>
          <w:p w14:paraId="44664AF3" w14:textId="77777777" w:rsidR="002F1BF4" w:rsidRPr="002F1BF4" w:rsidRDefault="002F1BF4" w:rsidP="002F1BF4">
            <w:pPr>
              <w:autoSpaceDE w:val="0"/>
              <w:autoSpaceDN w:val="0"/>
              <w:adjustRightInd w:val="0"/>
              <w:ind w:left="60" w:right="60"/>
              <w:rPr>
                <w:rFonts w:ascii="Garamond" w:hAnsi="Garamond"/>
                <w:sz w:val="24"/>
                <w:szCs w:val="24"/>
              </w:rPr>
            </w:pPr>
            <w:r w:rsidRPr="002F1BF4">
              <w:rPr>
                <w:rFonts w:ascii="Garamond" w:hAnsi="Garamond"/>
                <w:sz w:val="24"/>
                <w:szCs w:val="24"/>
              </w:rPr>
              <w:t>Total</w:t>
            </w:r>
          </w:p>
        </w:tc>
        <w:tc>
          <w:tcPr>
            <w:tcW w:w="1469" w:type="dxa"/>
            <w:shd w:val="clear" w:color="auto" w:fill="auto"/>
          </w:tcPr>
          <w:p w14:paraId="23561D5A"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532.971</w:t>
            </w:r>
          </w:p>
        </w:tc>
        <w:tc>
          <w:tcPr>
            <w:tcW w:w="1025" w:type="dxa"/>
            <w:shd w:val="clear" w:color="auto" w:fill="auto"/>
          </w:tcPr>
          <w:p w14:paraId="39B0CDB4" w14:textId="77777777" w:rsidR="002F1BF4" w:rsidRPr="002F1BF4" w:rsidRDefault="002F1BF4" w:rsidP="002F1BF4">
            <w:pPr>
              <w:autoSpaceDE w:val="0"/>
              <w:autoSpaceDN w:val="0"/>
              <w:adjustRightInd w:val="0"/>
              <w:ind w:left="60" w:right="60"/>
              <w:jc w:val="right"/>
              <w:rPr>
                <w:rFonts w:ascii="Garamond" w:hAnsi="Garamond"/>
                <w:sz w:val="24"/>
                <w:szCs w:val="24"/>
              </w:rPr>
            </w:pPr>
            <w:r w:rsidRPr="002F1BF4">
              <w:rPr>
                <w:rFonts w:ascii="Garamond" w:hAnsi="Garamond"/>
                <w:sz w:val="24"/>
                <w:szCs w:val="24"/>
              </w:rPr>
              <w:t>34</w:t>
            </w:r>
          </w:p>
        </w:tc>
        <w:tc>
          <w:tcPr>
            <w:tcW w:w="1408" w:type="dxa"/>
            <w:shd w:val="clear" w:color="auto" w:fill="auto"/>
            <w:vAlign w:val="center"/>
          </w:tcPr>
          <w:p w14:paraId="4ED03B38" w14:textId="77777777" w:rsidR="002F1BF4" w:rsidRPr="002F1BF4" w:rsidRDefault="002F1BF4" w:rsidP="002F1BF4">
            <w:pPr>
              <w:autoSpaceDE w:val="0"/>
              <w:autoSpaceDN w:val="0"/>
              <w:adjustRightInd w:val="0"/>
              <w:rPr>
                <w:rFonts w:ascii="Garamond" w:hAnsi="Garamond"/>
                <w:sz w:val="24"/>
                <w:szCs w:val="24"/>
              </w:rPr>
            </w:pPr>
          </w:p>
        </w:tc>
        <w:tc>
          <w:tcPr>
            <w:tcW w:w="1025" w:type="dxa"/>
            <w:shd w:val="clear" w:color="auto" w:fill="auto"/>
            <w:vAlign w:val="center"/>
          </w:tcPr>
          <w:p w14:paraId="257CC277" w14:textId="77777777" w:rsidR="002F1BF4" w:rsidRPr="002F1BF4" w:rsidRDefault="002F1BF4" w:rsidP="002F1BF4">
            <w:pPr>
              <w:autoSpaceDE w:val="0"/>
              <w:autoSpaceDN w:val="0"/>
              <w:adjustRightInd w:val="0"/>
              <w:rPr>
                <w:rFonts w:ascii="Garamond" w:hAnsi="Garamond"/>
                <w:sz w:val="24"/>
                <w:szCs w:val="24"/>
              </w:rPr>
            </w:pPr>
          </w:p>
        </w:tc>
        <w:tc>
          <w:tcPr>
            <w:tcW w:w="1025" w:type="dxa"/>
            <w:shd w:val="clear" w:color="auto" w:fill="auto"/>
            <w:vAlign w:val="center"/>
          </w:tcPr>
          <w:p w14:paraId="3E3D1105" w14:textId="77777777" w:rsidR="002F1BF4" w:rsidRPr="002F1BF4" w:rsidRDefault="002F1BF4" w:rsidP="002F1BF4">
            <w:pPr>
              <w:autoSpaceDE w:val="0"/>
              <w:autoSpaceDN w:val="0"/>
              <w:adjustRightInd w:val="0"/>
              <w:rPr>
                <w:rFonts w:ascii="Garamond" w:hAnsi="Garamond"/>
                <w:sz w:val="24"/>
                <w:szCs w:val="24"/>
              </w:rPr>
            </w:pPr>
          </w:p>
        </w:tc>
      </w:tr>
    </w:tbl>
    <w:p w14:paraId="134F4F1B" w14:textId="77777777" w:rsidR="002F1BF4" w:rsidRPr="002F1BF4" w:rsidRDefault="002F1BF4" w:rsidP="002F1BF4">
      <w:pPr>
        <w:autoSpaceDE w:val="0"/>
        <w:autoSpaceDN w:val="0"/>
        <w:adjustRightInd w:val="0"/>
        <w:ind w:left="180"/>
        <w:rPr>
          <w:rFonts w:ascii="Garamond" w:hAnsi="Garamond"/>
          <w:sz w:val="24"/>
          <w:szCs w:val="24"/>
        </w:rPr>
      </w:pPr>
      <w:r w:rsidRPr="002F1BF4">
        <w:rPr>
          <w:rFonts w:ascii="Garamond" w:hAnsi="Garamond"/>
          <w:sz w:val="24"/>
          <w:szCs w:val="24"/>
        </w:rPr>
        <w:t xml:space="preserve">a. Dependent Variable: Kinerja </w:t>
      </w:r>
      <w:proofErr w:type="spellStart"/>
      <w:r w:rsidRPr="002F1BF4">
        <w:rPr>
          <w:rFonts w:ascii="Garamond" w:hAnsi="Garamond"/>
          <w:sz w:val="24"/>
          <w:szCs w:val="24"/>
        </w:rPr>
        <w:t>Karyawan</w:t>
      </w:r>
      <w:proofErr w:type="spellEnd"/>
    </w:p>
    <w:p w14:paraId="649A87DD" w14:textId="77777777" w:rsidR="002F1BF4" w:rsidRPr="002F1BF4" w:rsidRDefault="002F1BF4" w:rsidP="002F1BF4">
      <w:pPr>
        <w:autoSpaceDE w:val="0"/>
        <w:autoSpaceDN w:val="0"/>
        <w:adjustRightInd w:val="0"/>
        <w:ind w:left="180"/>
        <w:rPr>
          <w:rFonts w:ascii="Garamond" w:hAnsi="Garamond"/>
          <w:sz w:val="24"/>
          <w:szCs w:val="24"/>
        </w:rPr>
      </w:pPr>
      <w:r w:rsidRPr="002F1BF4">
        <w:rPr>
          <w:rFonts w:ascii="Garamond" w:hAnsi="Garamond"/>
          <w:sz w:val="24"/>
          <w:szCs w:val="24"/>
        </w:rPr>
        <w:t xml:space="preserve">b. Predictors: (Constant), </w:t>
      </w:r>
      <w:proofErr w:type="spellStart"/>
      <w:r w:rsidRPr="002F1BF4">
        <w:rPr>
          <w:rFonts w:ascii="Garamond" w:hAnsi="Garamond"/>
          <w:sz w:val="24"/>
          <w:szCs w:val="24"/>
        </w:rPr>
        <w:t>Motivasi</w:t>
      </w:r>
      <w:proofErr w:type="spellEnd"/>
      <w:r w:rsidRPr="002F1BF4">
        <w:rPr>
          <w:rFonts w:ascii="Garamond" w:hAnsi="Garamond"/>
          <w:sz w:val="24"/>
          <w:szCs w:val="24"/>
        </w:rPr>
        <w:t xml:space="preserve"> </w:t>
      </w:r>
      <w:proofErr w:type="spellStart"/>
      <w:r w:rsidRPr="002F1BF4">
        <w:rPr>
          <w:rFonts w:ascii="Garamond" w:hAnsi="Garamond"/>
          <w:sz w:val="24"/>
          <w:szCs w:val="24"/>
        </w:rPr>
        <w:t>Kerja</w:t>
      </w:r>
      <w:proofErr w:type="spellEnd"/>
      <w:r w:rsidRPr="002F1BF4">
        <w:rPr>
          <w:rFonts w:ascii="Garamond" w:hAnsi="Garamond"/>
          <w:sz w:val="24"/>
          <w:szCs w:val="24"/>
        </w:rPr>
        <w:t xml:space="preserve">, </w:t>
      </w:r>
      <w:proofErr w:type="spellStart"/>
      <w:r w:rsidRPr="002F1BF4">
        <w:rPr>
          <w:rFonts w:ascii="Garamond" w:hAnsi="Garamond"/>
          <w:sz w:val="24"/>
          <w:szCs w:val="24"/>
        </w:rPr>
        <w:t>Budaya</w:t>
      </w:r>
      <w:proofErr w:type="spellEnd"/>
      <w:r w:rsidRPr="002F1BF4">
        <w:rPr>
          <w:rFonts w:ascii="Garamond" w:hAnsi="Garamond"/>
          <w:sz w:val="24"/>
          <w:szCs w:val="24"/>
        </w:rPr>
        <w:t xml:space="preserve"> </w:t>
      </w:r>
      <w:proofErr w:type="spellStart"/>
      <w:r w:rsidRPr="002F1BF4">
        <w:rPr>
          <w:rFonts w:ascii="Garamond" w:hAnsi="Garamond"/>
          <w:sz w:val="24"/>
          <w:szCs w:val="24"/>
        </w:rPr>
        <w:t>Organisasi</w:t>
      </w:r>
      <w:proofErr w:type="spellEnd"/>
    </w:p>
    <w:p w14:paraId="175B06F3" w14:textId="77777777" w:rsidR="002F1BF4" w:rsidRPr="002F1BF4" w:rsidRDefault="002F1BF4" w:rsidP="002F1BF4">
      <w:pPr>
        <w:pStyle w:val="ListParagraph"/>
        <w:spacing w:after="0" w:line="240" w:lineRule="auto"/>
        <w:ind w:left="0"/>
        <w:jc w:val="both"/>
        <w:rPr>
          <w:rFonts w:ascii="Garamond" w:hAnsi="Garamond" w:cs="Times New Roman"/>
          <w:i/>
          <w:iCs/>
        </w:rPr>
      </w:pPr>
      <w:r w:rsidRPr="002F1BF4">
        <w:rPr>
          <w:rFonts w:ascii="Garamond" w:hAnsi="Garamond" w:cs="Times New Roman"/>
          <w:i/>
          <w:iCs/>
        </w:rPr>
        <w:lastRenderedPageBreak/>
        <w:t>Sumber: Data primer yang diolah, 2021</w:t>
      </w:r>
    </w:p>
    <w:p w14:paraId="6553B3C4" w14:textId="3FF5BF07" w:rsidR="002F1BF4" w:rsidRDefault="002F1BF4" w:rsidP="002F1BF4">
      <w:pPr>
        <w:jc w:val="both"/>
        <w:rPr>
          <w:rFonts w:ascii="Garamond" w:hAnsi="Garamond"/>
          <w:sz w:val="24"/>
          <w:szCs w:val="24"/>
        </w:rPr>
      </w:pPr>
      <w:r w:rsidRPr="002F1BF4">
        <w:rPr>
          <w:rFonts w:ascii="Garamond" w:hAnsi="Garamond"/>
          <w:sz w:val="24"/>
          <w:szCs w:val="24"/>
        </w:rPr>
        <w:tab/>
      </w:r>
      <w:proofErr w:type="spellStart"/>
      <w:r w:rsidRPr="002F1BF4">
        <w:rPr>
          <w:rFonts w:ascii="Garamond" w:hAnsi="Garamond"/>
          <w:sz w:val="24"/>
          <w:szCs w:val="24"/>
        </w:rPr>
        <w:t>Berdasarkan</w:t>
      </w:r>
      <w:proofErr w:type="spellEnd"/>
      <w:r w:rsidRPr="002F1BF4">
        <w:rPr>
          <w:rFonts w:ascii="Garamond" w:hAnsi="Garamond"/>
          <w:sz w:val="24"/>
          <w:szCs w:val="24"/>
        </w:rPr>
        <w:t xml:space="preserve"> </w:t>
      </w:r>
      <w:proofErr w:type="spellStart"/>
      <w:r w:rsidRPr="002F1BF4">
        <w:rPr>
          <w:rFonts w:ascii="Garamond" w:hAnsi="Garamond"/>
          <w:sz w:val="24"/>
          <w:szCs w:val="24"/>
        </w:rPr>
        <w:t>hasil</w:t>
      </w:r>
      <w:proofErr w:type="spellEnd"/>
      <w:r w:rsidRPr="002F1BF4">
        <w:rPr>
          <w:rFonts w:ascii="Garamond" w:hAnsi="Garamond"/>
          <w:sz w:val="24"/>
          <w:szCs w:val="24"/>
        </w:rPr>
        <w:t xml:space="preserve"> </w:t>
      </w:r>
      <w:proofErr w:type="spellStart"/>
      <w:r w:rsidRPr="002F1BF4">
        <w:rPr>
          <w:rFonts w:ascii="Garamond" w:hAnsi="Garamond"/>
          <w:sz w:val="24"/>
          <w:szCs w:val="24"/>
        </w:rPr>
        <w:t>pengujian</w:t>
      </w:r>
      <w:proofErr w:type="spellEnd"/>
      <w:r w:rsidRPr="002F1BF4">
        <w:rPr>
          <w:rFonts w:ascii="Garamond" w:hAnsi="Garamond"/>
          <w:sz w:val="24"/>
          <w:szCs w:val="24"/>
        </w:rPr>
        <w:t xml:space="preserve"> pada </w:t>
      </w:r>
      <w:proofErr w:type="spellStart"/>
      <w:r w:rsidRPr="002F1BF4">
        <w:rPr>
          <w:rFonts w:ascii="Garamond" w:hAnsi="Garamond"/>
          <w:sz w:val="24"/>
          <w:szCs w:val="24"/>
        </w:rPr>
        <w:t>tabel</w:t>
      </w:r>
      <w:proofErr w:type="spellEnd"/>
      <w:r w:rsidRPr="002F1BF4">
        <w:rPr>
          <w:rFonts w:ascii="Garamond" w:hAnsi="Garamond"/>
          <w:sz w:val="24"/>
          <w:szCs w:val="24"/>
        </w:rPr>
        <w:t xml:space="preserve"> di </w:t>
      </w:r>
      <w:proofErr w:type="spellStart"/>
      <w:r w:rsidRPr="002F1BF4">
        <w:rPr>
          <w:rFonts w:ascii="Garamond" w:hAnsi="Garamond"/>
          <w:sz w:val="24"/>
          <w:szCs w:val="24"/>
        </w:rPr>
        <w:t>atas</w:t>
      </w:r>
      <w:proofErr w:type="spellEnd"/>
      <w:r w:rsidRPr="002F1BF4">
        <w:rPr>
          <w:rFonts w:ascii="Garamond" w:hAnsi="Garamond"/>
          <w:sz w:val="24"/>
          <w:szCs w:val="24"/>
        </w:rPr>
        <w:t xml:space="preserve">, </w:t>
      </w:r>
      <w:proofErr w:type="spellStart"/>
      <w:r w:rsidRPr="002F1BF4">
        <w:rPr>
          <w:rFonts w:ascii="Garamond" w:hAnsi="Garamond"/>
          <w:sz w:val="24"/>
          <w:szCs w:val="24"/>
        </w:rPr>
        <w:t>dapat</w:t>
      </w:r>
      <w:proofErr w:type="spellEnd"/>
      <w:r w:rsidRPr="002F1BF4">
        <w:rPr>
          <w:rFonts w:ascii="Garamond" w:hAnsi="Garamond"/>
          <w:sz w:val="24"/>
          <w:szCs w:val="24"/>
        </w:rPr>
        <w:t xml:space="preserve"> </w:t>
      </w:r>
      <w:proofErr w:type="spellStart"/>
      <w:r w:rsidRPr="002F1BF4">
        <w:rPr>
          <w:rFonts w:ascii="Garamond" w:hAnsi="Garamond"/>
          <w:sz w:val="24"/>
          <w:szCs w:val="24"/>
        </w:rPr>
        <w:t>diketahui</w:t>
      </w:r>
      <w:proofErr w:type="spellEnd"/>
      <w:r w:rsidRPr="002F1BF4">
        <w:rPr>
          <w:rFonts w:ascii="Garamond" w:hAnsi="Garamond"/>
          <w:sz w:val="24"/>
          <w:szCs w:val="24"/>
        </w:rPr>
        <w:t xml:space="preserve"> </w:t>
      </w:r>
      <w:proofErr w:type="spellStart"/>
      <w:r w:rsidRPr="002F1BF4">
        <w:rPr>
          <w:rFonts w:ascii="Garamond" w:hAnsi="Garamond"/>
          <w:sz w:val="24"/>
          <w:szCs w:val="24"/>
        </w:rPr>
        <w:t>bahwa</w:t>
      </w:r>
      <w:proofErr w:type="spellEnd"/>
      <w:r w:rsidRPr="002F1BF4">
        <w:rPr>
          <w:rFonts w:ascii="Garamond" w:hAnsi="Garamond"/>
          <w:sz w:val="24"/>
          <w:szCs w:val="24"/>
        </w:rPr>
        <w:t xml:space="preserve"> </w:t>
      </w:r>
      <w:proofErr w:type="spellStart"/>
      <w:r w:rsidRPr="002F1BF4">
        <w:rPr>
          <w:rFonts w:ascii="Garamond" w:hAnsi="Garamond"/>
          <w:sz w:val="24"/>
          <w:szCs w:val="24"/>
        </w:rPr>
        <w:t>nilai</w:t>
      </w:r>
      <w:proofErr w:type="spellEnd"/>
      <w:r w:rsidRPr="002F1BF4">
        <w:rPr>
          <w:rFonts w:ascii="Garamond" w:hAnsi="Garamond"/>
          <w:sz w:val="24"/>
          <w:szCs w:val="24"/>
        </w:rPr>
        <w:t xml:space="preserve"> F </w:t>
      </w:r>
      <w:proofErr w:type="spellStart"/>
      <w:r w:rsidRPr="002F1BF4">
        <w:rPr>
          <w:rFonts w:ascii="Garamond" w:hAnsi="Garamond"/>
          <w:sz w:val="24"/>
          <w:szCs w:val="24"/>
        </w:rPr>
        <w:t>sebesar</w:t>
      </w:r>
      <w:proofErr w:type="spellEnd"/>
      <w:r w:rsidRPr="002F1BF4">
        <w:rPr>
          <w:rFonts w:ascii="Garamond" w:hAnsi="Garamond"/>
          <w:sz w:val="24"/>
          <w:szCs w:val="24"/>
        </w:rPr>
        <w:t xml:space="preserve"> 33,498 dan </w:t>
      </w:r>
      <w:proofErr w:type="spellStart"/>
      <w:r w:rsidRPr="002F1BF4">
        <w:rPr>
          <w:rFonts w:ascii="Garamond" w:hAnsi="Garamond"/>
          <w:sz w:val="24"/>
          <w:szCs w:val="24"/>
        </w:rPr>
        <w:t>nilai</w:t>
      </w:r>
      <w:proofErr w:type="spellEnd"/>
      <w:r w:rsidRPr="002F1BF4">
        <w:rPr>
          <w:rFonts w:ascii="Garamond" w:hAnsi="Garamond"/>
          <w:sz w:val="24"/>
          <w:szCs w:val="24"/>
        </w:rPr>
        <w:t xml:space="preserve"> </w:t>
      </w:r>
      <w:proofErr w:type="spellStart"/>
      <w:r w:rsidRPr="002F1BF4">
        <w:rPr>
          <w:rFonts w:ascii="Garamond" w:hAnsi="Garamond"/>
          <w:sz w:val="24"/>
          <w:szCs w:val="24"/>
        </w:rPr>
        <w:t>signifikan</w:t>
      </w:r>
      <w:proofErr w:type="spellEnd"/>
      <w:r w:rsidRPr="002F1BF4">
        <w:rPr>
          <w:rFonts w:ascii="Garamond" w:hAnsi="Garamond"/>
          <w:sz w:val="24"/>
          <w:szCs w:val="24"/>
        </w:rPr>
        <w:t xml:space="preserve"> </w:t>
      </w:r>
      <w:proofErr w:type="spellStart"/>
      <w:r w:rsidRPr="002F1BF4">
        <w:rPr>
          <w:rFonts w:ascii="Garamond" w:hAnsi="Garamond"/>
          <w:sz w:val="24"/>
          <w:szCs w:val="24"/>
        </w:rPr>
        <w:t>sebesar</w:t>
      </w:r>
      <w:proofErr w:type="spellEnd"/>
      <w:r w:rsidRPr="002F1BF4">
        <w:rPr>
          <w:rFonts w:ascii="Garamond" w:hAnsi="Garamond"/>
          <w:sz w:val="24"/>
          <w:szCs w:val="24"/>
        </w:rPr>
        <w:t xml:space="preserve"> 0,000 &lt; 0,05 </w:t>
      </w:r>
      <w:proofErr w:type="spellStart"/>
      <w:r w:rsidRPr="002F1BF4">
        <w:rPr>
          <w:rFonts w:ascii="Garamond" w:hAnsi="Garamond"/>
          <w:sz w:val="24"/>
          <w:szCs w:val="24"/>
        </w:rPr>
        <w:t>sehingga</w:t>
      </w:r>
      <w:proofErr w:type="spellEnd"/>
      <w:r w:rsidRPr="002F1BF4">
        <w:rPr>
          <w:rFonts w:ascii="Garamond" w:hAnsi="Garamond"/>
          <w:sz w:val="24"/>
          <w:szCs w:val="24"/>
        </w:rPr>
        <w:t xml:space="preserve"> </w:t>
      </w:r>
      <w:proofErr w:type="spellStart"/>
      <w:r w:rsidRPr="002F1BF4">
        <w:rPr>
          <w:rFonts w:ascii="Garamond" w:hAnsi="Garamond"/>
          <w:sz w:val="24"/>
          <w:szCs w:val="24"/>
        </w:rPr>
        <w:t>bisa</w:t>
      </w:r>
      <w:proofErr w:type="spellEnd"/>
      <w:r w:rsidRPr="002F1BF4">
        <w:rPr>
          <w:rFonts w:ascii="Garamond" w:hAnsi="Garamond"/>
          <w:sz w:val="24"/>
          <w:szCs w:val="24"/>
        </w:rPr>
        <w:t xml:space="preserve"> </w:t>
      </w:r>
      <w:proofErr w:type="spellStart"/>
      <w:r w:rsidRPr="002F1BF4">
        <w:rPr>
          <w:rFonts w:ascii="Garamond" w:hAnsi="Garamond"/>
          <w:sz w:val="24"/>
          <w:szCs w:val="24"/>
        </w:rPr>
        <w:t>ditarik</w:t>
      </w:r>
      <w:proofErr w:type="spellEnd"/>
      <w:r w:rsidRPr="002F1BF4">
        <w:rPr>
          <w:rFonts w:ascii="Garamond" w:hAnsi="Garamond"/>
          <w:sz w:val="24"/>
          <w:szCs w:val="24"/>
        </w:rPr>
        <w:t xml:space="preserve"> </w:t>
      </w:r>
      <w:proofErr w:type="spellStart"/>
      <w:r w:rsidRPr="002F1BF4">
        <w:rPr>
          <w:rFonts w:ascii="Garamond" w:hAnsi="Garamond"/>
          <w:sz w:val="24"/>
          <w:szCs w:val="24"/>
        </w:rPr>
        <w:t>kesimpulan</w:t>
      </w:r>
      <w:proofErr w:type="spellEnd"/>
      <w:r w:rsidRPr="002F1BF4">
        <w:rPr>
          <w:rFonts w:ascii="Garamond" w:hAnsi="Garamond"/>
          <w:sz w:val="24"/>
          <w:szCs w:val="24"/>
        </w:rPr>
        <w:t xml:space="preserve"> </w:t>
      </w:r>
      <w:proofErr w:type="spellStart"/>
      <w:r w:rsidRPr="002F1BF4">
        <w:rPr>
          <w:rFonts w:ascii="Garamond" w:hAnsi="Garamond"/>
          <w:sz w:val="24"/>
          <w:szCs w:val="24"/>
        </w:rPr>
        <w:t>bahwasanya</w:t>
      </w:r>
      <w:proofErr w:type="spellEnd"/>
      <w:r w:rsidRPr="002F1BF4">
        <w:rPr>
          <w:rFonts w:ascii="Garamond" w:hAnsi="Garamond"/>
          <w:sz w:val="24"/>
          <w:szCs w:val="24"/>
        </w:rPr>
        <w:t xml:space="preserve"> </w:t>
      </w:r>
      <w:proofErr w:type="spellStart"/>
      <w:r w:rsidRPr="002F1BF4">
        <w:rPr>
          <w:rFonts w:ascii="Garamond" w:hAnsi="Garamond"/>
          <w:sz w:val="24"/>
          <w:szCs w:val="24"/>
        </w:rPr>
        <w:t>variabel</w:t>
      </w:r>
      <w:proofErr w:type="spellEnd"/>
      <w:r w:rsidRPr="002F1BF4">
        <w:rPr>
          <w:rFonts w:ascii="Garamond" w:hAnsi="Garamond"/>
          <w:sz w:val="24"/>
          <w:szCs w:val="24"/>
        </w:rPr>
        <w:t xml:space="preserve"> </w:t>
      </w:r>
      <w:proofErr w:type="spellStart"/>
      <w:r w:rsidRPr="002F1BF4">
        <w:rPr>
          <w:rFonts w:ascii="Garamond" w:hAnsi="Garamond"/>
          <w:sz w:val="24"/>
          <w:szCs w:val="24"/>
        </w:rPr>
        <w:t>independen</w:t>
      </w:r>
      <w:proofErr w:type="spellEnd"/>
      <w:r w:rsidRPr="002F1BF4">
        <w:rPr>
          <w:rFonts w:ascii="Garamond" w:hAnsi="Garamond"/>
          <w:sz w:val="24"/>
          <w:szCs w:val="24"/>
        </w:rPr>
        <w:t xml:space="preserve"> </w:t>
      </w:r>
      <w:proofErr w:type="spellStart"/>
      <w:r w:rsidRPr="002F1BF4">
        <w:rPr>
          <w:rFonts w:ascii="Garamond" w:hAnsi="Garamond"/>
          <w:sz w:val="24"/>
          <w:szCs w:val="24"/>
        </w:rPr>
        <w:t>yakni</w:t>
      </w:r>
      <w:proofErr w:type="spellEnd"/>
      <w:r w:rsidRPr="002F1BF4">
        <w:rPr>
          <w:rFonts w:ascii="Garamond" w:hAnsi="Garamond"/>
          <w:sz w:val="24"/>
          <w:szCs w:val="24"/>
        </w:rPr>
        <w:t xml:space="preserve"> </w:t>
      </w:r>
      <w:proofErr w:type="spellStart"/>
      <w:r w:rsidRPr="002F1BF4">
        <w:rPr>
          <w:rFonts w:ascii="Garamond" w:hAnsi="Garamond"/>
          <w:sz w:val="24"/>
          <w:szCs w:val="24"/>
        </w:rPr>
        <w:t>budaya</w:t>
      </w:r>
      <w:proofErr w:type="spellEnd"/>
      <w:r w:rsidRPr="002F1BF4">
        <w:rPr>
          <w:rFonts w:ascii="Garamond" w:hAnsi="Garamond"/>
          <w:sz w:val="24"/>
          <w:szCs w:val="24"/>
        </w:rPr>
        <w:t xml:space="preserve"> </w:t>
      </w:r>
      <w:proofErr w:type="spellStart"/>
      <w:r w:rsidRPr="002F1BF4">
        <w:rPr>
          <w:rFonts w:ascii="Garamond" w:hAnsi="Garamond"/>
          <w:sz w:val="24"/>
          <w:szCs w:val="24"/>
        </w:rPr>
        <w:t>organisasi</w:t>
      </w:r>
      <w:proofErr w:type="spellEnd"/>
      <w:r w:rsidRPr="002F1BF4">
        <w:rPr>
          <w:rFonts w:ascii="Garamond" w:hAnsi="Garamond"/>
          <w:sz w:val="24"/>
          <w:szCs w:val="24"/>
        </w:rPr>
        <w:t xml:space="preserve"> dan </w:t>
      </w:r>
      <w:proofErr w:type="spellStart"/>
      <w:r w:rsidRPr="002F1BF4">
        <w:rPr>
          <w:rFonts w:ascii="Garamond" w:hAnsi="Garamond"/>
          <w:sz w:val="24"/>
          <w:szCs w:val="24"/>
        </w:rPr>
        <w:t>motivasi</w:t>
      </w:r>
      <w:proofErr w:type="spellEnd"/>
      <w:r w:rsidRPr="002F1BF4">
        <w:rPr>
          <w:rFonts w:ascii="Garamond" w:hAnsi="Garamond"/>
          <w:sz w:val="24"/>
          <w:szCs w:val="24"/>
        </w:rPr>
        <w:t xml:space="preserve"> </w:t>
      </w:r>
      <w:proofErr w:type="spellStart"/>
      <w:r w:rsidRPr="002F1BF4">
        <w:rPr>
          <w:rFonts w:ascii="Garamond" w:hAnsi="Garamond"/>
          <w:sz w:val="24"/>
          <w:szCs w:val="24"/>
        </w:rPr>
        <w:t>kerja</w:t>
      </w:r>
      <w:proofErr w:type="spellEnd"/>
      <w:r w:rsidRPr="002F1BF4">
        <w:rPr>
          <w:rFonts w:ascii="Garamond" w:hAnsi="Garamond"/>
          <w:sz w:val="24"/>
          <w:szCs w:val="24"/>
        </w:rPr>
        <w:t xml:space="preserve"> </w:t>
      </w:r>
      <w:proofErr w:type="spellStart"/>
      <w:r w:rsidRPr="002F1BF4">
        <w:rPr>
          <w:rFonts w:ascii="Garamond" w:hAnsi="Garamond"/>
          <w:sz w:val="24"/>
          <w:szCs w:val="24"/>
        </w:rPr>
        <w:t>secara</w:t>
      </w:r>
      <w:proofErr w:type="spellEnd"/>
      <w:r w:rsidRPr="002F1BF4">
        <w:rPr>
          <w:rFonts w:ascii="Garamond" w:hAnsi="Garamond"/>
          <w:sz w:val="24"/>
          <w:szCs w:val="24"/>
        </w:rPr>
        <w:t xml:space="preserve"> </w:t>
      </w:r>
      <w:proofErr w:type="spellStart"/>
      <w:r w:rsidRPr="002F1BF4">
        <w:rPr>
          <w:rFonts w:ascii="Garamond" w:hAnsi="Garamond"/>
          <w:sz w:val="24"/>
          <w:szCs w:val="24"/>
        </w:rPr>
        <w:t>simultan</w:t>
      </w:r>
      <w:proofErr w:type="spellEnd"/>
      <w:r w:rsidRPr="002F1BF4">
        <w:rPr>
          <w:rFonts w:ascii="Garamond" w:hAnsi="Garamond"/>
          <w:sz w:val="24"/>
          <w:szCs w:val="24"/>
        </w:rPr>
        <w:t xml:space="preserve"> </w:t>
      </w:r>
      <w:proofErr w:type="spellStart"/>
      <w:r w:rsidRPr="002F1BF4">
        <w:rPr>
          <w:rFonts w:ascii="Garamond" w:hAnsi="Garamond"/>
          <w:sz w:val="24"/>
          <w:szCs w:val="24"/>
        </w:rPr>
        <w:t>berpengaruh</w:t>
      </w:r>
      <w:proofErr w:type="spellEnd"/>
      <w:r w:rsidRPr="002F1BF4">
        <w:rPr>
          <w:rFonts w:ascii="Garamond" w:hAnsi="Garamond"/>
          <w:sz w:val="24"/>
          <w:szCs w:val="24"/>
        </w:rPr>
        <w:t xml:space="preserve"> </w:t>
      </w:r>
      <w:proofErr w:type="spellStart"/>
      <w:r w:rsidRPr="002F1BF4">
        <w:rPr>
          <w:rFonts w:ascii="Garamond" w:hAnsi="Garamond"/>
          <w:sz w:val="24"/>
          <w:szCs w:val="24"/>
        </w:rPr>
        <w:t>positif</w:t>
      </w:r>
      <w:proofErr w:type="spellEnd"/>
      <w:r w:rsidRPr="002F1BF4">
        <w:rPr>
          <w:rFonts w:ascii="Garamond" w:hAnsi="Garamond"/>
          <w:sz w:val="24"/>
          <w:szCs w:val="24"/>
        </w:rPr>
        <w:t xml:space="preserve"> dan </w:t>
      </w:r>
      <w:proofErr w:type="spellStart"/>
      <w:r w:rsidRPr="002F1BF4">
        <w:rPr>
          <w:rFonts w:ascii="Garamond" w:hAnsi="Garamond"/>
          <w:sz w:val="24"/>
          <w:szCs w:val="24"/>
        </w:rPr>
        <w:t>signifikan</w:t>
      </w:r>
      <w:proofErr w:type="spellEnd"/>
      <w:r w:rsidRPr="002F1BF4">
        <w:rPr>
          <w:rFonts w:ascii="Garamond" w:hAnsi="Garamond"/>
          <w:sz w:val="24"/>
          <w:szCs w:val="24"/>
        </w:rPr>
        <w:t xml:space="preserve"> </w:t>
      </w:r>
      <w:proofErr w:type="spellStart"/>
      <w:r w:rsidRPr="002F1BF4">
        <w:rPr>
          <w:rFonts w:ascii="Garamond" w:hAnsi="Garamond"/>
          <w:sz w:val="24"/>
          <w:szCs w:val="24"/>
        </w:rPr>
        <w:t>terhadap</w:t>
      </w:r>
      <w:proofErr w:type="spellEnd"/>
      <w:r w:rsidRPr="002F1BF4">
        <w:rPr>
          <w:rFonts w:ascii="Garamond" w:hAnsi="Garamond"/>
          <w:sz w:val="24"/>
          <w:szCs w:val="24"/>
        </w:rPr>
        <w:t xml:space="preserve"> </w:t>
      </w:r>
      <w:proofErr w:type="spellStart"/>
      <w:r w:rsidRPr="002F1BF4">
        <w:rPr>
          <w:rFonts w:ascii="Garamond" w:hAnsi="Garamond"/>
          <w:sz w:val="24"/>
          <w:szCs w:val="24"/>
        </w:rPr>
        <w:t>variabel</w:t>
      </w:r>
      <w:proofErr w:type="spellEnd"/>
      <w:r w:rsidRPr="002F1BF4">
        <w:rPr>
          <w:rFonts w:ascii="Garamond" w:hAnsi="Garamond"/>
          <w:sz w:val="24"/>
          <w:szCs w:val="24"/>
        </w:rPr>
        <w:t xml:space="preserve"> </w:t>
      </w:r>
      <w:proofErr w:type="spellStart"/>
      <w:r w:rsidRPr="002F1BF4">
        <w:rPr>
          <w:rFonts w:ascii="Garamond" w:hAnsi="Garamond"/>
          <w:sz w:val="24"/>
          <w:szCs w:val="24"/>
        </w:rPr>
        <w:t>dependen</w:t>
      </w:r>
      <w:proofErr w:type="spellEnd"/>
      <w:r w:rsidRPr="002F1BF4">
        <w:rPr>
          <w:rFonts w:ascii="Garamond" w:hAnsi="Garamond"/>
          <w:sz w:val="24"/>
          <w:szCs w:val="24"/>
        </w:rPr>
        <w:t xml:space="preserve"> </w:t>
      </w:r>
      <w:proofErr w:type="spellStart"/>
      <w:r w:rsidRPr="002F1BF4">
        <w:rPr>
          <w:rFonts w:ascii="Garamond" w:hAnsi="Garamond"/>
          <w:sz w:val="24"/>
          <w:szCs w:val="24"/>
        </w:rPr>
        <w:t>yaitu</w:t>
      </w:r>
      <w:proofErr w:type="spellEnd"/>
      <w:r w:rsidRPr="002F1BF4">
        <w:rPr>
          <w:rFonts w:ascii="Garamond" w:hAnsi="Garamond"/>
          <w:sz w:val="24"/>
          <w:szCs w:val="24"/>
        </w:rPr>
        <w:t xml:space="preserve"> </w:t>
      </w:r>
      <w:proofErr w:type="spellStart"/>
      <w:r w:rsidRPr="002F1BF4">
        <w:rPr>
          <w:rFonts w:ascii="Garamond" w:hAnsi="Garamond"/>
          <w:sz w:val="24"/>
          <w:szCs w:val="24"/>
        </w:rPr>
        <w:t>kinerja</w:t>
      </w:r>
      <w:proofErr w:type="spellEnd"/>
      <w:r w:rsidRPr="002F1BF4">
        <w:rPr>
          <w:rFonts w:ascii="Garamond" w:hAnsi="Garamond"/>
          <w:sz w:val="24"/>
          <w:szCs w:val="24"/>
        </w:rPr>
        <w:t xml:space="preserve"> </w:t>
      </w:r>
      <w:proofErr w:type="spellStart"/>
      <w:r w:rsidRPr="002F1BF4">
        <w:rPr>
          <w:rFonts w:ascii="Garamond" w:hAnsi="Garamond"/>
          <w:sz w:val="24"/>
          <w:szCs w:val="24"/>
        </w:rPr>
        <w:t>karyawan</w:t>
      </w:r>
      <w:proofErr w:type="spellEnd"/>
      <w:r w:rsidRPr="002F1BF4">
        <w:rPr>
          <w:rFonts w:ascii="Garamond" w:hAnsi="Garamond"/>
          <w:sz w:val="24"/>
          <w:szCs w:val="24"/>
        </w:rPr>
        <w:t>.</w:t>
      </w:r>
    </w:p>
    <w:p w14:paraId="51AE4988" w14:textId="2647C604" w:rsidR="002F1BF4" w:rsidRPr="002F1BF4" w:rsidRDefault="002F1BF4" w:rsidP="002F1BF4">
      <w:pPr>
        <w:jc w:val="both"/>
        <w:rPr>
          <w:rFonts w:ascii="Garamond" w:hAnsi="Garamond"/>
        </w:rPr>
      </w:pPr>
    </w:p>
    <w:p w14:paraId="2A84589A" w14:textId="41C3E528" w:rsidR="002F1BF4" w:rsidRDefault="002F1BF4" w:rsidP="002F1BF4">
      <w:pPr>
        <w:spacing w:line="276" w:lineRule="auto"/>
        <w:jc w:val="both"/>
        <w:rPr>
          <w:rFonts w:ascii="Garamond" w:hAnsi="Garamond" w:cstheme="majorBidi"/>
          <w:b/>
          <w:bCs/>
          <w:iCs/>
          <w:sz w:val="24"/>
          <w:szCs w:val="24"/>
        </w:rPr>
      </w:pPr>
      <w:r>
        <w:rPr>
          <w:rFonts w:ascii="Garamond" w:hAnsi="Garamond" w:cstheme="majorBidi"/>
          <w:b/>
          <w:bCs/>
          <w:iCs/>
          <w:sz w:val="24"/>
          <w:szCs w:val="24"/>
        </w:rPr>
        <w:t xml:space="preserve">Uji </w:t>
      </w:r>
      <w:r>
        <w:rPr>
          <w:rFonts w:ascii="Garamond" w:hAnsi="Garamond" w:cstheme="majorBidi"/>
          <w:b/>
          <w:bCs/>
          <w:i/>
          <w:sz w:val="24"/>
          <w:szCs w:val="24"/>
        </w:rPr>
        <w:t xml:space="preserve">Moderated Regression Analysis </w:t>
      </w:r>
      <w:r>
        <w:rPr>
          <w:rFonts w:ascii="Garamond" w:hAnsi="Garamond" w:cstheme="majorBidi"/>
          <w:b/>
          <w:bCs/>
          <w:iCs/>
          <w:sz w:val="24"/>
          <w:szCs w:val="24"/>
        </w:rPr>
        <w:t>(MRA)</w:t>
      </w:r>
    </w:p>
    <w:p w14:paraId="133B137D" w14:textId="5D81A9AB" w:rsidR="002F1BF4" w:rsidRPr="002F1BF4" w:rsidRDefault="002F1BF4" w:rsidP="002F1BF4">
      <w:pPr>
        <w:jc w:val="both"/>
        <w:rPr>
          <w:rFonts w:ascii="Garamond" w:hAnsi="Garamond"/>
          <w:sz w:val="24"/>
          <w:szCs w:val="24"/>
        </w:rPr>
      </w:pPr>
      <w:r>
        <w:rPr>
          <w:rFonts w:ascii="Garamond" w:hAnsi="Garamond" w:cstheme="majorBidi"/>
          <w:b/>
          <w:bCs/>
          <w:iCs/>
          <w:sz w:val="24"/>
          <w:szCs w:val="24"/>
        </w:rPr>
        <w:tab/>
      </w:r>
      <w:r w:rsidRPr="002F1BF4">
        <w:rPr>
          <w:rFonts w:ascii="Garamond" w:hAnsi="Garamond"/>
          <w:i/>
          <w:iCs/>
          <w:sz w:val="24"/>
          <w:szCs w:val="24"/>
        </w:rPr>
        <w:t>Moderated Regression Analysis (MRA)</w:t>
      </w:r>
      <w:r w:rsidRPr="002F1BF4">
        <w:rPr>
          <w:rFonts w:ascii="Garamond" w:hAnsi="Garamond"/>
          <w:sz w:val="24"/>
          <w:szCs w:val="24"/>
        </w:rPr>
        <w:t xml:space="preserve"> </w:t>
      </w:r>
      <w:proofErr w:type="spellStart"/>
      <w:r w:rsidRPr="002F1BF4">
        <w:rPr>
          <w:rFonts w:ascii="Garamond" w:hAnsi="Garamond"/>
          <w:sz w:val="24"/>
          <w:szCs w:val="24"/>
        </w:rPr>
        <w:t>tidak</w:t>
      </w:r>
      <w:proofErr w:type="spellEnd"/>
      <w:r w:rsidRPr="002F1BF4">
        <w:rPr>
          <w:rFonts w:ascii="Garamond" w:hAnsi="Garamond"/>
          <w:sz w:val="24"/>
          <w:szCs w:val="24"/>
        </w:rPr>
        <w:t xml:space="preserve"> </w:t>
      </w:r>
      <w:proofErr w:type="spellStart"/>
      <w:r w:rsidRPr="002F1BF4">
        <w:rPr>
          <w:rFonts w:ascii="Garamond" w:hAnsi="Garamond"/>
          <w:sz w:val="24"/>
          <w:szCs w:val="24"/>
        </w:rPr>
        <w:t>sama</w:t>
      </w:r>
      <w:proofErr w:type="spellEnd"/>
      <w:r w:rsidRPr="002F1BF4">
        <w:rPr>
          <w:rFonts w:ascii="Garamond" w:hAnsi="Garamond"/>
          <w:sz w:val="24"/>
          <w:szCs w:val="24"/>
        </w:rPr>
        <w:t xml:space="preserve"> </w:t>
      </w:r>
      <w:proofErr w:type="spellStart"/>
      <w:r w:rsidRPr="002F1BF4">
        <w:rPr>
          <w:rFonts w:ascii="Garamond" w:hAnsi="Garamond"/>
          <w:sz w:val="24"/>
          <w:szCs w:val="24"/>
        </w:rPr>
        <w:t>dengan</w:t>
      </w:r>
      <w:proofErr w:type="spellEnd"/>
      <w:r w:rsidRPr="002F1BF4">
        <w:rPr>
          <w:rFonts w:ascii="Garamond" w:hAnsi="Garamond"/>
          <w:sz w:val="24"/>
          <w:szCs w:val="24"/>
        </w:rPr>
        <w:t xml:space="preserve"> </w:t>
      </w:r>
      <w:proofErr w:type="spellStart"/>
      <w:r w:rsidRPr="002F1BF4">
        <w:rPr>
          <w:rFonts w:ascii="Garamond" w:hAnsi="Garamond"/>
          <w:sz w:val="24"/>
          <w:szCs w:val="24"/>
        </w:rPr>
        <w:t>studi</w:t>
      </w:r>
      <w:proofErr w:type="spellEnd"/>
      <w:r w:rsidRPr="002F1BF4">
        <w:rPr>
          <w:rFonts w:ascii="Garamond" w:hAnsi="Garamond"/>
          <w:sz w:val="24"/>
          <w:szCs w:val="24"/>
        </w:rPr>
        <w:t xml:space="preserve"> </w:t>
      </w:r>
      <w:proofErr w:type="spellStart"/>
      <w:r w:rsidRPr="002F1BF4">
        <w:rPr>
          <w:rFonts w:ascii="Garamond" w:hAnsi="Garamond"/>
          <w:sz w:val="24"/>
          <w:szCs w:val="24"/>
        </w:rPr>
        <w:t>subkelompok</w:t>
      </w:r>
      <w:proofErr w:type="spellEnd"/>
      <w:r w:rsidRPr="002F1BF4">
        <w:rPr>
          <w:rFonts w:ascii="Garamond" w:hAnsi="Garamond"/>
          <w:sz w:val="24"/>
          <w:szCs w:val="24"/>
        </w:rPr>
        <w:t xml:space="preserve"> </w:t>
      </w:r>
      <w:proofErr w:type="spellStart"/>
      <w:r w:rsidRPr="002F1BF4">
        <w:rPr>
          <w:rFonts w:ascii="Garamond" w:hAnsi="Garamond"/>
          <w:sz w:val="24"/>
          <w:szCs w:val="24"/>
        </w:rPr>
        <w:t>dikarenakan</w:t>
      </w:r>
      <w:proofErr w:type="spellEnd"/>
      <w:r w:rsidRPr="002F1BF4">
        <w:rPr>
          <w:rFonts w:ascii="Garamond" w:hAnsi="Garamond"/>
          <w:sz w:val="24"/>
          <w:szCs w:val="24"/>
        </w:rPr>
        <w:t xml:space="preserve"> </w:t>
      </w:r>
      <w:proofErr w:type="spellStart"/>
      <w:r w:rsidRPr="002F1BF4">
        <w:rPr>
          <w:rFonts w:ascii="Garamond" w:hAnsi="Garamond"/>
          <w:sz w:val="24"/>
          <w:szCs w:val="24"/>
        </w:rPr>
        <w:t>menggunakan</w:t>
      </w:r>
      <w:proofErr w:type="spellEnd"/>
      <w:r w:rsidRPr="002F1BF4">
        <w:rPr>
          <w:rFonts w:ascii="Garamond" w:hAnsi="Garamond"/>
          <w:sz w:val="24"/>
          <w:szCs w:val="24"/>
        </w:rPr>
        <w:t xml:space="preserve"> </w:t>
      </w:r>
      <w:proofErr w:type="spellStart"/>
      <w:r w:rsidRPr="002F1BF4">
        <w:rPr>
          <w:rFonts w:ascii="Garamond" w:hAnsi="Garamond"/>
          <w:sz w:val="24"/>
          <w:szCs w:val="24"/>
        </w:rPr>
        <w:t>pendekatan</w:t>
      </w:r>
      <w:proofErr w:type="spellEnd"/>
      <w:r w:rsidRPr="002F1BF4">
        <w:rPr>
          <w:rFonts w:ascii="Garamond" w:hAnsi="Garamond"/>
          <w:sz w:val="24"/>
          <w:szCs w:val="24"/>
        </w:rPr>
        <w:t xml:space="preserve"> </w:t>
      </w:r>
      <w:proofErr w:type="spellStart"/>
      <w:r w:rsidRPr="002F1BF4">
        <w:rPr>
          <w:rFonts w:ascii="Garamond" w:hAnsi="Garamond"/>
          <w:sz w:val="24"/>
          <w:szCs w:val="24"/>
        </w:rPr>
        <w:t>sistematis</w:t>
      </w:r>
      <w:proofErr w:type="spellEnd"/>
      <w:r w:rsidRPr="002F1BF4">
        <w:rPr>
          <w:rFonts w:ascii="Garamond" w:hAnsi="Garamond"/>
          <w:sz w:val="24"/>
          <w:szCs w:val="24"/>
        </w:rPr>
        <w:t xml:space="preserve"> yang </w:t>
      </w:r>
      <w:proofErr w:type="spellStart"/>
      <w:r w:rsidRPr="002F1BF4">
        <w:rPr>
          <w:rFonts w:ascii="Garamond" w:hAnsi="Garamond"/>
          <w:sz w:val="24"/>
          <w:szCs w:val="24"/>
        </w:rPr>
        <w:t>menjaga</w:t>
      </w:r>
      <w:proofErr w:type="spellEnd"/>
      <w:r w:rsidRPr="002F1BF4">
        <w:rPr>
          <w:rFonts w:ascii="Garamond" w:hAnsi="Garamond"/>
          <w:sz w:val="24"/>
          <w:szCs w:val="24"/>
        </w:rPr>
        <w:t xml:space="preserve"> </w:t>
      </w:r>
      <w:proofErr w:type="spellStart"/>
      <w:r w:rsidRPr="002F1BF4">
        <w:rPr>
          <w:rFonts w:ascii="Garamond" w:hAnsi="Garamond"/>
          <w:sz w:val="24"/>
          <w:szCs w:val="24"/>
        </w:rPr>
        <w:t>kredibilitas</w:t>
      </w:r>
      <w:proofErr w:type="spellEnd"/>
      <w:r w:rsidRPr="002F1BF4">
        <w:rPr>
          <w:rFonts w:ascii="Garamond" w:hAnsi="Garamond"/>
          <w:sz w:val="24"/>
          <w:szCs w:val="24"/>
        </w:rPr>
        <w:t xml:space="preserve"> </w:t>
      </w:r>
      <w:proofErr w:type="spellStart"/>
      <w:r w:rsidRPr="002F1BF4">
        <w:rPr>
          <w:rFonts w:ascii="Garamond" w:hAnsi="Garamond"/>
          <w:sz w:val="24"/>
          <w:szCs w:val="24"/>
        </w:rPr>
        <w:t>sampel</w:t>
      </w:r>
      <w:proofErr w:type="spellEnd"/>
      <w:r w:rsidRPr="002F1BF4">
        <w:rPr>
          <w:rFonts w:ascii="Garamond" w:hAnsi="Garamond"/>
          <w:sz w:val="24"/>
          <w:szCs w:val="24"/>
        </w:rPr>
        <w:t xml:space="preserve"> dan </w:t>
      </w:r>
      <w:proofErr w:type="spellStart"/>
      <w:r w:rsidRPr="002F1BF4">
        <w:rPr>
          <w:rFonts w:ascii="Garamond" w:hAnsi="Garamond"/>
          <w:sz w:val="24"/>
          <w:szCs w:val="24"/>
        </w:rPr>
        <w:t>memberikan</w:t>
      </w:r>
      <w:proofErr w:type="spellEnd"/>
      <w:r w:rsidRPr="002F1BF4">
        <w:rPr>
          <w:rFonts w:ascii="Garamond" w:hAnsi="Garamond"/>
          <w:sz w:val="24"/>
          <w:szCs w:val="24"/>
        </w:rPr>
        <w:t xml:space="preserve"> </w:t>
      </w:r>
      <w:proofErr w:type="spellStart"/>
      <w:r w:rsidRPr="002F1BF4">
        <w:rPr>
          <w:rFonts w:ascii="Garamond" w:hAnsi="Garamond"/>
          <w:sz w:val="24"/>
          <w:szCs w:val="24"/>
        </w:rPr>
        <w:t>dasar</w:t>
      </w:r>
      <w:proofErr w:type="spellEnd"/>
      <w:r w:rsidRPr="002F1BF4">
        <w:rPr>
          <w:rFonts w:ascii="Garamond" w:hAnsi="Garamond"/>
          <w:sz w:val="24"/>
          <w:szCs w:val="24"/>
        </w:rPr>
        <w:t xml:space="preserve"> </w:t>
      </w:r>
      <w:proofErr w:type="spellStart"/>
      <w:r w:rsidRPr="002F1BF4">
        <w:rPr>
          <w:rFonts w:ascii="Garamond" w:hAnsi="Garamond"/>
          <w:sz w:val="24"/>
          <w:szCs w:val="24"/>
        </w:rPr>
        <w:t>untuk</w:t>
      </w:r>
      <w:proofErr w:type="spellEnd"/>
      <w:r w:rsidRPr="002F1BF4">
        <w:rPr>
          <w:rFonts w:ascii="Garamond" w:hAnsi="Garamond"/>
          <w:sz w:val="24"/>
          <w:szCs w:val="24"/>
        </w:rPr>
        <w:t xml:space="preserve"> </w:t>
      </w:r>
      <w:proofErr w:type="spellStart"/>
      <w:r w:rsidRPr="002F1BF4">
        <w:rPr>
          <w:rFonts w:ascii="Garamond" w:hAnsi="Garamond"/>
          <w:sz w:val="24"/>
          <w:szCs w:val="24"/>
        </w:rPr>
        <w:t>mengendalikan</w:t>
      </w:r>
      <w:proofErr w:type="spellEnd"/>
      <w:r w:rsidRPr="002F1BF4">
        <w:rPr>
          <w:rFonts w:ascii="Garamond" w:hAnsi="Garamond"/>
          <w:sz w:val="24"/>
          <w:szCs w:val="24"/>
        </w:rPr>
        <w:t xml:space="preserve"> </w:t>
      </w:r>
      <w:proofErr w:type="spellStart"/>
      <w:r w:rsidRPr="002F1BF4">
        <w:rPr>
          <w:rFonts w:ascii="Garamond" w:hAnsi="Garamond"/>
          <w:sz w:val="24"/>
          <w:szCs w:val="24"/>
        </w:rPr>
        <w:t>pengaruh</w:t>
      </w:r>
      <w:proofErr w:type="spellEnd"/>
      <w:r w:rsidRPr="002F1BF4">
        <w:rPr>
          <w:rFonts w:ascii="Garamond" w:hAnsi="Garamond"/>
          <w:sz w:val="24"/>
          <w:szCs w:val="24"/>
        </w:rPr>
        <w:t xml:space="preserve"> </w:t>
      </w:r>
      <w:proofErr w:type="spellStart"/>
      <w:r w:rsidRPr="002F1BF4">
        <w:rPr>
          <w:rFonts w:ascii="Garamond" w:hAnsi="Garamond"/>
          <w:sz w:val="24"/>
          <w:szCs w:val="24"/>
        </w:rPr>
        <w:t>variabel</w:t>
      </w:r>
      <w:proofErr w:type="spellEnd"/>
      <w:r w:rsidRPr="002F1BF4">
        <w:rPr>
          <w:rFonts w:ascii="Garamond" w:hAnsi="Garamond"/>
          <w:sz w:val="24"/>
          <w:szCs w:val="24"/>
        </w:rPr>
        <w:t xml:space="preserve"> </w:t>
      </w:r>
      <w:proofErr w:type="spellStart"/>
      <w:r w:rsidRPr="002F1BF4">
        <w:rPr>
          <w:rFonts w:ascii="Garamond" w:hAnsi="Garamond"/>
          <w:sz w:val="24"/>
          <w:szCs w:val="24"/>
        </w:rPr>
        <w:t>moderasi</w:t>
      </w:r>
      <w:proofErr w:type="spellEnd"/>
      <w:r w:rsidRPr="002F1BF4">
        <w:rPr>
          <w:rFonts w:ascii="Garamond" w:hAnsi="Garamond"/>
          <w:sz w:val="24"/>
          <w:szCs w:val="24"/>
        </w:rPr>
        <w:t xml:space="preserve">. Akan </w:t>
      </w:r>
      <w:proofErr w:type="spellStart"/>
      <w:r w:rsidRPr="002F1BF4">
        <w:rPr>
          <w:rFonts w:ascii="Garamond" w:hAnsi="Garamond"/>
          <w:sz w:val="24"/>
          <w:szCs w:val="24"/>
        </w:rPr>
        <w:t>halnya</w:t>
      </w:r>
      <w:proofErr w:type="spellEnd"/>
      <w:r w:rsidRPr="002F1BF4">
        <w:rPr>
          <w:rFonts w:ascii="Garamond" w:hAnsi="Garamond"/>
          <w:sz w:val="24"/>
          <w:szCs w:val="24"/>
        </w:rPr>
        <w:t xml:space="preserve"> </w:t>
      </w:r>
      <w:proofErr w:type="spellStart"/>
      <w:r w:rsidRPr="002F1BF4">
        <w:rPr>
          <w:rFonts w:ascii="Garamond" w:hAnsi="Garamond"/>
          <w:sz w:val="24"/>
          <w:szCs w:val="24"/>
        </w:rPr>
        <w:t>hubungan</w:t>
      </w:r>
      <w:proofErr w:type="spellEnd"/>
      <w:r w:rsidRPr="002F1BF4">
        <w:rPr>
          <w:rFonts w:ascii="Garamond" w:hAnsi="Garamond"/>
          <w:sz w:val="24"/>
          <w:szCs w:val="24"/>
        </w:rPr>
        <w:t xml:space="preserve"> </w:t>
      </w:r>
      <w:proofErr w:type="spellStart"/>
      <w:r w:rsidRPr="002F1BF4">
        <w:rPr>
          <w:rFonts w:ascii="Garamond" w:hAnsi="Garamond"/>
          <w:sz w:val="24"/>
          <w:szCs w:val="24"/>
        </w:rPr>
        <w:t>moderasi</w:t>
      </w:r>
      <w:proofErr w:type="spellEnd"/>
      <w:r w:rsidRPr="002F1BF4">
        <w:rPr>
          <w:rFonts w:ascii="Garamond" w:hAnsi="Garamond"/>
          <w:sz w:val="24"/>
          <w:szCs w:val="24"/>
        </w:rPr>
        <w:t xml:space="preserve"> pada </w:t>
      </w:r>
      <w:proofErr w:type="spellStart"/>
      <w:r w:rsidRPr="002F1BF4">
        <w:rPr>
          <w:rFonts w:ascii="Garamond" w:hAnsi="Garamond"/>
          <w:sz w:val="24"/>
          <w:szCs w:val="24"/>
        </w:rPr>
        <w:t>penelitian</w:t>
      </w:r>
      <w:proofErr w:type="spellEnd"/>
      <w:r w:rsidRPr="002F1BF4">
        <w:rPr>
          <w:rFonts w:ascii="Garamond" w:hAnsi="Garamond"/>
          <w:sz w:val="24"/>
          <w:szCs w:val="24"/>
        </w:rPr>
        <w:t xml:space="preserve"> </w:t>
      </w:r>
      <w:proofErr w:type="spellStart"/>
      <w:r w:rsidRPr="002F1BF4">
        <w:rPr>
          <w:rFonts w:ascii="Garamond" w:hAnsi="Garamond"/>
          <w:sz w:val="24"/>
          <w:szCs w:val="24"/>
        </w:rPr>
        <w:t>ini</w:t>
      </w:r>
      <w:proofErr w:type="spellEnd"/>
      <w:r w:rsidRPr="002F1BF4">
        <w:rPr>
          <w:rFonts w:ascii="Garamond" w:hAnsi="Garamond"/>
          <w:sz w:val="24"/>
          <w:szCs w:val="24"/>
        </w:rPr>
        <w:t xml:space="preserve">, </w:t>
      </w:r>
      <w:proofErr w:type="spellStart"/>
      <w:r w:rsidRPr="002F1BF4">
        <w:rPr>
          <w:rFonts w:ascii="Garamond" w:hAnsi="Garamond"/>
          <w:sz w:val="24"/>
          <w:szCs w:val="24"/>
        </w:rPr>
        <w:t>yakni</w:t>
      </w:r>
      <w:proofErr w:type="spellEnd"/>
      <w:r w:rsidRPr="002F1BF4">
        <w:rPr>
          <w:rFonts w:ascii="Garamond" w:hAnsi="Garamond"/>
          <w:sz w:val="24"/>
          <w:szCs w:val="24"/>
        </w:rPr>
        <w:t xml:space="preserve"> </w:t>
      </w:r>
      <w:proofErr w:type="spellStart"/>
      <w:r w:rsidRPr="002F1BF4">
        <w:rPr>
          <w:rFonts w:ascii="Garamond" w:hAnsi="Garamond"/>
          <w:sz w:val="24"/>
          <w:szCs w:val="24"/>
        </w:rPr>
        <w:t>sebagai</w:t>
      </w:r>
      <w:proofErr w:type="spellEnd"/>
      <w:r w:rsidRPr="002F1BF4">
        <w:rPr>
          <w:rFonts w:ascii="Garamond" w:hAnsi="Garamond"/>
          <w:sz w:val="24"/>
          <w:szCs w:val="24"/>
        </w:rPr>
        <w:t xml:space="preserve"> </w:t>
      </w:r>
      <w:proofErr w:type="spellStart"/>
      <w:r w:rsidRPr="002F1BF4">
        <w:rPr>
          <w:rFonts w:ascii="Garamond" w:hAnsi="Garamond"/>
          <w:sz w:val="24"/>
          <w:szCs w:val="24"/>
        </w:rPr>
        <w:t>berikut</w:t>
      </w:r>
      <w:proofErr w:type="spellEnd"/>
      <w:r w:rsidRPr="002F1BF4">
        <w:rPr>
          <w:rFonts w:ascii="Garamond" w:hAnsi="Garamond"/>
          <w:sz w:val="24"/>
          <w:szCs w:val="24"/>
        </w:rPr>
        <w:t>:</w:t>
      </w:r>
    </w:p>
    <w:p w14:paraId="3E949855" w14:textId="77777777" w:rsidR="002F1BF4" w:rsidRPr="002F1BF4" w:rsidRDefault="002F1BF4" w:rsidP="002F1BF4">
      <w:pPr>
        <w:pStyle w:val="ListParagraph"/>
        <w:numPr>
          <w:ilvl w:val="0"/>
          <w:numId w:val="10"/>
        </w:numPr>
        <w:tabs>
          <w:tab w:val="clear" w:pos="720"/>
        </w:tabs>
        <w:suppressAutoHyphens w:val="0"/>
        <w:spacing w:line="240" w:lineRule="auto"/>
        <w:ind w:left="360"/>
        <w:contextualSpacing/>
        <w:jc w:val="both"/>
        <w:rPr>
          <w:rFonts w:ascii="Garamond" w:hAnsi="Garamond" w:cs="Times New Roman"/>
          <w:b/>
          <w:bCs/>
        </w:rPr>
      </w:pPr>
      <w:r w:rsidRPr="002F1BF4">
        <w:rPr>
          <w:rFonts w:ascii="Garamond" w:hAnsi="Garamond" w:cs="Times New Roman"/>
          <w:b/>
          <w:bCs/>
        </w:rPr>
        <w:t>Pengaruh budaya organisasi terhadap kinerja karyawan yang dimoderasi oleh kompensasi</w:t>
      </w:r>
    </w:p>
    <w:p w14:paraId="5256FCDB" w14:textId="7C95D1CA" w:rsidR="002F1BF4" w:rsidRDefault="002F1BF4" w:rsidP="00706759">
      <w:pPr>
        <w:pStyle w:val="ListParagraph"/>
        <w:tabs>
          <w:tab w:val="clear" w:pos="720"/>
        </w:tabs>
        <w:suppressAutoHyphens w:val="0"/>
        <w:spacing w:after="0" w:line="240" w:lineRule="auto"/>
        <w:ind w:left="0" w:firstLine="360"/>
        <w:contextualSpacing/>
        <w:jc w:val="both"/>
        <w:rPr>
          <w:rFonts w:ascii="Garamond" w:hAnsi="Garamond"/>
        </w:rPr>
      </w:pPr>
      <w:r>
        <w:rPr>
          <w:rFonts w:ascii="Garamond" w:hAnsi="Garamond" w:cs="Times New Roman"/>
        </w:rPr>
        <w:tab/>
      </w:r>
      <w:r w:rsidRPr="002F1BF4">
        <w:rPr>
          <w:rFonts w:ascii="Garamond" w:hAnsi="Garamond"/>
        </w:rPr>
        <w:t xml:space="preserve">Hasil Uji </w:t>
      </w:r>
      <w:r w:rsidRPr="002F1BF4">
        <w:rPr>
          <w:rFonts w:ascii="Garamond" w:hAnsi="Garamond"/>
          <w:i/>
          <w:iCs/>
        </w:rPr>
        <w:t xml:space="preserve">Moderated Regression Analysis </w:t>
      </w:r>
      <w:r w:rsidRPr="002F1BF4">
        <w:rPr>
          <w:rFonts w:ascii="Garamond" w:hAnsi="Garamond"/>
        </w:rPr>
        <w:t xml:space="preserve">(MRA) </w:t>
      </w:r>
      <w:proofErr w:type="spellStart"/>
      <w:r w:rsidRPr="002F1BF4">
        <w:rPr>
          <w:rFonts w:ascii="Garamond" w:hAnsi="Garamond"/>
        </w:rPr>
        <w:t>tentang</w:t>
      </w:r>
      <w:proofErr w:type="spellEnd"/>
      <w:r w:rsidRPr="002F1BF4">
        <w:rPr>
          <w:rFonts w:ascii="Garamond" w:hAnsi="Garamond"/>
        </w:rPr>
        <w:t xml:space="preserve"> </w:t>
      </w:r>
      <w:proofErr w:type="spellStart"/>
      <w:r w:rsidRPr="002F1BF4">
        <w:rPr>
          <w:rFonts w:ascii="Garamond" w:hAnsi="Garamond"/>
        </w:rPr>
        <w:t>pengaruh</w:t>
      </w:r>
      <w:proofErr w:type="spellEnd"/>
      <w:r w:rsidRPr="002F1BF4">
        <w:rPr>
          <w:rFonts w:ascii="Garamond" w:hAnsi="Garamond"/>
        </w:rPr>
        <w:t xml:space="preserve"> </w:t>
      </w:r>
      <w:proofErr w:type="spellStart"/>
      <w:r w:rsidRPr="002F1BF4">
        <w:rPr>
          <w:rFonts w:ascii="Garamond" w:hAnsi="Garamond"/>
        </w:rPr>
        <w:t>budaya</w:t>
      </w:r>
      <w:proofErr w:type="spellEnd"/>
      <w:r w:rsidRPr="002F1BF4">
        <w:rPr>
          <w:rFonts w:ascii="Garamond" w:hAnsi="Garamond"/>
        </w:rPr>
        <w:t xml:space="preserve"> </w:t>
      </w:r>
      <w:proofErr w:type="spellStart"/>
      <w:r w:rsidRPr="002F1BF4">
        <w:rPr>
          <w:rFonts w:ascii="Garamond" w:hAnsi="Garamond"/>
        </w:rPr>
        <w:t>organisasi</w:t>
      </w:r>
      <w:proofErr w:type="spellEnd"/>
      <w:r w:rsidRPr="002F1BF4">
        <w:rPr>
          <w:rFonts w:ascii="Garamond" w:hAnsi="Garamond"/>
        </w:rPr>
        <w:t xml:space="preserve"> </w:t>
      </w:r>
      <w:proofErr w:type="spellStart"/>
      <w:r w:rsidRPr="002F1BF4">
        <w:rPr>
          <w:rFonts w:ascii="Garamond" w:hAnsi="Garamond"/>
        </w:rPr>
        <w:t>terhadap</w:t>
      </w:r>
      <w:proofErr w:type="spellEnd"/>
      <w:r w:rsidRPr="002F1BF4">
        <w:rPr>
          <w:rFonts w:ascii="Garamond" w:hAnsi="Garamond"/>
        </w:rPr>
        <w:t xml:space="preserve"> </w:t>
      </w:r>
      <w:proofErr w:type="spellStart"/>
      <w:r w:rsidRPr="002F1BF4">
        <w:rPr>
          <w:rFonts w:ascii="Garamond" w:hAnsi="Garamond"/>
        </w:rPr>
        <w:t>kinerja</w:t>
      </w:r>
      <w:proofErr w:type="spellEnd"/>
      <w:r w:rsidRPr="002F1BF4">
        <w:rPr>
          <w:rFonts w:ascii="Garamond" w:hAnsi="Garamond"/>
        </w:rPr>
        <w:t xml:space="preserve"> </w:t>
      </w:r>
      <w:proofErr w:type="spellStart"/>
      <w:r w:rsidRPr="002F1BF4">
        <w:rPr>
          <w:rFonts w:ascii="Garamond" w:hAnsi="Garamond"/>
        </w:rPr>
        <w:t>karyawan</w:t>
      </w:r>
      <w:proofErr w:type="spellEnd"/>
      <w:r w:rsidRPr="002F1BF4">
        <w:rPr>
          <w:rFonts w:ascii="Garamond" w:hAnsi="Garamond"/>
        </w:rPr>
        <w:t xml:space="preserve"> yang </w:t>
      </w:r>
      <w:proofErr w:type="spellStart"/>
      <w:r w:rsidRPr="002F1BF4">
        <w:rPr>
          <w:rFonts w:ascii="Garamond" w:hAnsi="Garamond"/>
        </w:rPr>
        <w:t>dimoderasi</w:t>
      </w:r>
      <w:proofErr w:type="spellEnd"/>
      <w:r w:rsidRPr="002F1BF4">
        <w:rPr>
          <w:rFonts w:ascii="Garamond" w:hAnsi="Garamond"/>
        </w:rPr>
        <w:t xml:space="preserve"> oleh kompensasi yaitu, sebagai berikut:</w:t>
      </w:r>
    </w:p>
    <w:p w14:paraId="1A9E3F07" w14:textId="4CAB6AEB" w:rsidR="002F1BF4" w:rsidRDefault="002F1BF4" w:rsidP="002F1BF4">
      <w:pPr>
        <w:pStyle w:val="ListParagraph"/>
        <w:tabs>
          <w:tab w:val="clear" w:pos="720"/>
        </w:tabs>
        <w:suppressAutoHyphens w:val="0"/>
        <w:spacing w:after="0" w:line="240" w:lineRule="auto"/>
        <w:ind w:left="360"/>
        <w:contextualSpacing/>
        <w:rPr>
          <w:rFonts w:ascii="Garamond" w:hAnsi="Garamond" w:cs="Times New Roman"/>
          <w:b/>
          <w:bCs/>
          <w:lang w:val="en-US"/>
        </w:rPr>
      </w:pPr>
      <w:proofErr w:type="spellStart"/>
      <w:r>
        <w:rPr>
          <w:rFonts w:ascii="Garamond" w:hAnsi="Garamond" w:cs="Times New Roman"/>
          <w:b/>
          <w:bCs/>
          <w:lang w:val="en-US"/>
        </w:rPr>
        <w:t>Tabel</w:t>
      </w:r>
      <w:proofErr w:type="spellEnd"/>
      <w:r>
        <w:rPr>
          <w:rFonts w:ascii="Garamond" w:hAnsi="Garamond" w:cs="Times New Roman"/>
          <w:b/>
          <w:bCs/>
          <w:lang w:val="en-US"/>
        </w:rPr>
        <w:t xml:space="preserve"> 4</w:t>
      </w:r>
    </w:p>
    <w:p w14:paraId="67319FDF" w14:textId="39764A27" w:rsidR="002F1BF4" w:rsidRDefault="002F1BF4" w:rsidP="002F1BF4">
      <w:pPr>
        <w:pStyle w:val="ListParagraph"/>
        <w:spacing w:after="0" w:line="360" w:lineRule="auto"/>
        <w:ind w:left="0"/>
        <w:rPr>
          <w:rFonts w:ascii="Garamond" w:hAnsi="Garamond" w:cs="Times New Roman"/>
          <w:b/>
          <w:bCs/>
        </w:rPr>
      </w:pPr>
      <w:r w:rsidRPr="002F1BF4">
        <w:rPr>
          <w:rFonts w:ascii="Garamond" w:hAnsi="Garamond" w:cs="Times New Roman"/>
          <w:b/>
          <w:bCs/>
        </w:rPr>
        <w:t>Hasil Uji MRA (Moderasi 1)</w:t>
      </w:r>
    </w:p>
    <w:p w14:paraId="0172107D" w14:textId="77777777" w:rsidR="002F1BF4" w:rsidRPr="002F1BF4" w:rsidRDefault="002F1BF4" w:rsidP="002F1BF4">
      <w:pPr>
        <w:autoSpaceDE w:val="0"/>
        <w:autoSpaceDN w:val="0"/>
        <w:adjustRightInd w:val="0"/>
        <w:jc w:val="center"/>
        <w:rPr>
          <w:rFonts w:ascii="Garamond" w:hAnsi="Garamond"/>
          <w:sz w:val="24"/>
          <w:szCs w:val="24"/>
        </w:rPr>
      </w:pPr>
      <w:proofErr w:type="spellStart"/>
      <w:r w:rsidRPr="002F1BF4">
        <w:rPr>
          <w:rFonts w:ascii="Garamond" w:hAnsi="Garamond"/>
          <w:b/>
          <w:bCs/>
          <w:color w:val="000000" w:themeColor="text1"/>
          <w:sz w:val="24"/>
          <w:szCs w:val="24"/>
        </w:rPr>
        <w:t>Coefficients</w:t>
      </w:r>
      <w:r w:rsidRPr="002F1BF4">
        <w:rPr>
          <w:rFonts w:ascii="Garamond" w:hAnsi="Garamond"/>
          <w:b/>
          <w:bCs/>
          <w:color w:val="000000" w:themeColor="text1"/>
          <w:sz w:val="24"/>
          <w:szCs w:val="24"/>
          <w:vertAlign w:val="superscript"/>
        </w:rPr>
        <w:t>a</w:t>
      </w:r>
      <w:proofErr w:type="spellEnd"/>
    </w:p>
    <w:tbl>
      <w:tblPr>
        <w:tblW w:w="8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50"/>
        <w:gridCol w:w="2520"/>
        <w:gridCol w:w="996"/>
        <w:gridCol w:w="1080"/>
        <w:gridCol w:w="1575"/>
        <w:gridCol w:w="810"/>
        <w:gridCol w:w="783"/>
      </w:tblGrid>
      <w:tr w:rsidR="002F1BF4" w:rsidRPr="002F1BF4" w14:paraId="32587FF7" w14:textId="77777777" w:rsidTr="002F1BF4">
        <w:trPr>
          <w:cantSplit/>
          <w:jc w:val="center"/>
        </w:trPr>
        <w:tc>
          <w:tcPr>
            <w:tcW w:w="2970" w:type="dxa"/>
            <w:gridSpan w:val="2"/>
            <w:vMerge w:val="restart"/>
            <w:shd w:val="clear" w:color="auto" w:fill="auto"/>
            <w:vAlign w:val="bottom"/>
          </w:tcPr>
          <w:p w14:paraId="0FEF4C00" w14:textId="77777777" w:rsidR="002F1BF4" w:rsidRPr="002F1BF4" w:rsidRDefault="002F1BF4" w:rsidP="002F1BF4">
            <w:pPr>
              <w:autoSpaceDE w:val="0"/>
              <w:autoSpaceDN w:val="0"/>
              <w:adjustRightInd w:val="0"/>
              <w:ind w:left="60" w:right="60"/>
              <w:rPr>
                <w:rFonts w:ascii="Garamond" w:hAnsi="Garamond"/>
                <w:b/>
                <w:bCs/>
                <w:color w:val="000000" w:themeColor="text1"/>
                <w:sz w:val="24"/>
                <w:szCs w:val="24"/>
              </w:rPr>
            </w:pPr>
            <w:r w:rsidRPr="002F1BF4">
              <w:rPr>
                <w:rFonts w:ascii="Garamond" w:hAnsi="Garamond"/>
                <w:b/>
                <w:bCs/>
                <w:color w:val="000000" w:themeColor="text1"/>
                <w:sz w:val="24"/>
                <w:szCs w:val="24"/>
              </w:rPr>
              <w:t>Model</w:t>
            </w:r>
          </w:p>
        </w:tc>
        <w:tc>
          <w:tcPr>
            <w:tcW w:w="2076" w:type="dxa"/>
            <w:gridSpan w:val="2"/>
            <w:shd w:val="clear" w:color="auto" w:fill="auto"/>
            <w:vAlign w:val="bottom"/>
          </w:tcPr>
          <w:p w14:paraId="6A436581"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Unstandardized Coefficients</w:t>
            </w:r>
          </w:p>
        </w:tc>
        <w:tc>
          <w:tcPr>
            <w:tcW w:w="1575" w:type="dxa"/>
            <w:shd w:val="clear" w:color="auto" w:fill="auto"/>
            <w:vAlign w:val="bottom"/>
          </w:tcPr>
          <w:p w14:paraId="3699F279"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Standardized Coefficients</w:t>
            </w:r>
          </w:p>
        </w:tc>
        <w:tc>
          <w:tcPr>
            <w:tcW w:w="810" w:type="dxa"/>
            <w:vMerge w:val="restart"/>
            <w:shd w:val="clear" w:color="auto" w:fill="auto"/>
            <w:vAlign w:val="bottom"/>
          </w:tcPr>
          <w:p w14:paraId="4AF7DDA1"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T</w:t>
            </w:r>
          </w:p>
        </w:tc>
        <w:tc>
          <w:tcPr>
            <w:tcW w:w="783" w:type="dxa"/>
            <w:vMerge w:val="restart"/>
            <w:shd w:val="clear" w:color="auto" w:fill="auto"/>
            <w:vAlign w:val="bottom"/>
          </w:tcPr>
          <w:p w14:paraId="21FE42E1"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Sig.</w:t>
            </w:r>
          </w:p>
        </w:tc>
      </w:tr>
      <w:tr w:rsidR="002F1BF4" w:rsidRPr="002F1BF4" w14:paraId="4B5E336E" w14:textId="77777777" w:rsidTr="002F1BF4">
        <w:trPr>
          <w:cantSplit/>
          <w:jc w:val="center"/>
        </w:trPr>
        <w:tc>
          <w:tcPr>
            <w:tcW w:w="2970" w:type="dxa"/>
            <w:gridSpan w:val="2"/>
            <w:vMerge/>
            <w:shd w:val="clear" w:color="auto" w:fill="auto"/>
            <w:vAlign w:val="bottom"/>
          </w:tcPr>
          <w:p w14:paraId="0831F27D"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996" w:type="dxa"/>
            <w:shd w:val="clear" w:color="auto" w:fill="auto"/>
            <w:vAlign w:val="bottom"/>
          </w:tcPr>
          <w:p w14:paraId="7F304B05"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B</w:t>
            </w:r>
          </w:p>
        </w:tc>
        <w:tc>
          <w:tcPr>
            <w:tcW w:w="1080" w:type="dxa"/>
            <w:shd w:val="clear" w:color="auto" w:fill="auto"/>
            <w:vAlign w:val="bottom"/>
          </w:tcPr>
          <w:p w14:paraId="7ABB060F"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Std. Error</w:t>
            </w:r>
          </w:p>
        </w:tc>
        <w:tc>
          <w:tcPr>
            <w:tcW w:w="1575" w:type="dxa"/>
            <w:shd w:val="clear" w:color="auto" w:fill="auto"/>
            <w:vAlign w:val="bottom"/>
          </w:tcPr>
          <w:p w14:paraId="73E46867" w14:textId="77777777" w:rsidR="002F1BF4" w:rsidRPr="002F1BF4" w:rsidRDefault="002F1BF4" w:rsidP="002F1BF4">
            <w:pPr>
              <w:autoSpaceDE w:val="0"/>
              <w:autoSpaceDN w:val="0"/>
              <w:adjustRightInd w:val="0"/>
              <w:ind w:left="60" w:right="60"/>
              <w:jc w:val="center"/>
              <w:rPr>
                <w:rFonts w:ascii="Garamond" w:hAnsi="Garamond"/>
                <w:b/>
                <w:bCs/>
                <w:color w:val="000000" w:themeColor="text1"/>
                <w:sz w:val="24"/>
                <w:szCs w:val="24"/>
              </w:rPr>
            </w:pPr>
            <w:r w:rsidRPr="002F1BF4">
              <w:rPr>
                <w:rFonts w:ascii="Garamond" w:hAnsi="Garamond"/>
                <w:b/>
                <w:bCs/>
                <w:color w:val="000000" w:themeColor="text1"/>
                <w:sz w:val="24"/>
                <w:szCs w:val="24"/>
              </w:rPr>
              <w:t>Beta</w:t>
            </w:r>
          </w:p>
        </w:tc>
        <w:tc>
          <w:tcPr>
            <w:tcW w:w="810" w:type="dxa"/>
            <w:vMerge/>
            <w:shd w:val="clear" w:color="auto" w:fill="auto"/>
            <w:vAlign w:val="bottom"/>
          </w:tcPr>
          <w:p w14:paraId="1C863A78"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783" w:type="dxa"/>
            <w:vMerge/>
            <w:shd w:val="clear" w:color="auto" w:fill="auto"/>
            <w:vAlign w:val="bottom"/>
          </w:tcPr>
          <w:p w14:paraId="647DDB98" w14:textId="77777777" w:rsidR="002F1BF4" w:rsidRPr="002F1BF4" w:rsidRDefault="002F1BF4" w:rsidP="002F1BF4">
            <w:pPr>
              <w:autoSpaceDE w:val="0"/>
              <w:autoSpaceDN w:val="0"/>
              <w:adjustRightInd w:val="0"/>
              <w:rPr>
                <w:rFonts w:ascii="Garamond" w:hAnsi="Garamond"/>
                <w:color w:val="000000" w:themeColor="text1"/>
                <w:sz w:val="24"/>
                <w:szCs w:val="24"/>
              </w:rPr>
            </w:pPr>
          </w:p>
        </w:tc>
      </w:tr>
      <w:tr w:rsidR="002F1BF4" w:rsidRPr="002F1BF4" w14:paraId="2C2B9093" w14:textId="77777777" w:rsidTr="002F1BF4">
        <w:trPr>
          <w:cantSplit/>
          <w:jc w:val="center"/>
        </w:trPr>
        <w:tc>
          <w:tcPr>
            <w:tcW w:w="450" w:type="dxa"/>
            <w:vMerge w:val="restart"/>
            <w:shd w:val="clear" w:color="auto" w:fill="auto"/>
          </w:tcPr>
          <w:p w14:paraId="77E7DB4C" w14:textId="77777777" w:rsidR="002F1BF4" w:rsidRPr="002F1BF4" w:rsidRDefault="002F1BF4" w:rsidP="002F1BF4">
            <w:pPr>
              <w:autoSpaceDE w:val="0"/>
              <w:autoSpaceDN w:val="0"/>
              <w:adjustRightInd w:val="0"/>
              <w:ind w:left="60" w:right="60"/>
              <w:rPr>
                <w:rFonts w:ascii="Garamond" w:hAnsi="Garamond"/>
                <w:color w:val="000000" w:themeColor="text1"/>
                <w:sz w:val="24"/>
                <w:szCs w:val="24"/>
              </w:rPr>
            </w:pPr>
            <w:r w:rsidRPr="002F1BF4">
              <w:rPr>
                <w:rFonts w:ascii="Garamond" w:hAnsi="Garamond"/>
                <w:color w:val="000000" w:themeColor="text1"/>
                <w:sz w:val="24"/>
                <w:szCs w:val="24"/>
              </w:rPr>
              <w:t>1</w:t>
            </w:r>
          </w:p>
        </w:tc>
        <w:tc>
          <w:tcPr>
            <w:tcW w:w="2520" w:type="dxa"/>
            <w:shd w:val="clear" w:color="auto" w:fill="auto"/>
          </w:tcPr>
          <w:p w14:paraId="14D4F8BC" w14:textId="77777777" w:rsidR="002F1BF4" w:rsidRPr="002F1BF4" w:rsidRDefault="002F1BF4" w:rsidP="002F1BF4">
            <w:pPr>
              <w:autoSpaceDE w:val="0"/>
              <w:autoSpaceDN w:val="0"/>
              <w:adjustRightInd w:val="0"/>
              <w:ind w:left="60" w:right="60"/>
              <w:rPr>
                <w:rFonts w:ascii="Garamond" w:hAnsi="Garamond"/>
                <w:color w:val="000000" w:themeColor="text1"/>
                <w:sz w:val="24"/>
                <w:szCs w:val="24"/>
              </w:rPr>
            </w:pPr>
            <w:r w:rsidRPr="002F1BF4">
              <w:rPr>
                <w:rFonts w:ascii="Garamond" w:hAnsi="Garamond"/>
                <w:color w:val="000000" w:themeColor="text1"/>
                <w:sz w:val="24"/>
                <w:szCs w:val="24"/>
              </w:rPr>
              <w:t>(Constant)</w:t>
            </w:r>
          </w:p>
        </w:tc>
        <w:tc>
          <w:tcPr>
            <w:tcW w:w="996" w:type="dxa"/>
            <w:shd w:val="clear" w:color="auto" w:fill="auto"/>
          </w:tcPr>
          <w:p w14:paraId="4956FD2B"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-54.477</w:t>
            </w:r>
          </w:p>
        </w:tc>
        <w:tc>
          <w:tcPr>
            <w:tcW w:w="1080" w:type="dxa"/>
            <w:shd w:val="clear" w:color="auto" w:fill="auto"/>
          </w:tcPr>
          <w:p w14:paraId="293B2F4B"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53.824</w:t>
            </w:r>
          </w:p>
        </w:tc>
        <w:tc>
          <w:tcPr>
            <w:tcW w:w="1575" w:type="dxa"/>
            <w:shd w:val="clear" w:color="auto" w:fill="auto"/>
            <w:vAlign w:val="center"/>
          </w:tcPr>
          <w:p w14:paraId="5E920D76"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810" w:type="dxa"/>
            <w:shd w:val="clear" w:color="auto" w:fill="auto"/>
          </w:tcPr>
          <w:p w14:paraId="241B5112"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-1.012</w:t>
            </w:r>
          </w:p>
        </w:tc>
        <w:tc>
          <w:tcPr>
            <w:tcW w:w="783" w:type="dxa"/>
            <w:shd w:val="clear" w:color="auto" w:fill="auto"/>
          </w:tcPr>
          <w:p w14:paraId="4701D3EA"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.319</w:t>
            </w:r>
          </w:p>
        </w:tc>
      </w:tr>
      <w:tr w:rsidR="002F1BF4" w:rsidRPr="002F1BF4" w14:paraId="55C65355" w14:textId="77777777" w:rsidTr="002F1BF4">
        <w:trPr>
          <w:cantSplit/>
          <w:jc w:val="center"/>
        </w:trPr>
        <w:tc>
          <w:tcPr>
            <w:tcW w:w="450" w:type="dxa"/>
            <w:vMerge/>
            <w:shd w:val="clear" w:color="auto" w:fill="auto"/>
          </w:tcPr>
          <w:p w14:paraId="1E5625B4"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2520" w:type="dxa"/>
            <w:shd w:val="clear" w:color="auto" w:fill="auto"/>
          </w:tcPr>
          <w:p w14:paraId="69F13D1C" w14:textId="77777777" w:rsidR="002F1BF4" w:rsidRPr="002F1BF4" w:rsidRDefault="002F1BF4" w:rsidP="002F1BF4">
            <w:pPr>
              <w:autoSpaceDE w:val="0"/>
              <w:autoSpaceDN w:val="0"/>
              <w:adjustRightInd w:val="0"/>
              <w:ind w:left="60" w:right="60"/>
              <w:rPr>
                <w:rFonts w:ascii="Garamond" w:hAnsi="Garamond"/>
                <w:color w:val="000000" w:themeColor="text1"/>
                <w:sz w:val="24"/>
                <w:szCs w:val="24"/>
              </w:rPr>
            </w:pPr>
            <w:proofErr w:type="spellStart"/>
            <w:r w:rsidRPr="002F1BF4">
              <w:rPr>
                <w:rFonts w:ascii="Garamond" w:hAnsi="Garamond"/>
                <w:color w:val="000000" w:themeColor="text1"/>
                <w:sz w:val="24"/>
                <w:szCs w:val="24"/>
              </w:rPr>
              <w:t>Budaya</w:t>
            </w:r>
            <w:proofErr w:type="spellEnd"/>
            <w:r w:rsidRPr="002F1BF4">
              <w:rPr>
                <w:rFonts w:ascii="Garamond" w:hAnsi="Garamond"/>
                <w:color w:val="000000" w:themeColor="text1"/>
                <w:sz w:val="24"/>
                <w:szCs w:val="24"/>
              </w:rPr>
              <w:t xml:space="preserve"> </w:t>
            </w:r>
            <w:proofErr w:type="spellStart"/>
            <w:r w:rsidRPr="002F1BF4">
              <w:rPr>
                <w:rFonts w:ascii="Garamond" w:hAnsi="Garamond"/>
                <w:color w:val="000000" w:themeColor="text1"/>
                <w:sz w:val="24"/>
                <w:szCs w:val="24"/>
              </w:rPr>
              <w:t>Organisasi</w:t>
            </w:r>
            <w:proofErr w:type="spellEnd"/>
          </w:p>
        </w:tc>
        <w:tc>
          <w:tcPr>
            <w:tcW w:w="996" w:type="dxa"/>
            <w:shd w:val="clear" w:color="auto" w:fill="auto"/>
          </w:tcPr>
          <w:p w14:paraId="66C24964"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1.823</w:t>
            </w:r>
          </w:p>
        </w:tc>
        <w:tc>
          <w:tcPr>
            <w:tcW w:w="1080" w:type="dxa"/>
            <w:shd w:val="clear" w:color="auto" w:fill="auto"/>
          </w:tcPr>
          <w:p w14:paraId="46866296"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1.186</w:t>
            </w:r>
          </w:p>
        </w:tc>
        <w:tc>
          <w:tcPr>
            <w:tcW w:w="1575" w:type="dxa"/>
            <w:shd w:val="clear" w:color="auto" w:fill="auto"/>
          </w:tcPr>
          <w:p w14:paraId="2C80E57E"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1.608</w:t>
            </w:r>
          </w:p>
        </w:tc>
        <w:tc>
          <w:tcPr>
            <w:tcW w:w="810" w:type="dxa"/>
            <w:shd w:val="clear" w:color="auto" w:fill="auto"/>
          </w:tcPr>
          <w:p w14:paraId="67F0D3CF"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1.537</w:t>
            </w:r>
          </w:p>
        </w:tc>
        <w:tc>
          <w:tcPr>
            <w:tcW w:w="783" w:type="dxa"/>
            <w:shd w:val="clear" w:color="auto" w:fill="auto"/>
          </w:tcPr>
          <w:p w14:paraId="1CFA9F84"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.134</w:t>
            </w:r>
          </w:p>
        </w:tc>
      </w:tr>
      <w:tr w:rsidR="002F1BF4" w:rsidRPr="002F1BF4" w14:paraId="1B0EF45A" w14:textId="77777777" w:rsidTr="002F1BF4">
        <w:trPr>
          <w:cantSplit/>
          <w:jc w:val="center"/>
        </w:trPr>
        <w:tc>
          <w:tcPr>
            <w:tcW w:w="450" w:type="dxa"/>
            <w:vMerge/>
            <w:shd w:val="clear" w:color="auto" w:fill="auto"/>
          </w:tcPr>
          <w:p w14:paraId="3477CF8D"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2520" w:type="dxa"/>
            <w:shd w:val="clear" w:color="auto" w:fill="auto"/>
          </w:tcPr>
          <w:p w14:paraId="73622EBC" w14:textId="77777777" w:rsidR="002F1BF4" w:rsidRPr="002F1BF4" w:rsidRDefault="002F1BF4" w:rsidP="002F1BF4">
            <w:pPr>
              <w:autoSpaceDE w:val="0"/>
              <w:autoSpaceDN w:val="0"/>
              <w:adjustRightInd w:val="0"/>
              <w:ind w:left="60" w:right="60"/>
              <w:rPr>
                <w:rFonts w:ascii="Garamond" w:hAnsi="Garamond"/>
                <w:color w:val="000000" w:themeColor="text1"/>
                <w:sz w:val="24"/>
                <w:szCs w:val="24"/>
              </w:rPr>
            </w:pPr>
            <w:proofErr w:type="spellStart"/>
            <w:r w:rsidRPr="002F1BF4">
              <w:rPr>
                <w:rFonts w:ascii="Garamond" w:hAnsi="Garamond"/>
                <w:color w:val="000000" w:themeColor="text1"/>
                <w:sz w:val="24"/>
                <w:szCs w:val="24"/>
              </w:rPr>
              <w:t>Kompensasi</w:t>
            </w:r>
            <w:proofErr w:type="spellEnd"/>
          </w:p>
        </w:tc>
        <w:tc>
          <w:tcPr>
            <w:tcW w:w="996" w:type="dxa"/>
            <w:shd w:val="clear" w:color="auto" w:fill="auto"/>
          </w:tcPr>
          <w:p w14:paraId="18A7CC53"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1.725</w:t>
            </w:r>
          </w:p>
        </w:tc>
        <w:tc>
          <w:tcPr>
            <w:tcW w:w="1080" w:type="dxa"/>
            <w:shd w:val="clear" w:color="auto" w:fill="auto"/>
          </w:tcPr>
          <w:p w14:paraId="78564086"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1.228</w:t>
            </w:r>
          </w:p>
        </w:tc>
        <w:tc>
          <w:tcPr>
            <w:tcW w:w="1575" w:type="dxa"/>
            <w:shd w:val="clear" w:color="auto" w:fill="auto"/>
          </w:tcPr>
          <w:p w14:paraId="1FF6539C"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1.978</w:t>
            </w:r>
          </w:p>
        </w:tc>
        <w:tc>
          <w:tcPr>
            <w:tcW w:w="810" w:type="dxa"/>
            <w:shd w:val="clear" w:color="auto" w:fill="auto"/>
          </w:tcPr>
          <w:p w14:paraId="47F2561F"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1.404</w:t>
            </w:r>
          </w:p>
        </w:tc>
        <w:tc>
          <w:tcPr>
            <w:tcW w:w="783" w:type="dxa"/>
            <w:shd w:val="clear" w:color="auto" w:fill="auto"/>
          </w:tcPr>
          <w:p w14:paraId="36DEC3EC"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.170</w:t>
            </w:r>
          </w:p>
        </w:tc>
      </w:tr>
      <w:tr w:rsidR="002F1BF4" w:rsidRPr="002F1BF4" w14:paraId="35E7C9C9" w14:textId="77777777" w:rsidTr="002F1BF4">
        <w:trPr>
          <w:cantSplit/>
          <w:jc w:val="center"/>
        </w:trPr>
        <w:tc>
          <w:tcPr>
            <w:tcW w:w="450" w:type="dxa"/>
            <w:vMerge/>
            <w:shd w:val="clear" w:color="auto" w:fill="auto"/>
          </w:tcPr>
          <w:p w14:paraId="27C0DC57" w14:textId="77777777" w:rsidR="002F1BF4" w:rsidRPr="002F1BF4" w:rsidRDefault="002F1BF4" w:rsidP="002F1BF4">
            <w:pPr>
              <w:autoSpaceDE w:val="0"/>
              <w:autoSpaceDN w:val="0"/>
              <w:adjustRightInd w:val="0"/>
              <w:rPr>
                <w:rFonts w:ascii="Garamond" w:hAnsi="Garamond"/>
                <w:color w:val="000000" w:themeColor="text1"/>
                <w:sz w:val="24"/>
                <w:szCs w:val="24"/>
              </w:rPr>
            </w:pPr>
          </w:p>
        </w:tc>
        <w:tc>
          <w:tcPr>
            <w:tcW w:w="2520" w:type="dxa"/>
            <w:shd w:val="clear" w:color="auto" w:fill="auto"/>
          </w:tcPr>
          <w:p w14:paraId="2CD1BF90" w14:textId="77777777" w:rsidR="002F1BF4" w:rsidRPr="002F1BF4" w:rsidRDefault="002F1BF4" w:rsidP="002F1BF4">
            <w:pPr>
              <w:autoSpaceDE w:val="0"/>
              <w:autoSpaceDN w:val="0"/>
              <w:adjustRightInd w:val="0"/>
              <w:ind w:left="60" w:right="60"/>
              <w:rPr>
                <w:rFonts w:ascii="Garamond" w:hAnsi="Garamond"/>
                <w:color w:val="000000" w:themeColor="text1"/>
                <w:sz w:val="24"/>
                <w:szCs w:val="24"/>
              </w:rPr>
            </w:pPr>
            <w:proofErr w:type="spellStart"/>
            <w:r w:rsidRPr="002F1BF4">
              <w:rPr>
                <w:rFonts w:ascii="Garamond" w:hAnsi="Garamond"/>
                <w:color w:val="000000" w:themeColor="text1"/>
                <w:sz w:val="24"/>
                <w:szCs w:val="24"/>
              </w:rPr>
              <w:t>Budaya</w:t>
            </w:r>
            <w:proofErr w:type="spellEnd"/>
            <w:r w:rsidRPr="002F1BF4">
              <w:rPr>
                <w:rFonts w:ascii="Garamond" w:hAnsi="Garamond"/>
                <w:color w:val="000000" w:themeColor="text1"/>
                <w:sz w:val="24"/>
                <w:szCs w:val="24"/>
              </w:rPr>
              <w:t xml:space="preserve"> </w:t>
            </w:r>
            <w:proofErr w:type="spellStart"/>
            <w:r w:rsidRPr="002F1BF4">
              <w:rPr>
                <w:rFonts w:ascii="Garamond" w:hAnsi="Garamond"/>
                <w:color w:val="000000" w:themeColor="text1"/>
                <w:sz w:val="24"/>
                <w:szCs w:val="24"/>
              </w:rPr>
              <w:t>Organisasi</w:t>
            </w:r>
            <w:proofErr w:type="spellEnd"/>
            <w:r w:rsidRPr="002F1BF4">
              <w:rPr>
                <w:rFonts w:ascii="Garamond" w:hAnsi="Garamond"/>
                <w:color w:val="000000" w:themeColor="text1"/>
                <w:sz w:val="24"/>
                <w:szCs w:val="24"/>
              </w:rPr>
              <w:t>*</w:t>
            </w:r>
            <w:proofErr w:type="spellStart"/>
            <w:r w:rsidRPr="002F1BF4">
              <w:rPr>
                <w:rFonts w:ascii="Garamond" w:hAnsi="Garamond"/>
                <w:color w:val="000000" w:themeColor="text1"/>
                <w:sz w:val="24"/>
                <w:szCs w:val="24"/>
              </w:rPr>
              <w:t>Kompensasi</w:t>
            </w:r>
            <w:proofErr w:type="spellEnd"/>
          </w:p>
        </w:tc>
        <w:tc>
          <w:tcPr>
            <w:tcW w:w="996" w:type="dxa"/>
            <w:shd w:val="clear" w:color="auto" w:fill="auto"/>
          </w:tcPr>
          <w:p w14:paraId="05AEB582"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-.029</w:t>
            </w:r>
          </w:p>
        </w:tc>
        <w:tc>
          <w:tcPr>
            <w:tcW w:w="1080" w:type="dxa"/>
            <w:shd w:val="clear" w:color="auto" w:fill="auto"/>
          </w:tcPr>
          <w:p w14:paraId="1A75E690"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.027</w:t>
            </w:r>
          </w:p>
        </w:tc>
        <w:tc>
          <w:tcPr>
            <w:tcW w:w="1575" w:type="dxa"/>
            <w:shd w:val="clear" w:color="auto" w:fill="auto"/>
          </w:tcPr>
          <w:p w14:paraId="381AEDD7"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-2.452</w:t>
            </w:r>
          </w:p>
        </w:tc>
        <w:tc>
          <w:tcPr>
            <w:tcW w:w="810" w:type="dxa"/>
            <w:shd w:val="clear" w:color="auto" w:fill="auto"/>
          </w:tcPr>
          <w:p w14:paraId="7C232E8A"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-1.088</w:t>
            </w:r>
          </w:p>
        </w:tc>
        <w:tc>
          <w:tcPr>
            <w:tcW w:w="783" w:type="dxa"/>
            <w:shd w:val="clear" w:color="auto" w:fill="auto"/>
          </w:tcPr>
          <w:p w14:paraId="6CBD5160" w14:textId="77777777" w:rsidR="002F1BF4" w:rsidRPr="002F1BF4" w:rsidRDefault="002F1BF4" w:rsidP="002F1BF4">
            <w:pPr>
              <w:autoSpaceDE w:val="0"/>
              <w:autoSpaceDN w:val="0"/>
              <w:adjustRightInd w:val="0"/>
              <w:ind w:left="60" w:right="60"/>
              <w:jc w:val="right"/>
              <w:rPr>
                <w:rFonts w:ascii="Garamond" w:hAnsi="Garamond"/>
                <w:color w:val="000000" w:themeColor="text1"/>
                <w:sz w:val="24"/>
                <w:szCs w:val="24"/>
              </w:rPr>
            </w:pPr>
            <w:r w:rsidRPr="002F1BF4">
              <w:rPr>
                <w:rFonts w:ascii="Garamond" w:hAnsi="Garamond"/>
                <w:color w:val="000000" w:themeColor="text1"/>
                <w:sz w:val="24"/>
                <w:szCs w:val="24"/>
              </w:rPr>
              <w:t>.285</w:t>
            </w:r>
          </w:p>
        </w:tc>
      </w:tr>
    </w:tbl>
    <w:p w14:paraId="1834EBE1" w14:textId="77777777" w:rsidR="002F1BF4" w:rsidRPr="002F1BF4" w:rsidRDefault="002F1BF4" w:rsidP="002F1BF4">
      <w:pPr>
        <w:autoSpaceDE w:val="0"/>
        <w:autoSpaceDN w:val="0"/>
        <w:adjustRightInd w:val="0"/>
        <w:ind w:left="180"/>
        <w:jc w:val="both"/>
        <w:rPr>
          <w:rFonts w:ascii="Garamond" w:hAnsi="Garamond"/>
          <w:sz w:val="24"/>
          <w:szCs w:val="24"/>
        </w:rPr>
      </w:pPr>
      <w:r w:rsidRPr="002F1BF4">
        <w:rPr>
          <w:rFonts w:ascii="Garamond" w:hAnsi="Garamond"/>
          <w:color w:val="000000" w:themeColor="text1"/>
          <w:sz w:val="24"/>
          <w:szCs w:val="24"/>
        </w:rPr>
        <w:t xml:space="preserve">a. Dependent Variable: Kinerja </w:t>
      </w:r>
      <w:proofErr w:type="spellStart"/>
      <w:r w:rsidRPr="002F1BF4">
        <w:rPr>
          <w:rFonts w:ascii="Garamond" w:hAnsi="Garamond"/>
          <w:color w:val="000000" w:themeColor="text1"/>
          <w:sz w:val="24"/>
          <w:szCs w:val="24"/>
        </w:rPr>
        <w:t>Karyawan</w:t>
      </w:r>
      <w:proofErr w:type="spellEnd"/>
    </w:p>
    <w:p w14:paraId="4DD619BD" w14:textId="77777777" w:rsidR="002F1BF4" w:rsidRDefault="002F1BF4" w:rsidP="002F1BF4">
      <w:pPr>
        <w:pStyle w:val="ListParagraph"/>
        <w:spacing w:after="0" w:line="240" w:lineRule="auto"/>
        <w:ind w:left="0"/>
        <w:jc w:val="both"/>
        <w:rPr>
          <w:rFonts w:ascii="Garamond" w:hAnsi="Garamond" w:cs="Times New Roman"/>
          <w:i/>
          <w:iCs/>
        </w:rPr>
      </w:pPr>
      <w:r w:rsidRPr="002F1BF4">
        <w:rPr>
          <w:rFonts w:ascii="Garamond" w:hAnsi="Garamond" w:cs="Times New Roman"/>
          <w:i/>
          <w:iCs/>
        </w:rPr>
        <w:t>Sumber: Data primer yang diolah, 2021</w:t>
      </w:r>
    </w:p>
    <w:p w14:paraId="0A0783E7" w14:textId="0AE32F91" w:rsidR="002F1BF4" w:rsidRPr="002F1BF4" w:rsidRDefault="002F1BF4" w:rsidP="002F1BF4">
      <w:pPr>
        <w:pStyle w:val="ListParagraph"/>
        <w:spacing w:after="0" w:line="240" w:lineRule="auto"/>
        <w:ind w:left="0"/>
        <w:jc w:val="both"/>
        <w:rPr>
          <w:rFonts w:ascii="Garamond" w:hAnsi="Garamond" w:cs="Times New Roman"/>
        </w:rPr>
      </w:pPr>
      <w:r>
        <w:rPr>
          <w:rFonts w:ascii="Garamond" w:hAnsi="Garamond" w:cs="Times New Roman"/>
          <w:i/>
          <w:iCs/>
        </w:rPr>
        <w:tab/>
      </w:r>
      <w:r w:rsidRPr="002F1BF4">
        <w:rPr>
          <w:rFonts w:ascii="Garamond" w:hAnsi="Garamond" w:cs="Times New Roman"/>
        </w:rPr>
        <w:t>Pada tabel</w:t>
      </w:r>
      <w:r w:rsidR="00706759">
        <w:rPr>
          <w:rFonts w:ascii="Garamond" w:hAnsi="Garamond" w:cs="Times New Roman"/>
          <w:lang w:val="en-US"/>
        </w:rPr>
        <w:t xml:space="preserve"> di </w:t>
      </w:r>
      <w:proofErr w:type="spellStart"/>
      <w:r w:rsidR="00706759">
        <w:rPr>
          <w:rFonts w:ascii="Garamond" w:hAnsi="Garamond" w:cs="Times New Roman"/>
          <w:lang w:val="en-US"/>
        </w:rPr>
        <w:t>atas</w:t>
      </w:r>
      <w:proofErr w:type="spellEnd"/>
      <w:r w:rsidRPr="002F1BF4">
        <w:rPr>
          <w:rFonts w:ascii="Garamond" w:hAnsi="Garamond" w:cs="Times New Roman"/>
        </w:rPr>
        <w:t xml:space="preserve"> menunjukkan bahwasanya variabel moderat yang menggambarkan korelasi antara budaya organisasi*kompensasi (X1*Z) menghasilkan nilai koefisien parameter sebanyak -0,029 dengan taraf signifikan 0,285 &gt; 0,05 yang artinya variabel kompensasi (Z) tidak mampu memoderasi hubungan antara budaya organisasi (X1) dengan kinerja karyawan (Y).</w:t>
      </w:r>
    </w:p>
    <w:p w14:paraId="40CB3E69" w14:textId="0D2E3713" w:rsidR="002F1BF4" w:rsidRPr="00706759" w:rsidRDefault="00706759" w:rsidP="00706759">
      <w:pPr>
        <w:pStyle w:val="ListParagraph"/>
        <w:numPr>
          <w:ilvl w:val="0"/>
          <w:numId w:val="10"/>
        </w:numPr>
        <w:tabs>
          <w:tab w:val="clear" w:pos="720"/>
        </w:tabs>
        <w:suppressAutoHyphens w:val="0"/>
        <w:spacing w:before="240" w:after="0" w:line="240" w:lineRule="auto"/>
        <w:ind w:left="360"/>
        <w:contextualSpacing/>
        <w:jc w:val="both"/>
        <w:rPr>
          <w:rFonts w:ascii="Garamond" w:hAnsi="Garamond" w:cs="Times New Roman"/>
          <w:b/>
          <w:bCs/>
        </w:rPr>
      </w:pPr>
      <w:r w:rsidRPr="00706759">
        <w:rPr>
          <w:rFonts w:ascii="Garamond" w:hAnsi="Garamond" w:cs="Times New Roman"/>
          <w:b/>
          <w:bCs/>
        </w:rPr>
        <w:t>Pengaruh motivasi kerja terhadap kinerja karyawan yang dimoderasi oleh kompensasi</w:t>
      </w:r>
    </w:p>
    <w:p w14:paraId="2B89FAE6" w14:textId="77EBF372" w:rsidR="00706759" w:rsidRDefault="00706759" w:rsidP="00706759">
      <w:pPr>
        <w:jc w:val="center"/>
        <w:rPr>
          <w:rFonts w:ascii="Garamond" w:hAnsi="Garamond" w:cstheme="majorBidi"/>
          <w:b/>
          <w:bCs/>
          <w:iCs/>
          <w:sz w:val="24"/>
          <w:szCs w:val="24"/>
        </w:rPr>
      </w:pPr>
      <w:proofErr w:type="spellStart"/>
      <w:r>
        <w:rPr>
          <w:rFonts w:ascii="Garamond" w:hAnsi="Garamond" w:cstheme="majorBidi"/>
          <w:b/>
          <w:bCs/>
          <w:iCs/>
          <w:sz w:val="24"/>
          <w:szCs w:val="24"/>
        </w:rPr>
        <w:t>Tabel</w:t>
      </w:r>
      <w:proofErr w:type="spellEnd"/>
      <w:r>
        <w:rPr>
          <w:rFonts w:ascii="Garamond" w:hAnsi="Garamond" w:cstheme="majorBidi"/>
          <w:b/>
          <w:bCs/>
          <w:iCs/>
          <w:sz w:val="24"/>
          <w:szCs w:val="24"/>
        </w:rPr>
        <w:t xml:space="preserve"> 5</w:t>
      </w:r>
    </w:p>
    <w:p w14:paraId="5F012824" w14:textId="77777777" w:rsidR="00706759" w:rsidRPr="00706759" w:rsidRDefault="00706759" w:rsidP="00706759">
      <w:pPr>
        <w:pStyle w:val="ListParagraph"/>
        <w:spacing w:after="0" w:line="360" w:lineRule="auto"/>
        <w:ind w:left="0"/>
        <w:rPr>
          <w:rFonts w:ascii="Garamond" w:hAnsi="Garamond" w:cs="Times New Roman"/>
          <w:b/>
          <w:bCs/>
        </w:rPr>
      </w:pPr>
      <w:r w:rsidRPr="00706759">
        <w:rPr>
          <w:rFonts w:ascii="Garamond" w:hAnsi="Garamond" w:cs="Times New Roman"/>
          <w:b/>
          <w:bCs/>
        </w:rPr>
        <w:t>Hasil Uji MRA (Moderasi 2)</w:t>
      </w:r>
    </w:p>
    <w:p w14:paraId="4A6DC365" w14:textId="77777777" w:rsidR="00706759" w:rsidRPr="00706759" w:rsidRDefault="00706759" w:rsidP="00706759">
      <w:pPr>
        <w:autoSpaceDE w:val="0"/>
        <w:autoSpaceDN w:val="0"/>
        <w:adjustRightInd w:val="0"/>
        <w:jc w:val="center"/>
        <w:rPr>
          <w:rFonts w:ascii="Garamond" w:hAnsi="Garamond"/>
          <w:sz w:val="24"/>
          <w:szCs w:val="24"/>
        </w:rPr>
      </w:pPr>
      <w:proofErr w:type="spellStart"/>
      <w:r w:rsidRPr="00706759">
        <w:rPr>
          <w:rFonts w:ascii="Garamond" w:hAnsi="Garamond"/>
          <w:b/>
          <w:bCs/>
          <w:color w:val="000000" w:themeColor="text1"/>
          <w:sz w:val="24"/>
          <w:szCs w:val="24"/>
        </w:rPr>
        <w:t>Coefficients</w:t>
      </w:r>
      <w:r w:rsidRPr="00706759">
        <w:rPr>
          <w:rFonts w:ascii="Garamond" w:hAnsi="Garamond"/>
          <w:b/>
          <w:bCs/>
          <w:color w:val="000000" w:themeColor="text1"/>
          <w:sz w:val="24"/>
          <w:szCs w:val="24"/>
          <w:vertAlign w:val="superscript"/>
        </w:rPr>
        <w:t>a</w:t>
      </w:r>
      <w:proofErr w:type="spellEnd"/>
    </w:p>
    <w:tbl>
      <w:tblPr>
        <w:tblW w:w="82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0"/>
        <w:gridCol w:w="2016"/>
        <w:gridCol w:w="1176"/>
        <w:gridCol w:w="1260"/>
        <w:gridCol w:w="1530"/>
        <w:gridCol w:w="828"/>
        <w:gridCol w:w="882"/>
      </w:tblGrid>
      <w:tr w:rsidR="00706759" w:rsidRPr="00706759" w14:paraId="2C0ABE58" w14:textId="77777777" w:rsidTr="00706759">
        <w:trPr>
          <w:cantSplit/>
          <w:jc w:val="center"/>
        </w:trPr>
        <w:tc>
          <w:tcPr>
            <w:tcW w:w="2556" w:type="dxa"/>
            <w:gridSpan w:val="2"/>
            <w:vMerge w:val="restart"/>
            <w:shd w:val="clear" w:color="auto" w:fill="auto"/>
            <w:vAlign w:val="bottom"/>
          </w:tcPr>
          <w:p w14:paraId="6FEDDD1E" w14:textId="77777777" w:rsidR="00706759" w:rsidRPr="00706759" w:rsidRDefault="00706759" w:rsidP="00706759">
            <w:pPr>
              <w:autoSpaceDE w:val="0"/>
              <w:autoSpaceDN w:val="0"/>
              <w:adjustRightInd w:val="0"/>
              <w:ind w:left="60" w:right="60"/>
              <w:rPr>
                <w:rFonts w:ascii="Garamond" w:hAnsi="Garamond"/>
                <w:b/>
                <w:bCs/>
                <w:color w:val="000000" w:themeColor="text1"/>
                <w:sz w:val="24"/>
                <w:szCs w:val="24"/>
              </w:rPr>
            </w:pPr>
            <w:r w:rsidRPr="00706759">
              <w:rPr>
                <w:rFonts w:ascii="Garamond" w:hAnsi="Garamond"/>
                <w:b/>
                <w:bCs/>
                <w:color w:val="000000" w:themeColor="text1"/>
                <w:sz w:val="24"/>
                <w:szCs w:val="24"/>
              </w:rPr>
              <w:t>Model</w:t>
            </w:r>
          </w:p>
        </w:tc>
        <w:tc>
          <w:tcPr>
            <w:tcW w:w="2436" w:type="dxa"/>
            <w:gridSpan w:val="2"/>
            <w:shd w:val="clear" w:color="auto" w:fill="auto"/>
            <w:vAlign w:val="bottom"/>
          </w:tcPr>
          <w:p w14:paraId="1348C987"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Unstandardized Coefficients</w:t>
            </w:r>
          </w:p>
        </w:tc>
        <w:tc>
          <w:tcPr>
            <w:tcW w:w="1530" w:type="dxa"/>
            <w:shd w:val="clear" w:color="auto" w:fill="auto"/>
            <w:vAlign w:val="bottom"/>
          </w:tcPr>
          <w:p w14:paraId="6A67FCCF"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Standardized Coefficients</w:t>
            </w:r>
          </w:p>
        </w:tc>
        <w:tc>
          <w:tcPr>
            <w:tcW w:w="828" w:type="dxa"/>
            <w:vMerge w:val="restart"/>
            <w:shd w:val="clear" w:color="auto" w:fill="auto"/>
            <w:vAlign w:val="bottom"/>
          </w:tcPr>
          <w:p w14:paraId="325A76F4"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t</w:t>
            </w:r>
          </w:p>
        </w:tc>
        <w:tc>
          <w:tcPr>
            <w:tcW w:w="882" w:type="dxa"/>
            <w:vMerge w:val="restart"/>
            <w:shd w:val="clear" w:color="auto" w:fill="auto"/>
            <w:vAlign w:val="bottom"/>
          </w:tcPr>
          <w:p w14:paraId="53923BBE"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Sig.</w:t>
            </w:r>
          </w:p>
        </w:tc>
      </w:tr>
      <w:tr w:rsidR="00706759" w:rsidRPr="00706759" w14:paraId="54448826" w14:textId="77777777" w:rsidTr="00706759">
        <w:trPr>
          <w:cantSplit/>
          <w:jc w:val="center"/>
        </w:trPr>
        <w:tc>
          <w:tcPr>
            <w:tcW w:w="2556" w:type="dxa"/>
            <w:gridSpan w:val="2"/>
            <w:vMerge/>
            <w:shd w:val="clear" w:color="auto" w:fill="auto"/>
            <w:vAlign w:val="bottom"/>
          </w:tcPr>
          <w:p w14:paraId="3334F309"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1176" w:type="dxa"/>
            <w:shd w:val="clear" w:color="auto" w:fill="auto"/>
            <w:vAlign w:val="bottom"/>
          </w:tcPr>
          <w:p w14:paraId="115C7B89"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B</w:t>
            </w:r>
          </w:p>
        </w:tc>
        <w:tc>
          <w:tcPr>
            <w:tcW w:w="1260" w:type="dxa"/>
            <w:shd w:val="clear" w:color="auto" w:fill="auto"/>
            <w:vAlign w:val="bottom"/>
          </w:tcPr>
          <w:p w14:paraId="23FBF363"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Std. Error</w:t>
            </w:r>
          </w:p>
        </w:tc>
        <w:tc>
          <w:tcPr>
            <w:tcW w:w="1530" w:type="dxa"/>
            <w:shd w:val="clear" w:color="auto" w:fill="auto"/>
            <w:vAlign w:val="bottom"/>
          </w:tcPr>
          <w:p w14:paraId="13B4F4C9" w14:textId="77777777" w:rsidR="00706759" w:rsidRPr="00706759" w:rsidRDefault="00706759" w:rsidP="00706759">
            <w:pPr>
              <w:autoSpaceDE w:val="0"/>
              <w:autoSpaceDN w:val="0"/>
              <w:adjustRightInd w:val="0"/>
              <w:ind w:left="60" w:right="60"/>
              <w:jc w:val="center"/>
              <w:rPr>
                <w:rFonts w:ascii="Garamond" w:hAnsi="Garamond"/>
                <w:b/>
                <w:bCs/>
                <w:color w:val="000000" w:themeColor="text1"/>
                <w:sz w:val="24"/>
                <w:szCs w:val="24"/>
              </w:rPr>
            </w:pPr>
            <w:r w:rsidRPr="00706759">
              <w:rPr>
                <w:rFonts w:ascii="Garamond" w:hAnsi="Garamond"/>
                <w:b/>
                <w:bCs/>
                <w:color w:val="000000" w:themeColor="text1"/>
                <w:sz w:val="24"/>
                <w:szCs w:val="24"/>
              </w:rPr>
              <w:t>Beta</w:t>
            </w:r>
          </w:p>
        </w:tc>
        <w:tc>
          <w:tcPr>
            <w:tcW w:w="828" w:type="dxa"/>
            <w:vMerge/>
            <w:shd w:val="clear" w:color="auto" w:fill="auto"/>
            <w:vAlign w:val="bottom"/>
          </w:tcPr>
          <w:p w14:paraId="201F7200"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882" w:type="dxa"/>
            <w:vMerge/>
            <w:shd w:val="clear" w:color="auto" w:fill="auto"/>
            <w:vAlign w:val="bottom"/>
          </w:tcPr>
          <w:p w14:paraId="71653F91" w14:textId="77777777" w:rsidR="00706759" w:rsidRPr="00706759" w:rsidRDefault="00706759" w:rsidP="00706759">
            <w:pPr>
              <w:autoSpaceDE w:val="0"/>
              <w:autoSpaceDN w:val="0"/>
              <w:adjustRightInd w:val="0"/>
              <w:rPr>
                <w:rFonts w:ascii="Garamond" w:hAnsi="Garamond"/>
                <w:color w:val="000000" w:themeColor="text1"/>
                <w:sz w:val="24"/>
                <w:szCs w:val="24"/>
              </w:rPr>
            </w:pPr>
          </w:p>
        </w:tc>
      </w:tr>
      <w:tr w:rsidR="00706759" w:rsidRPr="00706759" w14:paraId="30616A0E" w14:textId="77777777" w:rsidTr="00706759">
        <w:trPr>
          <w:cantSplit/>
          <w:jc w:val="center"/>
        </w:trPr>
        <w:tc>
          <w:tcPr>
            <w:tcW w:w="540" w:type="dxa"/>
            <w:vMerge w:val="restart"/>
            <w:shd w:val="clear" w:color="auto" w:fill="auto"/>
          </w:tcPr>
          <w:p w14:paraId="6427F7FD" w14:textId="77777777" w:rsidR="00706759" w:rsidRPr="00706759" w:rsidRDefault="00706759" w:rsidP="00706759">
            <w:pPr>
              <w:autoSpaceDE w:val="0"/>
              <w:autoSpaceDN w:val="0"/>
              <w:adjustRightInd w:val="0"/>
              <w:ind w:left="60" w:right="60"/>
              <w:rPr>
                <w:rFonts w:ascii="Garamond" w:hAnsi="Garamond"/>
                <w:color w:val="000000" w:themeColor="text1"/>
                <w:sz w:val="24"/>
                <w:szCs w:val="24"/>
              </w:rPr>
            </w:pPr>
            <w:r w:rsidRPr="00706759">
              <w:rPr>
                <w:rFonts w:ascii="Garamond" w:hAnsi="Garamond"/>
                <w:color w:val="000000" w:themeColor="text1"/>
                <w:sz w:val="24"/>
                <w:szCs w:val="24"/>
              </w:rPr>
              <w:t>1</w:t>
            </w:r>
          </w:p>
        </w:tc>
        <w:tc>
          <w:tcPr>
            <w:tcW w:w="2016" w:type="dxa"/>
            <w:shd w:val="clear" w:color="auto" w:fill="auto"/>
          </w:tcPr>
          <w:p w14:paraId="6C618B1C" w14:textId="77777777" w:rsidR="00706759" w:rsidRPr="00706759" w:rsidRDefault="00706759" w:rsidP="00706759">
            <w:pPr>
              <w:autoSpaceDE w:val="0"/>
              <w:autoSpaceDN w:val="0"/>
              <w:adjustRightInd w:val="0"/>
              <w:ind w:left="60" w:right="60"/>
              <w:rPr>
                <w:rFonts w:ascii="Garamond" w:hAnsi="Garamond"/>
                <w:color w:val="000000" w:themeColor="text1"/>
                <w:sz w:val="24"/>
                <w:szCs w:val="24"/>
              </w:rPr>
            </w:pPr>
            <w:r w:rsidRPr="00706759">
              <w:rPr>
                <w:rFonts w:ascii="Garamond" w:hAnsi="Garamond"/>
                <w:color w:val="000000" w:themeColor="text1"/>
                <w:sz w:val="24"/>
                <w:szCs w:val="24"/>
              </w:rPr>
              <w:t>(Constant)</w:t>
            </w:r>
          </w:p>
        </w:tc>
        <w:tc>
          <w:tcPr>
            <w:tcW w:w="1176" w:type="dxa"/>
            <w:shd w:val="clear" w:color="auto" w:fill="auto"/>
          </w:tcPr>
          <w:p w14:paraId="7522A815"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-23.854</w:t>
            </w:r>
          </w:p>
        </w:tc>
        <w:tc>
          <w:tcPr>
            <w:tcW w:w="1260" w:type="dxa"/>
            <w:shd w:val="clear" w:color="auto" w:fill="auto"/>
          </w:tcPr>
          <w:p w14:paraId="4D9711A8"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59.084</w:t>
            </w:r>
          </w:p>
        </w:tc>
        <w:tc>
          <w:tcPr>
            <w:tcW w:w="1530" w:type="dxa"/>
            <w:shd w:val="clear" w:color="auto" w:fill="auto"/>
            <w:vAlign w:val="center"/>
          </w:tcPr>
          <w:p w14:paraId="378D46C1"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828" w:type="dxa"/>
            <w:shd w:val="clear" w:color="auto" w:fill="auto"/>
          </w:tcPr>
          <w:p w14:paraId="41E02318"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-.404</w:t>
            </w:r>
          </w:p>
        </w:tc>
        <w:tc>
          <w:tcPr>
            <w:tcW w:w="882" w:type="dxa"/>
            <w:shd w:val="clear" w:color="auto" w:fill="auto"/>
          </w:tcPr>
          <w:p w14:paraId="4EAF2669"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.689</w:t>
            </w:r>
          </w:p>
        </w:tc>
      </w:tr>
      <w:tr w:rsidR="00706759" w:rsidRPr="00706759" w14:paraId="03A7FB89" w14:textId="77777777" w:rsidTr="00706759">
        <w:trPr>
          <w:cantSplit/>
          <w:jc w:val="center"/>
        </w:trPr>
        <w:tc>
          <w:tcPr>
            <w:tcW w:w="540" w:type="dxa"/>
            <w:vMerge/>
            <w:shd w:val="clear" w:color="auto" w:fill="auto"/>
          </w:tcPr>
          <w:p w14:paraId="242E61BF"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2016" w:type="dxa"/>
            <w:shd w:val="clear" w:color="auto" w:fill="auto"/>
          </w:tcPr>
          <w:p w14:paraId="22689AE1" w14:textId="77777777" w:rsidR="00706759" w:rsidRPr="00706759" w:rsidRDefault="00706759" w:rsidP="00706759">
            <w:pPr>
              <w:autoSpaceDE w:val="0"/>
              <w:autoSpaceDN w:val="0"/>
              <w:adjustRightInd w:val="0"/>
              <w:ind w:left="60" w:right="60"/>
              <w:rPr>
                <w:rFonts w:ascii="Garamond" w:hAnsi="Garamond"/>
                <w:color w:val="000000" w:themeColor="text1"/>
                <w:sz w:val="24"/>
                <w:szCs w:val="24"/>
              </w:rPr>
            </w:pPr>
            <w:proofErr w:type="spellStart"/>
            <w:r w:rsidRPr="00706759">
              <w:rPr>
                <w:rFonts w:ascii="Garamond" w:hAnsi="Garamond"/>
                <w:color w:val="000000" w:themeColor="text1"/>
                <w:sz w:val="24"/>
                <w:szCs w:val="24"/>
              </w:rPr>
              <w:t>Motivasi</w:t>
            </w:r>
            <w:proofErr w:type="spellEnd"/>
            <w:r w:rsidRPr="00706759">
              <w:rPr>
                <w:rFonts w:ascii="Garamond" w:hAnsi="Garamond"/>
                <w:color w:val="000000" w:themeColor="text1"/>
                <w:sz w:val="24"/>
                <w:szCs w:val="24"/>
              </w:rPr>
              <w:t xml:space="preserve"> </w:t>
            </w:r>
            <w:proofErr w:type="spellStart"/>
            <w:r w:rsidRPr="00706759">
              <w:rPr>
                <w:rFonts w:ascii="Garamond" w:hAnsi="Garamond"/>
                <w:color w:val="000000" w:themeColor="text1"/>
                <w:sz w:val="24"/>
                <w:szCs w:val="24"/>
              </w:rPr>
              <w:t>Kerja</w:t>
            </w:r>
            <w:proofErr w:type="spellEnd"/>
          </w:p>
        </w:tc>
        <w:tc>
          <w:tcPr>
            <w:tcW w:w="1176" w:type="dxa"/>
            <w:shd w:val="clear" w:color="auto" w:fill="auto"/>
          </w:tcPr>
          <w:p w14:paraId="220A6FF3"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1.070</w:t>
            </w:r>
          </w:p>
        </w:tc>
        <w:tc>
          <w:tcPr>
            <w:tcW w:w="1260" w:type="dxa"/>
            <w:shd w:val="clear" w:color="auto" w:fill="auto"/>
          </w:tcPr>
          <w:p w14:paraId="05757853"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1.311</w:t>
            </w:r>
          </w:p>
        </w:tc>
        <w:tc>
          <w:tcPr>
            <w:tcW w:w="1530" w:type="dxa"/>
            <w:shd w:val="clear" w:color="auto" w:fill="auto"/>
          </w:tcPr>
          <w:p w14:paraId="0695C0BA"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.892</w:t>
            </w:r>
          </w:p>
        </w:tc>
        <w:tc>
          <w:tcPr>
            <w:tcW w:w="828" w:type="dxa"/>
            <w:shd w:val="clear" w:color="auto" w:fill="auto"/>
          </w:tcPr>
          <w:p w14:paraId="3A0F585E"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.816</w:t>
            </w:r>
          </w:p>
        </w:tc>
        <w:tc>
          <w:tcPr>
            <w:tcW w:w="882" w:type="dxa"/>
            <w:shd w:val="clear" w:color="auto" w:fill="auto"/>
          </w:tcPr>
          <w:p w14:paraId="79BDDBD9"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.421</w:t>
            </w:r>
          </w:p>
        </w:tc>
      </w:tr>
      <w:tr w:rsidR="00706759" w:rsidRPr="00706759" w14:paraId="7B1E6E44" w14:textId="77777777" w:rsidTr="00706759">
        <w:trPr>
          <w:cantSplit/>
          <w:jc w:val="center"/>
        </w:trPr>
        <w:tc>
          <w:tcPr>
            <w:tcW w:w="540" w:type="dxa"/>
            <w:vMerge/>
            <w:shd w:val="clear" w:color="auto" w:fill="auto"/>
          </w:tcPr>
          <w:p w14:paraId="5E69793B"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2016" w:type="dxa"/>
            <w:shd w:val="clear" w:color="auto" w:fill="auto"/>
          </w:tcPr>
          <w:p w14:paraId="0F5CAAB2" w14:textId="77777777" w:rsidR="00706759" w:rsidRPr="00706759" w:rsidRDefault="00706759" w:rsidP="00706759">
            <w:pPr>
              <w:autoSpaceDE w:val="0"/>
              <w:autoSpaceDN w:val="0"/>
              <w:adjustRightInd w:val="0"/>
              <w:ind w:left="60" w:right="60"/>
              <w:rPr>
                <w:rFonts w:ascii="Garamond" w:hAnsi="Garamond"/>
                <w:color w:val="000000" w:themeColor="text1"/>
                <w:sz w:val="24"/>
                <w:szCs w:val="24"/>
              </w:rPr>
            </w:pPr>
            <w:proofErr w:type="spellStart"/>
            <w:r w:rsidRPr="00706759">
              <w:rPr>
                <w:rFonts w:ascii="Garamond" w:hAnsi="Garamond"/>
                <w:color w:val="000000" w:themeColor="text1"/>
                <w:sz w:val="24"/>
                <w:szCs w:val="24"/>
              </w:rPr>
              <w:t>Kompensasi</w:t>
            </w:r>
            <w:proofErr w:type="spellEnd"/>
          </w:p>
        </w:tc>
        <w:tc>
          <w:tcPr>
            <w:tcW w:w="1176" w:type="dxa"/>
            <w:shd w:val="clear" w:color="auto" w:fill="auto"/>
          </w:tcPr>
          <w:p w14:paraId="710D3578"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1.189</w:t>
            </w:r>
          </w:p>
        </w:tc>
        <w:tc>
          <w:tcPr>
            <w:tcW w:w="1260" w:type="dxa"/>
            <w:shd w:val="clear" w:color="auto" w:fill="auto"/>
          </w:tcPr>
          <w:p w14:paraId="22C92F63"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1.334</w:t>
            </w:r>
          </w:p>
        </w:tc>
        <w:tc>
          <w:tcPr>
            <w:tcW w:w="1530" w:type="dxa"/>
            <w:shd w:val="clear" w:color="auto" w:fill="auto"/>
          </w:tcPr>
          <w:p w14:paraId="1B2BA6EF"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1.364</w:t>
            </w:r>
          </w:p>
        </w:tc>
        <w:tc>
          <w:tcPr>
            <w:tcW w:w="828" w:type="dxa"/>
            <w:shd w:val="clear" w:color="auto" w:fill="auto"/>
          </w:tcPr>
          <w:p w14:paraId="74AFDA9D"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.892</w:t>
            </w:r>
          </w:p>
        </w:tc>
        <w:tc>
          <w:tcPr>
            <w:tcW w:w="882" w:type="dxa"/>
            <w:shd w:val="clear" w:color="auto" w:fill="auto"/>
          </w:tcPr>
          <w:p w14:paraId="1962B74B"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.379</w:t>
            </w:r>
          </w:p>
        </w:tc>
      </w:tr>
      <w:tr w:rsidR="00706759" w:rsidRPr="00706759" w14:paraId="1DBB00C5" w14:textId="77777777" w:rsidTr="00706759">
        <w:trPr>
          <w:cantSplit/>
          <w:jc w:val="center"/>
        </w:trPr>
        <w:tc>
          <w:tcPr>
            <w:tcW w:w="540" w:type="dxa"/>
            <w:vMerge/>
            <w:shd w:val="clear" w:color="auto" w:fill="auto"/>
          </w:tcPr>
          <w:p w14:paraId="5979257B" w14:textId="77777777" w:rsidR="00706759" w:rsidRPr="00706759" w:rsidRDefault="00706759" w:rsidP="00706759">
            <w:pPr>
              <w:autoSpaceDE w:val="0"/>
              <w:autoSpaceDN w:val="0"/>
              <w:adjustRightInd w:val="0"/>
              <w:rPr>
                <w:rFonts w:ascii="Garamond" w:hAnsi="Garamond"/>
                <w:color w:val="000000" w:themeColor="text1"/>
                <w:sz w:val="24"/>
                <w:szCs w:val="24"/>
              </w:rPr>
            </w:pPr>
          </w:p>
        </w:tc>
        <w:tc>
          <w:tcPr>
            <w:tcW w:w="2016" w:type="dxa"/>
            <w:shd w:val="clear" w:color="auto" w:fill="auto"/>
          </w:tcPr>
          <w:p w14:paraId="179FC66A" w14:textId="77777777" w:rsidR="00706759" w:rsidRPr="00706759" w:rsidRDefault="00706759" w:rsidP="00706759">
            <w:pPr>
              <w:autoSpaceDE w:val="0"/>
              <w:autoSpaceDN w:val="0"/>
              <w:adjustRightInd w:val="0"/>
              <w:ind w:left="60" w:right="60"/>
              <w:rPr>
                <w:rFonts w:ascii="Garamond" w:hAnsi="Garamond"/>
                <w:color w:val="000000" w:themeColor="text1"/>
                <w:sz w:val="24"/>
                <w:szCs w:val="24"/>
              </w:rPr>
            </w:pPr>
            <w:proofErr w:type="spellStart"/>
            <w:r w:rsidRPr="00706759">
              <w:rPr>
                <w:rFonts w:ascii="Garamond" w:hAnsi="Garamond"/>
                <w:color w:val="000000" w:themeColor="text1"/>
                <w:sz w:val="24"/>
                <w:szCs w:val="24"/>
              </w:rPr>
              <w:t>Motivasi</w:t>
            </w:r>
            <w:proofErr w:type="spellEnd"/>
            <w:r w:rsidRPr="00706759">
              <w:rPr>
                <w:rFonts w:ascii="Garamond" w:hAnsi="Garamond"/>
                <w:color w:val="000000" w:themeColor="text1"/>
                <w:sz w:val="24"/>
                <w:szCs w:val="24"/>
              </w:rPr>
              <w:t xml:space="preserve"> </w:t>
            </w:r>
            <w:proofErr w:type="spellStart"/>
            <w:r w:rsidRPr="00706759">
              <w:rPr>
                <w:rFonts w:ascii="Garamond" w:hAnsi="Garamond"/>
                <w:color w:val="000000" w:themeColor="text1"/>
                <w:sz w:val="24"/>
                <w:szCs w:val="24"/>
              </w:rPr>
              <w:t>Kerja</w:t>
            </w:r>
            <w:proofErr w:type="spellEnd"/>
            <w:r w:rsidRPr="00706759">
              <w:rPr>
                <w:rFonts w:ascii="Garamond" w:hAnsi="Garamond"/>
                <w:color w:val="000000" w:themeColor="text1"/>
                <w:sz w:val="24"/>
                <w:szCs w:val="24"/>
              </w:rPr>
              <w:t>*</w:t>
            </w:r>
            <w:proofErr w:type="spellStart"/>
            <w:r w:rsidRPr="00706759">
              <w:rPr>
                <w:rFonts w:ascii="Garamond" w:hAnsi="Garamond"/>
                <w:color w:val="000000" w:themeColor="text1"/>
                <w:sz w:val="24"/>
                <w:szCs w:val="24"/>
              </w:rPr>
              <w:t>Kompensasi</w:t>
            </w:r>
            <w:proofErr w:type="spellEnd"/>
          </w:p>
        </w:tc>
        <w:tc>
          <w:tcPr>
            <w:tcW w:w="1176" w:type="dxa"/>
            <w:shd w:val="clear" w:color="auto" w:fill="auto"/>
          </w:tcPr>
          <w:p w14:paraId="678B851B"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-.016</w:t>
            </w:r>
          </w:p>
        </w:tc>
        <w:tc>
          <w:tcPr>
            <w:tcW w:w="1260" w:type="dxa"/>
            <w:shd w:val="clear" w:color="auto" w:fill="auto"/>
          </w:tcPr>
          <w:p w14:paraId="6E7E4A47"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.029</w:t>
            </w:r>
          </w:p>
        </w:tc>
        <w:tc>
          <w:tcPr>
            <w:tcW w:w="1530" w:type="dxa"/>
            <w:shd w:val="clear" w:color="auto" w:fill="auto"/>
          </w:tcPr>
          <w:p w14:paraId="7DF46E17"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-1.321</w:t>
            </w:r>
          </w:p>
        </w:tc>
        <w:tc>
          <w:tcPr>
            <w:tcW w:w="828" w:type="dxa"/>
            <w:shd w:val="clear" w:color="auto" w:fill="auto"/>
          </w:tcPr>
          <w:p w14:paraId="25306291"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-.538</w:t>
            </w:r>
          </w:p>
        </w:tc>
        <w:tc>
          <w:tcPr>
            <w:tcW w:w="882" w:type="dxa"/>
            <w:shd w:val="clear" w:color="auto" w:fill="auto"/>
          </w:tcPr>
          <w:p w14:paraId="4C42120B" w14:textId="77777777" w:rsidR="00706759" w:rsidRPr="00706759" w:rsidRDefault="00706759" w:rsidP="00706759">
            <w:pPr>
              <w:autoSpaceDE w:val="0"/>
              <w:autoSpaceDN w:val="0"/>
              <w:adjustRightInd w:val="0"/>
              <w:ind w:left="60" w:right="60"/>
              <w:jc w:val="right"/>
              <w:rPr>
                <w:rFonts w:ascii="Garamond" w:hAnsi="Garamond"/>
                <w:color w:val="000000" w:themeColor="text1"/>
                <w:sz w:val="24"/>
                <w:szCs w:val="24"/>
              </w:rPr>
            </w:pPr>
            <w:r w:rsidRPr="00706759">
              <w:rPr>
                <w:rFonts w:ascii="Garamond" w:hAnsi="Garamond"/>
                <w:color w:val="000000" w:themeColor="text1"/>
                <w:sz w:val="24"/>
                <w:szCs w:val="24"/>
              </w:rPr>
              <w:t>.594</w:t>
            </w:r>
          </w:p>
        </w:tc>
      </w:tr>
    </w:tbl>
    <w:p w14:paraId="2A195810" w14:textId="77777777" w:rsidR="00706759" w:rsidRPr="00706759" w:rsidRDefault="00706759" w:rsidP="00706759">
      <w:pPr>
        <w:autoSpaceDE w:val="0"/>
        <w:autoSpaceDN w:val="0"/>
        <w:adjustRightInd w:val="0"/>
        <w:ind w:left="180"/>
        <w:rPr>
          <w:rFonts w:ascii="Garamond" w:hAnsi="Garamond"/>
          <w:sz w:val="24"/>
          <w:szCs w:val="24"/>
        </w:rPr>
      </w:pPr>
      <w:r w:rsidRPr="00706759">
        <w:rPr>
          <w:rFonts w:ascii="Garamond" w:hAnsi="Garamond"/>
          <w:color w:val="000000" w:themeColor="text1"/>
          <w:sz w:val="24"/>
          <w:szCs w:val="24"/>
        </w:rPr>
        <w:t xml:space="preserve">a. Dependent Variable: Kinerja </w:t>
      </w:r>
      <w:proofErr w:type="spellStart"/>
      <w:r w:rsidRPr="00706759">
        <w:rPr>
          <w:rFonts w:ascii="Garamond" w:hAnsi="Garamond"/>
          <w:color w:val="000000" w:themeColor="text1"/>
          <w:sz w:val="24"/>
          <w:szCs w:val="24"/>
        </w:rPr>
        <w:t>Karyawan</w:t>
      </w:r>
      <w:proofErr w:type="spellEnd"/>
    </w:p>
    <w:p w14:paraId="29543721" w14:textId="77777777" w:rsidR="00706759" w:rsidRPr="00706759" w:rsidRDefault="00706759" w:rsidP="00706759">
      <w:pPr>
        <w:pStyle w:val="ListParagraph"/>
        <w:spacing w:after="0" w:line="240" w:lineRule="auto"/>
        <w:ind w:left="0"/>
        <w:jc w:val="both"/>
        <w:rPr>
          <w:rFonts w:ascii="Garamond" w:hAnsi="Garamond" w:cs="Times New Roman"/>
          <w:i/>
          <w:iCs/>
        </w:rPr>
      </w:pPr>
      <w:r w:rsidRPr="00706759">
        <w:rPr>
          <w:rFonts w:ascii="Garamond" w:hAnsi="Garamond" w:cs="Times New Roman"/>
          <w:i/>
          <w:iCs/>
        </w:rPr>
        <w:t>Sumber: Data primer yang diolah, 2021</w:t>
      </w:r>
    </w:p>
    <w:p w14:paraId="31E74A1C" w14:textId="2B1A55EF" w:rsidR="00706759" w:rsidRPr="00706759" w:rsidRDefault="00706759" w:rsidP="00706759">
      <w:pPr>
        <w:jc w:val="both"/>
        <w:rPr>
          <w:rFonts w:ascii="Garamond" w:hAnsi="Garamond" w:cstheme="majorBidi"/>
          <w:b/>
          <w:bCs/>
          <w:iCs/>
          <w:sz w:val="24"/>
          <w:szCs w:val="24"/>
        </w:rPr>
      </w:pPr>
      <w:r w:rsidRPr="00706759">
        <w:rPr>
          <w:rFonts w:ascii="Garamond" w:hAnsi="Garamond"/>
          <w:sz w:val="24"/>
          <w:szCs w:val="24"/>
        </w:rPr>
        <w:tab/>
        <w:t xml:space="preserve">Pada </w:t>
      </w:r>
      <w:proofErr w:type="spellStart"/>
      <w:r w:rsidRPr="00706759">
        <w:rPr>
          <w:rFonts w:ascii="Garamond" w:hAnsi="Garamond"/>
          <w:sz w:val="24"/>
          <w:szCs w:val="24"/>
        </w:rPr>
        <w:t>tabel</w:t>
      </w:r>
      <w:proofErr w:type="spellEnd"/>
      <w:r w:rsidRPr="00706759">
        <w:rPr>
          <w:rFonts w:ascii="Garamond" w:hAnsi="Garamond"/>
          <w:sz w:val="24"/>
          <w:szCs w:val="24"/>
        </w:rPr>
        <w:t xml:space="preserve"> </w:t>
      </w:r>
      <w:r>
        <w:rPr>
          <w:rFonts w:ascii="Garamond" w:hAnsi="Garamond"/>
          <w:sz w:val="24"/>
          <w:szCs w:val="24"/>
        </w:rPr>
        <w:t xml:space="preserve">di </w:t>
      </w:r>
      <w:proofErr w:type="spellStart"/>
      <w:r>
        <w:rPr>
          <w:rFonts w:ascii="Garamond" w:hAnsi="Garamond"/>
          <w:sz w:val="24"/>
          <w:szCs w:val="24"/>
        </w:rPr>
        <w:t>atas</w:t>
      </w:r>
      <w:proofErr w:type="spellEnd"/>
      <w:r>
        <w:rPr>
          <w:rFonts w:ascii="Garamond" w:hAnsi="Garamond"/>
          <w:sz w:val="24"/>
          <w:szCs w:val="24"/>
        </w:rPr>
        <w:t xml:space="preserve">, </w:t>
      </w:r>
      <w:proofErr w:type="spellStart"/>
      <w:r>
        <w:rPr>
          <w:rFonts w:ascii="Garamond" w:hAnsi="Garamond"/>
          <w:sz w:val="24"/>
          <w:szCs w:val="24"/>
        </w:rPr>
        <w:t>dapat</w:t>
      </w:r>
      <w:proofErr w:type="spellEnd"/>
      <w:r w:rsidRPr="00706759">
        <w:rPr>
          <w:rFonts w:ascii="Garamond" w:hAnsi="Garamond"/>
          <w:sz w:val="24"/>
          <w:szCs w:val="24"/>
        </w:rPr>
        <w:t xml:space="preserve"> </w:t>
      </w:r>
      <w:proofErr w:type="spellStart"/>
      <w:r w:rsidRPr="00706759">
        <w:rPr>
          <w:rFonts w:ascii="Garamond" w:hAnsi="Garamond"/>
          <w:sz w:val="24"/>
          <w:szCs w:val="24"/>
        </w:rPr>
        <w:t>dilihat</w:t>
      </w:r>
      <w:proofErr w:type="spellEnd"/>
      <w:r w:rsidRPr="00706759">
        <w:rPr>
          <w:rFonts w:ascii="Garamond" w:hAnsi="Garamond"/>
          <w:sz w:val="24"/>
          <w:szCs w:val="24"/>
        </w:rPr>
        <w:t xml:space="preserve"> </w:t>
      </w:r>
      <w:proofErr w:type="spellStart"/>
      <w:r w:rsidRPr="00706759">
        <w:rPr>
          <w:rFonts w:ascii="Garamond" w:hAnsi="Garamond"/>
          <w:sz w:val="24"/>
          <w:szCs w:val="24"/>
        </w:rPr>
        <w:t>bahwasanya</w:t>
      </w:r>
      <w:proofErr w:type="spellEnd"/>
      <w:r w:rsidRPr="00706759">
        <w:rPr>
          <w:rFonts w:ascii="Garamond" w:hAnsi="Garamond"/>
          <w:sz w:val="24"/>
          <w:szCs w:val="24"/>
        </w:rPr>
        <w:t xml:space="preserve"> </w:t>
      </w:r>
      <w:proofErr w:type="spellStart"/>
      <w:r w:rsidRPr="00706759">
        <w:rPr>
          <w:rFonts w:ascii="Garamond" w:hAnsi="Garamond"/>
          <w:sz w:val="24"/>
          <w:szCs w:val="24"/>
        </w:rPr>
        <w:t>variabel</w:t>
      </w:r>
      <w:proofErr w:type="spellEnd"/>
      <w:r w:rsidRPr="00706759">
        <w:rPr>
          <w:rFonts w:ascii="Garamond" w:hAnsi="Garamond"/>
          <w:sz w:val="24"/>
          <w:szCs w:val="24"/>
        </w:rPr>
        <w:t xml:space="preserve"> </w:t>
      </w:r>
      <w:proofErr w:type="spellStart"/>
      <w:r w:rsidRPr="00706759">
        <w:rPr>
          <w:rFonts w:ascii="Garamond" w:hAnsi="Garamond"/>
          <w:sz w:val="24"/>
          <w:szCs w:val="24"/>
        </w:rPr>
        <w:t>moderat</w:t>
      </w:r>
      <w:proofErr w:type="spellEnd"/>
      <w:r w:rsidRPr="00706759">
        <w:rPr>
          <w:rFonts w:ascii="Garamond" w:hAnsi="Garamond"/>
          <w:sz w:val="24"/>
          <w:szCs w:val="24"/>
        </w:rPr>
        <w:t xml:space="preserve"> yang </w:t>
      </w:r>
      <w:proofErr w:type="spellStart"/>
      <w:r w:rsidRPr="00706759">
        <w:rPr>
          <w:rFonts w:ascii="Garamond" w:hAnsi="Garamond"/>
          <w:sz w:val="24"/>
          <w:szCs w:val="24"/>
        </w:rPr>
        <w:t>menggambarkan</w:t>
      </w:r>
      <w:proofErr w:type="spellEnd"/>
      <w:r w:rsidRPr="00706759">
        <w:rPr>
          <w:rFonts w:ascii="Garamond" w:hAnsi="Garamond"/>
          <w:sz w:val="24"/>
          <w:szCs w:val="24"/>
        </w:rPr>
        <w:t xml:space="preserve"> </w:t>
      </w:r>
      <w:proofErr w:type="spellStart"/>
      <w:r w:rsidRPr="00706759">
        <w:rPr>
          <w:rFonts w:ascii="Garamond" w:hAnsi="Garamond"/>
          <w:sz w:val="24"/>
          <w:szCs w:val="24"/>
        </w:rPr>
        <w:t>korelasi</w:t>
      </w:r>
      <w:proofErr w:type="spellEnd"/>
      <w:r w:rsidRPr="00706759">
        <w:rPr>
          <w:rFonts w:ascii="Garamond" w:hAnsi="Garamond"/>
          <w:sz w:val="24"/>
          <w:szCs w:val="24"/>
        </w:rPr>
        <w:t xml:space="preserve"> </w:t>
      </w:r>
      <w:proofErr w:type="spellStart"/>
      <w:r w:rsidRPr="00706759">
        <w:rPr>
          <w:rFonts w:ascii="Garamond" w:hAnsi="Garamond"/>
          <w:sz w:val="24"/>
          <w:szCs w:val="24"/>
        </w:rPr>
        <w:t>antara</w:t>
      </w:r>
      <w:proofErr w:type="spellEnd"/>
      <w:r w:rsidRPr="00706759">
        <w:rPr>
          <w:rFonts w:ascii="Garamond" w:hAnsi="Garamond"/>
          <w:sz w:val="24"/>
          <w:szCs w:val="24"/>
        </w:rPr>
        <w:t xml:space="preserve"> </w:t>
      </w:r>
      <w:proofErr w:type="spellStart"/>
      <w:r w:rsidRPr="00706759">
        <w:rPr>
          <w:rFonts w:ascii="Garamond" w:hAnsi="Garamond"/>
          <w:sz w:val="24"/>
          <w:szCs w:val="24"/>
        </w:rPr>
        <w:t>motivasi</w:t>
      </w:r>
      <w:proofErr w:type="spellEnd"/>
      <w:r w:rsidRPr="00706759">
        <w:rPr>
          <w:rFonts w:ascii="Garamond" w:hAnsi="Garamond"/>
          <w:sz w:val="24"/>
          <w:szCs w:val="24"/>
        </w:rPr>
        <w:t xml:space="preserve"> </w:t>
      </w:r>
      <w:proofErr w:type="spellStart"/>
      <w:r w:rsidRPr="00706759">
        <w:rPr>
          <w:rFonts w:ascii="Garamond" w:hAnsi="Garamond"/>
          <w:sz w:val="24"/>
          <w:szCs w:val="24"/>
        </w:rPr>
        <w:t>kerja</w:t>
      </w:r>
      <w:proofErr w:type="spellEnd"/>
      <w:r w:rsidRPr="00706759">
        <w:rPr>
          <w:rFonts w:ascii="Garamond" w:hAnsi="Garamond"/>
          <w:sz w:val="24"/>
          <w:szCs w:val="24"/>
        </w:rPr>
        <w:t>*</w:t>
      </w:r>
      <w:proofErr w:type="spellStart"/>
      <w:r w:rsidRPr="00706759">
        <w:rPr>
          <w:rFonts w:ascii="Garamond" w:hAnsi="Garamond"/>
          <w:sz w:val="24"/>
          <w:szCs w:val="24"/>
        </w:rPr>
        <w:t>kompensasi</w:t>
      </w:r>
      <w:proofErr w:type="spellEnd"/>
      <w:r w:rsidRPr="00706759">
        <w:rPr>
          <w:rFonts w:ascii="Garamond" w:hAnsi="Garamond"/>
          <w:sz w:val="24"/>
          <w:szCs w:val="24"/>
        </w:rPr>
        <w:t xml:space="preserve"> (X2*Z) </w:t>
      </w:r>
      <w:proofErr w:type="spellStart"/>
      <w:r w:rsidRPr="00706759">
        <w:rPr>
          <w:rFonts w:ascii="Garamond" w:hAnsi="Garamond"/>
          <w:sz w:val="24"/>
          <w:szCs w:val="24"/>
        </w:rPr>
        <w:t>menghasilkan</w:t>
      </w:r>
      <w:proofErr w:type="spellEnd"/>
      <w:r w:rsidRPr="00706759">
        <w:rPr>
          <w:rFonts w:ascii="Garamond" w:hAnsi="Garamond"/>
          <w:sz w:val="24"/>
          <w:szCs w:val="24"/>
        </w:rPr>
        <w:t xml:space="preserve"> </w:t>
      </w:r>
      <w:proofErr w:type="spellStart"/>
      <w:r w:rsidRPr="00706759">
        <w:rPr>
          <w:rFonts w:ascii="Garamond" w:hAnsi="Garamond"/>
          <w:sz w:val="24"/>
          <w:szCs w:val="24"/>
        </w:rPr>
        <w:t>nilai</w:t>
      </w:r>
      <w:proofErr w:type="spellEnd"/>
      <w:r w:rsidRPr="00706759">
        <w:rPr>
          <w:rFonts w:ascii="Garamond" w:hAnsi="Garamond"/>
          <w:sz w:val="24"/>
          <w:szCs w:val="24"/>
        </w:rPr>
        <w:t xml:space="preserve"> </w:t>
      </w:r>
      <w:proofErr w:type="spellStart"/>
      <w:r w:rsidRPr="00706759">
        <w:rPr>
          <w:rFonts w:ascii="Garamond" w:hAnsi="Garamond"/>
          <w:sz w:val="24"/>
          <w:szCs w:val="24"/>
        </w:rPr>
        <w:t>koefisien</w:t>
      </w:r>
      <w:proofErr w:type="spellEnd"/>
      <w:r w:rsidRPr="00706759">
        <w:rPr>
          <w:rFonts w:ascii="Garamond" w:hAnsi="Garamond"/>
          <w:sz w:val="24"/>
          <w:szCs w:val="24"/>
        </w:rPr>
        <w:t xml:space="preserve"> parameter </w:t>
      </w:r>
      <w:proofErr w:type="spellStart"/>
      <w:r w:rsidRPr="00706759">
        <w:rPr>
          <w:rFonts w:ascii="Garamond" w:hAnsi="Garamond"/>
          <w:sz w:val="24"/>
          <w:szCs w:val="24"/>
        </w:rPr>
        <w:t>sebanyak</w:t>
      </w:r>
      <w:proofErr w:type="spellEnd"/>
      <w:r w:rsidRPr="00706759">
        <w:rPr>
          <w:rFonts w:ascii="Garamond" w:hAnsi="Garamond"/>
          <w:sz w:val="24"/>
          <w:szCs w:val="24"/>
        </w:rPr>
        <w:t xml:space="preserve"> -0,016 </w:t>
      </w:r>
      <w:proofErr w:type="spellStart"/>
      <w:r w:rsidRPr="00706759">
        <w:rPr>
          <w:rFonts w:ascii="Garamond" w:hAnsi="Garamond"/>
          <w:sz w:val="24"/>
          <w:szCs w:val="24"/>
        </w:rPr>
        <w:lastRenderedPageBreak/>
        <w:t>dengan</w:t>
      </w:r>
      <w:proofErr w:type="spellEnd"/>
      <w:r w:rsidRPr="00706759">
        <w:rPr>
          <w:rFonts w:ascii="Garamond" w:hAnsi="Garamond"/>
          <w:sz w:val="24"/>
          <w:szCs w:val="24"/>
        </w:rPr>
        <w:t xml:space="preserve"> </w:t>
      </w:r>
      <w:proofErr w:type="spellStart"/>
      <w:r w:rsidRPr="00706759">
        <w:rPr>
          <w:rFonts w:ascii="Garamond" w:hAnsi="Garamond"/>
          <w:sz w:val="24"/>
          <w:szCs w:val="24"/>
        </w:rPr>
        <w:t>taraf</w:t>
      </w:r>
      <w:proofErr w:type="spellEnd"/>
      <w:r w:rsidRPr="00706759">
        <w:rPr>
          <w:rFonts w:ascii="Garamond" w:hAnsi="Garamond"/>
          <w:sz w:val="24"/>
          <w:szCs w:val="24"/>
        </w:rPr>
        <w:t xml:space="preserve"> </w:t>
      </w:r>
      <w:proofErr w:type="spellStart"/>
      <w:r w:rsidRPr="00706759">
        <w:rPr>
          <w:rFonts w:ascii="Garamond" w:hAnsi="Garamond"/>
          <w:sz w:val="24"/>
          <w:szCs w:val="24"/>
        </w:rPr>
        <w:t>signifikan</w:t>
      </w:r>
      <w:proofErr w:type="spellEnd"/>
      <w:r w:rsidRPr="00706759">
        <w:rPr>
          <w:rFonts w:ascii="Garamond" w:hAnsi="Garamond"/>
          <w:sz w:val="24"/>
          <w:szCs w:val="24"/>
        </w:rPr>
        <w:t xml:space="preserve"> 0,594 &gt; 0,05 yang </w:t>
      </w:r>
      <w:proofErr w:type="spellStart"/>
      <w:r w:rsidRPr="00706759">
        <w:rPr>
          <w:rFonts w:ascii="Garamond" w:hAnsi="Garamond"/>
          <w:sz w:val="24"/>
          <w:szCs w:val="24"/>
        </w:rPr>
        <w:t>artinya</w:t>
      </w:r>
      <w:proofErr w:type="spellEnd"/>
      <w:r w:rsidRPr="00706759">
        <w:rPr>
          <w:rFonts w:ascii="Garamond" w:hAnsi="Garamond"/>
          <w:sz w:val="24"/>
          <w:szCs w:val="24"/>
        </w:rPr>
        <w:t xml:space="preserve"> </w:t>
      </w:r>
      <w:proofErr w:type="spellStart"/>
      <w:r w:rsidRPr="00706759">
        <w:rPr>
          <w:rFonts w:ascii="Garamond" w:hAnsi="Garamond"/>
          <w:sz w:val="24"/>
          <w:szCs w:val="24"/>
        </w:rPr>
        <w:t>variabel</w:t>
      </w:r>
      <w:proofErr w:type="spellEnd"/>
      <w:r w:rsidRPr="00706759">
        <w:rPr>
          <w:rFonts w:ascii="Garamond" w:hAnsi="Garamond"/>
          <w:sz w:val="24"/>
          <w:szCs w:val="24"/>
        </w:rPr>
        <w:t xml:space="preserve"> </w:t>
      </w:r>
      <w:proofErr w:type="spellStart"/>
      <w:r w:rsidRPr="00706759">
        <w:rPr>
          <w:rFonts w:ascii="Garamond" w:hAnsi="Garamond"/>
          <w:sz w:val="24"/>
          <w:szCs w:val="24"/>
        </w:rPr>
        <w:t>kompensasi</w:t>
      </w:r>
      <w:proofErr w:type="spellEnd"/>
      <w:r w:rsidRPr="00706759">
        <w:rPr>
          <w:rFonts w:ascii="Garamond" w:hAnsi="Garamond"/>
          <w:sz w:val="24"/>
          <w:szCs w:val="24"/>
        </w:rPr>
        <w:t xml:space="preserve"> (Z) </w:t>
      </w:r>
      <w:proofErr w:type="spellStart"/>
      <w:r w:rsidRPr="00706759">
        <w:rPr>
          <w:rFonts w:ascii="Garamond" w:hAnsi="Garamond"/>
          <w:sz w:val="24"/>
          <w:szCs w:val="24"/>
        </w:rPr>
        <w:t>tidak</w:t>
      </w:r>
      <w:proofErr w:type="spellEnd"/>
      <w:r w:rsidRPr="00706759">
        <w:rPr>
          <w:rFonts w:ascii="Garamond" w:hAnsi="Garamond"/>
          <w:sz w:val="24"/>
          <w:szCs w:val="24"/>
        </w:rPr>
        <w:t xml:space="preserve"> </w:t>
      </w:r>
      <w:proofErr w:type="spellStart"/>
      <w:r w:rsidRPr="00706759">
        <w:rPr>
          <w:rFonts w:ascii="Garamond" w:hAnsi="Garamond"/>
          <w:sz w:val="24"/>
          <w:szCs w:val="24"/>
        </w:rPr>
        <w:t>mampu</w:t>
      </w:r>
      <w:proofErr w:type="spellEnd"/>
      <w:r w:rsidRPr="00706759">
        <w:rPr>
          <w:rFonts w:ascii="Garamond" w:hAnsi="Garamond"/>
          <w:sz w:val="24"/>
          <w:szCs w:val="24"/>
        </w:rPr>
        <w:t xml:space="preserve"> </w:t>
      </w:r>
      <w:proofErr w:type="spellStart"/>
      <w:r w:rsidRPr="00706759">
        <w:rPr>
          <w:rFonts w:ascii="Garamond" w:hAnsi="Garamond"/>
          <w:sz w:val="24"/>
          <w:szCs w:val="24"/>
        </w:rPr>
        <w:t>memoderasi</w:t>
      </w:r>
      <w:proofErr w:type="spellEnd"/>
      <w:r w:rsidRPr="00706759">
        <w:rPr>
          <w:rFonts w:ascii="Garamond" w:hAnsi="Garamond"/>
          <w:sz w:val="24"/>
          <w:szCs w:val="24"/>
        </w:rPr>
        <w:t xml:space="preserve"> </w:t>
      </w:r>
      <w:proofErr w:type="spellStart"/>
      <w:r w:rsidRPr="00706759">
        <w:rPr>
          <w:rFonts w:ascii="Garamond" w:hAnsi="Garamond"/>
          <w:sz w:val="24"/>
          <w:szCs w:val="24"/>
        </w:rPr>
        <w:t>hubungan</w:t>
      </w:r>
      <w:proofErr w:type="spellEnd"/>
      <w:r w:rsidRPr="00706759">
        <w:rPr>
          <w:rFonts w:ascii="Garamond" w:hAnsi="Garamond"/>
          <w:sz w:val="24"/>
          <w:szCs w:val="24"/>
        </w:rPr>
        <w:t xml:space="preserve"> </w:t>
      </w:r>
      <w:proofErr w:type="spellStart"/>
      <w:r w:rsidRPr="00706759">
        <w:rPr>
          <w:rFonts w:ascii="Garamond" w:hAnsi="Garamond"/>
          <w:sz w:val="24"/>
          <w:szCs w:val="24"/>
        </w:rPr>
        <w:t>antara</w:t>
      </w:r>
      <w:proofErr w:type="spellEnd"/>
      <w:r w:rsidRPr="00706759">
        <w:rPr>
          <w:rFonts w:ascii="Garamond" w:hAnsi="Garamond"/>
          <w:sz w:val="24"/>
          <w:szCs w:val="24"/>
        </w:rPr>
        <w:t xml:space="preserve"> </w:t>
      </w:r>
      <w:proofErr w:type="spellStart"/>
      <w:r w:rsidRPr="00706759">
        <w:rPr>
          <w:rFonts w:ascii="Garamond" w:hAnsi="Garamond"/>
          <w:sz w:val="24"/>
          <w:szCs w:val="24"/>
        </w:rPr>
        <w:t>motivasi</w:t>
      </w:r>
      <w:proofErr w:type="spellEnd"/>
      <w:r w:rsidRPr="00706759">
        <w:rPr>
          <w:rFonts w:ascii="Garamond" w:hAnsi="Garamond"/>
          <w:sz w:val="24"/>
          <w:szCs w:val="24"/>
        </w:rPr>
        <w:t xml:space="preserve"> </w:t>
      </w:r>
      <w:proofErr w:type="spellStart"/>
      <w:r w:rsidRPr="00706759">
        <w:rPr>
          <w:rFonts w:ascii="Garamond" w:hAnsi="Garamond"/>
          <w:sz w:val="24"/>
          <w:szCs w:val="24"/>
        </w:rPr>
        <w:t>kerja</w:t>
      </w:r>
      <w:proofErr w:type="spellEnd"/>
      <w:r w:rsidRPr="00706759">
        <w:rPr>
          <w:rFonts w:ascii="Garamond" w:hAnsi="Garamond"/>
          <w:sz w:val="24"/>
          <w:szCs w:val="24"/>
        </w:rPr>
        <w:t xml:space="preserve"> (X2) </w:t>
      </w:r>
      <w:proofErr w:type="spellStart"/>
      <w:r w:rsidRPr="00706759">
        <w:rPr>
          <w:rFonts w:ascii="Garamond" w:hAnsi="Garamond"/>
          <w:sz w:val="24"/>
          <w:szCs w:val="24"/>
        </w:rPr>
        <w:t>dengan</w:t>
      </w:r>
      <w:proofErr w:type="spellEnd"/>
      <w:r w:rsidRPr="00706759">
        <w:rPr>
          <w:rFonts w:ascii="Garamond" w:hAnsi="Garamond"/>
          <w:sz w:val="24"/>
          <w:szCs w:val="24"/>
        </w:rPr>
        <w:t xml:space="preserve"> </w:t>
      </w:r>
      <w:proofErr w:type="spellStart"/>
      <w:r w:rsidRPr="00706759">
        <w:rPr>
          <w:rFonts w:ascii="Garamond" w:hAnsi="Garamond"/>
          <w:sz w:val="24"/>
          <w:szCs w:val="24"/>
        </w:rPr>
        <w:t>kinerja</w:t>
      </w:r>
      <w:proofErr w:type="spellEnd"/>
      <w:r w:rsidRPr="00706759">
        <w:rPr>
          <w:rFonts w:ascii="Garamond" w:hAnsi="Garamond"/>
          <w:sz w:val="24"/>
          <w:szCs w:val="24"/>
        </w:rPr>
        <w:t xml:space="preserve"> </w:t>
      </w:r>
      <w:proofErr w:type="spellStart"/>
      <w:r w:rsidRPr="00706759">
        <w:rPr>
          <w:rFonts w:ascii="Garamond" w:hAnsi="Garamond"/>
          <w:sz w:val="24"/>
          <w:szCs w:val="24"/>
        </w:rPr>
        <w:t>karyawan</w:t>
      </w:r>
      <w:proofErr w:type="spellEnd"/>
      <w:r w:rsidRPr="00706759">
        <w:rPr>
          <w:rFonts w:ascii="Garamond" w:hAnsi="Garamond"/>
          <w:sz w:val="24"/>
          <w:szCs w:val="24"/>
        </w:rPr>
        <w:t xml:space="preserve"> (X2).</w:t>
      </w:r>
    </w:p>
    <w:p w14:paraId="23F471A2" w14:textId="77777777" w:rsidR="007B78C8" w:rsidRPr="007B78C8" w:rsidRDefault="007B78C8" w:rsidP="002F1BF4">
      <w:pPr>
        <w:jc w:val="both"/>
        <w:rPr>
          <w:rFonts w:ascii="Garamond" w:hAnsi="Garamond" w:cstheme="majorBidi"/>
          <w:iCs/>
        </w:rPr>
      </w:pPr>
    </w:p>
    <w:p w14:paraId="50D24E87" w14:textId="6010608E" w:rsidR="007B78C8" w:rsidRDefault="007B78C8" w:rsidP="007B78C8">
      <w:pPr>
        <w:spacing w:line="276" w:lineRule="auto"/>
        <w:jc w:val="both"/>
        <w:rPr>
          <w:rFonts w:ascii="Garamond" w:hAnsi="Garamond" w:cstheme="majorBidi"/>
          <w:b/>
          <w:bCs/>
          <w:iCs/>
          <w:sz w:val="24"/>
          <w:szCs w:val="24"/>
        </w:rPr>
      </w:pPr>
      <w:proofErr w:type="spellStart"/>
      <w:r>
        <w:rPr>
          <w:rFonts w:ascii="Garamond" w:hAnsi="Garamond" w:cstheme="majorBidi"/>
          <w:b/>
          <w:bCs/>
          <w:iCs/>
          <w:sz w:val="24"/>
          <w:szCs w:val="24"/>
        </w:rPr>
        <w:t>Pengaruh</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Budaya</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Organisasi</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terhadap</w:t>
      </w:r>
      <w:proofErr w:type="spellEnd"/>
      <w:r>
        <w:rPr>
          <w:rFonts w:ascii="Garamond" w:hAnsi="Garamond" w:cstheme="majorBidi"/>
          <w:b/>
          <w:bCs/>
          <w:iCs/>
          <w:sz w:val="24"/>
          <w:szCs w:val="24"/>
        </w:rPr>
        <w:t xml:space="preserve"> Kinerja </w:t>
      </w:r>
      <w:proofErr w:type="spellStart"/>
      <w:r>
        <w:rPr>
          <w:rFonts w:ascii="Garamond" w:hAnsi="Garamond" w:cstheme="majorBidi"/>
          <w:b/>
          <w:bCs/>
          <w:iCs/>
          <w:sz w:val="24"/>
          <w:szCs w:val="24"/>
        </w:rPr>
        <w:t>Karyawan</w:t>
      </w:r>
      <w:proofErr w:type="spellEnd"/>
    </w:p>
    <w:p w14:paraId="6F552085" w14:textId="54679C77" w:rsidR="007B78C8" w:rsidRPr="007B78C8" w:rsidRDefault="007B78C8" w:rsidP="007B78C8">
      <w:pPr>
        <w:jc w:val="both"/>
        <w:rPr>
          <w:rFonts w:ascii="Garamond" w:hAnsi="Garamond"/>
          <w:sz w:val="24"/>
          <w:szCs w:val="24"/>
        </w:rPr>
      </w:pPr>
      <w:r>
        <w:rPr>
          <w:rFonts w:ascii="Garamond" w:hAnsi="Garamond" w:cstheme="majorBidi"/>
          <w:b/>
          <w:bCs/>
          <w:iCs/>
          <w:sz w:val="24"/>
          <w:szCs w:val="24"/>
        </w:rPr>
        <w:tab/>
      </w:r>
      <w:proofErr w:type="spellStart"/>
      <w:r w:rsidRPr="007B78C8">
        <w:rPr>
          <w:rFonts w:ascii="Garamond" w:hAnsi="Garamond"/>
          <w:sz w:val="24"/>
          <w:szCs w:val="24"/>
        </w:rPr>
        <w:t>Hipotesis</w:t>
      </w:r>
      <w:proofErr w:type="spellEnd"/>
      <w:r w:rsidRPr="007B78C8">
        <w:rPr>
          <w:rFonts w:ascii="Garamond" w:hAnsi="Garamond"/>
          <w:sz w:val="24"/>
          <w:szCs w:val="24"/>
        </w:rPr>
        <w:t xml:space="preserve"> </w:t>
      </w:r>
      <w:proofErr w:type="spellStart"/>
      <w:r w:rsidRPr="007B78C8">
        <w:rPr>
          <w:rFonts w:ascii="Garamond" w:hAnsi="Garamond"/>
          <w:sz w:val="24"/>
          <w:szCs w:val="24"/>
        </w:rPr>
        <w:t>pertama</w:t>
      </w:r>
      <w:proofErr w:type="spellEnd"/>
      <w:r w:rsidRPr="007B78C8">
        <w:rPr>
          <w:rFonts w:ascii="Garamond" w:hAnsi="Garamond"/>
          <w:sz w:val="24"/>
          <w:szCs w:val="24"/>
        </w:rPr>
        <w:t xml:space="preserve"> </w:t>
      </w:r>
      <w:proofErr w:type="spellStart"/>
      <w:r w:rsidRPr="007B78C8">
        <w:rPr>
          <w:rFonts w:ascii="Garamond" w:hAnsi="Garamond"/>
          <w:sz w:val="24"/>
          <w:szCs w:val="24"/>
        </w:rPr>
        <w:t>menyatakan</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mempunyai</w:t>
      </w:r>
      <w:proofErr w:type="spellEnd"/>
      <w:r w:rsidRPr="007B78C8">
        <w:rPr>
          <w:rFonts w:ascii="Garamond" w:hAnsi="Garamond"/>
          <w:sz w:val="24"/>
          <w:szCs w:val="24"/>
        </w:rPr>
        <w:t xml:space="preserve"> </w:t>
      </w:r>
      <w:proofErr w:type="spellStart"/>
      <w:r w:rsidRPr="007B78C8">
        <w:rPr>
          <w:rFonts w:ascii="Garamond" w:hAnsi="Garamond"/>
          <w:sz w:val="24"/>
          <w:szCs w:val="24"/>
        </w:rPr>
        <w:t>pengaruh</w:t>
      </w:r>
      <w:proofErr w:type="spellEnd"/>
      <w:r w:rsidRPr="007B78C8">
        <w:rPr>
          <w:rFonts w:ascii="Garamond" w:hAnsi="Garamond"/>
          <w:sz w:val="24"/>
          <w:szCs w:val="24"/>
        </w:rPr>
        <w:t xml:space="preserve"> yang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Berdasarkan</w:t>
      </w:r>
      <w:proofErr w:type="spellEnd"/>
      <w:r w:rsidRPr="007B78C8">
        <w:rPr>
          <w:rFonts w:ascii="Garamond" w:hAnsi="Garamond"/>
          <w:sz w:val="24"/>
          <w:szCs w:val="24"/>
        </w:rPr>
        <w:t xml:space="preserve">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dalam</w:t>
      </w:r>
      <w:proofErr w:type="spellEnd"/>
      <w:r w:rsidRPr="007B78C8">
        <w:rPr>
          <w:rFonts w:ascii="Garamond" w:hAnsi="Garamond"/>
          <w:sz w:val="24"/>
          <w:szCs w:val="24"/>
        </w:rPr>
        <w:t xml:space="preserve"> uji </w:t>
      </w:r>
      <w:proofErr w:type="spellStart"/>
      <w:r w:rsidRPr="007B78C8">
        <w:rPr>
          <w:rFonts w:ascii="Garamond" w:hAnsi="Garamond"/>
          <w:sz w:val="24"/>
          <w:szCs w:val="24"/>
        </w:rPr>
        <w:t>t</w:t>
      </w:r>
      <w:r w:rsidRPr="007B78C8">
        <w:rPr>
          <w:rFonts w:ascii="Garamond" w:hAnsi="Garamond"/>
          <w:sz w:val="24"/>
          <w:szCs w:val="24"/>
          <w:vertAlign w:val="subscript"/>
        </w:rPr>
        <w:t>test</w:t>
      </w:r>
      <w:proofErr w:type="spellEnd"/>
      <w:r w:rsidRPr="007B78C8">
        <w:rPr>
          <w:rFonts w:ascii="Garamond" w:hAnsi="Garamond"/>
          <w:sz w:val="24"/>
          <w:szCs w:val="24"/>
          <w:vertAlign w:val="subscript"/>
        </w:rPr>
        <w:t xml:space="preserve"> </w:t>
      </w:r>
      <w:r w:rsidRPr="007B78C8">
        <w:rPr>
          <w:rFonts w:ascii="Garamond" w:hAnsi="Garamond"/>
          <w:sz w:val="24"/>
          <w:szCs w:val="24"/>
        </w:rPr>
        <w:t>(</w:t>
      </w:r>
      <w:proofErr w:type="spellStart"/>
      <w:r w:rsidRPr="007B78C8">
        <w:rPr>
          <w:rFonts w:ascii="Garamond" w:hAnsi="Garamond"/>
          <w:sz w:val="24"/>
          <w:szCs w:val="24"/>
        </w:rPr>
        <w:t>parsial</w:t>
      </w:r>
      <w:proofErr w:type="spellEnd"/>
      <w:r w:rsidRPr="007B78C8">
        <w:rPr>
          <w:rFonts w:ascii="Garamond" w:hAnsi="Garamond"/>
          <w:sz w:val="24"/>
          <w:szCs w:val="24"/>
        </w:rPr>
        <w:t xml:space="preserve">) </w:t>
      </w:r>
      <w:proofErr w:type="spellStart"/>
      <w:r w:rsidRPr="007B78C8">
        <w:rPr>
          <w:rFonts w:ascii="Garamond" w:hAnsi="Garamond"/>
          <w:sz w:val="24"/>
          <w:szCs w:val="24"/>
        </w:rPr>
        <w:t>memperoleh</w:t>
      </w:r>
      <w:proofErr w:type="spellEnd"/>
      <w:r w:rsidRPr="007B78C8">
        <w:rPr>
          <w:rFonts w:ascii="Garamond" w:hAnsi="Garamond"/>
          <w:sz w:val="24"/>
          <w:szCs w:val="24"/>
        </w:rPr>
        <w:t xml:space="preserve">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hitung</w:t>
      </w:r>
      <w:proofErr w:type="spellEnd"/>
      <w:r w:rsidRPr="007B78C8">
        <w:rPr>
          <w:rFonts w:ascii="Garamond" w:hAnsi="Garamond"/>
          <w:sz w:val="24"/>
          <w:szCs w:val="24"/>
        </w:rPr>
        <w:t xml:space="preserve"> </w:t>
      </w:r>
      <w:proofErr w:type="spellStart"/>
      <w:r w:rsidRPr="007B78C8">
        <w:rPr>
          <w:rFonts w:ascii="Garamond" w:hAnsi="Garamond"/>
          <w:sz w:val="24"/>
          <w:szCs w:val="24"/>
        </w:rPr>
        <w:t>sebesar</w:t>
      </w:r>
      <w:proofErr w:type="spellEnd"/>
      <w:r w:rsidRPr="007B78C8">
        <w:rPr>
          <w:rFonts w:ascii="Garamond" w:hAnsi="Garamond"/>
          <w:sz w:val="24"/>
          <w:szCs w:val="24"/>
        </w:rPr>
        <w:t xml:space="preserve"> 3,738 </w:t>
      </w:r>
      <w:proofErr w:type="spellStart"/>
      <w:r w:rsidRPr="007B78C8">
        <w:rPr>
          <w:rFonts w:ascii="Garamond" w:hAnsi="Garamond"/>
          <w:sz w:val="24"/>
          <w:szCs w:val="24"/>
        </w:rPr>
        <w:t>sementara</w:t>
      </w:r>
      <w:proofErr w:type="spellEnd"/>
      <w:r w:rsidRPr="007B78C8">
        <w:rPr>
          <w:rFonts w:ascii="Garamond" w:hAnsi="Garamond"/>
          <w:sz w:val="24"/>
          <w:szCs w:val="24"/>
        </w:rPr>
        <w:t xml:space="preserve">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tabel</w:t>
      </w:r>
      <w:proofErr w:type="spellEnd"/>
      <w:r w:rsidRPr="007B78C8">
        <w:rPr>
          <w:rFonts w:ascii="Garamond" w:hAnsi="Garamond"/>
          <w:sz w:val="24"/>
          <w:szCs w:val="24"/>
          <w:vertAlign w:val="subscript"/>
        </w:rPr>
        <w:t xml:space="preserve"> </w:t>
      </w:r>
      <w:proofErr w:type="spellStart"/>
      <w:r w:rsidRPr="007B78C8">
        <w:rPr>
          <w:rFonts w:ascii="Garamond" w:hAnsi="Garamond"/>
          <w:sz w:val="24"/>
          <w:szCs w:val="24"/>
        </w:rPr>
        <w:t>distribusi</w:t>
      </w:r>
      <w:proofErr w:type="spellEnd"/>
      <w:r w:rsidRPr="007B78C8">
        <w:rPr>
          <w:rFonts w:ascii="Garamond" w:hAnsi="Garamond"/>
          <w:sz w:val="24"/>
          <w:szCs w:val="24"/>
        </w:rPr>
        <w:t xml:space="preserve"> 5% (0,05) </w:t>
      </w:r>
      <w:proofErr w:type="spellStart"/>
      <w:r w:rsidRPr="007B78C8">
        <w:rPr>
          <w:rFonts w:ascii="Garamond" w:hAnsi="Garamond"/>
          <w:sz w:val="24"/>
          <w:szCs w:val="24"/>
        </w:rPr>
        <w:t>sebesar</w:t>
      </w:r>
      <w:proofErr w:type="spellEnd"/>
      <w:r w:rsidRPr="007B78C8">
        <w:rPr>
          <w:rFonts w:ascii="Garamond" w:hAnsi="Garamond"/>
          <w:sz w:val="24"/>
          <w:szCs w:val="24"/>
        </w:rPr>
        <w:t xml:space="preserve"> 2,036. </w:t>
      </w:r>
      <w:proofErr w:type="spellStart"/>
      <w:r w:rsidRPr="007B78C8">
        <w:rPr>
          <w:rFonts w:ascii="Garamond" w:hAnsi="Garamond"/>
          <w:sz w:val="24"/>
          <w:szCs w:val="24"/>
        </w:rPr>
        <w:t>Maka</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hitung</w:t>
      </w:r>
      <w:proofErr w:type="spellEnd"/>
      <w:r w:rsidRPr="007B78C8">
        <w:rPr>
          <w:rFonts w:ascii="Garamond" w:hAnsi="Garamond"/>
          <w:sz w:val="24"/>
          <w:szCs w:val="24"/>
        </w:rPr>
        <w:t xml:space="preserve"> &gt; </w:t>
      </w:r>
      <w:proofErr w:type="spellStart"/>
      <w:r w:rsidRPr="007B78C8">
        <w:rPr>
          <w:rFonts w:ascii="Garamond" w:hAnsi="Garamond"/>
          <w:sz w:val="24"/>
          <w:szCs w:val="24"/>
        </w:rPr>
        <w:t>t</w:t>
      </w:r>
      <w:r w:rsidRPr="007B78C8">
        <w:rPr>
          <w:rFonts w:ascii="Garamond" w:hAnsi="Garamond"/>
          <w:sz w:val="24"/>
          <w:szCs w:val="24"/>
          <w:vertAlign w:val="subscript"/>
        </w:rPr>
        <w:t>tabel</w:t>
      </w:r>
      <w:proofErr w:type="spellEnd"/>
      <w:r w:rsidRPr="007B78C8">
        <w:rPr>
          <w:rFonts w:ascii="Garamond" w:hAnsi="Garamond"/>
          <w:sz w:val="24"/>
          <w:szCs w:val="24"/>
        </w:rPr>
        <w:t xml:space="preserve"> dan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yaitu</w:t>
      </w:r>
      <w:proofErr w:type="spellEnd"/>
      <w:r w:rsidRPr="007B78C8">
        <w:rPr>
          <w:rFonts w:ascii="Garamond" w:hAnsi="Garamond"/>
          <w:sz w:val="24"/>
          <w:szCs w:val="24"/>
        </w:rPr>
        <w:t xml:space="preserve"> 0,001 &lt; 0,05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koefisien</w:t>
      </w:r>
      <w:proofErr w:type="spellEnd"/>
      <w:r w:rsidRPr="007B78C8">
        <w:rPr>
          <w:rFonts w:ascii="Garamond" w:hAnsi="Garamond"/>
          <w:sz w:val="24"/>
          <w:szCs w:val="24"/>
        </w:rPr>
        <w:t xml:space="preserve"> </w:t>
      </w:r>
      <w:proofErr w:type="spellStart"/>
      <w:r w:rsidRPr="007B78C8">
        <w:rPr>
          <w:rFonts w:ascii="Garamond" w:hAnsi="Garamond"/>
          <w:sz w:val="24"/>
          <w:szCs w:val="24"/>
        </w:rPr>
        <w:t>regresi</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sebesar</w:t>
      </w:r>
      <w:proofErr w:type="spellEnd"/>
      <w:r w:rsidRPr="007B78C8">
        <w:rPr>
          <w:rFonts w:ascii="Garamond" w:hAnsi="Garamond"/>
          <w:sz w:val="24"/>
          <w:szCs w:val="24"/>
        </w:rPr>
        <w:t xml:space="preserve"> 0,631 (</w:t>
      </w:r>
      <w:proofErr w:type="spellStart"/>
      <w:r w:rsidRPr="007B78C8">
        <w:rPr>
          <w:rFonts w:ascii="Garamond" w:hAnsi="Garamond"/>
          <w:sz w:val="24"/>
          <w:szCs w:val="24"/>
        </w:rPr>
        <w:t>positif</w:t>
      </w:r>
      <w:proofErr w:type="spellEnd"/>
      <w:r w:rsidRPr="007B78C8">
        <w:rPr>
          <w:rFonts w:ascii="Garamond" w:hAnsi="Garamond"/>
          <w:sz w:val="24"/>
          <w:szCs w:val="24"/>
        </w:rPr>
        <w:t xml:space="preserve">) </w:t>
      </w:r>
      <w:proofErr w:type="spellStart"/>
      <w:r w:rsidRPr="007B78C8">
        <w:rPr>
          <w:rFonts w:ascii="Garamond" w:hAnsi="Garamond"/>
          <w:sz w:val="24"/>
          <w:szCs w:val="24"/>
        </w:rPr>
        <w:t>sehingga</w:t>
      </w:r>
      <w:proofErr w:type="spellEnd"/>
      <w:r w:rsidRPr="007B78C8">
        <w:rPr>
          <w:rFonts w:ascii="Garamond" w:hAnsi="Garamond"/>
          <w:sz w:val="24"/>
          <w:szCs w:val="24"/>
        </w:rPr>
        <w:t xml:space="preserve"> </w:t>
      </w:r>
      <w:proofErr w:type="spellStart"/>
      <w:r w:rsidRPr="007B78C8">
        <w:rPr>
          <w:rFonts w:ascii="Garamond" w:hAnsi="Garamond"/>
          <w:sz w:val="24"/>
          <w:szCs w:val="24"/>
        </w:rPr>
        <w:t>hipotesis</w:t>
      </w:r>
      <w:proofErr w:type="spellEnd"/>
      <w:r w:rsidRPr="007B78C8">
        <w:rPr>
          <w:rFonts w:ascii="Garamond" w:hAnsi="Garamond"/>
          <w:sz w:val="24"/>
          <w:szCs w:val="24"/>
        </w:rPr>
        <w:t xml:space="preserve"> </w:t>
      </w:r>
      <w:proofErr w:type="spellStart"/>
      <w:r w:rsidRPr="007B78C8">
        <w:rPr>
          <w:rFonts w:ascii="Garamond" w:hAnsi="Garamond"/>
          <w:sz w:val="24"/>
          <w:szCs w:val="24"/>
        </w:rPr>
        <w:t>pertama</w:t>
      </w:r>
      <w:proofErr w:type="spellEnd"/>
      <w:r w:rsidRPr="007B78C8">
        <w:rPr>
          <w:rFonts w:ascii="Garamond" w:hAnsi="Garamond"/>
          <w:sz w:val="24"/>
          <w:szCs w:val="24"/>
        </w:rPr>
        <w:t xml:space="preserve"> </w:t>
      </w:r>
      <w:proofErr w:type="spellStart"/>
      <w:r w:rsidRPr="007B78C8">
        <w:rPr>
          <w:rFonts w:ascii="Garamond" w:hAnsi="Garamond"/>
          <w:sz w:val="24"/>
          <w:szCs w:val="24"/>
        </w:rPr>
        <w:t>diterima</w:t>
      </w:r>
      <w:proofErr w:type="spellEnd"/>
      <w:r w:rsidRPr="007B78C8">
        <w:rPr>
          <w:rFonts w:ascii="Garamond" w:hAnsi="Garamond"/>
          <w:sz w:val="24"/>
          <w:szCs w:val="24"/>
        </w:rPr>
        <w:t xml:space="preserve">. Hal </w:t>
      </w:r>
      <w:proofErr w:type="spellStart"/>
      <w:r w:rsidRPr="007B78C8">
        <w:rPr>
          <w:rFonts w:ascii="Garamond" w:hAnsi="Garamond"/>
          <w:sz w:val="24"/>
          <w:szCs w:val="24"/>
        </w:rPr>
        <w:t>ini</w:t>
      </w:r>
      <w:proofErr w:type="spellEnd"/>
      <w:r w:rsidRPr="007B78C8">
        <w:rPr>
          <w:rFonts w:ascii="Garamond" w:hAnsi="Garamond"/>
          <w:sz w:val="24"/>
          <w:szCs w:val="24"/>
        </w:rPr>
        <w:t xml:space="preserve"> </w:t>
      </w:r>
      <w:proofErr w:type="spellStart"/>
      <w:r w:rsidRPr="007B78C8">
        <w:rPr>
          <w:rFonts w:ascii="Garamond" w:hAnsi="Garamond"/>
          <w:sz w:val="24"/>
          <w:szCs w:val="24"/>
        </w:rPr>
        <w:t>mengartikan</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berpengaruh</w:t>
      </w:r>
      <w:proofErr w:type="spellEnd"/>
      <w:r w:rsidRPr="007B78C8">
        <w:rPr>
          <w:rFonts w:ascii="Garamond" w:hAnsi="Garamond"/>
          <w:sz w:val="24"/>
          <w:szCs w:val="24"/>
        </w:rPr>
        <w:t xml:space="preserve">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kaaryawan</w:t>
      </w:r>
      <w:proofErr w:type="spellEnd"/>
      <w:r w:rsidRPr="007B78C8">
        <w:rPr>
          <w:rFonts w:ascii="Garamond" w:hAnsi="Garamond"/>
          <w:sz w:val="24"/>
          <w:szCs w:val="24"/>
        </w:rPr>
        <w:t>.</w:t>
      </w:r>
    </w:p>
    <w:p w14:paraId="76410689" w14:textId="29EDCB60" w:rsidR="007B78C8" w:rsidRPr="007B78C8" w:rsidRDefault="007B78C8" w:rsidP="007B78C8">
      <w:pPr>
        <w:jc w:val="both"/>
        <w:rPr>
          <w:rFonts w:ascii="Garamond" w:hAnsi="Garamond"/>
          <w:sz w:val="24"/>
          <w:szCs w:val="24"/>
        </w:rPr>
      </w:pPr>
      <w:r w:rsidRPr="007B78C8">
        <w:rPr>
          <w:rFonts w:ascii="Garamond" w:hAnsi="Garamond"/>
          <w:sz w:val="24"/>
          <w:szCs w:val="24"/>
        </w:rPr>
        <w:tab/>
      </w:r>
      <w:r w:rsidRPr="007B78C8">
        <w:rPr>
          <w:rFonts w:ascii="Garamond" w:hAnsi="Garamond"/>
          <w:sz w:val="24"/>
          <w:szCs w:val="24"/>
        </w:rPr>
        <w:t xml:space="preserve">Dari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pengujian</w:t>
      </w:r>
      <w:proofErr w:type="spellEnd"/>
      <w:r w:rsidRPr="007B78C8">
        <w:rPr>
          <w:rFonts w:ascii="Garamond" w:hAnsi="Garamond"/>
          <w:sz w:val="24"/>
          <w:szCs w:val="24"/>
        </w:rPr>
        <w:t xml:space="preserve"> yang </w:t>
      </w:r>
      <w:proofErr w:type="spellStart"/>
      <w:r w:rsidRPr="007B78C8">
        <w:rPr>
          <w:rFonts w:ascii="Garamond" w:hAnsi="Garamond"/>
          <w:sz w:val="24"/>
          <w:szCs w:val="24"/>
        </w:rPr>
        <w:t>telah</w:t>
      </w:r>
      <w:proofErr w:type="spellEnd"/>
      <w:r w:rsidRPr="007B78C8">
        <w:rPr>
          <w:rFonts w:ascii="Garamond" w:hAnsi="Garamond"/>
          <w:sz w:val="24"/>
          <w:szCs w:val="24"/>
        </w:rPr>
        <w:t xml:space="preserve"> </w:t>
      </w:r>
      <w:proofErr w:type="spellStart"/>
      <w:r w:rsidRPr="007B78C8">
        <w:rPr>
          <w:rFonts w:ascii="Garamond" w:hAnsi="Garamond"/>
          <w:sz w:val="24"/>
          <w:szCs w:val="24"/>
        </w:rPr>
        <w:t>dilakukan</w:t>
      </w:r>
      <w:proofErr w:type="spellEnd"/>
      <w:r w:rsidRPr="007B78C8">
        <w:rPr>
          <w:rFonts w:ascii="Garamond" w:hAnsi="Garamond"/>
          <w:sz w:val="24"/>
          <w:szCs w:val="24"/>
        </w:rPr>
        <w:t xml:space="preserve">, </w:t>
      </w:r>
      <w:proofErr w:type="spellStart"/>
      <w:r w:rsidRPr="007B78C8">
        <w:rPr>
          <w:rFonts w:ascii="Garamond" w:hAnsi="Garamond"/>
          <w:sz w:val="24"/>
          <w:szCs w:val="24"/>
        </w:rPr>
        <w:t>dapat</w:t>
      </w:r>
      <w:proofErr w:type="spellEnd"/>
      <w:r w:rsidRPr="007B78C8">
        <w:rPr>
          <w:rFonts w:ascii="Garamond" w:hAnsi="Garamond"/>
          <w:sz w:val="24"/>
          <w:szCs w:val="24"/>
        </w:rPr>
        <w:t xml:space="preserve"> </w:t>
      </w:r>
      <w:proofErr w:type="spellStart"/>
      <w:r w:rsidRPr="007B78C8">
        <w:rPr>
          <w:rFonts w:ascii="Garamond" w:hAnsi="Garamond"/>
          <w:sz w:val="24"/>
          <w:szCs w:val="24"/>
        </w:rPr>
        <w:t>ditarik</w:t>
      </w:r>
      <w:proofErr w:type="spellEnd"/>
      <w:r w:rsidRPr="007B78C8">
        <w:rPr>
          <w:rFonts w:ascii="Garamond" w:hAnsi="Garamond"/>
          <w:sz w:val="24"/>
          <w:szCs w:val="24"/>
        </w:rPr>
        <w:t xml:space="preserve"> </w:t>
      </w:r>
      <w:proofErr w:type="spellStart"/>
      <w:r w:rsidRPr="007B78C8">
        <w:rPr>
          <w:rFonts w:ascii="Garamond" w:hAnsi="Garamond"/>
          <w:sz w:val="24"/>
          <w:szCs w:val="24"/>
        </w:rPr>
        <w:t>kesimpulan</w:t>
      </w:r>
      <w:proofErr w:type="spellEnd"/>
      <w:r w:rsidRPr="007B78C8">
        <w:rPr>
          <w:rFonts w:ascii="Garamond" w:hAnsi="Garamond"/>
          <w:sz w:val="24"/>
          <w:szCs w:val="24"/>
        </w:rPr>
        <w:t xml:space="preserve"> </w:t>
      </w:r>
      <w:proofErr w:type="spellStart"/>
      <w:r w:rsidRPr="007B78C8">
        <w:rPr>
          <w:rFonts w:ascii="Garamond" w:hAnsi="Garamond"/>
          <w:sz w:val="24"/>
          <w:szCs w:val="24"/>
        </w:rPr>
        <w:t>bahwasanya</w:t>
      </w:r>
      <w:proofErr w:type="spellEnd"/>
      <w:r w:rsidRPr="007B78C8">
        <w:rPr>
          <w:rFonts w:ascii="Garamond" w:hAnsi="Garamond"/>
          <w:sz w:val="24"/>
          <w:szCs w:val="24"/>
        </w:rPr>
        <w:t xml:space="preserve"> </w:t>
      </w:r>
      <w:proofErr w:type="spellStart"/>
      <w:r w:rsidRPr="007B78C8">
        <w:rPr>
          <w:rFonts w:ascii="Garamond" w:hAnsi="Garamond"/>
          <w:sz w:val="24"/>
          <w:szCs w:val="24"/>
        </w:rPr>
        <w:t>penerapan</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yang </w:t>
      </w:r>
      <w:proofErr w:type="spellStart"/>
      <w:r w:rsidRPr="007B78C8">
        <w:rPr>
          <w:rFonts w:ascii="Garamond" w:hAnsi="Garamond"/>
          <w:sz w:val="24"/>
          <w:szCs w:val="24"/>
        </w:rPr>
        <w:t>terdapat</w:t>
      </w:r>
      <w:proofErr w:type="spellEnd"/>
      <w:r w:rsidRPr="007B78C8">
        <w:rPr>
          <w:rFonts w:ascii="Garamond" w:hAnsi="Garamond"/>
          <w:sz w:val="24"/>
          <w:szCs w:val="24"/>
        </w:rPr>
        <w:t xml:space="preserve"> di BTN KCS Makassar </w:t>
      </w:r>
      <w:proofErr w:type="spellStart"/>
      <w:r w:rsidRPr="007B78C8">
        <w:rPr>
          <w:rFonts w:ascii="Garamond" w:hAnsi="Garamond"/>
          <w:sz w:val="24"/>
          <w:szCs w:val="24"/>
        </w:rPr>
        <w:t>telah</w:t>
      </w:r>
      <w:proofErr w:type="spellEnd"/>
      <w:r w:rsidRPr="007B78C8">
        <w:rPr>
          <w:rFonts w:ascii="Garamond" w:hAnsi="Garamond"/>
          <w:sz w:val="24"/>
          <w:szCs w:val="24"/>
        </w:rPr>
        <w:t xml:space="preserve"> </w:t>
      </w:r>
      <w:proofErr w:type="spellStart"/>
      <w:r w:rsidRPr="007B78C8">
        <w:rPr>
          <w:rFonts w:ascii="Garamond" w:hAnsi="Garamond"/>
          <w:sz w:val="24"/>
          <w:szCs w:val="24"/>
        </w:rPr>
        <w:t>sinkron</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apa</w:t>
      </w:r>
      <w:proofErr w:type="spellEnd"/>
      <w:r w:rsidRPr="007B78C8">
        <w:rPr>
          <w:rFonts w:ascii="Garamond" w:hAnsi="Garamond"/>
          <w:sz w:val="24"/>
          <w:szCs w:val="24"/>
        </w:rPr>
        <w:t xml:space="preserve"> yang </w:t>
      </w:r>
      <w:proofErr w:type="spellStart"/>
      <w:r w:rsidRPr="007B78C8">
        <w:rPr>
          <w:rFonts w:ascii="Garamond" w:hAnsi="Garamond"/>
          <w:sz w:val="24"/>
          <w:szCs w:val="24"/>
        </w:rPr>
        <w:t>diinginkan</w:t>
      </w:r>
      <w:proofErr w:type="spellEnd"/>
      <w:r w:rsidRPr="007B78C8">
        <w:rPr>
          <w:rFonts w:ascii="Garamond" w:hAnsi="Garamond"/>
          <w:sz w:val="24"/>
          <w:szCs w:val="24"/>
        </w:rPr>
        <w:t xml:space="preserve"> oleh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sehingga</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mampu</w:t>
      </w:r>
      <w:proofErr w:type="spellEnd"/>
      <w:r w:rsidRPr="007B78C8">
        <w:rPr>
          <w:rFonts w:ascii="Garamond" w:hAnsi="Garamond"/>
          <w:sz w:val="24"/>
          <w:szCs w:val="24"/>
        </w:rPr>
        <w:t xml:space="preserve"> </w:t>
      </w:r>
      <w:proofErr w:type="spellStart"/>
      <w:r w:rsidRPr="007B78C8">
        <w:rPr>
          <w:rFonts w:ascii="Garamond" w:hAnsi="Garamond"/>
          <w:sz w:val="24"/>
          <w:szCs w:val="24"/>
        </w:rPr>
        <w:t>meningkatkan</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Semakin</w:t>
      </w:r>
      <w:proofErr w:type="spellEnd"/>
      <w:r w:rsidRPr="007B78C8">
        <w:rPr>
          <w:rFonts w:ascii="Garamond" w:hAnsi="Garamond"/>
          <w:sz w:val="24"/>
          <w:szCs w:val="24"/>
        </w:rPr>
        <w:t xml:space="preserve"> </w:t>
      </w:r>
      <w:proofErr w:type="spellStart"/>
      <w:r w:rsidRPr="007B78C8">
        <w:rPr>
          <w:rFonts w:ascii="Garamond" w:hAnsi="Garamond"/>
          <w:sz w:val="24"/>
          <w:szCs w:val="24"/>
        </w:rPr>
        <w:t>baik</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yang </w:t>
      </w:r>
      <w:proofErr w:type="spellStart"/>
      <w:r w:rsidRPr="007B78C8">
        <w:rPr>
          <w:rFonts w:ascii="Garamond" w:hAnsi="Garamond"/>
          <w:sz w:val="24"/>
          <w:szCs w:val="24"/>
        </w:rPr>
        <w:t>diterapkan</w:t>
      </w:r>
      <w:proofErr w:type="spellEnd"/>
      <w:r w:rsidRPr="007B78C8">
        <w:rPr>
          <w:rFonts w:ascii="Garamond" w:hAnsi="Garamond"/>
          <w:sz w:val="24"/>
          <w:szCs w:val="24"/>
        </w:rPr>
        <w:t xml:space="preserve"> </w:t>
      </w:r>
      <w:proofErr w:type="spellStart"/>
      <w:r w:rsidRPr="007B78C8">
        <w:rPr>
          <w:rFonts w:ascii="Garamond" w:hAnsi="Garamond"/>
          <w:sz w:val="24"/>
          <w:szCs w:val="24"/>
        </w:rPr>
        <w:t>suatu</w:t>
      </w:r>
      <w:proofErr w:type="spellEnd"/>
      <w:r w:rsidRPr="007B78C8">
        <w:rPr>
          <w:rFonts w:ascii="Garamond" w:hAnsi="Garamond"/>
          <w:sz w:val="24"/>
          <w:szCs w:val="24"/>
        </w:rPr>
        <w:t xml:space="preserve"> </w:t>
      </w:r>
      <w:proofErr w:type="spellStart"/>
      <w:r w:rsidRPr="007B78C8">
        <w:rPr>
          <w:rFonts w:ascii="Garamond" w:hAnsi="Garamond"/>
          <w:sz w:val="24"/>
          <w:szCs w:val="24"/>
        </w:rPr>
        <w:t>perusahaan</w:t>
      </w:r>
      <w:proofErr w:type="spellEnd"/>
      <w:r w:rsidRPr="007B78C8">
        <w:rPr>
          <w:rFonts w:ascii="Garamond" w:hAnsi="Garamond"/>
          <w:sz w:val="24"/>
          <w:szCs w:val="24"/>
        </w:rPr>
        <w:t xml:space="preserve"> </w:t>
      </w:r>
      <w:proofErr w:type="spellStart"/>
      <w:r w:rsidRPr="007B78C8">
        <w:rPr>
          <w:rFonts w:ascii="Garamond" w:hAnsi="Garamond"/>
          <w:sz w:val="24"/>
          <w:szCs w:val="24"/>
        </w:rPr>
        <w:t>maka</w:t>
      </w:r>
      <w:proofErr w:type="spellEnd"/>
      <w:r w:rsidRPr="007B78C8">
        <w:rPr>
          <w:rFonts w:ascii="Garamond" w:hAnsi="Garamond"/>
          <w:sz w:val="24"/>
          <w:szCs w:val="24"/>
        </w:rPr>
        <w:t xml:space="preserve"> </w:t>
      </w:r>
      <w:proofErr w:type="spellStart"/>
      <w:r w:rsidRPr="007B78C8">
        <w:rPr>
          <w:rFonts w:ascii="Garamond" w:hAnsi="Garamond"/>
          <w:sz w:val="24"/>
          <w:szCs w:val="24"/>
        </w:rPr>
        <w:t>semakin</w:t>
      </w:r>
      <w:proofErr w:type="spellEnd"/>
      <w:r w:rsidRPr="007B78C8">
        <w:rPr>
          <w:rFonts w:ascii="Garamond" w:hAnsi="Garamond"/>
          <w:sz w:val="24"/>
          <w:szCs w:val="24"/>
        </w:rPr>
        <w:t xml:space="preserve"> </w:t>
      </w:r>
      <w:proofErr w:type="spellStart"/>
      <w:r w:rsidRPr="007B78C8">
        <w:rPr>
          <w:rFonts w:ascii="Garamond" w:hAnsi="Garamond"/>
          <w:sz w:val="24"/>
          <w:szCs w:val="24"/>
        </w:rPr>
        <w:t>baik</w:t>
      </w:r>
      <w:proofErr w:type="spellEnd"/>
      <w:r w:rsidRPr="007B78C8">
        <w:rPr>
          <w:rFonts w:ascii="Garamond" w:hAnsi="Garamond"/>
          <w:sz w:val="24"/>
          <w:szCs w:val="24"/>
        </w:rPr>
        <w:t xml:space="preserve"> juga </w:t>
      </w:r>
      <w:proofErr w:type="spellStart"/>
      <w:r w:rsidRPr="007B78C8">
        <w:rPr>
          <w:rFonts w:ascii="Garamond" w:hAnsi="Garamond"/>
          <w:sz w:val="24"/>
          <w:szCs w:val="24"/>
        </w:rPr>
        <w:t>kinerja</w:t>
      </w:r>
      <w:proofErr w:type="spellEnd"/>
      <w:r w:rsidRPr="007B78C8">
        <w:rPr>
          <w:rFonts w:ascii="Garamond" w:hAnsi="Garamond"/>
          <w:sz w:val="24"/>
          <w:szCs w:val="24"/>
        </w:rPr>
        <w:t xml:space="preserve"> yang </w:t>
      </w:r>
      <w:proofErr w:type="spellStart"/>
      <w:r w:rsidRPr="007B78C8">
        <w:rPr>
          <w:rFonts w:ascii="Garamond" w:hAnsi="Garamond"/>
          <w:sz w:val="24"/>
          <w:szCs w:val="24"/>
        </w:rPr>
        <w:t>akan</w:t>
      </w:r>
      <w:proofErr w:type="spellEnd"/>
      <w:r w:rsidRPr="007B78C8">
        <w:rPr>
          <w:rFonts w:ascii="Garamond" w:hAnsi="Garamond"/>
          <w:sz w:val="24"/>
          <w:szCs w:val="24"/>
        </w:rPr>
        <w:t xml:space="preserve"> </w:t>
      </w:r>
      <w:proofErr w:type="spellStart"/>
      <w:r w:rsidRPr="007B78C8">
        <w:rPr>
          <w:rFonts w:ascii="Garamond" w:hAnsi="Garamond"/>
          <w:sz w:val="24"/>
          <w:szCs w:val="24"/>
        </w:rPr>
        <w:t>dihasilkan</w:t>
      </w:r>
      <w:proofErr w:type="spellEnd"/>
      <w:r w:rsidRPr="007B78C8">
        <w:rPr>
          <w:rFonts w:ascii="Garamond" w:hAnsi="Garamond"/>
          <w:sz w:val="24"/>
          <w:szCs w:val="24"/>
        </w:rPr>
        <w:t xml:space="preserve"> oleh </w:t>
      </w:r>
      <w:proofErr w:type="spellStart"/>
      <w:r w:rsidRPr="007B78C8">
        <w:rPr>
          <w:rFonts w:ascii="Garamond" w:hAnsi="Garamond"/>
          <w:sz w:val="24"/>
          <w:szCs w:val="24"/>
        </w:rPr>
        <w:t>karyawannya</w:t>
      </w:r>
      <w:proofErr w:type="spellEnd"/>
      <w:r w:rsidRPr="007B78C8">
        <w:rPr>
          <w:rFonts w:ascii="Garamond" w:hAnsi="Garamond"/>
          <w:sz w:val="24"/>
          <w:szCs w:val="24"/>
        </w:rPr>
        <w:t xml:space="preserve">. </w:t>
      </w:r>
      <w:proofErr w:type="spellStart"/>
      <w:r w:rsidRPr="007B78C8">
        <w:rPr>
          <w:rFonts w:ascii="Garamond" w:hAnsi="Garamond"/>
          <w:sz w:val="24"/>
          <w:szCs w:val="24"/>
        </w:rPr>
        <w:t>Peningkatan</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harus</w:t>
      </w:r>
      <w:proofErr w:type="spellEnd"/>
      <w:r w:rsidRPr="007B78C8">
        <w:rPr>
          <w:rFonts w:ascii="Garamond" w:hAnsi="Garamond"/>
          <w:sz w:val="24"/>
          <w:szCs w:val="24"/>
        </w:rPr>
        <w:t xml:space="preserve"> </w:t>
      </w:r>
      <w:proofErr w:type="spellStart"/>
      <w:r w:rsidRPr="007B78C8">
        <w:rPr>
          <w:rFonts w:ascii="Garamond" w:hAnsi="Garamond"/>
          <w:sz w:val="24"/>
          <w:szCs w:val="24"/>
        </w:rPr>
        <w:t>dilaksanakan</w:t>
      </w:r>
      <w:proofErr w:type="spellEnd"/>
      <w:r w:rsidRPr="007B78C8">
        <w:rPr>
          <w:rFonts w:ascii="Garamond" w:hAnsi="Garamond"/>
          <w:sz w:val="24"/>
          <w:szCs w:val="24"/>
        </w:rPr>
        <w:t xml:space="preserve"> </w:t>
      </w:r>
      <w:proofErr w:type="spellStart"/>
      <w:r w:rsidRPr="007B78C8">
        <w:rPr>
          <w:rFonts w:ascii="Garamond" w:hAnsi="Garamond"/>
          <w:sz w:val="24"/>
          <w:szCs w:val="24"/>
        </w:rPr>
        <w:t>lewat</w:t>
      </w:r>
      <w:proofErr w:type="spellEnd"/>
      <w:r w:rsidRPr="007B78C8">
        <w:rPr>
          <w:rFonts w:ascii="Garamond" w:hAnsi="Garamond"/>
          <w:sz w:val="24"/>
          <w:szCs w:val="24"/>
        </w:rPr>
        <w:t xml:space="preserve"> </w:t>
      </w:r>
      <w:proofErr w:type="spellStart"/>
      <w:r w:rsidRPr="007B78C8">
        <w:rPr>
          <w:rFonts w:ascii="Garamond" w:hAnsi="Garamond"/>
          <w:sz w:val="24"/>
          <w:szCs w:val="24"/>
        </w:rPr>
        <w:t>penerapan</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yang </w:t>
      </w:r>
      <w:proofErr w:type="spellStart"/>
      <w:r w:rsidRPr="007B78C8">
        <w:rPr>
          <w:rFonts w:ascii="Garamond" w:hAnsi="Garamond"/>
          <w:sz w:val="24"/>
          <w:szCs w:val="24"/>
        </w:rPr>
        <w:t>baik</w:t>
      </w:r>
      <w:proofErr w:type="spellEnd"/>
      <w:r w:rsidRPr="007B78C8">
        <w:rPr>
          <w:rFonts w:ascii="Garamond" w:hAnsi="Garamond"/>
          <w:sz w:val="24"/>
          <w:szCs w:val="24"/>
        </w:rPr>
        <w:t xml:space="preserve"> </w:t>
      </w:r>
      <w:proofErr w:type="spellStart"/>
      <w:r w:rsidRPr="007B78C8">
        <w:rPr>
          <w:rFonts w:ascii="Garamond" w:hAnsi="Garamond"/>
          <w:sz w:val="24"/>
          <w:szCs w:val="24"/>
        </w:rPr>
        <w:t>tentunya</w:t>
      </w:r>
      <w:proofErr w:type="spellEnd"/>
      <w:r w:rsidRPr="007B78C8">
        <w:rPr>
          <w:rFonts w:ascii="Garamond" w:hAnsi="Garamond"/>
          <w:sz w:val="24"/>
          <w:szCs w:val="24"/>
        </w:rPr>
        <w:t xml:space="preserve"> </w:t>
      </w:r>
      <w:proofErr w:type="spellStart"/>
      <w:r w:rsidRPr="007B78C8">
        <w:rPr>
          <w:rFonts w:ascii="Garamond" w:hAnsi="Garamond"/>
          <w:sz w:val="24"/>
          <w:szCs w:val="24"/>
        </w:rPr>
        <w:t>akan</w:t>
      </w:r>
      <w:proofErr w:type="spellEnd"/>
      <w:r w:rsidRPr="007B78C8">
        <w:rPr>
          <w:rFonts w:ascii="Garamond" w:hAnsi="Garamond"/>
          <w:sz w:val="24"/>
          <w:szCs w:val="24"/>
        </w:rPr>
        <w:t xml:space="preserve"> </w:t>
      </w:r>
      <w:proofErr w:type="spellStart"/>
      <w:r w:rsidRPr="007B78C8">
        <w:rPr>
          <w:rFonts w:ascii="Garamond" w:hAnsi="Garamond"/>
          <w:sz w:val="24"/>
          <w:szCs w:val="24"/>
        </w:rPr>
        <w:t>menghasilkan</w:t>
      </w:r>
      <w:proofErr w:type="spellEnd"/>
      <w:r w:rsidRPr="007B78C8">
        <w:rPr>
          <w:rFonts w:ascii="Garamond" w:hAnsi="Garamond"/>
          <w:sz w:val="24"/>
          <w:szCs w:val="24"/>
        </w:rPr>
        <w:t xml:space="preserve"> </w:t>
      </w:r>
      <w:proofErr w:type="spellStart"/>
      <w:r w:rsidRPr="007B78C8">
        <w:rPr>
          <w:rFonts w:ascii="Garamond" w:hAnsi="Garamond"/>
          <w:sz w:val="24"/>
          <w:szCs w:val="24"/>
        </w:rPr>
        <w:t>kepuasan</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pada </w:t>
      </w:r>
      <w:proofErr w:type="spellStart"/>
      <w:r w:rsidRPr="007B78C8">
        <w:rPr>
          <w:rFonts w:ascii="Garamond" w:hAnsi="Garamond"/>
          <w:sz w:val="24"/>
          <w:szCs w:val="24"/>
        </w:rPr>
        <w:t>seluruh</w:t>
      </w:r>
      <w:proofErr w:type="spellEnd"/>
      <w:r w:rsidRPr="007B78C8">
        <w:rPr>
          <w:rFonts w:ascii="Garamond" w:hAnsi="Garamond"/>
          <w:sz w:val="24"/>
          <w:szCs w:val="24"/>
        </w:rPr>
        <w:t xml:space="preserve"> </w:t>
      </w:r>
      <w:proofErr w:type="spellStart"/>
      <w:r w:rsidRPr="007B78C8">
        <w:rPr>
          <w:rFonts w:ascii="Garamond" w:hAnsi="Garamond"/>
          <w:sz w:val="24"/>
          <w:szCs w:val="24"/>
        </w:rPr>
        <w:t>elemen</w:t>
      </w:r>
      <w:proofErr w:type="spellEnd"/>
      <w:r w:rsidRPr="007B78C8">
        <w:rPr>
          <w:rFonts w:ascii="Garamond" w:hAnsi="Garamond"/>
          <w:sz w:val="24"/>
          <w:szCs w:val="24"/>
        </w:rPr>
        <w:t xml:space="preserve"> yang </w:t>
      </w:r>
      <w:proofErr w:type="spellStart"/>
      <w:r w:rsidRPr="007B78C8">
        <w:rPr>
          <w:rFonts w:ascii="Garamond" w:hAnsi="Garamond"/>
          <w:sz w:val="24"/>
          <w:szCs w:val="24"/>
        </w:rPr>
        <w:t>ada</w:t>
      </w:r>
      <w:proofErr w:type="spellEnd"/>
      <w:r w:rsidRPr="007B78C8">
        <w:rPr>
          <w:rFonts w:ascii="Garamond" w:hAnsi="Garamond"/>
          <w:sz w:val="24"/>
          <w:szCs w:val="24"/>
        </w:rPr>
        <w:t xml:space="preserve"> di </w:t>
      </w:r>
      <w:proofErr w:type="spellStart"/>
      <w:r w:rsidRPr="007B78C8">
        <w:rPr>
          <w:rFonts w:ascii="Garamond" w:hAnsi="Garamond"/>
          <w:sz w:val="24"/>
          <w:szCs w:val="24"/>
        </w:rPr>
        <w:t>perusahaan</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meningkatnya</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di </w:t>
      </w:r>
      <w:proofErr w:type="spellStart"/>
      <w:r w:rsidRPr="007B78C8">
        <w:rPr>
          <w:rFonts w:ascii="Garamond" w:hAnsi="Garamond"/>
          <w:sz w:val="24"/>
          <w:szCs w:val="24"/>
        </w:rPr>
        <w:t>semua</w:t>
      </w:r>
      <w:proofErr w:type="spellEnd"/>
      <w:r w:rsidRPr="007B78C8">
        <w:rPr>
          <w:rFonts w:ascii="Garamond" w:hAnsi="Garamond"/>
          <w:sz w:val="24"/>
          <w:szCs w:val="24"/>
        </w:rPr>
        <w:t xml:space="preserve"> </w:t>
      </w:r>
      <w:proofErr w:type="spellStart"/>
      <w:r w:rsidRPr="007B78C8">
        <w:rPr>
          <w:rFonts w:ascii="Garamond" w:hAnsi="Garamond"/>
          <w:sz w:val="24"/>
          <w:szCs w:val="24"/>
        </w:rPr>
        <w:t>elemen</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perusahaan</w:t>
      </w:r>
      <w:proofErr w:type="spellEnd"/>
      <w:r w:rsidRPr="007B78C8">
        <w:rPr>
          <w:rFonts w:ascii="Garamond" w:hAnsi="Garamond"/>
          <w:sz w:val="24"/>
          <w:szCs w:val="24"/>
        </w:rPr>
        <w:t xml:space="preserve"> </w:t>
      </w:r>
      <w:proofErr w:type="spellStart"/>
      <w:r w:rsidRPr="007B78C8">
        <w:rPr>
          <w:rFonts w:ascii="Garamond" w:hAnsi="Garamond"/>
          <w:sz w:val="24"/>
          <w:szCs w:val="24"/>
        </w:rPr>
        <w:t>secara</w:t>
      </w:r>
      <w:proofErr w:type="spellEnd"/>
      <w:r w:rsidRPr="007B78C8">
        <w:rPr>
          <w:rFonts w:ascii="Garamond" w:hAnsi="Garamond"/>
          <w:sz w:val="24"/>
          <w:szCs w:val="24"/>
        </w:rPr>
        <w:t xml:space="preserve"> </w:t>
      </w:r>
      <w:proofErr w:type="spellStart"/>
      <w:r w:rsidRPr="007B78C8">
        <w:rPr>
          <w:rFonts w:ascii="Garamond" w:hAnsi="Garamond"/>
          <w:sz w:val="24"/>
          <w:szCs w:val="24"/>
        </w:rPr>
        <w:t>otomatis</w:t>
      </w:r>
      <w:proofErr w:type="spellEnd"/>
      <w:r w:rsidRPr="007B78C8">
        <w:rPr>
          <w:rFonts w:ascii="Garamond" w:hAnsi="Garamond"/>
          <w:sz w:val="24"/>
          <w:szCs w:val="24"/>
        </w:rPr>
        <w:t xml:space="preserve"> </w:t>
      </w:r>
      <w:proofErr w:type="spellStart"/>
      <w:r w:rsidRPr="007B78C8">
        <w:rPr>
          <w:rFonts w:ascii="Garamond" w:hAnsi="Garamond"/>
          <w:sz w:val="24"/>
          <w:szCs w:val="24"/>
        </w:rPr>
        <w:t>akan</w:t>
      </w:r>
      <w:proofErr w:type="spellEnd"/>
      <w:r w:rsidRPr="007B78C8">
        <w:rPr>
          <w:rFonts w:ascii="Garamond" w:hAnsi="Garamond"/>
          <w:sz w:val="24"/>
          <w:szCs w:val="24"/>
        </w:rPr>
        <w:t xml:space="preserve"> </w:t>
      </w:r>
      <w:proofErr w:type="spellStart"/>
      <w:r w:rsidRPr="007B78C8">
        <w:rPr>
          <w:rFonts w:ascii="Garamond" w:hAnsi="Garamond"/>
          <w:sz w:val="24"/>
          <w:szCs w:val="24"/>
        </w:rPr>
        <w:t>terjadi</w:t>
      </w:r>
      <w:proofErr w:type="spellEnd"/>
      <w:r w:rsidRPr="007B78C8">
        <w:rPr>
          <w:rFonts w:ascii="Garamond" w:hAnsi="Garamond"/>
          <w:sz w:val="24"/>
          <w:szCs w:val="24"/>
        </w:rPr>
        <w:t xml:space="preserve"> </w:t>
      </w:r>
      <w:proofErr w:type="spellStart"/>
      <w:r w:rsidRPr="007B78C8">
        <w:rPr>
          <w:rFonts w:ascii="Garamond" w:hAnsi="Garamond"/>
          <w:sz w:val="24"/>
          <w:szCs w:val="24"/>
        </w:rPr>
        <w:t>peningkatan</w:t>
      </w:r>
      <w:proofErr w:type="spellEnd"/>
      <w:r w:rsidRPr="007B78C8">
        <w:rPr>
          <w:rFonts w:ascii="Garamond" w:hAnsi="Garamond"/>
          <w:sz w:val="24"/>
          <w:szCs w:val="24"/>
        </w:rPr>
        <w:t xml:space="preserve"> pada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perusahaan</w:t>
      </w:r>
      <w:proofErr w:type="spellEnd"/>
      <w:r w:rsidRPr="007B78C8">
        <w:rPr>
          <w:rFonts w:ascii="Garamond" w:hAnsi="Garamond"/>
          <w:sz w:val="24"/>
          <w:szCs w:val="24"/>
        </w:rPr>
        <w:t xml:space="preserve"> </w:t>
      </w:r>
      <w:proofErr w:type="spellStart"/>
      <w:r w:rsidRPr="007B78C8">
        <w:rPr>
          <w:rFonts w:ascii="Garamond" w:hAnsi="Garamond"/>
          <w:sz w:val="24"/>
          <w:szCs w:val="24"/>
        </w:rPr>
        <w:t>itu</w:t>
      </w:r>
      <w:proofErr w:type="spellEnd"/>
      <w:r w:rsidRPr="007B78C8">
        <w:rPr>
          <w:rFonts w:ascii="Garamond" w:hAnsi="Garamond"/>
          <w:sz w:val="24"/>
          <w:szCs w:val="24"/>
        </w:rPr>
        <w:t xml:space="preserve"> </w:t>
      </w:r>
      <w:proofErr w:type="spellStart"/>
      <w:r w:rsidRPr="007B78C8">
        <w:rPr>
          <w:rFonts w:ascii="Garamond" w:hAnsi="Garamond"/>
          <w:sz w:val="24"/>
          <w:szCs w:val="24"/>
        </w:rPr>
        <w:t>sendiri</w:t>
      </w:r>
      <w:proofErr w:type="spellEnd"/>
      <w:r w:rsidRPr="007B78C8">
        <w:rPr>
          <w:rFonts w:ascii="Garamond" w:hAnsi="Garamond"/>
          <w:sz w:val="24"/>
          <w:szCs w:val="24"/>
        </w:rPr>
        <w:t>.</w:t>
      </w:r>
    </w:p>
    <w:p w14:paraId="229FF20D" w14:textId="6229F911" w:rsidR="007B78C8" w:rsidRDefault="007B78C8" w:rsidP="007B78C8">
      <w:pPr>
        <w:jc w:val="both"/>
        <w:rPr>
          <w:rFonts w:ascii="Garamond" w:hAnsi="Garamond"/>
          <w:sz w:val="24"/>
          <w:szCs w:val="24"/>
        </w:rPr>
      </w:pPr>
      <w:r w:rsidRPr="007B78C8">
        <w:rPr>
          <w:rFonts w:ascii="Garamond" w:hAnsi="Garamond" w:cstheme="majorBidi"/>
          <w:b/>
          <w:bCs/>
          <w:iCs/>
          <w:sz w:val="24"/>
          <w:szCs w:val="24"/>
        </w:rPr>
        <w:tab/>
      </w:r>
      <w:r w:rsidRPr="007B78C8">
        <w:rPr>
          <w:rFonts w:ascii="Garamond" w:hAnsi="Garamond"/>
          <w:sz w:val="24"/>
          <w:szCs w:val="24"/>
        </w:rPr>
        <w:t xml:space="preserve">Hasil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ini</w:t>
      </w:r>
      <w:proofErr w:type="spellEnd"/>
      <w:r w:rsidRPr="007B78C8">
        <w:rPr>
          <w:rFonts w:ascii="Garamond" w:hAnsi="Garamond"/>
          <w:sz w:val="24"/>
          <w:szCs w:val="24"/>
        </w:rPr>
        <w:t xml:space="preserve"> </w:t>
      </w:r>
      <w:proofErr w:type="spellStart"/>
      <w:r w:rsidRPr="007B78C8">
        <w:rPr>
          <w:rFonts w:ascii="Garamond" w:hAnsi="Garamond"/>
          <w:sz w:val="24"/>
          <w:szCs w:val="24"/>
        </w:rPr>
        <w:t>sesuai</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penelitian</w:t>
      </w:r>
      <w:proofErr w:type="spellEnd"/>
      <w:r w:rsidRPr="007B78C8">
        <w:rPr>
          <w:rFonts w:ascii="Garamond" w:hAnsi="Garamond"/>
          <w:sz w:val="24"/>
          <w:szCs w:val="24"/>
        </w:rPr>
        <w:t xml:space="preserve"> yang </w:t>
      </w:r>
      <w:proofErr w:type="spellStart"/>
      <w:r w:rsidRPr="007B78C8">
        <w:rPr>
          <w:rFonts w:ascii="Garamond" w:hAnsi="Garamond"/>
          <w:sz w:val="24"/>
          <w:szCs w:val="24"/>
        </w:rPr>
        <w:t>dilaksanakan</w:t>
      </w:r>
      <w:proofErr w:type="spellEnd"/>
      <w:r w:rsidRPr="007B78C8">
        <w:rPr>
          <w:rFonts w:ascii="Garamond" w:hAnsi="Garamond"/>
          <w:sz w:val="24"/>
          <w:szCs w:val="24"/>
        </w:rPr>
        <w:t xml:space="preserve"> oleh Maria </w:t>
      </w:r>
      <w:proofErr w:type="spellStart"/>
      <w:r w:rsidRPr="007B78C8">
        <w:rPr>
          <w:rFonts w:ascii="Garamond" w:hAnsi="Garamond"/>
          <w:sz w:val="24"/>
          <w:szCs w:val="24"/>
        </w:rPr>
        <w:t>Lusiana</w:t>
      </w:r>
      <w:proofErr w:type="spellEnd"/>
      <w:r w:rsidRPr="007B78C8">
        <w:rPr>
          <w:rFonts w:ascii="Garamond" w:hAnsi="Garamond"/>
          <w:sz w:val="24"/>
          <w:szCs w:val="24"/>
        </w:rPr>
        <w:t xml:space="preserve"> </w:t>
      </w:r>
      <w:proofErr w:type="spellStart"/>
      <w:r w:rsidRPr="007B78C8">
        <w:rPr>
          <w:rFonts w:ascii="Garamond" w:hAnsi="Garamond"/>
          <w:sz w:val="24"/>
          <w:szCs w:val="24"/>
        </w:rPr>
        <w:t>Inuh</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judul</w:t>
      </w:r>
      <w:proofErr w:type="spellEnd"/>
      <w:r w:rsidRPr="007B78C8">
        <w:rPr>
          <w:rFonts w:ascii="Garamond" w:hAnsi="Garamond"/>
          <w:sz w:val="24"/>
          <w:szCs w:val="24"/>
        </w:rPr>
        <w:t xml:space="preserve"> “</w:t>
      </w:r>
      <w:proofErr w:type="spellStart"/>
      <w:r w:rsidRPr="007B78C8">
        <w:rPr>
          <w:rFonts w:ascii="Garamond" w:hAnsi="Garamond"/>
          <w:sz w:val="24"/>
          <w:szCs w:val="24"/>
        </w:rPr>
        <w:t>Pengaruh</w:t>
      </w:r>
      <w:proofErr w:type="spellEnd"/>
      <w:r w:rsidRPr="007B78C8">
        <w:rPr>
          <w:rFonts w:ascii="Garamond" w:hAnsi="Garamond"/>
          <w:sz w:val="24"/>
          <w:szCs w:val="24"/>
        </w:rPr>
        <w:t xml:space="preserve"> </w:t>
      </w:r>
      <w:proofErr w:type="spellStart"/>
      <w:r w:rsidRPr="007B78C8">
        <w:rPr>
          <w:rFonts w:ascii="Garamond" w:hAnsi="Garamond"/>
          <w:sz w:val="24"/>
          <w:szCs w:val="24"/>
        </w:rPr>
        <w:t>Lingkungan</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dan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Kinerja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Studi</w:t>
      </w:r>
      <w:proofErr w:type="spellEnd"/>
      <w:r w:rsidRPr="007B78C8">
        <w:rPr>
          <w:rFonts w:ascii="Garamond" w:hAnsi="Garamond"/>
          <w:sz w:val="24"/>
          <w:szCs w:val="24"/>
        </w:rPr>
        <w:t xml:space="preserve"> </w:t>
      </w:r>
      <w:proofErr w:type="spellStart"/>
      <w:r w:rsidRPr="007B78C8">
        <w:rPr>
          <w:rFonts w:ascii="Garamond" w:hAnsi="Garamond"/>
          <w:sz w:val="24"/>
          <w:szCs w:val="24"/>
        </w:rPr>
        <w:t>Kasus</w:t>
      </w:r>
      <w:proofErr w:type="spellEnd"/>
      <w:r w:rsidRPr="007B78C8">
        <w:rPr>
          <w:rFonts w:ascii="Garamond" w:hAnsi="Garamond"/>
          <w:sz w:val="24"/>
          <w:szCs w:val="24"/>
        </w:rPr>
        <w:t xml:space="preserve"> Pada </w:t>
      </w:r>
      <w:proofErr w:type="spellStart"/>
      <w:r w:rsidRPr="007B78C8">
        <w:rPr>
          <w:rFonts w:ascii="Garamond" w:hAnsi="Garamond"/>
          <w:sz w:val="24"/>
          <w:szCs w:val="24"/>
        </w:rPr>
        <w:t>Karyawan</w:t>
      </w:r>
      <w:proofErr w:type="spellEnd"/>
      <w:r w:rsidRPr="007B78C8">
        <w:rPr>
          <w:rFonts w:ascii="Garamond" w:hAnsi="Garamond"/>
          <w:sz w:val="24"/>
          <w:szCs w:val="24"/>
        </w:rPr>
        <w:t xml:space="preserve"> Bandara </w:t>
      </w:r>
      <w:proofErr w:type="spellStart"/>
      <w:r w:rsidRPr="007B78C8">
        <w:rPr>
          <w:rFonts w:ascii="Garamond" w:hAnsi="Garamond"/>
          <w:sz w:val="24"/>
          <w:szCs w:val="24"/>
        </w:rPr>
        <w:t>Tambolaka</w:t>
      </w:r>
      <w:proofErr w:type="spellEnd"/>
      <w:r w:rsidRPr="007B78C8">
        <w:rPr>
          <w:rFonts w:ascii="Garamond" w:hAnsi="Garamond"/>
          <w:sz w:val="24"/>
          <w:szCs w:val="24"/>
        </w:rPr>
        <w:t xml:space="preserve"> Sumba Barat </w:t>
      </w:r>
      <w:proofErr w:type="spellStart"/>
      <w:r w:rsidRPr="007B78C8">
        <w:rPr>
          <w:rFonts w:ascii="Garamond" w:hAnsi="Garamond"/>
          <w:sz w:val="24"/>
          <w:szCs w:val="24"/>
        </w:rPr>
        <w:t>Daya</w:t>
      </w:r>
      <w:proofErr w:type="spellEnd"/>
      <w:r w:rsidRPr="007B78C8">
        <w:rPr>
          <w:rFonts w:ascii="Garamond" w:hAnsi="Garamond"/>
          <w:sz w:val="24"/>
          <w:szCs w:val="24"/>
        </w:rPr>
        <w:t xml:space="preserve">”. Dari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tersebut</w:t>
      </w:r>
      <w:proofErr w:type="spellEnd"/>
      <w:r w:rsidRPr="007B78C8">
        <w:rPr>
          <w:rFonts w:ascii="Garamond" w:hAnsi="Garamond"/>
          <w:sz w:val="24"/>
          <w:szCs w:val="24"/>
        </w:rPr>
        <w:t xml:space="preserve"> </w:t>
      </w:r>
      <w:proofErr w:type="spellStart"/>
      <w:r w:rsidRPr="007B78C8">
        <w:rPr>
          <w:rFonts w:ascii="Garamond" w:hAnsi="Garamond"/>
          <w:sz w:val="24"/>
          <w:szCs w:val="24"/>
        </w:rPr>
        <w:t>membuktikan</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budaya</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berpengaruh</w:t>
      </w:r>
      <w:proofErr w:type="spellEnd"/>
      <w:r w:rsidRPr="007B78C8">
        <w:rPr>
          <w:rFonts w:ascii="Garamond" w:hAnsi="Garamond"/>
          <w:sz w:val="24"/>
          <w:szCs w:val="24"/>
        </w:rPr>
        <w:t xml:space="preserve">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w:t>
      </w:r>
    </w:p>
    <w:p w14:paraId="7F44EF51" w14:textId="77777777" w:rsidR="007B78C8" w:rsidRPr="007B78C8" w:rsidRDefault="007B78C8" w:rsidP="007B78C8">
      <w:pPr>
        <w:jc w:val="both"/>
        <w:rPr>
          <w:rFonts w:ascii="Garamond" w:hAnsi="Garamond" w:cstheme="majorBidi"/>
          <w:b/>
          <w:bCs/>
          <w:iCs/>
        </w:rPr>
      </w:pPr>
    </w:p>
    <w:p w14:paraId="5A78A9BE" w14:textId="3DC0B5EA" w:rsidR="007B78C8" w:rsidRDefault="007B78C8" w:rsidP="007B78C8">
      <w:pPr>
        <w:spacing w:line="276" w:lineRule="auto"/>
        <w:jc w:val="both"/>
        <w:rPr>
          <w:rFonts w:ascii="Garamond" w:hAnsi="Garamond" w:cstheme="majorBidi"/>
          <w:b/>
          <w:bCs/>
          <w:iCs/>
          <w:sz w:val="24"/>
          <w:szCs w:val="24"/>
        </w:rPr>
      </w:pPr>
      <w:proofErr w:type="spellStart"/>
      <w:r>
        <w:rPr>
          <w:rFonts w:ascii="Garamond" w:hAnsi="Garamond" w:cstheme="majorBidi"/>
          <w:b/>
          <w:bCs/>
          <w:iCs/>
          <w:sz w:val="24"/>
          <w:szCs w:val="24"/>
        </w:rPr>
        <w:t>Pengaruh</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Motivasi</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Kerja</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terhadap</w:t>
      </w:r>
      <w:proofErr w:type="spellEnd"/>
      <w:r>
        <w:rPr>
          <w:rFonts w:ascii="Garamond" w:hAnsi="Garamond" w:cstheme="majorBidi"/>
          <w:b/>
          <w:bCs/>
          <w:iCs/>
          <w:sz w:val="24"/>
          <w:szCs w:val="24"/>
        </w:rPr>
        <w:t xml:space="preserve"> Kinerja </w:t>
      </w:r>
      <w:proofErr w:type="spellStart"/>
      <w:r>
        <w:rPr>
          <w:rFonts w:ascii="Garamond" w:hAnsi="Garamond" w:cstheme="majorBidi"/>
          <w:b/>
          <w:bCs/>
          <w:iCs/>
          <w:sz w:val="24"/>
          <w:szCs w:val="24"/>
        </w:rPr>
        <w:t>Karyawan</w:t>
      </w:r>
      <w:proofErr w:type="spellEnd"/>
    </w:p>
    <w:p w14:paraId="250F973E" w14:textId="79FFED1D" w:rsidR="007B78C8" w:rsidRPr="007B78C8" w:rsidRDefault="007B78C8" w:rsidP="007B78C8">
      <w:pPr>
        <w:jc w:val="both"/>
        <w:rPr>
          <w:rFonts w:ascii="Garamond" w:hAnsi="Garamond"/>
          <w:sz w:val="24"/>
          <w:szCs w:val="24"/>
        </w:rPr>
      </w:pPr>
      <w:r>
        <w:rPr>
          <w:rFonts w:ascii="Garamond" w:hAnsi="Garamond" w:cstheme="majorBidi"/>
          <w:b/>
          <w:bCs/>
          <w:iCs/>
          <w:sz w:val="24"/>
          <w:szCs w:val="24"/>
        </w:rPr>
        <w:tab/>
      </w:r>
      <w:proofErr w:type="spellStart"/>
      <w:r w:rsidRPr="007B78C8">
        <w:rPr>
          <w:rFonts w:ascii="Garamond" w:hAnsi="Garamond"/>
          <w:sz w:val="24"/>
          <w:szCs w:val="24"/>
        </w:rPr>
        <w:t>Hipotesis</w:t>
      </w:r>
      <w:proofErr w:type="spellEnd"/>
      <w:r w:rsidRPr="007B78C8">
        <w:rPr>
          <w:rFonts w:ascii="Garamond" w:hAnsi="Garamond"/>
          <w:sz w:val="24"/>
          <w:szCs w:val="24"/>
        </w:rPr>
        <w:t xml:space="preserve"> </w:t>
      </w:r>
      <w:proofErr w:type="spellStart"/>
      <w:r w:rsidRPr="007B78C8">
        <w:rPr>
          <w:rFonts w:ascii="Garamond" w:hAnsi="Garamond"/>
          <w:sz w:val="24"/>
          <w:szCs w:val="24"/>
        </w:rPr>
        <w:t>kedua</w:t>
      </w:r>
      <w:proofErr w:type="spellEnd"/>
      <w:r w:rsidRPr="007B78C8">
        <w:rPr>
          <w:rFonts w:ascii="Garamond" w:hAnsi="Garamond"/>
          <w:sz w:val="24"/>
          <w:szCs w:val="24"/>
        </w:rPr>
        <w:t xml:space="preserve"> </w:t>
      </w:r>
      <w:proofErr w:type="spellStart"/>
      <w:r w:rsidRPr="007B78C8">
        <w:rPr>
          <w:rFonts w:ascii="Garamond" w:hAnsi="Garamond"/>
          <w:sz w:val="24"/>
          <w:szCs w:val="24"/>
        </w:rPr>
        <w:t>mengungkapkan</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mempunyai</w:t>
      </w:r>
      <w:proofErr w:type="spellEnd"/>
      <w:r w:rsidRPr="007B78C8">
        <w:rPr>
          <w:rFonts w:ascii="Garamond" w:hAnsi="Garamond"/>
          <w:sz w:val="24"/>
          <w:szCs w:val="24"/>
        </w:rPr>
        <w:t xml:space="preserve"> </w:t>
      </w:r>
      <w:proofErr w:type="spellStart"/>
      <w:r w:rsidRPr="007B78C8">
        <w:rPr>
          <w:rFonts w:ascii="Garamond" w:hAnsi="Garamond"/>
          <w:sz w:val="24"/>
          <w:szCs w:val="24"/>
        </w:rPr>
        <w:t>pengaruh</w:t>
      </w:r>
      <w:proofErr w:type="spellEnd"/>
      <w:r w:rsidRPr="007B78C8">
        <w:rPr>
          <w:rFonts w:ascii="Garamond" w:hAnsi="Garamond"/>
          <w:sz w:val="24"/>
          <w:szCs w:val="24"/>
        </w:rPr>
        <w:t xml:space="preserve"> yang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Berdasarkan</w:t>
      </w:r>
      <w:proofErr w:type="spellEnd"/>
      <w:r w:rsidRPr="007B78C8">
        <w:rPr>
          <w:rFonts w:ascii="Garamond" w:hAnsi="Garamond"/>
          <w:sz w:val="24"/>
          <w:szCs w:val="24"/>
        </w:rPr>
        <w:t xml:space="preserve">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dalam</w:t>
      </w:r>
      <w:proofErr w:type="spellEnd"/>
      <w:r w:rsidRPr="007B78C8">
        <w:rPr>
          <w:rFonts w:ascii="Garamond" w:hAnsi="Garamond"/>
          <w:sz w:val="24"/>
          <w:szCs w:val="24"/>
        </w:rPr>
        <w:t xml:space="preserve"> uji </w:t>
      </w:r>
      <w:proofErr w:type="spellStart"/>
      <w:r w:rsidRPr="007B78C8">
        <w:rPr>
          <w:rFonts w:ascii="Garamond" w:hAnsi="Garamond"/>
          <w:sz w:val="24"/>
          <w:szCs w:val="24"/>
        </w:rPr>
        <w:t>t</w:t>
      </w:r>
      <w:r w:rsidRPr="007B78C8">
        <w:rPr>
          <w:rFonts w:ascii="Garamond" w:hAnsi="Garamond"/>
          <w:sz w:val="24"/>
          <w:szCs w:val="24"/>
          <w:vertAlign w:val="subscript"/>
        </w:rPr>
        <w:t>test</w:t>
      </w:r>
      <w:proofErr w:type="spellEnd"/>
      <w:r w:rsidRPr="007B78C8">
        <w:rPr>
          <w:rFonts w:ascii="Garamond" w:hAnsi="Garamond"/>
          <w:sz w:val="24"/>
          <w:szCs w:val="24"/>
          <w:vertAlign w:val="subscript"/>
        </w:rPr>
        <w:t xml:space="preserve"> </w:t>
      </w:r>
      <w:r w:rsidRPr="007B78C8">
        <w:rPr>
          <w:rFonts w:ascii="Garamond" w:hAnsi="Garamond"/>
          <w:sz w:val="24"/>
          <w:szCs w:val="24"/>
        </w:rPr>
        <w:t>(</w:t>
      </w:r>
      <w:proofErr w:type="spellStart"/>
      <w:r w:rsidRPr="007B78C8">
        <w:rPr>
          <w:rFonts w:ascii="Garamond" w:hAnsi="Garamond"/>
          <w:sz w:val="24"/>
          <w:szCs w:val="24"/>
        </w:rPr>
        <w:t>parsial</w:t>
      </w:r>
      <w:proofErr w:type="spellEnd"/>
      <w:r w:rsidRPr="007B78C8">
        <w:rPr>
          <w:rFonts w:ascii="Garamond" w:hAnsi="Garamond"/>
          <w:sz w:val="24"/>
          <w:szCs w:val="24"/>
        </w:rPr>
        <w:t xml:space="preserve">) </w:t>
      </w:r>
      <w:proofErr w:type="spellStart"/>
      <w:r w:rsidRPr="007B78C8">
        <w:rPr>
          <w:rFonts w:ascii="Garamond" w:hAnsi="Garamond"/>
          <w:sz w:val="24"/>
          <w:szCs w:val="24"/>
        </w:rPr>
        <w:t>menunjukkan</w:t>
      </w:r>
      <w:proofErr w:type="spellEnd"/>
      <w:r w:rsidRPr="007B78C8">
        <w:rPr>
          <w:rFonts w:ascii="Garamond" w:hAnsi="Garamond"/>
          <w:sz w:val="24"/>
          <w:szCs w:val="24"/>
        </w:rPr>
        <w:t xml:space="preserve">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hitung</w:t>
      </w:r>
      <w:proofErr w:type="spellEnd"/>
      <w:r w:rsidRPr="007B78C8">
        <w:rPr>
          <w:rFonts w:ascii="Garamond" w:hAnsi="Garamond"/>
          <w:sz w:val="24"/>
          <w:szCs w:val="24"/>
        </w:rPr>
        <w:t xml:space="preserve"> </w:t>
      </w:r>
      <w:proofErr w:type="spellStart"/>
      <w:r w:rsidRPr="007B78C8">
        <w:rPr>
          <w:rFonts w:ascii="Garamond" w:hAnsi="Garamond"/>
          <w:sz w:val="24"/>
          <w:szCs w:val="24"/>
        </w:rPr>
        <w:t>sebesar</w:t>
      </w:r>
      <w:proofErr w:type="spellEnd"/>
      <w:r w:rsidRPr="007B78C8">
        <w:rPr>
          <w:rFonts w:ascii="Garamond" w:hAnsi="Garamond"/>
          <w:sz w:val="24"/>
          <w:szCs w:val="24"/>
        </w:rPr>
        <w:t xml:space="preserve"> 2,158 </w:t>
      </w:r>
      <w:proofErr w:type="spellStart"/>
      <w:r w:rsidRPr="007B78C8">
        <w:rPr>
          <w:rFonts w:ascii="Garamond" w:hAnsi="Garamond"/>
          <w:sz w:val="24"/>
          <w:szCs w:val="24"/>
        </w:rPr>
        <w:t>sementara</w:t>
      </w:r>
      <w:proofErr w:type="spellEnd"/>
      <w:r w:rsidRPr="007B78C8">
        <w:rPr>
          <w:rFonts w:ascii="Garamond" w:hAnsi="Garamond"/>
          <w:sz w:val="24"/>
          <w:szCs w:val="24"/>
        </w:rPr>
        <w:t xml:space="preserve">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tabel</w:t>
      </w:r>
      <w:proofErr w:type="spellEnd"/>
      <w:r w:rsidRPr="007B78C8">
        <w:rPr>
          <w:rFonts w:ascii="Garamond" w:hAnsi="Garamond"/>
          <w:sz w:val="24"/>
          <w:szCs w:val="24"/>
          <w:vertAlign w:val="subscript"/>
        </w:rPr>
        <w:t xml:space="preserve"> </w:t>
      </w:r>
      <w:proofErr w:type="spellStart"/>
      <w:r w:rsidRPr="007B78C8">
        <w:rPr>
          <w:rFonts w:ascii="Garamond" w:hAnsi="Garamond"/>
          <w:sz w:val="24"/>
          <w:szCs w:val="24"/>
        </w:rPr>
        <w:t>distribusi</w:t>
      </w:r>
      <w:proofErr w:type="spellEnd"/>
      <w:r w:rsidRPr="007B78C8">
        <w:rPr>
          <w:rFonts w:ascii="Garamond" w:hAnsi="Garamond"/>
          <w:sz w:val="24"/>
          <w:szCs w:val="24"/>
        </w:rPr>
        <w:t xml:space="preserve"> 5% (0,05) </w:t>
      </w:r>
      <w:proofErr w:type="spellStart"/>
      <w:r w:rsidRPr="007B78C8">
        <w:rPr>
          <w:rFonts w:ascii="Garamond" w:hAnsi="Garamond"/>
          <w:sz w:val="24"/>
          <w:szCs w:val="24"/>
        </w:rPr>
        <w:t>sebesar</w:t>
      </w:r>
      <w:proofErr w:type="spellEnd"/>
      <w:r w:rsidRPr="007B78C8">
        <w:rPr>
          <w:rFonts w:ascii="Garamond" w:hAnsi="Garamond"/>
          <w:sz w:val="24"/>
          <w:szCs w:val="24"/>
        </w:rPr>
        <w:t xml:space="preserve"> 2,036. </w:t>
      </w:r>
      <w:proofErr w:type="spellStart"/>
      <w:r w:rsidRPr="007B78C8">
        <w:rPr>
          <w:rFonts w:ascii="Garamond" w:hAnsi="Garamond"/>
          <w:sz w:val="24"/>
          <w:szCs w:val="24"/>
        </w:rPr>
        <w:t>Maka</w:t>
      </w:r>
      <w:proofErr w:type="spellEnd"/>
      <w:r w:rsidRPr="007B78C8">
        <w:rPr>
          <w:rFonts w:ascii="Garamond" w:hAnsi="Garamond"/>
          <w:sz w:val="24"/>
          <w:szCs w:val="24"/>
        </w:rPr>
        <w:t xml:space="preserve"> </w:t>
      </w:r>
      <w:proofErr w:type="spellStart"/>
      <w:r w:rsidRPr="007B78C8">
        <w:rPr>
          <w:rFonts w:ascii="Garamond" w:hAnsi="Garamond"/>
          <w:sz w:val="24"/>
          <w:szCs w:val="24"/>
        </w:rPr>
        <w:t>t</w:t>
      </w:r>
      <w:r w:rsidRPr="007B78C8">
        <w:rPr>
          <w:rFonts w:ascii="Garamond" w:hAnsi="Garamond"/>
          <w:sz w:val="24"/>
          <w:szCs w:val="24"/>
          <w:vertAlign w:val="subscript"/>
        </w:rPr>
        <w:t>hitung</w:t>
      </w:r>
      <w:proofErr w:type="spellEnd"/>
      <w:r w:rsidRPr="007B78C8">
        <w:rPr>
          <w:rFonts w:ascii="Garamond" w:hAnsi="Garamond"/>
          <w:sz w:val="24"/>
          <w:szCs w:val="24"/>
        </w:rPr>
        <w:t xml:space="preserve"> &gt; </w:t>
      </w:r>
      <w:proofErr w:type="spellStart"/>
      <w:r w:rsidRPr="007B78C8">
        <w:rPr>
          <w:rFonts w:ascii="Garamond" w:hAnsi="Garamond"/>
          <w:sz w:val="24"/>
          <w:szCs w:val="24"/>
        </w:rPr>
        <w:t>t</w:t>
      </w:r>
      <w:r w:rsidRPr="007B78C8">
        <w:rPr>
          <w:rFonts w:ascii="Garamond" w:hAnsi="Garamond"/>
          <w:sz w:val="24"/>
          <w:szCs w:val="24"/>
          <w:vertAlign w:val="subscript"/>
        </w:rPr>
        <w:t>tabel</w:t>
      </w:r>
      <w:proofErr w:type="spellEnd"/>
      <w:r w:rsidRPr="007B78C8">
        <w:rPr>
          <w:rFonts w:ascii="Garamond" w:hAnsi="Garamond"/>
          <w:sz w:val="24"/>
          <w:szCs w:val="24"/>
        </w:rPr>
        <w:t xml:space="preserve"> dan </w:t>
      </w:r>
      <w:proofErr w:type="spellStart"/>
      <w:r w:rsidRPr="007B78C8">
        <w:rPr>
          <w:rFonts w:ascii="Garamond" w:hAnsi="Garamond"/>
          <w:sz w:val="24"/>
          <w:szCs w:val="24"/>
        </w:rPr>
        <w:t>nilai</w:t>
      </w:r>
      <w:proofErr w:type="spellEnd"/>
      <w:r w:rsidRPr="007B78C8">
        <w:rPr>
          <w:rFonts w:ascii="Garamond" w:hAnsi="Garamond"/>
          <w:sz w:val="24"/>
          <w:szCs w:val="24"/>
        </w:rPr>
        <w:t xml:space="preserve">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yaitu</w:t>
      </w:r>
      <w:proofErr w:type="spellEnd"/>
      <w:r w:rsidRPr="007B78C8">
        <w:rPr>
          <w:rFonts w:ascii="Garamond" w:hAnsi="Garamond"/>
          <w:sz w:val="24"/>
          <w:szCs w:val="24"/>
        </w:rPr>
        <w:t xml:space="preserve"> 0,039 &lt; 0,05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koefisien</w:t>
      </w:r>
      <w:proofErr w:type="spellEnd"/>
      <w:r w:rsidRPr="007B78C8">
        <w:rPr>
          <w:rFonts w:ascii="Garamond" w:hAnsi="Garamond"/>
          <w:sz w:val="24"/>
          <w:szCs w:val="24"/>
        </w:rPr>
        <w:t xml:space="preserve"> </w:t>
      </w:r>
      <w:proofErr w:type="spellStart"/>
      <w:r w:rsidRPr="007B78C8">
        <w:rPr>
          <w:rFonts w:ascii="Garamond" w:hAnsi="Garamond"/>
          <w:sz w:val="24"/>
          <w:szCs w:val="24"/>
        </w:rPr>
        <w:t>regresi</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sebesar</w:t>
      </w:r>
      <w:proofErr w:type="spellEnd"/>
      <w:r w:rsidRPr="007B78C8">
        <w:rPr>
          <w:rFonts w:ascii="Garamond" w:hAnsi="Garamond"/>
          <w:sz w:val="24"/>
          <w:szCs w:val="24"/>
        </w:rPr>
        <w:t xml:space="preserve"> 0,386 (</w:t>
      </w:r>
      <w:proofErr w:type="spellStart"/>
      <w:r w:rsidRPr="007B78C8">
        <w:rPr>
          <w:rFonts w:ascii="Garamond" w:hAnsi="Garamond"/>
          <w:sz w:val="24"/>
          <w:szCs w:val="24"/>
        </w:rPr>
        <w:t>positif</w:t>
      </w:r>
      <w:proofErr w:type="spellEnd"/>
      <w:r w:rsidRPr="007B78C8">
        <w:rPr>
          <w:rFonts w:ascii="Garamond" w:hAnsi="Garamond"/>
          <w:sz w:val="24"/>
          <w:szCs w:val="24"/>
        </w:rPr>
        <w:t xml:space="preserve">) </w:t>
      </w:r>
      <w:proofErr w:type="spellStart"/>
      <w:r w:rsidRPr="007B78C8">
        <w:rPr>
          <w:rFonts w:ascii="Garamond" w:hAnsi="Garamond"/>
          <w:sz w:val="24"/>
          <w:szCs w:val="24"/>
        </w:rPr>
        <w:t>sehingga</w:t>
      </w:r>
      <w:proofErr w:type="spellEnd"/>
      <w:r w:rsidRPr="007B78C8">
        <w:rPr>
          <w:rFonts w:ascii="Garamond" w:hAnsi="Garamond"/>
          <w:sz w:val="24"/>
          <w:szCs w:val="24"/>
        </w:rPr>
        <w:t xml:space="preserve"> </w:t>
      </w:r>
      <w:proofErr w:type="spellStart"/>
      <w:r w:rsidRPr="007B78C8">
        <w:rPr>
          <w:rFonts w:ascii="Garamond" w:hAnsi="Garamond"/>
          <w:sz w:val="24"/>
          <w:szCs w:val="24"/>
        </w:rPr>
        <w:t>hipotesis</w:t>
      </w:r>
      <w:proofErr w:type="spellEnd"/>
      <w:r w:rsidRPr="007B78C8">
        <w:rPr>
          <w:rFonts w:ascii="Garamond" w:hAnsi="Garamond"/>
          <w:sz w:val="24"/>
          <w:szCs w:val="24"/>
        </w:rPr>
        <w:t xml:space="preserve"> </w:t>
      </w:r>
      <w:proofErr w:type="spellStart"/>
      <w:r w:rsidRPr="007B78C8">
        <w:rPr>
          <w:rFonts w:ascii="Garamond" w:hAnsi="Garamond"/>
          <w:sz w:val="24"/>
          <w:szCs w:val="24"/>
        </w:rPr>
        <w:t>kedua</w:t>
      </w:r>
      <w:proofErr w:type="spellEnd"/>
      <w:r w:rsidRPr="007B78C8">
        <w:rPr>
          <w:rFonts w:ascii="Garamond" w:hAnsi="Garamond"/>
          <w:sz w:val="24"/>
          <w:szCs w:val="24"/>
        </w:rPr>
        <w:t xml:space="preserve"> </w:t>
      </w:r>
      <w:proofErr w:type="spellStart"/>
      <w:r w:rsidRPr="007B78C8">
        <w:rPr>
          <w:rFonts w:ascii="Garamond" w:hAnsi="Garamond"/>
          <w:sz w:val="24"/>
          <w:szCs w:val="24"/>
        </w:rPr>
        <w:t>diterima</w:t>
      </w:r>
      <w:proofErr w:type="spellEnd"/>
      <w:r w:rsidRPr="007B78C8">
        <w:rPr>
          <w:rFonts w:ascii="Garamond" w:hAnsi="Garamond"/>
          <w:sz w:val="24"/>
          <w:szCs w:val="24"/>
        </w:rPr>
        <w:t xml:space="preserve">. Hal </w:t>
      </w:r>
      <w:proofErr w:type="spellStart"/>
      <w:r w:rsidRPr="007B78C8">
        <w:rPr>
          <w:rFonts w:ascii="Garamond" w:hAnsi="Garamond"/>
          <w:sz w:val="24"/>
          <w:szCs w:val="24"/>
        </w:rPr>
        <w:t>ini</w:t>
      </w:r>
      <w:proofErr w:type="spellEnd"/>
      <w:r w:rsidRPr="007B78C8">
        <w:rPr>
          <w:rFonts w:ascii="Garamond" w:hAnsi="Garamond"/>
          <w:sz w:val="24"/>
          <w:szCs w:val="24"/>
        </w:rPr>
        <w:t xml:space="preserve"> </w:t>
      </w:r>
      <w:proofErr w:type="spellStart"/>
      <w:r w:rsidRPr="007B78C8">
        <w:rPr>
          <w:rFonts w:ascii="Garamond" w:hAnsi="Garamond"/>
          <w:sz w:val="24"/>
          <w:szCs w:val="24"/>
        </w:rPr>
        <w:t>berarti</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secara</w:t>
      </w:r>
      <w:proofErr w:type="spellEnd"/>
      <w:r w:rsidRPr="007B78C8">
        <w:rPr>
          <w:rFonts w:ascii="Garamond" w:hAnsi="Garamond"/>
          <w:sz w:val="24"/>
          <w:szCs w:val="24"/>
        </w:rPr>
        <w:t xml:space="preserve"> individual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berpengaruh</w:t>
      </w:r>
      <w:proofErr w:type="spellEnd"/>
      <w:r w:rsidRPr="007B78C8">
        <w:rPr>
          <w:rFonts w:ascii="Garamond" w:hAnsi="Garamond"/>
          <w:sz w:val="24"/>
          <w:szCs w:val="24"/>
        </w:rPr>
        <w:t xml:space="preserve">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w:t>
      </w:r>
    </w:p>
    <w:p w14:paraId="6A386BAB" w14:textId="29F16883" w:rsidR="007B78C8" w:rsidRPr="007B78C8" w:rsidRDefault="007B78C8" w:rsidP="007B78C8">
      <w:pPr>
        <w:jc w:val="both"/>
        <w:rPr>
          <w:rFonts w:ascii="Garamond" w:hAnsi="Garamond"/>
          <w:sz w:val="24"/>
          <w:szCs w:val="24"/>
        </w:rPr>
      </w:pPr>
      <w:r w:rsidRPr="007B78C8">
        <w:rPr>
          <w:rFonts w:ascii="Garamond" w:hAnsi="Garamond"/>
          <w:sz w:val="24"/>
          <w:szCs w:val="24"/>
        </w:rPr>
        <w:tab/>
      </w:r>
      <w:r w:rsidRPr="007B78C8">
        <w:rPr>
          <w:rFonts w:ascii="Garamond" w:hAnsi="Garamond"/>
          <w:sz w:val="24"/>
          <w:szCs w:val="24"/>
        </w:rPr>
        <w:t xml:space="preserve">Dari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pengujian</w:t>
      </w:r>
      <w:proofErr w:type="spellEnd"/>
      <w:r w:rsidRPr="007B78C8">
        <w:rPr>
          <w:rFonts w:ascii="Garamond" w:hAnsi="Garamond"/>
          <w:sz w:val="24"/>
          <w:szCs w:val="24"/>
        </w:rPr>
        <w:t xml:space="preserve"> </w:t>
      </w:r>
      <w:proofErr w:type="spellStart"/>
      <w:r w:rsidRPr="007B78C8">
        <w:rPr>
          <w:rFonts w:ascii="Garamond" w:hAnsi="Garamond"/>
          <w:sz w:val="24"/>
          <w:szCs w:val="24"/>
        </w:rPr>
        <w:t>ini</w:t>
      </w:r>
      <w:proofErr w:type="spellEnd"/>
      <w:r w:rsidRPr="007B78C8">
        <w:rPr>
          <w:rFonts w:ascii="Garamond" w:hAnsi="Garamond"/>
          <w:sz w:val="24"/>
          <w:szCs w:val="24"/>
        </w:rPr>
        <w:t xml:space="preserve">, </w:t>
      </w:r>
      <w:proofErr w:type="spellStart"/>
      <w:r w:rsidRPr="007B78C8">
        <w:rPr>
          <w:rFonts w:ascii="Garamond" w:hAnsi="Garamond"/>
          <w:sz w:val="24"/>
          <w:szCs w:val="24"/>
        </w:rPr>
        <w:t>dapat</w:t>
      </w:r>
      <w:proofErr w:type="spellEnd"/>
      <w:r w:rsidRPr="007B78C8">
        <w:rPr>
          <w:rFonts w:ascii="Garamond" w:hAnsi="Garamond"/>
          <w:sz w:val="24"/>
          <w:szCs w:val="24"/>
        </w:rPr>
        <w:t xml:space="preserve"> </w:t>
      </w:r>
      <w:proofErr w:type="spellStart"/>
      <w:r w:rsidRPr="007B78C8">
        <w:rPr>
          <w:rFonts w:ascii="Garamond" w:hAnsi="Garamond"/>
          <w:sz w:val="24"/>
          <w:szCs w:val="24"/>
        </w:rPr>
        <w:t>disimpulkan</w:t>
      </w:r>
      <w:proofErr w:type="spellEnd"/>
      <w:r w:rsidRPr="007B78C8">
        <w:rPr>
          <w:rFonts w:ascii="Garamond" w:hAnsi="Garamond"/>
          <w:sz w:val="24"/>
          <w:szCs w:val="24"/>
        </w:rPr>
        <w:t xml:space="preserve"> </w:t>
      </w:r>
      <w:proofErr w:type="spellStart"/>
      <w:r w:rsidRPr="007B78C8">
        <w:rPr>
          <w:rFonts w:ascii="Garamond" w:hAnsi="Garamond"/>
          <w:sz w:val="24"/>
          <w:szCs w:val="24"/>
        </w:rPr>
        <w:t>bahwa</w:t>
      </w:r>
      <w:proofErr w:type="spellEnd"/>
      <w:r w:rsidRPr="007B78C8">
        <w:rPr>
          <w:rFonts w:ascii="Garamond" w:hAnsi="Garamond"/>
          <w:sz w:val="24"/>
          <w:szCs w:val="24"/>
        </w:rPr>
        <w:t xml:space="preserve"> </w:t>
      </w:r>
      <w:proofErr w:type="spellStart"/>
      <w:r w:rsidRPr="007B78C8">
        <w:rPr>
          <w:rFonts w:ascii="Garamond" w:hAnsi="Garamond"/>
          <w:sz w:val="24"/>
          <w:szCs w:val="24"/>
        </w:rPr>
        <w:t>pemberian</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kepada</w:t>
      </w:r>
      <w:proofErr w:type="spellEnd"/>
      <w:r w:rsidRPr="007B78C8">
        <w:rPr>
          <w:rFonts w:ascii="Garamond" w:hAnsi="Garamond"/>
          <w:sz w:val="24"/>
          <w:szCs w:val="24"/>
        </w:rPr>
        <w:t xml:space="preserve"> para </w:t>
      </w:r>
      <w:proofErr w:type="spellStart"/>
      <w:r w:rsidRPr="007B78C8">
        <w:rPr>
          <w:rFonts w:ascii="Garamond" w:hAnsi="Garamond"/>
          <w:sz w:val="24"/>
          <w:szCs w:val="24"/>
        </w:rPr>
        <w:t>karyawan</w:t>
      </w:r>
      <w:proofErr w:type="spellEnd"/>
      <w:r w:rsidRPr="007B78C8">
        <w:rPr>
          <w:rFonts w:ascii="Garamond" w:hAnsi="Garamond"/>
          <w:sz w:val="24"/>
          <w:szCs w:val="24"/>
        </w:rPr>
        <w:t xml:space="preserve"> yang </w:t>
      </w:r>
      <w:proofErr w:type="spellStart"/>
      <w:r w:rsidRPr="007B78C8">
        <w:rPr>
          <w:rFonts w:ascii="Garamond" w:hAnsi="Garamond"/>
          <w:sz w:val="24"/>
          <w:szCs w:val="24"/>
        </w:rPr>
        <w:t>bekerja</w:t>
      </w:r>
      <w:proofErr w:type="spellEnd"/>
      <w:r w:rsidRPr="007B78C8">
        <w:rPr>
          <w:rFonts w:ascii="Garamond" w:hAnsi="Garamond"/>
          <w:sz w:val="24"/>
          <w:szCs w:val="24"/>
        </w:rPr>
        <w:t xml:space="preserve"> di BTN KCS Makassar </w:t>
      </w:r>
      <w:proofErr w:type="spellStart"/>
      <w:r w:rsidRPr="007B78C8">
        <w:rPr>
          <w:rFonts w:ascii="Garamond" w:hAnsi="Garamond"/>
          <w:sz w:val="24"/>
          <w:szCs w:val="24"/>
        </w:rPr>
        <w:t>telah</w:t>
      </w:r>
      <w:proofErr w:type="spellEnd"/>
      <w:r w:rsidRPr="007B78C8">
        <w:rPr>
          <w:rFonts w:ascii="Garamond" w:hAnsi="Garamond"/>
          <w:sz w:val="24"/>
          <w:szCs w:val="24"/>
        </w:rPr>
        <w:t xml:space="preserve"> </w:t>
      </w:r>
      <w:proofErr w:type="spellStart"/>
      <w:r w:rsidRPr="007B78C8">
        <w:rPr>
          <w:rFonts w:ascii="Garamond" w:hAnsi="Garamond"/>
          <w:sz w:val="24"/>
          <w:szCs w:val="24"/>
        </w:rPr>
        <w:t>sesuai</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apa</w:t>
      </w:r>
      <w:proofErr w:type="spellEnd"/>
      <w:r w:rsidRPr="007B78C8">
        <w:rPr>
          <w:rFonts w:ascii="Garamond" w:hAnsi="Garamond"/>
          <w:sz w:val="24"/>
          <w:szCs w:val="24"/>
        </w:rPr>
        <w:t xml:space="preserve"> yang </w:t>
      </w:r>
      <w:proofErr w:type="spellStart"/>
      <w:r w:rsidRPr="007B78C8">
        <w:rPr>
          <w:rFonts w:ascii="Garamond" w:hAnsi="Garamond"/>
          <w:sz w:val="24"/>
          <w:szCs w:val="24"/>
        </w:rPr>
        <w:t>mereka</w:t>
      </w:r>
      <w:proofErr w:type="spellEnd"/>
      <w:r w:rsidRPr="007B78C8">
        <w:rPr>
          <w:rFonts w:ascii="Garamond" w:hAnsi="Garamond"/>
          <w:sz w:val="24"/>
          <w:szCs w:val="24"/>
        </w:rPr>
        <w:t xml:space="preserve"> </w:t>
      </w:r>
      <w:proofErr w:type="spellStart"/>
      <w:r w:rsidRPr="007B78C8">
        <w:rPr>
          <w:rFonts w:ascii="Garamond" w:hAnsi="Garamond"/>
          <w:sz w:val="24"/>
          <w:szCs w:val="24"/>
        </w:rPr>
        <w:t>harapkan</w:t>
      </w:r>
      <w:proofErr w:type="spellEnd"/>
      <w:r w:rsidRPr="007B78C8">
        <w:rPr>
          <w:rFonts w:ascii="Garamond" w:hAnsi="Garamond"/>
          <w:sz w:val="24"/>
          <w:szCs w:val="24"/>
        </w:rPr>
        <w:t xml:space="preserve">, </w:t>
      </w:r>
      <w:proofErr w:type="spellStart"/>
      <w:r w:rsidRPr="007B78C8">
        <w:rPr>
          <w:rFonts w:ascii="Garamond" w:hAnsi="Garamond"/>
          <w:sz w:val="24"/>
          <w:szCs w:val="24"/>
        </w:rPr>
        <w:t>sehingga</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adanya</w:t>
      </w:r>
      <w:proofErr w:type="spellEnd"/>
      <w:r w:rsidRPr="007B78C8">
        <w:rPr>
          <w:rFonts w:ascii="Garamond" w:hAnsi="Garamond"/>
          <w:sz w:val="24"/>
          <w:szCs w:val="24"/>
        </w:rPr>
        <w:t xml:space="preserve"> </w:t>
      </w:r>
      <w:proofErr w:type="spellStart"/>
      <w:r w:rsidRPr="007B78C8">
        <w:rPr>
          <w:rFonts w:ascii="Garamond" w:hAnsi="Garamond"/>
          <w:sz w:val="24"/>
          <w:szCs w:val="24"/>
        </w:rPr>
        <w:t>pemberian</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dapat</w:t>
      </w:r>
      <w:proofErr w:type="spellEnd"/>
      <w:r w:rsidRPr="007B78C8">
        <w:rPr>
          <w:rFonts w:ascii="Garamond" w:hAnsi="Garamond"/>
          <w:sz w:val="24"/>
          <w:szCs w:val="24"/>
        </w:rPr>
        <w:t xml:space="preserve"> </w:t>
      </w:r>
      <w:proofErr w:type="spellStart"/>
      <w:r w:rsidRPr="007B78C8">
        <w:rPr>
          <w:rFonts w:ascii="Garamond" w:hAnsi="Garamond"/>
          <w:sz w:val="24"/>
          <w:szCs w:val="24"/>
        </w:rPr>
        <w:t>meningkatkan</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Secara</w:t>
      </w:r>
      <w:proofErr w:type="spellEnd"/>
      <w:r w:rsidRPr="007B78C8">
        <w:rPr>
          <w:rFonts w:ascii="Garamond" w:hAnsi="Garamond"/>
          <w:sz w:val="24"/>
          <w:szCs w:val="24"/>
        </w:rPr>
        <w:t xml:space="preserve"> </w:t>
      </w:r>
      <w:proofErr w:type="spellStart"/>
      <w:r w:rsidRPr="007B78C8">
        <w:rPr>
          <w:rFonts w:ascii="Garamond" w:hAnsi="Garamond"/>
          <w:sz w:val="24"/>
          <w:szCs w:val="24"/>
        </w:rPr>
        <w:t>teoritis</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merupakan</w:t>
      </w:r>
      <w:proofErr w:type="spellEnd"/>
      <w:r w:rsidRPr="007B78C8">
        <w:rPr>
          <w:rFonts w:ascii="Garamond" w:hAnsi="Garamond"/>
          <w:sz w:val="24"/>
          <w:szCs w:val="24"/>
        </w:rPr>
        <w:t xml:space="preserve"> </w:t>
      </w:r>
      <w:proofErr w:type="spellStart"/>
      <w:r w:rsidRPr="007B78C8">
        <w:rPr>
          <w:rFonts w:ascii="Garamond" w:hAnsi="Garamond"/>
          <w:sz w:val="24"/>
          <w:szCs w:val="24"/>
        </w:rPr>
        <w:t>peran</w:t>
      </w:r>
      <w:proofErr w:type="spellEnd"/>
      <w:r w:rsidRPr="007B78C8">
        <w:rPr>
          <w:rFonts w:ascii="Garamond" w:hAnsi="Garamond"/>
          <w:sz w:val="24"/>
          <w:szCs w:val="24"/>
        </w:rPr>
        <w:t xml:space="preserve"> </w:t>
      </w:r>
      <w:proofErr w:type="spellStart"/>
      <w:r w:rsidRPr="007B78C8">
        <w:rPr>
          <w:rFonts w:ascii="Garamond" w:hAnsi="Garamond"/>
          <w:sz w:val="24"/>
          <w:szCs w:val="24"/>
        </w:rPr>
        <w:t>penting</w:t>
      </w:r>
      <w:proofErr w:type="spellEnd"/>
      <w:r w:rsidRPr="007B78C8">
        <w:rPr>
          <w:rFonts w:ascii="Garamond" w:hAnsi="Garamond"/>
          <w:sz w:val="24"/>
          <w:szCs w:val="24"/>
        </w:rPr>
        <w:t xml:space="preserve"> </w:t>
      </w:r>
      <w:proofErr w:type="spellStart"/>
      <w:r w:rsidRPr="007B78C8">
        <w:rPr>
          <w:rFonts w:ascii="Garamond" w:hAnsi="Garamond"/>
          <w:sz w:val="24"/>
          <w:szCs w:val="24"/>
        </w:rPr>
        <w:t>dalam</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dikarenakan</w:t>
      </w:r>
      <w:proofErr w:type="spellEnd"/>
      <w:r w:rsidRPr="007B78C8">
        <w:rPr>
          <w:rFonts w:ascii="Garamond" w:hAnsi="Garamond"/>
          <w:sz w:val="24"/>
          <w:szCs w:val="24"/>
        </w:rPr>
        <w:t xml:space="preserve"> </w:t>
      </w:r>
      <w:proofErr w:type="spellStart"/>
      <w:r w:rsidRPr="007B78C8">
        <w:rPr>
          <w:rFonts w:ascii="Garamond" w:hAnsi="Garamond"/>
          <w:sz w:val="24"/>
          <w:szCs w:val="24"/>
        </w:rPr>
        <w:t>pemberian</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akan</w:t>
      </w:r>
      <w:proofErr w:type="spellEnd"/>
      <w:r w:rsidRPr="007B78C8">
        <w:rPr>
          <w:rFonts w:ascii="Garamond" w:hAnsi="Garamond"/>
          <w:sz w:val="24"/>
          <w:szCs w:val="24"/>
        </w:rPr>
        <w:t xml:space="preserve"> </w:t>
      </w:r>
      <w:proofErr w:type="spellStart"/>
      <w:r w:rsidRPr="007B78C8">
        <w:rPr>
          <w:rFonts w:ascii="Garamond" w:hAnsi="Garamond"/>
          <w:sz w:val="24"/>
          <w:szCs w:val="24"/>
        </w:rPr>
        <w:t>mempengaruhi</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dalam</w:t>
      </w:r>
      <w:proofErr w:type="spellEnd"/>
      <w:r w:rsidRPr="007B78C8">
        <w:rPr>
          <w:rFonts w:ascii="Garamond" w:hAnsi="Garamond"/>
          <w:sz w:val="24"/>
          <w:szCs w:val="24"/>
        </w:rPr>
        <w:t xml:space="preserve"> </w:t>
      </w:r>
      <w:proofErr w:type="spellStart"/>
      <w:r w:rsidRPr="007B78C8">
        <w:rPr>
          <w:rFonts w:ascii="Garamond" w:hAnsi="Garamond"/>
          <w:sz w:val="24"/>
          <w:szCs w:val="24"/>
        </w:rPr>
        <w:t>aktifitas</w:t>
      </w:r>
      <w:proofErr w:type="spellEnd"/>
      <w:r w:rsidRPr="007B78C8">
        <w:rPr>
          <w:rFonts w:ascii="Garamond" w:hAnsi="Garamond"/>
          <w:sz w:val="24"/>
          <w:szCs w:val="24"/>
        </w:rPr>
        <w:t xml:space="preserve"> </w:t>
      </w:r>
      <w:proofErr w:type="spellStart"/>
      <w:r w:rsidRPr="007B78C8">
        <w:rPr>
          <w:rFonts w:ascii="Garamond" w:hAnsi="Garamond"/>
          <w:sz w:val="24"/>
          <w:szCs w:val="24"/>
        </w:rPr>
        <w:t>pekerjaannya</w:t>
      </w:r>
      <w:proofErr w:type="spellEnd"/>
      <w:r w:rsidRPr="007B78C8">
        <w:rPr>
          <w:rFonts w:ascii="Garamond" w:hAnsi="Garamond"/>
          <w:sz w:val="24"/>
          <w:szCs w:val="24"/>
        </w:rPr>
        <w:t>.</w:t>
      </w:r>
    </w:p>
    <w:p w14:paraId="2D432F0D" w14:textId="1D790E9E" w:rsidR="007B78C8" w:rsidRDefault="007B78C8" w:rsidP="007B78C8">
      <w:pPr>
        <w:jc w:val="both"/>
        <w:rPr>
          <w:sz w:val="24"/>
          <w:szCs w:val="24"/>
        </w:rPr>
      </w:pPr>
      <w:r w:rsidRPr="007B78C8">
        <w:rPr>
          <w:rFonts w:ascii="Garamond" w:hAnsi="Garamond"/>
          <w:sz w:val="24"/>
          <w:szCs w:val="24"/>
        </w:rPr>
        <w:tab/>
      </w:r>
      <w:r w:rsidRPr="007B78C8">
        <w:rPr>
          <w:rFonts w:ascii="Garamond" w:hAnsi="Garamond"/>
          <w:sz w:val="24"/>
          <w:szCs w:val="24"/>
        </w:rPr>
        <w:t xml:space="preserve">Hasil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ini</w:t>
      </w:r>
      <w:proofErr w:type="spellEnd"/>
      <w:r w:rsidRPr="007B78C8">
        <w:rPr>
          <w:rFonts w:ascii="Garamond" w:hAnsi="Garamond"/>
          <w:sz w:val="24"/>
          <w:szCs w:val="24"/>
        </w:rPr>
        <w:t xml:space="preserve"> </w:t>
      </w:r>
      <w:proofErr w:type="spellStart"/>
      <w:r w:rsidRPr="007B78C8">
        <w:rPr>
          <w:rFonts w:ascii="Garamond" w:hAnsi="Garamond"/>
          <w:sz w:val="24"/>
          <w:szCs w:val="24"/>
        </w:rPr>
        <w:t>ditunjang</w:t>
      </w:r>
      <w:proofErr w:type="spellEnd"/>
      <w:r w:rsidRPr="007B78C8">
        <w:rPr>
          <w:rFonts w:ascii="Garamond" w:hAnsi="Garamond"/>
          <w:sz w:val="24"/>
          <w:szCs w:val="24"/>
        </w:rPr>
        <w:t xml:space="preserve"> oleh </w:t>
      </w:r>
      <w:proofErr w:type="spellStart"/>
      <w:r w:rsidRPr="007B78C8">
        <w:rPr>
          <w:rFonts w:ascii="Garamond" w:hAnsi="Garamond"/>
          <w:sz w:val="24"/>
          <w:szCs w:val="24"/>
        </w:rPr>
        <w:t>penelitian</w:t>
      </w:r>
      <w:proofErr w:type="spellEnd"/>
      <w:r w:rsidRPr="007B78C8">
        <w:rPr>
          <w:rFonts w:ascii="Garamond" w:hAnsi="Garamond"/>
          <w:sz w:val="24"/>
          <w:szCs w:val="24"/>
        </w:rPr>
        <w:t xml:space="preserve"> yang </w:t>
      </w:r>
      <w:proofErr w:type="spellStart"/>
      <w:r w:rsidRPr="007B78C8">
        <w:rPr>
          <w:rFonts w:ascii="Garamond" w:hAnsi="Garamond"/>
          <w:sz w:val="24"/>
          <w:szCs w:val="24"/>
        </w:rPr>
        <w:t>dilaksanakan</w:t>
      </w:r>
      <w:proofErr w:type="spellEnd"/>
      <w:r w:rsidRPr="007B78C8">
        <w:rPr>
          <w:rFonts w:ascii="Garamond" w:hAnsi="Garamond"/>
          <w:sz w:val="24"/>
          <w:szCs w:val="24"/>
        </w:rPr>
        <w:t xml:space="preserve"> oleh </w:t>
      </w:r>
      <w:proofErr w:type="spellStart"/>
      <w:r w:rsidRPr="007B78C8">
        <w:rPr>
          <w:rFonts w:ascii="Garamond" w:hAnsi="Garamond"/>
          <w:sz w:val="24"/>
          <w:szCs w:val="24"/>
        </w:rPr>
        <w:t>Dwi</w:t>
      </w:r>
      <w:proofErr w:type="spellEnd"/>
      <w:r w:rsidRPr="007B78C8">
        <w:rPr>
          <w:rFonts w:ascii="Garamond" w:hAnsi="Garamond"/>
          <w:sz w:val="24"/>
          <w:szCs w:val="24"/>
        </w:rPr>
        <w:t xml:space="preserve"> </w:t>
      </w:r>
      <w:proofErr w:type="spellStart"/>
      <w:r w:rsidRPr="007B78C8">
        <w:rPr>
          <w:rFonts w:ascii="Garamond" w:hAnsi="Garamond"/>
          <w:sz w:val="24"/>
          <w:szCs w:val="24"/>
        </w:rPr>
        <w:t>Aryanti</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judul</w:t>
      </w:r>
      <w:proofErr w:type="spellEnd"/>
      <w:r w:rsidRPr="007B78C8">
        <w:rPr>
          <w:rFonts w:ascii="Garamond" w:hAnsi="Garamond"/>
          <w:sz w:val="24"/>
          <w:szCs w:val="24"/>
        </w:rPr>
        <w:t xml:space="preserve"> “</w:t>
      </w:r>
      <w:proofErr w:type="spellStart"/>
      <w:r w:rsidRPr="007B78C8">
        <w:rPr>
          <w:rFonts w:ascii="Garamond" w:hAnsi="Garamond"/>
          <w:sz w:val="24"/>
          <w:szCs w:val="24"/>
        </w:rPr>
        <w:t>Analisis</w:t>
      </w:r>
      <w:proofErr w:type="spellEnd"/>
      <w:r w:rsidRPr="007B78C8">
        <w:rPr>
          <w:rFonts w:ascii="Garamond" w:hAnsi="Garamond"/>
          <w:sz w:val="24"/>
          <w:szCs w:val="24"/>
        </w:rPr>
        <w:t xml:space="preserve"> </w:t>
      </w:r>
      <w:proofErr w:type="spellStart"/>
      <w:r w:rsidRPr="007B78C8">
        <w:rPr>
          <w:rFonts w:ascii="Garamond" w:hAnsi="Garamond"/>
          <w:sz w:val="24"/>
          <w:szCs w:val="24"/>
        </w:rPr>
        <w:t>Pengaruh</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dan </w:t>
      </w:r>
      <w:proofErr w:type="spellStart"/>
      <w:r w:rsidRPr="007B78C8">
        <w:rPr>
          <w:rFonts w:ascii="Garamond" w:hAnsi="Garamond"/>
          <w:sz w:val="24"/>
          <w:szCs w:val="24"/>
        </w:rPr>
        <w:t>Kepuasan</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Kinerja </w:t>
      </w:r>
      <w:proofErr w:type="spellStart"/>
      <w:r w:rsidRPr="007B78C8">
        <w:rPr>
          <w:rFonts w:ascii="Garamond" w:hAnsi="Garamond"/>
          <w:sz w:val="24"/>
          <w:szCs w:val="24"/>
        </w:rPr>
        <w:t>Karyawan</w:t>
      </w:r>
      <w:proofErr w:type="spellEnd"/>
      <w:r w:rsidRPr="007B78C8">
        <w:rPr>
          <w:rFonts w:ascii="Garamond" w:hAnsi="Garamond"/>
          <w:sz w:val="24"/>
          <w:szCs w:val="24"/>
        </w:rPr>
        <w:t xml:space="preserve"> </w:t>
      </w:r>
      <w:proofErr w:type="spellStart"/>
      <w:r w:rsidRPr="007B78C8">
        <w:rPr>
          <w:rFonts w:ascii="Garamond" w:hAnsi="Garamond"/>
          <w:sz w:val="24"/>
          <w:szCs w:val="24"/>
        </w:rPr>
        <w:t>dengan</w:t>
      </w:r>
      <w:proofErr w:type="spellEnd"/>
      <w:r w:rsidRPr="007B78C8">
        <w:rPr>
          <w:rFonts w:ascii="Garamond" w:hAnsi="Garamond"/>
          <w:sz w:val="24"/>
          <w:szCs w:val="24"/>
        </w:rPr>
        <w:t xml:space="preserve"> </w:t>
      </w:r>
      <w:proofErr w:type="spellStart"/>
      <w:r w:rsidRPr="007B78C8">
        <w:rPr>
          <w:rFonts w:ascii="Garamond" w:hAnsi="Garamond"/>
          <w:sz w:val="24"/>
          <w:szCs w:val="24"/>
        </w:rPr>
        <w:t>Komitmen</w:t>
      </w:r>
      <w:proofErr w:type="spellEnd"/>
      <w:r w:rsidRPr="007B78C8">
        <w:rPr>
          <w:rFonts w:ascii="Garamond" w:hAnsi="Garamond"/>
          <w:sz w:val="24"/>
          <w:szCs w:val="24"/>
        </w:rPr>
        <w:t xml:space="preserve"> </w:t>
      </w:r>
      <w:proofErr w:type="spellStart"/>
      <w:r w:rsidRPr="007B78C8">
        <w:rPr>
          <w:rFonts w:ascii="Garamond" w:hAnsi="Garamond"/>
          <w:sz w:val="24"/>
          <w:szCs w:val="24"/>
        </w:rPr>
        <w:t>Organisasi</w:t>
      </w:r>
      <w:proofErr w:type="spellEnd"/>
      <w:r w:rsidRPr="007B78C8">
        <w:rPr>
          <w:rFonts w:ascii="Garamond" w:hAnsi="Garamond"/>
          <w:sz w:val="24"/>
          <w:szCs w:val="24"/>
        </w:rPr>
        <w:t xml:space="preserve"> </w:t>
      </w:r>
      <w:proofErr w:type="spellStart"/>
      <w:r w:rsidRPr="007B78C8">
        <w:rPr>
          <w:rFonts w:ascii="Garamond" w:hAnsi="Garamond"/>
          <w:sz w:val="24"/>
          <w:szCs w:val="24"/>
        </w:rPr>
        <w:t>sebagai</w:t>
      </w:r>
      <w:proofErr w:type="spellEnd"/>
      <w:r w:rsidRPr="007B78C8">
        <w:rPr>
          <w:rFonts w:ascii="Garamond" w:hAnsi="Garamond"/>
          <w:sz w:val="24"/>
          <w:szCs w:val="24"/>
        </w:rPr>
        <w:t xml:space="preserve"> </w:t>
      </w:r>
      <w:proofErr w:type="spellStart"/>
      <w:r w:rsidRPr="007B78C8">
        <w:rPr>
          <w:rFonts w:ascii="Garamond" w:hAnsi="Garamond"/>
          <w:sz w:val="24"/>
          <w:szCs w:val="24"/>
        </w:rPr>
        <w:t>Variabel</w:t>
      </w:r>
      <w:proofErr w:type="spellEnd"/>
      <w:r w:rsidRPr="007B78C8">
        <w:rPr>
          <w:rFonts w:ascii="Garamond" w:hAnsi="Garamond"/>
          <w:sz w:val="24"/>
          <w:szCs w:val="24"/>
        </w:rPr>
        <w:t xml:space="preserve"> Intervening”. Dari </w:t>
      </w:r>
      <w:proofErr w:type="spellStart"/>
      <w:r w:rsidRPr="007B78C8">
        <w:rPr>
          <w:rFonts w:ascii="Garamond" w:hAnsi="Garamond"/>
          <w:sz w:val="24"/>
          <w:szCs w:val="24"/>
        </w:rPr>
        <w:t>hasil</w:t>
      </w:r>
      <w:proofErr w:type="spellEnd"/>
      <w:r w:rsidRPr="007B78C8">
        <w:rPr>
          <w:rFonts w:ascii="Garamond" w:hAnsi="Garamond"/>
          <w:sz w:val="24"/>
          <w:szCs w:val="24"/>
        </w:rPr>
        <w:t xml:space="preserve"> </w:t>
      </w:r>
      <w:proofErr w:type="spellStart"/>
      <w:r w:rsidRPr="007B78C8">
        <w:rPr>
          <w:rFonts w:ascii="Garamond" w:hAnsi="Garamond"/>
          <w:sz w:val="24"/>
          <w:szCs w:val="24"/>
        </w:rPr>
        <w:t>penelitian</w:t>
      </w:r>
      <w:proofErr w:type="spellEnd"/>
      <w:r w:rsidRPr="007B78C8">
        <w:rPr>
          <w:rFonts w:ascii="Garamond" w:hAnsi="Garamond"/>
          <w:sz w:val="24"/>
          <w:szCs w:val="24"/>
        </w:rPr>
        <w:t xml:space="preserve"> </w:t>
      </w:r>
      <w:proofErr w:type="spellStart"/>
      <w:r w:rsidRPr="007B78C8">
        <w:rPr>
          <w:rFonts w:ascii="Garamond" w:hAnsi="Garamond"/>
          <w:sz w:val="24"/>
          <w:szCs w:val="24"/>
        </w:rPr>
        <w:t>tersebut</w:t>
      </w:r>
      <w:proofErr w:type="spellEnd"/>
      <w:r w:rsidRPr="007B78C8">
        <w:rPr>
          <w:rFonts w:ascii="Garamond" w:hAnsi="Garamond"/>
          <w:sz w:val="24"/>
          <w:szCs w:val="24"/>
        </w:rPr>
        <w:t xml:space="preserve"> </w:t>
      </w:r>
      <w:proofErr w:type="spellStart"/>
      <w:r w:rsidRPr="007B78C8">
        <w:rPr>
          <w:rFonts w:ascii="Garamond" w:hAnsi="Garamond"/>
          <w:sz w:val="24"/>
          <w:szCs w:val="24"/>
        </w:rPr>
        <w:t>menunjukkan</w:t>
      </w:r>
      <w:proofErr w:type="spellEnd"/>
      <w:r w:rsidRPr="007B78C8">
        <w:rPr>
          <w:rFonts w:ascii="Garamond" w:hAnsi="Garamond"/>
          <w:sz w:val="24"/>
          <w:szCs w:val="24"/>
        </w:rPr>
        <w:t xml:space="preserve"> </w:t>
      </w:r>
      <w:proofErr w:type="spellStart"/>
      <w:r w:rsidRPr="007B78C8">
        <w:rPr>
          <w:rFonts w:ascii="Garamond" w:hAnsi="Garamond"/>
          <w:sz w:val="24"/>
          <w:szCs w:val="24"/>
        </w:rPr>
        <w:t>bahwasanya</w:t>
      </w:r>
      <w:proofErr w:type="spellEnd"/>
      <w:r w:rsidRPr="007B78C8">
        <w:rPr>
          <w:rFonts w:ascii="Garamond" w:hAnsi="Garamond"/>
          <w:sz w:val="24"/>
          <w:szCs w:val="24"/>
        </w:rPr>
        <w:t xml:space="preserve"> </w:t>
      </w:r>
      <w:proofErr w:type="spellStart"/>
      <w:r w:rsidRPr="007B78C8">
        <w:rPr>
          <w:rFonts w:ascii="Garamond" w:hAnsi="Garamond"/>
          <w:sz w:val="24"/>
          <w:szCs w:val="24"/>
        </w:rPr>
        <w:t>motivasi</w:t>
      </w:r>
      <w:proofErr w:type="spellEnd"/>
      <w:r w:rsidRPr="007B78C8">
        <w:rPr>
          <w:rFonts w:ascii="Garamond" w:hAnsi="Garamond"/>
          <w:sz w:val="24"/>
          <w:szCs w:val="24"/>
        </w:rPr>
        <w:t xml:space="preserve"> </w:t>
      </w:r>
      <w:proofErr w:type="spellStart"/>
      <w:r w:rsidRPr="007B78C8">
        <w:rPr>
          <w:rFonts w:ascii="Garamond" w:hAnsi="Garamond"/>
          <w:sz w:val="24"/>
          <w:szCs w:val="24"/>
        </w:rPr>
        <w:t>kerja</w:t>
      </w:r>
      <w:proofErr w:type="spellEnd"/>
      <w:r w:rsidRPr="007B78C8">
        <w:rPr>
          <w:rFonts w:ascii="Garamond" w:hAnsi="Garamond"/>
          <w:sz w:val="24"/>
          <w:szCs w:val="24"/>
        </w:rPr>
        <w:t xml:space="preserve"> </w:t>
      </w:r>
      <w:proofErr w:type="spellStart"/>
      <w:r w:rsidRPr="007B78C8">
        <w:rPr>
          <w:rFonts w:ascii="Garamond" w:hAnsi="Garamond"/>
          <w:sz w:val="24"/>
          <w:szCs w:val="24"/>
        </w:rPr>
        <w:t>berpengaruh</w:t>
      </w:r>
      <w:proofErr w:type="spellEnd"/>
      <w:r w:rsidRPr="007B78C8">
        <w:rPr>
          <w:rFonts w:ascii="Garamond" w:hAnsi="Garamond"/>
          <w:sz w:val="24"/>
          <w:szCs w:val="24"/>
        </w:rPr>
        <w:t xml:space="preserve"> </w:t>
      </w:r>
      <w:proofErr w:type="spellStart"/>
      <w:r w:rsidRPr="007B78C8">
        <w:rPr>
          <w:rFonts w:ascii="Garamond" w:hAnsi="Garamond"/>
          <w:sz w:val="24"/>
          <w:szCs w:val="24"/>
        </w:rPr>
        <w:t>positif</w:t>
      </w:r>
      <w:proofErr w:type="spellEnd"/>
      <w:r w:rsidRPr="007B78C8">
        <w:rPr>
          <w:rFonts w:ascii="Garamond" w:hAnsi="Garamond"/>
          <w:sz w:val="24"/>
          <w:szCs w:val="24"/>
        </w:rPr>
        <w:t xml:space="preserve"> dan </w:t>
      </w:r>
      <w:proofErr w:type="spellStart"/>
      <w:r w:rsidRPr="007B78C8">
        <w:rPr>
          <w:rFonts w:ascii="Garamond" w:hAnsi="Garamond"/>
          <w:sz w:val="24"/>
          <w:szCs w:val="24"/>
        </w:rPr>
        <w:t>signifikan</w:t>
      </w:r>
      <w:proofErr w:type="spellEnd"/>
      <w:r w:rsidRPr="007B78C8">
        <w:rPr>
          <w:rFonts w:ascii="Garamond" w:hAnsi="Garamond"/>
          <w:sz w:val="24"/>
          <w:szCs w:val="24"/>
        </w:rPr>
        <w:t xml:space="preserve"> </w:t>
      </w:r>
      <w:proofErr w:type="spellStart"/>
      <w:r w:rsidRPr="007B78C8">
        <w:rPr>
          <w:rFonts w:ascii="Garamond" w:hAnsi="Garamond"/>
          <w:sz w:val="24"/>
          <w:szCs w:val="24"/>
        </w:rPr>
        <w:t>terhadap</w:t>
      </w:r>
      <w:proofErr w:type="spellEnd"/>
      <w:r w:rsidRPr="007B78C8">
        <w:rPr>
          <w:rFonts w:ascii="Garamond" w:hAnsi="Garamond"/>
          <w:sz w:val="24"/>
          <w:szCs w:val="24"/>
        </w:rPr>
        <w:t xml:space="preserve"> </w:t>
      </w:r>
      <w:proofErr w:type="spellStart"/>
      <w:r w:rsidRPr="007B78C8">
        <w:rPr>
          <w:rFonts w:ascii="Garamond" w:hAnsi="Garamond"/>
          <w:sz w:val="24"/>
          <w:szCs w:val="24"/>
        </w:rPr>
        <w:t>kinerja</w:t>
      </w:r>
      <w:proofErr w:type="spellEnd"/>
      <w:r w:rsidRPr="007B78C8">
        <w:rPr>
          <w:rFonts w:ascii="Garamond" w:hAnsi="Garamond"/>
          <w:sz w:val="24"/>
          <w:szCs w:val="24"/>
        </w:rPr>
        <w:t xml:space="preserve"> </w:t>
      </w:r>
      <w:proofErr w:type="spellStart"/>
      <w:r w:rsidRPr="007B78C8">
        <w:rPr>
          <w:rFonts w:ascii="Garamond" w:hAnsi="Garamond"/>
          <w:sz w:val="24"/>
          <w:szCs w:val="24"/>
        </w:rPr>
        <w:t>karyawan</w:t>
      </w:r>
      <w:proofErr w:type="spellEnd"/>
      <w:r>
        <w:rPr>
          <w:sz w:val="24"/>
          <w:szCs w:val="24"/>
        </w:rPr>
        <w:t>.</w:t>
      </w:r>
    </w:p>
    <w:p w14:paraId="52AE31FB" w14:textId="77777777" w:rsidR="007B78C8" w:rsidRPr="007B78C8" w:rsidRDefault="007B78C8" w:rsidP="007B78C8">
      <w:pPr>
        <w:jc w:val="both"/>
        <w:rPr>
          <w:rFonts w:ascii="Garamond" w:hAnsi="Garamond" w:cstheme="majorBidi"/>
          <w:b/>
          <w:bCs/>
          <w:iCs/>
        </w:rPr>
      </w:pPr>
    </w:p>
    <w:p w14:paraId="4D5C114C" w14:textId="4B128DDB" w:rsidR="007B78C8" w:rsidRDefault="007B78C8" w:rsidP="007B78C8">
      <w:pPr>
        <w:spacing w:line="276" w:lineRule="auto"/>
        <w:jc w:val="both"/>
        <w:rPr>
          <w:rFonts w:ascii="Garamond" w:hAnsi="Garamond" w:cstheme="majorBidi"/>
          <w:b/>
          <w:bCs/>
          <w:iCs/>
          <w:sz w:val="24"/>
          <w:szCs w:val="24"/>
        </w:rPr>
      </w:pPr>
      <w:proofErr w:type="spellStart"/>
      <w:r>
        <w:rPr>
          <w:rFonts w:ascii="Garamond" w:hAnsi="Garamond" w:cstheme="majorBidi"/>
          <w:b/>
          <w:bCs/>
          <w:iCs/>
          <w:sz w:val="24"/>
          <w:szCs w:val="24"/>
        </w:rPr>
        <w:t>Pengaruh</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Budaya</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Organisasi</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terhadap</w:t>
      </w:r>
      <w:proofErr w:type="spellEnd"/>
      <w:r>
        <w:rPr>
          <w:rFonts w:ascii="Garamond" w:hAnsi="Garamond" w:cstheme="majorBidi"/>
          <w:b/>
          <w:bCs/>
          <w:iCs/>
          <w:sz w:val="24"/>
          <w:szCs w:val="24"/>
        </w:rPr>
        <w:t xml:space="preserve"> Kinerja </w:t>
      </w:r>
      <w:proofErr w:type="spellStart"/>
      <w:r>
        <w:rPr>
          <w:rFonts w:ascii="Garamond" w:hAnsi="Garamond" w:cstheme="majorBidi"/>
          <w:b/>
          <w:bCs/>
          <w:iCs/>
          <w:sz w:val="24"/>
          <w:szCs w:val="24"/>
        </w:rPr>
        <w:t>Karyawan</w:t>
      </w:r>
      <w:proofErr w:type="spellEnd"/>
      <w:r>
        <w:rPr>
          <w:rFonts w:ascii="Garamond" w:hAnsi="Garamond" w:cstheme="majorBidi"/>
          <w:b/>
          <w:bCs/>
          <w:iCs/>
          <w:sz w:val="24"/>
          <w:szCs w:val="24"/>
        </w:rPr>
        <w:t xml:space="preserve"> yang </w:t>
      </w:r>
      <w:proofErr w:type="spellStart"/>
      <w:r>
        <w:rPr>
          <w:rFonts w:ascii="Garamond" w:hAnsi="Garamond" w:cstheme="majorBidi"/>
          <w:b/>
          <w:bCs/>
          <w:iCs/>
          <w:sz w:val="24"/>
          <w:szCs w:val="24"/>
        </w:rPr>
        <w:t>Dimoderasi</w:t>
      </w:r>
      <w:proofErr w:type="spellEnd"/>
      <w:r>
        <w:rPr>
          <w:rFonts w:ascii="Garamond" w:hAnsi="Garamond" w:cstheme="majorBidi"/>
          <w:b/>
          <w:bCs/>
          <w:iCs/>
          <w:sz w:val="24"/>
          <w:szCs w:val="24"/>
        </w:rPr>
        <w:t xml:space="preserve"> oleh </w:t>
      </w:r>
      <w:proofErr w:type="spellStart"/>
      <w:r>
        <w:rPr>
          <w:rFonts w:ascii="Garamond" w:hAnsi="Garamond" w:cstheme="majorBidi"/>
          <w:b/>
          <w:bCs/>
          <w:iCs/>
          <w:sz w:val="24"/>
          <w:szCs w:val="24"/>
        </w:rPr>
        <w:t>Kompensasi</w:t>
      </w:r>
      <w:proofErr w:type="spellEnd"/>
    </w:p>
    <w:p w14:paraId="21D8E96C" w14:textId="4700B915" w:rsidR="0090145D" w:rsidRDefault="0090145D" w:rsidP="0090145D">
      <w:pPr>
        <w:jc w:val="both"/>
        <w:rPr>
          <w:rFonts w:ascii="Garamond" w:hAnsi="Garamond"/>
          <w:sz w:val="24"/>
          <w:szCs w:val="24"/>
        </w:rPr>
      </w:pPr>
      <w:r>
        <w:rPr>
          <w:rFonts w:ascii="Garamond" w:hAnsi="Garamond" w:cstheme="majorBidi"/>
          <w:iCs/>
          <w:sz w:val="24"/>
          <w:szCs w:val="24"/>
        </w:rPr>
        <w:tab/>
      </w:r>
      <w:proofErr w:type="spellStart"/>
      <w:r w:rsidRPr="0090145D">
        <w:rPr>
          <w:rFonts w:ascii="Garamond" w:hAnsi="Garamond"/>
          <w:sz w:val="24"/>
          <w:szCs w:val="24"/>
        </w:rPr>
        <w:t>Hipotesis</w:t>
      </w:r>
      <w:proofErr w:type="spellEnd"/>
      <w:r w:rsidRPr="0090145D">
        <w:rPr>
          <w:rFonts w:ascii="Garamond" w:hAnsi="Garamond"/>
          <w:sz w:val="24"/>
          <w:szCs w:val="24"/>
        </w:rPr>
        <w:t xml:space="preserve"> </w:t>
      </w:r>
      <w:proofErr w:type="spellStart"/>
      <w:r w:rsidRPr="0090145D">
        <w:rPr>
          <w:rFonts w:ascii="Garamond" w:hAnsi="Garamond"/>
          <w:sz w:val="24"/>
          <w:szCs w:val="24"/>
        </w:rPr>
        <w:t>ketiga</w:t>
      </w:r>
      <w:proofErr w:type="spellEnd"/>
      <w:r w:rsidRPr="0090145D">
        <w:rPr>
          <w:rFonts w:ascii="Garamond" w:hAnsi="Garamond"/>
          <w:sz w:val="24"/>
          <w:szCs w:val="24"/>
        </w:rPr>
        <w:t xml:space="preserve"> </w:t>
      </w:r>
      <w:proofErr w:type="spellStart"/>
      <w:r w:rsidRPr="0090145D">
        <w:rPr>
          <w:rFonts w:ascii="Garamond" w:hAnsi="Garamond"/>
          <w:sz w:val="24"/>
          <w:szCs w:val="24"/>
        </w:rPr>
        <w:t>menyatakan</w:t>
      </w:r>
      <w:proofErr w:type="spellEnd"/>
      <w:r w:rsidRPr="0090145D">
        <w:rPr>
          <w:rFonts w:ascii="Garamond" w:hAnsi="Garamond"/>
          <w:sz w:val="24"/>
          <w:szCs w:val="24"/>
        </w:rPr>
        <w:t xml:space="preserve"> </w:t>
      </w:r>
      <w:proofErr w:type="spellStart"/>
      <w:r w:rsidRPr="0090145D">
        <w:rPr>
          <w:rFonts w:ascii="Garamond" w:hAnsi="Garamond"/>
          <w:sz w:val="24"/>
          <w:szCs w:val="24"/>
        </w:rPr>
        <w:t>bahwa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memoderasi</w:t>
      </w:r>
      <w:proofErr w:type="spellEnd"/>
      <w:r w:rsidRPr="0090145D">
        <w:rPr>
          <w:rFonts w:ascii="Garamond" w:hAnsi="Garamond"/>
          <w:sz w:val="24"/>
          <w:szCs w:val="24"/>
        </w:rPr>
        <w:t xml:space="preserve"> </w:t>
      </w:r>
      <w:proofErr w:type="spellStart"/>
      <w:r w:rsidRPr="0090145D">
        <w:rPr>
          <w:rFonts w:ascii="Garamond" w:hAnsi="Garamond"/>
          <w:sz w:val="24"/>
          <w:szCs w:val="24"/>
        </w:rPr>
        <w:t>hubungan</w:t>
      </w:r>
      <w:proofErr w:type="spellEnd"/>
      <w:r w:rsidRPr="0090145D">
        <w:rPr>
          <w:rFonts w:ascii="Garamond" w:hAnsi="Garamond"/>
          <w:sz w:val="24"/>
          <w:szCs w:val="24"/>
        </w:rPr>
        <w:t xml:space="preserve"> </w:t>
      </w:r>
      <w:proofErr w:type="spellStart"/>
      <w:r w:rsidRPr="0090145D">
        <w:rPr>
          <w:rFonts w:ascii="Garamond" w:hAnsi="Garamond"/>
          <w:sz w:val="24"/>
          <w:szCs w:val="24"/>
        </w:rPr>
        <w:t>antara</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Hasil uji yang </w:t>
      </w:r>
      <w:proofErr w:type="spellStart"/>
      <w:r w:rsidRPr="0090145D">
        <w:rPr>
          <w:rFonts w:ascii="Garamond" w:hAnsi="Garamond"/>
          <w:sz w:val="24"/>
          <w:szCs w:val="24"/>
        </w:rPr>
        <w:t>dilakukan</w:t>
      </w:r>
      <w:proofErr w:type="spellEnd"/>
      <w:r w:rsidRPr="0090145D">
        <w:rPr>
          <w:rFonts w:ascii="Garamond" w:hAnsi="Garamond"/>
          <w:sz w:val="24"/>
          <w:szCs w:val="24"/>
        </w:rPr>
        <w:t xml:space="preserve"> pada </w:t>
      </w:r>
      <w:proofErr w:type="spellStart"/>
      <w:r w:rsidRPr="0090145D">
        <w:rPr>
          <w:rFonts w:ascii="Garamond" w:hAnsi="Garamond"/>
          <w:sz w:val="24"/>
          <w:szCs w:val="24"/>
        </w:rPr>
        <w:t>penelitian</w:t>
      </w:r>
      <w:proofErr w:type="spellEnd"/>
      <w:r w:rsidRPr="0090145D">
        <w:rPr>
          <w:rFonts w:ascii="Garamond" w:hAnsi="Garamond"/>
          <w:sz w:val="24"/>
          <w:szCs w:val="24"/>
        </w:rPr>
        <w:t xml:space="preserve"> </w:t>
      </w:r>
      <w:proofErr w:type="spellStart"/>
      <w:r w:rsidRPr="0090145D">
        <w:rPr>
          <w:rFonts w:ascii="Garamond" w:hAnsi="Garamond"/>
          <w:sz w:val="24"/>
          <w:szCs w:val="24"/>
        </w:rPr>
        <w:t>ini</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dilihat</w:t>
      </w:r>
      <w:proofErr w:type="spellEnd"/>
      <w:r w:rsidRPr="0090145D">
        <w:rPr>
          <w:rFonts w:ascii="Garamond" w:hAnsi="Garamond"/>
          <w:sz w:val="24"/>
          <w:szCs w:val="24"/>
        </w:rPr>
        <w:t xml:space="preserve"> </w:t>
      </w:r>
      <w:proofErr w:type="spellStart"/>
      <w:r w:rsidRPr="0090145D">
        <w:rPr>
          <w:rFonts w:ascii="Garamond" w:hAnsi="Garamond"/>
          <w:sz w:val="24"/>
          <w:szCs w:val="24"/>
        </w:rPr>
        <w:t>lewat</w:t>
      </w:r>
      <w:proofErr w:type="spellEnd"/>
      <w:r w:rsidRPr="0090145D">
        <w:rPr>
          <w:rFonts w:ascii="Garamond" w:hAnsi="Garamond"/>
          <w:sz w:val="24"/>
          <w:szCs w:val="24"/>
        </w:rPr>
        <w:t xml:space="preserve"> </w:t>
      </w:r>
      <w:proofErr w:type="spellStart"/>
      <w:r w:rsidRPr="0090145D">
        <w:rPr>
          <w:rFonts w:ascii="Garamond" w:hAnsi="Garamond"/>
          <w:sz w:val="24"/>
          <w:szCs w:val="24"/>
        </w:rPr>
        <w:t>persamaan</w:t>
      </w:r>
      <w:proofErr w:type="spellEnd"/>
      <w:r w:rsidRPr="0090145D">
        <w:rPr>
          <w:rFonts w:ascii="Garamond" w:hAnsi="Garamond"/>
          <w:sz w:val="24"/>
          <w:szCs w:val="24"/>
        </w:rPr>
        <w:t xml:space="preserve"> </w:t>
      </w:r>
      <w:proofErr w:type="spellStart"/>
      <w:r w:rsidRPr="0090145D">
        <w:rPr>
          <w:rFonts w:ascii="Garamond" w:hAnsi="Garamond"/>
          <w:sz w:val="24"/>
          <w:szCs w:val="24"/>
        </w:rPr>
        <w:t>regresi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uji </w:t>
      </w:r>
      <w:proofErr w:type="spellStart"/>
      <w:r w:rsidRPr="0090145D">
        <w:rPr>
          <w:rFonts w:ascii="Garamond" w:hAnsi="Garamond"/>
          <w:sz w:val="24"/>
          <w:szCs w:val="24"/>
        </w:rPr>
        <w:t>interaksi</w:t>
      </w:r>
      <w:proofErr w:type="spellEnd"/>
      <w:r w:rsidRPr="0090145D">
        <w:rPr>
          <w:rFonts w:ascii="Garamond" w:hAnsi="Garamond"/>
          <w:sz w:val="24"/>
          <w:szCs w:val="24"/>
        </w:rPr>
        <w:t xml:space="preserve"> yang </w:t>
      </w:r>
      <w:proofErr w:type="spellStart"/>
      <w:r w:rsidRPr="0090145D">
        <w:rPr>
          <w:rFonts w:ascii="Garamond" w:hAnsi="Garamond"/>
          <w:sz w:val="24"/>
          <w:szCs w:val="24"/>
        </w:rPr>
        <w:t>biasanya</w:t>
      </w:r>
      <w:proofErr w:type="spellEnd"/>
      <w:r w:rsidRPr="0090145D">
        <w:rPr>
          <w:rFonts w:ascii="Garamond" w:hAnsi="Garamond"/>
          <w:sz w:val="24"/>
          <w:szCs w:val="24"/>
        </w:rPr>
        <w:t xml:space="preserve"> </w:t>
      </w:r>
      <w:proofErr w:type="spellStart"/>
      <w:r w:rsidRPr="0090145D">
        <w:rPr>
          <w:rFonts w:ascii="Garamond" w:hAnsi="Garamond"/>
          <w:sz w:val="24"/>
          <w:szCs w:val="24"/>
        </w:rPr>
        <w:t>disebut</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r w:rsidRPr="0090145D">
        <w:rPr>
          <w:rFonts w:ascii="Garamond" w:hAnsi="Garamond"/>
          <w:i/>
          <w:iCs/>
          <w:sz w:val="24"/>
          <w:szCs w:val="24"/>
        </w:rPr>
        <w:t xml:space="preserve">Moderated Regression Analysis </w:t>
      </w:r>
      <w:r w:rsidRPr="0090145D">
        <w:rPr>
          <w:rFonts w:ascii="Garamond" w:hAnsi="Garamond"/>
          <w:sz w:val="24"/>
          <w:szCs w:val="24"/>
        </w:rPr>
        <w:t xml:space="preserve">(MRA) yang </w:t>
      </w:r>
      <w:proofErr w:type="spellStart"/>
      <w:r w:rsidRPr="0090145D">
        <w:rPr>
          <w:rFonts w:ascii="Garamond" w:hAnsi="Garamond"/>
          <w:sz w:val="24"/>
          <w:szCs w:val="24"/>
        </w:rPr>
        <w:t>dimana</w:t>
      </w:r>
      <w:proofErr w:type="spellEnd"/>
      <w:r w:rsidRPr="0090145D">
        <w:rPr>
          <w:rFonts w:ascii="Garamond" w:hAnsi="Garamond"/>
          <w:sz w:val="24"/>
          <w:szCs w:val="24"/>
        </w:rPr>
        <w:t xml:space="preserve"> </w:t>
      </w:r>
      <w:proofErr w:type="spellStart"/>
      <w:r w:rsidRPr="0090145D">
        <w:rPr>
          <w:rFonts w:ascii="Garamond" w:hAnsi="Garamond"/>
          <w:sz w:val="24"/>
          <w:szCs w:val="24"/>
        </w:rPr>
        <w:t>memperlihatkan</w:t>
      </w:r>
      <w:proofErr w:type="spellEnd"/>
      <w:r w:rsidRPr="0090145D">
        <w:rPr>
          <w:rFonts w:ascii="Garamond" w:hAnsi="Garamond"/>
          <w:sz w:val="24"/>
          <w:szCs w:val="24"/>
        </w:rPr>
        <w:t xml:space="preserve"> </w:t>
      </w:r>
      <w:proofErr w:type="spellStart"/>
      <w:r w:rsidRPr="0090145D">
        <w:rPr>
          <w:rFonts w:ascii="Garamond" w:hAnsi="Garamond"/>
          <w:sz w:val="24"/>
          <w:szCs w:val="24"/>
        </w:rPr>
        <w:t>hasil</w:t>
      </w:r>
      <w:proofErr w:type="spellEnd"/>
      <w:r w:rsidRPr="0090145D">
        <w:rPr>
          <w:rFonts w:ascii="Garamond" w:hAnsi="Garamond"/>
          <w:sz w:val="24"/>
          <w:szCs w:val="24"/>
        </w:rPr>
        <w:t xml:space="preserve"> </w:t>
      </w:r>
      <w:proofErr w:type="spellStart"/>
      <w:r w:rsidRPr="0090145D">
        <w:rPr>
          <w:rFonts w:ascii="Garamond" w:hAnsi="Garamond"/>
          <w:sz w:val="24"/>
          <w:szCs w:val="24"/>
        </w:rPr>
        <w:t>bahwasanya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(Z)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memoderasi</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(X1)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(Y). Hasil </w:t>
      </w:r>
      <w:proofErr w:type="spellStart"/>
      <w:r w:rsidRPr="0090145D">
        <w:rPr>
          <w:rFonts w:ascii="Garamond" w:hAnsi="Garamond"/>
          <w:sz w:val="24"/>
          <w:szCs w:val="24"/>
        </w:rPr>
        <w:t>pengujian</w:t>
      </w:r>
      <w:proofErr w:type="spellEnd"/>
      <w:r w:rsidRPr="0090145D">
        <w:rPr>
          <w:rFonts w:ascii="Garamond" w:hAnsi="Garamond"/>
          <w:sz w:val="24"/>
          <w:szCs w:val="24"/>
        </w:rPr>
        <w:t xml:space="preserve"> MRA </w:t>
      </w:r>
      <w:proofErr w:type="spellStart"/>
      <w:r w:rsidRPr="0090145D">
        <w:rPr>
          <w:rFonts w:ascii="Garamond" w:hAnsi="Garamond"/>
          <w:sz w:val="24"/>
          <w:szCs w:val="24"/>
        </w:rPr>
        <w:t>menunjukkan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konstanta</w:t>
      </w:r>
      <w:proofErr w:type="spellEnd"/>
      <w:r w:rsidRPr="0090145D">
        <w:rPr>
          <w:rFonts w:ascii="Garamond" w:hAnsi="Garamond"/>
          <w:sz w:val="24"/>
          <w:szCs w:val="24"/>
        </w:rPr>
        <w:t xml:space="preserve"> </w:t>
      </w:r>
      <w:proofErr w:type="spellStart"/>
      <w:r w:rsidRPr="0090145D">
        <w:rPr>
          <w:rFonts w:ascii="Garamond" w:hAnsi="Garamond"/>
          <w:sz w:val="24"/>
          <w:szCs w:val="24"/>
        </w:rPr>
        <w:t>sebesar</w:t>
      </w:r>
      <w:proofErr w:type="spellEnd"/>
      <w:r w:rsidRPr="0090145D">
        <w:rPr>
          <w:rFonts w:ascii="Garamond" w:hAnsi="Garamond"/>
          <w:sz w:val="24"/>
          <w:szCs w:val="24"/>
        </w:rPr>
        <w:t xml:space="preserve"> -54,477 yang </w:t>
      </w:r>
      <w:proofErr w:type="spellStart"/>
      <w:r w:rsidRPr="0090145D">
        <w:rPr>
          <w:rFonts w:ascii="Garamond" w:hAnsi="Garamond"/>
          <w:sz w:val="24"/>
          <w:szCs w:val="24"/>
        </w:rPr>
        <w:t>dimana</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sebelum</w:t>
      </w:r>
      <w:proofErr w:type="spellEnd"/>
      <w:r w:rsidRPr="0090145D">
        <w:rPr>
          <w:rFonts w:ascii="Garamond" w:hAnsi="Garamond"/>
          <w:sz w:val="24"/>
          <w:szCs w:val="24"/>
        </w:rPr>
        <w:t xml:space="preserve"> </w:t>
      </w:r>
      <w:proofErr w:type="spellStart"/>
      <w:r w:rsidRPr="0090145D">
        <w:rPr>
          <w:rFonts w:ascii="Garamond" w:hAnsi="Garamond"/>
          <w:sz w:val="24"/>
          <w:szCs w:val="24"/>
        </w:rPr>
        <w:t>dipengaruhi</w:t>
      </w:r>
      <w:proofErr w:type="spellEnd"/>
      <w:r w:rsidRPr="0090145D">
        <w:rPr>
          <w:rFonts w:ascii="Garamond" w:hAnsi="Garamond"/>
          <w:sz w:val="24"/>
          <w:szCs w:val="24"/>
        </w:rPr>
        <w:t xml:space="preserve"> oleh </w:t>
      </w:r>
      <w:proofErr w:type="spellStart"/>
      <w:r w:rsidRPr="0090145D">
        <w:rPr>
          <w:rFonts w:ascii="Garamond" w:hAnsi="Garamond"/>
          <w:sz w:val="24"/>
          <w:szCs w:val="24"/>
        </w:rPr>
        <w:t>variabel</w:t>
      </w:r>
      <w:proofErr w:type="spellEnd"/>
      <w:r w:rsidRPr="0090145D">
        <w:rPr>
          <w:rFonts w:ascii="Garamond" w:hAnsi="Garamond"/>
          <w:sz w:val="24"/>
          <w:szCs w:val="24"/>
        </w:rPr>
        <w:t xml:space="preserve"> lain </w:t>
      </w:r>
      <w:proofErr w:type="spellStart"/>
      <w:r w:rsidRPr="0090145D">
        <w:rPr>
          <w:rFonts w:ascii="Garamond" w:hAnsi="Garamond"/>
          <w:sz w:val="24"/>
          <w:szCs w:val="24"/>
        </w:rPr>
        <w:t>ialah</w:t>
      </w:r>
      <w:proofErr w:type="spellEnd"/>
      <w:r w:rsidRPr="0090145D">
        <w:rPr>
          <w:rFonts w:ascii="Garamond" w:hAnsi="Garamond"/>
          <w:sz w:val="24"/>
          <w:szCs w:val="24"/>
        </w:rPr>
        <w:t xml:space="preserve"> </w:t>
      </w:r>
      <w:proofErr w:type="spellStart"/>
      <w:r w:rsidRPr="0090145D">
        <w:rPr>
          <w:rFonts w:ascii="Garamond" w:hAnsi="Garamond"/>
          <w:sz w:val="24"/>
          <w:szCs w:val="24"/>
        </w:rPr>
        <w:t>negatif</w:t>
      </w:r>
      <w:proofErr w:type="spellEnd"/>
      <w:r w:rsidRPr="0090145D">
        <w:rPr>
          <w:rFonts w:ascii="Garamond" w:hAnsi="Garamond"/>
          <w:sz w:val="24"/>
          <w:szCs w:val="24"/>
        </w:rPr>
        <w:t xml:space="preserve"> yang </w:t>
      </w:r>
      <w:proofErr w:type="spellStart"/>
      <w:r w:rsidRPr="0090145D">
        <w:rPr>
          <w:rFonts w:ascii="Garamond" w:hAnsi="Garamond"/>
          <w:sz w:val="24"/>
          <w:szCs w:val="24"/>
        </w:rPr>
        <w:t>berarti</w:t>
      </w:r>
      <w:proofErr w:type="spellEnd"/>
      <w:r w:rsidRPr="0090145D">
        <w:rPr>
          <w:rFonts w:ascii="Garamond" w:hAnsi="Garamond"/>
          <w:sz w:val="24"/>
          <w:szCs w:val="24"/>
        </w:rPr>
        <w:t xml:space="preserve"> </w:t>
      </w:r>
      <w:proofErr w:type="spellStart"/>
      <w:r w:rsidRPr="0090145D">
        <w:rPr>
          <w:rFonts w:ascii="Garamond" w:hAnsi="Garamond"/>
          <w:sz w:val="24"/>
          <w:szCs w:val="24"/>
        </w:rPr>
        <w:t>apabila</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dan </w:t>
      </w:r>
      <w:proofErr w:type="spellStart"/>
      <w:r w:rsidRPr="0090145D">
        <w:rPr>
          <w:rFonts w:ascii="Garamond" w:hAnsi="Garamond"/>
          <w:sz w:val="24"/>
          <w:szCs w:val="24"/>
        </w:rPr>
        <w:t>interaksi</w:t>
      </w:r>
      <w:proofErr w:type="spellEnd"/>
      <w:r w:rsidRPr="0090145D">
        <w:rPr>
          <w:rFonts w:ascii="Garamond" w:hAnsi="Garamond"/>
          <w:sz w:val="24"/>
          <w:szCs w:val="24"/>
        </w:rPr>
        <w:t xml:space="preserve"> </w:t>
      </w:r>
      <w:proofErr w:type="spellStart"/>
      <w:r w:rsidRPr="0090145D">
        <w:rPr>
          <w:rFonts w:ascii="Garamond" w:hAnsi="Garamond"/>
          <w:sz w:val="24"/>
          <w:szCs w:val="24"/>
        </w:rPr>
        <w:t>antara</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dan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mempunyai</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0, </w:t>
      </w:r>
      <w:proofErr w:type="spellStart"/>
      <w:r w:rsidRPr="0090145D">
        <w:rPr>
          <w:rFonts w:ascii="Garamond" w:hAnsi="Garamond"/>
          <w:sz w:val="24"/>
          <w:szCs w:val="24"/>
        </w:rPr>
        <w:t>maka</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sebesar</w:t>
      </w:r>
      <w:proofErr w:type="spellEnd"/>
      <w:r w:rsidRPr="0090145D">
        <w:rPr>
          <w:rFonts w:ascii="Garamond" w:hAnsi="Garamond"/>
          <w:sz w:val="24"/>
          <w:szCs w:val="24"/>
        </w:rPr>
        <w:t xml:space="preserve"> -54,477.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1,823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taraf</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r w:rsidRPr="0090145D">
        <w:rPr>
          <w:rFonts w:ascii="Garamond" w:hAnsi="Garamond"/>
          <w:sz w:val="24"/>
          <w:szCs w:val="24"/>
        </w:rPr>
        <w:lastRenderedPageBreak/>
        <w:t xml:space="preserve">0,134 yang </w:t>
      </w:r>
      <w:proofErr w:type="spellStart"/>
      <w:r w:rsidRPr="0090145D">
        <w:rPr>
          <w:rFonts w:ascii="Garamond" w:hAnsi="Garamond"/>
          <w:sz w:val="24"/>
          <w:szCs w:val="24"/>
        </w:rPr>
        <w:t>berarti</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1,725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taraf</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0,170 </w:t>
      </w:r>
      <w:proofErr w:type="spellStart"/>
      <w:r w:rsidRPr="0090145D">
        <w:rPr>
          <w:rFonts w:ascii="Garamond" w:hAnsi="Garamond"/>
          <w:sz w:val="24"/>
          <w:szCs w:val="24"/>
        </w:rPr>
        <w:t>atau</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moderat1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-0,029 dan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0,285 </w:t>
      </w:r>
      <w:proofErr w:type="spellStart"/>
      <w:r w:rsidRPr="0090145D">
        <w:rPr>
          <w:rFonts w:ascii="Garamond" w:hAnsi="Garamond"/>
          <w:sz w:val="24"/>
          <w:szCs w:val="24"/>
        </w:rPr>
        <w:t>atau</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proofErr w:type="spellStart"/>
      <w:r w:rsidRPr="0090145D">
        <w:rPr>
          <w:rFonts w:ascii="Garamond" w:hAnsi="Garamond"/>
          <w:sz w:val="24"/>
          <w:szCs w:val="24"/>
        </w:rPr>
        <w:t>Artinya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memperlemah</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Oleh </w:t>
      </w:r>
      <w:proofErr w:type="spellStart"/>
      <w:r w:rsidRPr="0090145D">
        <w:rPr>
          <w:rFonts w:ascii="Garamond" w:hAnsi="Garamond"/>
          <w:sz w:val="24"/>
          <w:szCs w:val="24"/>
        </w:rPr>
        <w:t>karenanya</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disimpulkan</w:t>
      </w:r>
      <w:proofErr w:type="spellEnd"/>
      <w:r w:rsidRPr="0090145D">
        <w:rPr>
          <w:rFonts w:ascii="Garamond" w:hAnsi="Garamond"/>
          <w:sz w:val="24"/>
          <w:szCs w:val="24"/>
        </w:rPr>
        <w:t xml:space="preserve"> </w:t>
      </w:r>
      <w:proofErr w:type="spellStart"/>
      <w:r w:rsidRPr="0090145D">
        <w:rPr>
          <w:rFonts w:ascii="Garamond" w:hAnsi="Garamond"/>
          <w:sz w:val="24"/>
          <w:szCs w:val="24"/>
        </w:rPr>
        <w:t>bahwa</w:t>
      </w:r>
      <w:proofErr w:type="spellEnd"/>
      <w:r w:rsidRPr="0090145D">
        <w:rPr>
          <w:rFonts w:ascii="Garamond" w:hAnsi="Garamond"/>
          <w:sz w:val="24"/>
          <w:szCs w:val="24"/>
        </w:rPr>
        <w:t xml:space="preserve"> </w:t>
      </w:r>
      <w:proofErr w:type="spellStart"/>
      <w:r w:rsidRPr="0090145D">
        <w:rPr>
          <w:rFonts w:ascii="Garamond" w:hAnsi="Garamond"/>
          <w:sz w:val="24"/>
          <w:szCs w:val="24"/>
        </w:rPr>
        <w:t>interaksi</w:t>
      </w:r>
      <w:proofErr w:type="spellEnd"/>
      <w:r w:rsidRPr="0090145D">
        <w:rPr>
          <w:rFonts w:ascii="Garamond" w:hAnsi="Garamond"/>
          <w:sz w:val="24"/>
          <w:szCs w:val="24"/>
        </w:rPr>
        <w:t xml:space="preserve"> </w:t>
      </w:r>
      <w:proofErr w:type="spellStart"/>
      <w:r w:rsidRPr="0090145D">
        <w:rPr>
          <w:rFonts w:ascii="Garamond" w:hAnsi="Garamond"/>
          <w:sz w:val="24"/>
          <w:szCs w:val="24"/>
        </w:rPr>
        <w:t>antara</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bukan</w:t>
      </w:r>
      <w:proofErr w:type="spellEnd"/>
      <w:r w:rsidRPr="0090145D">
        <w:rPr>
          <w:rFonts w:ascii="Garamond" w:hAnsi="Garamond"/>
          <w:sz w:val="24"/>
          <w:szCs w:val="24"/>
        </w:rPr>
        <w:t xml:space="preserve"> </w:t>
      </w:r>
      <w:proofErr w:type="spellStart"/>
      <w:r w:rsidRPr="0090145D">
        <w:rPr>
          <w:rFonts w:ascii="Garamond" w:hAnsi="Garamond"/>
          <w:sz w:val="24"/>
          <w:szCs w:val="24"/>
        </w:rPr>
        <w:t>merupakan</w:t>
      </w:r>
      <w:proofErr w:type="spellEnd"/>
      <w:r w:rsidRPr="0090145D">
        <w:rPr>
          <w:rFonts w:ascii="Garamond" w:hAnsi="Garamond"/>
          <w:sz w:val="24"/>
          <w:szCs w:val="24"/>
        </w:rPr>
        <w:t xml:space="preserve"> </w:t>
      </w:r>
      <w:proofErr w:type="spellStart"/>
      <w:r w:rsidRPr="0090145D">
        <w:rPr>
          <w:rFonts w:ascii="Garamond" w:hAnsi="Garamond"/>
          <w:sz w:val="24"/>
          <w:szCs w:val="24"/>
        </w:rPr>
        <w:t>kesesuaian</w:t>
      </w:r>
      <w:proofErr w:type="spellEnd"/>
      <w:r w:rsidRPr="0090145D">
        <w:rPr>
          <w:rFonts w:ascii="Garamond" w:hAnsi="Garamond"/>
          <w:sz w:val="24"/>
          <w:szCs w:val="24"/>
        </w:rPr>
        <w:t xml:space="preserve"> yang </w:t>
      </w:r>
      <w:proofErr w:type="spellStart"/>
      <w:r w:rsidRPr="0090145D">
        <w:rPr>
          <w:rFonts w:ascii="Garamond" w:hAnsi="Garamond"/>
          <w:sz w:val="24"/>
          <w:szCs w:val="24"/>
        </w:rPr>
        <w:t>baik</w:t>
      </w:r>
      <w:proofErr w:type="spellEnd"/>
      <w:r w:rsidRPr="0090145D">
        <w:rPr>
          <w:rFonts w:ascii="Garamond" w:hAnsi="Garamond"/>
          <w:sz w:val="24"/>
          <w:szCs w:val="24"/>
        </w:rPr>
        <w:t>.</w:t>
      </w:r>
    </w:p>
    <w:p w14:paraId="01C93E70" w14:textId="444B6717" w:rsidR="0090145D" w:rsidRPr="0090145D" w:rsidRDefault="0090145D" w:rsidP="0090145D">
      <w:pPr>
        <w:jc w:val="both"/>
        <w:rPr>
          <w:rFonts w:ascii="Garamond" w:hAnsi="Garamond"/>
          <w:sz w:val="24"/>
          <w:szCs w:val="24"/>
        </w:rPr>
      </w:pPr>
      <w:r>
        <w:rPr>
          <w:rFonts w:ascii="Garamond" w:hAnsi="Garamond"/>
          <w:sz w:val="24"/>
          <w:szCs w:val="24"/>
        </w:rPr>
        <w:tab/>
      </w:r>
      <w:r w:rsidRPr="0090145D">
        <w:rPr>
          <w:rFonts w:ascii="Garamond" w:hAnsi="Garamond"/>
          <w:sz w:val="24"/>
          <w:szCs w:val="24"/>
        </w:rPr>
        <w:t xml:space="preserve">Hal </w:t>
      </w:r>
      <w:proofErr w:type="spellStart"/>
      <w:r w:rsidRPr="0090145D">
        <w:rPr>
          <w:rFonts w:ascii="Garamond" w:hAnsi="Garamond"/>
          <w:sz w:val="24"/>
          <w:szCs w:val="24"/>
        </w:rPr>
        <w:t>tersebut</w:t>
      </w:r>
      <w:proofErr w:type="spellEnd"/>
      <w:r w:rsidRPr="0090145D">
        <w:rPr>
          <w:rFonts w:ascii="Garamond" w:hAnsi="Garamond"/>
          <w:sz w:val="24"/>
          <w:szCs w:val="24"/>
        </w:rPr>
        <w:t xml:space="preserve"> </w:t>
      </w:r>
      <w:proofErr w:type="spellStart"/>
      <w:r w:rsidRPr="0090145D">
        <w:rPr>
          <w:rFonts w:ascii="Garamond" w:hAnsi="Garamond"/>
          <w:sz w:val="24"/>
          <w:szCs w:val="24"/>
        </w:rPr>
        <w:t>menandakan</w:t>
      </w:r>
      <w:proofErr w:type="spellEnd"/>
      <w:r w:rsidRPr="0090145D">
        <w:rPr>
          <w:rFonts w:ascii="Garamond" w:hAnsi="Garamond"/>
          <w:sz w:val="24"/>
          <w:szCs w:val="24"/>
        </w:rPr>
        <w:t xml:space="preserve"> </w:t>
      </w:r>
      <w:proofErr w:type="spellStart"/>
      <w:r w:rsidRPr="0090145D">
        <w:rPr>
          <w:rFonts w:ascii="Garamond" w:hAnsi="Garamond"/>
          <w:sz w:val="24"/>
          <w:szCs w:val="24"/>
        </w:rPr>
        <w:t>bahwa</w:t>
      </w:r>
      <w:proofErr w:type="spellEnd"/>
      <w:r w:rsidRPr="0090145D">
        <w:rPr>
          <w:rFonts w:ascii="Garamond" w:hAnsi="Garamond"/>
          <w:sz w:val="24"/>
          <w:szCs w:val="24"/>
        </w:rPr>
        <w:t xml:space="preserve"> </w:t>
      </w:r>
      <w:proofErr w:type="spellStart"/>
      <w:r w:rsidRPr="0090145D">
        <w:rPr>
          <w:rFonts w:ascii="Garamond" w:hAnsi="Garamond"/>
          <w:sz w:val="24"/>
          <w:szCs w:val="24"/>
        </w:rPr>
        <w:t>perusahaan</w:t>
      </w:r>
      <w:proofErr w:type="spellEnd"/>
      <w:r w:rsidRPr="0090145D">
        <w:rPr>
          <w:rFonts w:ascii="Garamond" w:hAnsi="Garamond"/>
          <w:sz w:val="24"/>
          <w:szCs w:val="24"/>
        </w:rPr>
        <w:t xml:space="preserve"> </w:t>
      </w:r>
      <w:proofErr w:type="spellStart"/>
      <w:r w:rsidRPr="0090145D">
        <w:rPr>
          <w:rFonts w:ascii="Garamond" w:hAnsi="Garamond"/>
          <w:sz w:val="24"/>
          <w:szCs w:val="24"/>
        </w:rPr>
        <w:t>harus</w:t>
      </w:r>
      <w:proofErr w:type="spellEnd"/>
      <w:r w:rsidRPr="0090145D">
        <w:rPr>
          <w:rFonts w:ascii="Garamond" w:hAnsi="Garamond"/>
          <w:sz w:val="24"/>
          <w:szCs w:val="24"/>
        </w:rPr>
        <w:t xml:space="preserve"> </w:t>
      </w:r>
      <w:proofErr w:type="spellStart"/>
      <w:r w:rsidRPr="0090145D">
        <w:rPr>
          <w:rFonts w:ascii="Garamond" w:hAnsi="Garamond"/>
          <w:sz w:val="24"/>
          <w:szCs w:val="24"/>
        </w:rPr>
        <w:t>mengatasi</w:t>
      </w:r>
      <w:proofErr w:type="spellEnd"/>
      <w:r w:rsidRPr="0090145D">
        <w:rPr>
          <w:rFonts w:ascii="Garamond" w:hAnsi="Garamond"/>
          <w:sz w:val="24"/>
          <w:szCs w:val="24"/>
        </w:rPr>
        <w:t xml:space="preserve"> </w:t>
      </w:r>
      <w:proofErr w:type="spellStart"/>
      <w:r w:rsidRPr="0090145D">
        <w:rPr>
          <w:rFonts w:ascii="Garamond" w:hAnsi="Garamond"/>
          <w:sz w:val="24"/>
          <w:szCs w:val="24"/>
        </w:rPr>
        <w:t>tantangan-tantangan</w:t>
      </w:r>
      <w:proofErr w:type="spellEnd"/>
      <w:r w:rsidRPr="0090145D">
        <w:rPr>
          <w:rFonts w:ascii="Garamond" w:hAnsi="Garamond"/>
          <w:sz w:val="24"/>
          <w:szCs w:val="24"/>
        </w:rPr>
        <w:t xml:space="preserve"> </w:t>
      </w:r>
      <w:proofErr w:type="spellStart"/>
      <w:r w:rsidRPr="0090145D">
        <w:rPr>
          <w:rFonts w:ascii="Garamond" w:hAnsi="Garamond"/>
          <w:sz w:val="24"/>
          <w:szCs w:val="24"/>
        </w:rPr>
        <w:t>eksternal</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yang di </w:t>
      </w:r>
      <w:proofErr w:type="spellStart"/>
      <w:r w:rsidRPr="0090145D">
        <w:rPr>
          <w:rFonts w:ascii="Garamond" w:hAnsi="Garamond"/>
          <w:sz w:val="24"/>
          <w:szCs w:val="24"/>
        </w:rPr>
        <w:t>motivasi</w:t>
      </w:r>
      <w:proofErr w:type="spellEnd"/>
      <w:r w:rsidRPr="0090145D">
        <w:rPr>
          <w:rFonts w:ascii="Garamond" w:hAnsi="Garamond"/>
          <w:sz w:val="24"/>
          <w:szCs w:val="24"/>
        </w:rPr>
        <w:t xml:space="preserve"> oleh </w:t>
      </w:r>
      <w:proofErr w:type="spellStart"/>
      <w:r w:rsidRPr="0090145D">
        <w:rPr>
          <w:rFonts w:ascii="Garamond" w:hAnsi="Garamond"/>
          <w:sz w:val="24"/>
          <w:szCs w:val="24"/>
        </w:rPr>
        <w:t>faktor-faktor</w:t>
      </w:r>
      <w:proofErr w:type="spellEnd"/>
      <w:r w:rsidRPr="0090145D">
        <w:rPr>
          <w:rFonts w:ascii="Garamond" w:hAnsi="Garamond"/>
          <w:sz w:val="24"/>
          <w:szCs w:val="24"/>
        </w:rPr>
        <w:t xml:space="preserve"> </w:t>
      </w:r>
      <w:proofErr w:type="spellStart"/>
      <w:r w:rsidRPr="0090145D">
        <w:rPr>
          <w:rFonts w:ascii="Garamond" w:hAnsi="Garamond"/>
          <w:sz w:val="24"/>
          <w:szCs w:val="24"/>
        </w:rPr>
        <w:t>lingkungan</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seperti</w:t>
      </w:r>
      <w:proofErr w:type="spellEnd"/>
      <w:r w:rsidRPr="0090145D">
        <w:rPr>
          <w:rFonts w:ascii="Garamond" w:hAnsi="Garamond"/>
          <w:sz w:val="24"/>
          <w:szCs w:val="24"/>
        </w:rPr>
        <w:t xml:space="preserve"> </w:t>
      </w:r>
      <w:proofErr w:type="spellStart"/>
      <w:r w:rsidRPr="0090145D">
        <w:rPr>
          <w:rFonts w:ascii="Garamond" w:hAnsi="Garamond"/>
          <w:sz w:val="24"/>
          <w:szCs w:val="24"/>
        </w:rPr>
        <w:t>keuangan</w:t>
      </w:r>
      <w:proofErr w:type="spellEnd"/>
      <w:r w:rsidRPr="0090145D">
        <w:rPr>
          <w:rFonts w:ascii="Garamond" w:hAnsi="Garamond"/>
          <w:sz w:val="24"/>
          <w:szCs w:val="24"/>
        </w:rPr>
        <w:t xml:space="preserve">, </w:t>
      </w:r>
      <w:proofErr w:type="spellStart"/>
      <w:r w:rsidRPr="0090145D">
        <w:rPr>
          <w:rFonts w:ascii="Garamond" w:hAnsi="Garamond"/>
          <w:sz w:val="24"/>
          <w:szCs w:val="24"/>
        </w:rPr>
        <w:t>finansial</w:t>
      </w:r>
      <w:proofErr w:type="spellEnd"/>
      <w:r w:rsidRPr="0090145D">
        <w:rPr>
          <w:rFonts w:ascii="Garamond" w:hAnsi="Garamond"/>
          <w:sz w:val="24"/>
          <w:szCs w:val="24"/>
        </w:rPr>
        <w:t xml:space="preserve">, </w:t>
      </w:r>
      <w:proofErr w:type="spellStart"/>
      <w:r w:rsidRPr="0090145D">
        <w:rPr>
          <w:rFonts w:ascii="Garamond" w:hAnsi="Garamond"/>
          <w:sz w:val="24"/>
          <w:szCs w:val="24"/>
        </w:rPr>
        <w:t>kesehatan</w:t>
      </w:r>
      <w:proofErr w:type="spellEnd"/>
      <w:r w:rsidRPr="0090145D">
        <w:rPr>
          <w:rFonts w:ascii="Garamond" w:hAnsi="Garamond"/>
          <w:sz w:val="24"/>
          <w:szCs w:val="24"/>
        </w:rPr>
        <w:t xml:space="preserve"> </w:t>
      </w:r>
      <w:proofErr w:type="spellStart"/>
      <w:r w:rsidRPr="0090145D">
        <w:rPr>
          <w:rFonts w:ascii="Garamond" w:hAnsi="Garamond"/>
          <w:sz w:val="24"/>
          <w:szCs w:val="24"/>
        </w:rPr>
        <w:t>atau</w:t>
      </w:r>
      <w:proofErr w:type="spellEnd"/>
      <w:r w:rsidRPr="0090145D">
        <w:rPr>
          <w:rFonts w:ascii="Garamond" w:hAnsi="Garamond"/>
          <w:sz w:val="24"/>
          <w:szCs w:val="24"/>
        </w:rPr>
        <w:t xml:space="preserve"> </w:t>
      </w:r>
      <w:proofErr w:type="spellStart"/>
      <w:r w:rsidRPr="0090145D">
        <w:rPr>
          <w:rFonts w:ascii="Garamond" w:hAnsi="Garamond"/>
          <w:sz w:val="24"/>
          <w:szCs w:val="24"/>
        </w:rPr>
        <w:t>masalah-masalah</w:t>
      </w:r>
      <w:proofErr w:type="spellEnd"/>
      <w:r w:rsidRPr="0090145D">
        <w:rPr>
          <w:rFonts w:ascii="Garamond" w:hAnsi="Garamond"/>
          <w:sz w:val="24"/>
          <w:szCs w:val="24"/>
        </w:rPr>
        <w:t xml:space="preserve"> </w:t>
      </w:r>
      <w:proofErr w:type="spellStart"/>
      <w:r w:rsidRPr="0090145D">
        <w:rPr>
          <w:rFonts w:ascii="Garamond" w:hAnsi="Garamond"/>
          <w:sz w:val="24"/>
          <w:szCs w:val="24"/>
        </w:rPr>
        <w:t>lainnya</w:t>
      </w:r>
      <w:proofErr w:type="spellEnd"/>
      <w:r w:rsidRPr="0090145D">
        <w:rPr>
          <w:rFonts w:ascii="Garamond" w:hAnsi="Garamond"/>
          <w:sz w:val="24"/>
          <w:szCs w:val="24"/>
        </w:rPr>
        <w:t xml:space="preserve"> </w:t>
      </w:r>
      <w:proofErr w:type="spellStart"/>
      <w:r w:rsidRPr="0090145D">
        <w:rPr>
          <w:rFonts w:ascii="Garamond" w:hAnsi="Garamond"/>
          <w:sz w:val="24"/>
          <w:szCs w:val="24"/>
        </w:rPr>
        <w:t>sehingga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mampu</w:t>
      </w:r>
      <w:proofErr w:type="spellEnd"/>
      <w:r w:rsidRPr="0090145D">
        <w:rPr>
          <w:rFonts w:ascii="Garamond" w:hAnsi="Garamond"/>
          <w:sz w:val="24"/>
          <w:szCs w:val="24"/>
        </w:rPr>
        <w:t xml:space="preserve"> </w:t>
      </w:r>
      <w:proofErr w:type="spellStart"/>
      <w:r w:rsidRPr="0090145D">
        <w:rPr>
          <w:rFonts w:ascii="Garamond" w:hAnsi="Garamond"/>
          <w:sz w:val="24"/>
          <w:szCs w:val="24"/>
        </w:rPr>
        <w:t>memberikan</w:t>
      </w:r>
      <w:proofErr w:type="spellEnd"/>
      <w:r w:rsidRPr="0090145D">
        <w:rPr>
          <w:rFonts w:ascii="Garamond" w:hAnsi="Garamond"/>
          <w:sz w:val="24"/>
          <w:szCs w:val="24"/>
        </w:rPr>
        <w:t xml:space="preserve"> </w:t>
      </w:r>
      <w:proofErr w:type="spellStart"/>
      <w:r w:rsidRPr="0090145D">
        <w:rPr>
          <w:rFonts w:ascii="Garamond" w:hAnsi="Garamond"/>
          <w:sz w:val="24"/>
          <w:szCs w:val="24"/>
        </w:rPr>
        <w:t>kontribusi</w:t>
      </w:r>
      <w:proofErr w:type="spellEnd"/>
      <w:r w:rsidRPr="0090145D">
        <w:rPr>
          <w:rFonts w:ascii="Garamond" w:hAnsi="Garamond"/>
          <w:sz w:val="24"/>
          <w:szCs w:val="24"/>
        </w:rPr>
        <w:t xml:space="preserve"> yang </w:t>
      </w:r>
      <w:proofErr w:type="spellStart"/>
      <w:r w:rsidRPr="0090145D">
        <w:rPr>
          <w:rFonts w:ascii="Garamond" w:hAnsi="Garamond"/>
          <w:sz w:val="24"/>
          <w:szCs w:val="24"/>
        </w:rPr>
        <w:t>maksimal</w:t>
      </w:r>
      <w:proofErr w:type="spellEnd"/>
      <w:r w:rsidRPr="0090145D">
        <w:rPr>
          <w:rFonts w:ascii="Garamond" w:hAnsi="Garamond"/>
          <w:sz w:val="24"/>
          <w:szCs w:val="24"/>
        </w:rPr>
        <w:t xml:space="preserve"> </w:t>
      </w:r>
      <w:proofErr w:type="spellStart"/>
      <w:r w:rsidRPr="0090145D">
        <w:rPr>
          <w:rFonts w:ascii="Garamond" w:hAnsi="Garamond"/>
          <w:sz w:val="24"/>
          <w:szCs w:val="24"/>
        </w:rPr>
        <w:t>kepada</w:t>
      </w:r>
      <w:proofErr w:type="spellEnd"/>
      <w:r w:rsidRPr="0090145D">
        <w:rPr>
          <w:rFonts w:ascii="Garamond" w:hAnsi="Garamond"/>
          <w:sz w:val="24"/>
          <w:szCs w:val="24"/>
        </w:rPr>
        <w:t xml:space="preserve"> </w:t>
      </w:r>
      <w:proofErr w:type="spellStart"/>
      <w:r w:rsidRPr="0090145D">
        <w:rPr>
          <w:rFonts w:ascii="Garamond" w:hAnsi="Garamond"/>
          <w:sz w:val="24"/>
          <w:szCs w:val="24"/>
        </w:rPr>
        <w:t>perusahaan</w:t>
      </w:r>
      <w:proofErr w:type="spellEnd"/>
      <w:r w:rsidRPr="0090145D">
        <w:rPr>
          <w:rFonts w:ascii="Garamond" w:hAnsi="Garamond"/>
          <w:sz w:val="24"/>
          <w:szCs w:val="24"/>
        </w:rPr>
        <w:t xml:space="preserve"> yang </w:t>
      </w:r>
      <w:proofErr w:type="spellStart"/>
      <w:r w:rsidRPr="0090145D">
        <w:rPr>
          <w:rFonts w:ascii="Garamond" w:hAnsi="Garamond"/>
          <w:sz w:val="24"/>
          <w:szCs w:val="24"/>
        </w:rPr>
        <w:t>berwujud</w:t>
      </w:r>
      <w:proofErr w:type="spellEnd"/>
      <w:r w:rsidRPr="0090145D">
        <w:rPr>
          <w:rFonts w:ascii="Garamond" w:hAnsi="Garamond"/>
          <w:sz w:val="24"/>
          <w:szCs w:val="24"/>
        </w:rPr>
        <w:t xml:space="preserve"> </w:t>
      </w:r>
      <w:proofErr w:type="spellStart"/>
      <w:r w:rsidRPr="0090145D">
        <w:rPr>
          <w:rFonts w:ascii="Garamond" w:hAnsi="Garamond"/>
          <w:sz w:val="24"/>
          <w:szCs w:val="24"/>
        </w:rPr>
        <w:t>kualitas</w:t>
      </w:r>
      <w:proofErr w:type="spellEnd"/>
      <w:r w:rsidRPr="0090145D">
        <w:rPr>
          <w:rFonts w:ascii="Garamond" w:hAnsi="Garamond"/>
          <w:sz w:val="24"/>
          <w:szCs w:val="24"/>
        </w:rPr>
        <w:t xml:space="preserve"> dan </w:t>
      </w:r>
      <w:proofErr w:type="spellStart"/>
      <w:r w:rsidRPr="0090145D">
        <w:rPr>
          <w:rFonts w:ascii="Garamond" w:hAnsi="Garamond"/>
          <w:sz w:val="24"/>
          <w:szCs w:val="24"/>
        </w:rPr>
        <w:t>kuantitas</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yang </w:t>
      </w:r>
      <w:proofErr w:type="spellStart"/>
      <w:r w:rsidRPr="0090145D">
        <w:rPr>
          <w:rFonts w:ascii="Garamond" w:hAnsi="Garamond"/>
          <w:sz w:val="24"/>
          <w:szCs w:val="24"/>
        </w:rPr>
        <w:t>baik</w:t>
      </w:r>
      <w:proofErr w:type="spellEnd"/>
      <w:r w:rsidRPr="0090145D">
        <w:rPr>
          <w:rFonts w:ascii="Garamond" w:hAnsi="Garamond"/>
          <w:sz w:val="24"/>
          <w:szCs w:val="24"/>
        </w:rPr>
        <w:t>.</w:t>
      </w:r>
    </w:p>
    <w:p w14:paraId="5206648A" w14:textId="36BAA4D6" w:rsidR="0090145D" w:rsidRPr="0090145D" w:rsidRDefault="0090145D" w:rsidP="0090145D">
      <w:pPr>
        <w:jc w:val="both"/>
        <w:rPr>
          <w:rFonts w:ascii="Garamond" w:hAnsi="Garamond" w:cstheme="majorBidi"/>
          <w:iCs/>
          <w:sz w:val="24"/>
          <w:szCs w:val="24"/>
        </w:rPr>
      </w:pPr>
      <w:r w:rsidRPr="0090145D">
        <w:rPr>
          <w:rFonts w:ascii="Garamond" w:hAnsi="Garamond" w:cstheme="majorBidi"/>
          <w:iCs/>
          <w:sz w:val="24"/>
          <w:szCs w:val="24"/>
        </w:rPr>
        <w:tab/>
      </w:r>
      <w:r w:rsidRPr="0090145D">
        <w:rPr>
          <w:rFonts w:ascii="Garamond" w:hAnsi="Garamond"/>
          <w:sz w:val="24"/>
          <w:szCs w:val="24"/>
        </w:rPr>
        <w:t xml:space="preserve">Hasil </w:t>
      </w:r>
      <w:proofErr w:type="spellStart"/>
      <w:r w:rsidRPr="0090145D">
        <w:rPr>
          <w:rFonts w:ascii="Garamond" w:hAnsi="Garamond"/>
          <w:sz w:val="24"/>
          <w:szCs w:val="24"/>
        </w:rPr>
        <w:t>penelitian</w:t>
      </w:r>
      <w:proofErr w:type="spellEnd"/>
      <w:r w:rsidRPr="0090145D">
        <w:rPr>
          <w:rFonts w:ascii="Garamond" w:hAnsi="Garamond"/>
          <w:sz w:val="24"/>
          <w:szCs w:val="24"/>
        </w:rPr>
        <w:t xml:space="preserve"> </w:t>
      </w:r>
      <w:proofErr w:type="spellStart"/>
      <w:r w:rsidRPr="0090145D">
        <w:rPr>
          <w:rFonts w:ascii="Garamond" w:hAnsi="Garamond"/>
          <w:sz w:val="24"/>
          <w:szCs w:val="24"/>
        </w:rPr>
        <w:t>ini</w:t>
      </w:r>
      <w:proofErr w:type="spellEnd"/>
      <w:r w:rsidRPr="0090145D">
        <w:rPr>
          <w:rFonts w:ascii="Garamond" w:hAnsi="Garamond"/>
          <w:sz w:val="24"/>
          <w:szCs w:val="24"/>
        </w:rPr>
        <w:t xml:space="preserve"> </w:t>
      </w:r>
      <w:proofErr w:type="spellStart"/>
      <w:r w:rsidRPr="0090145D">
        <w:rPr>
          <w:rFonts w:ascii="Garamond" w:hAnsi="Garamond"/>
          <w:sz w:val="24"/>
          <w:szCs w:val="24"/>
        </w:rPr>
        <w:t>sesuai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penelitian</w:t>
      </w:r>
      <w:proofErr w:type="spellEnd"/>
      <w:r w:rsidRPr="0090145D">
        <w:rPr>
          <w:rFonts w:ascii="Garamond" w:hAnsi="Garamond"/>
          <w:sz w:val="24"/>
          <w:szCs w:val="24"/>
        </w:rPr>
        <w:t xml:space="preserve"> yang </w:t>
      </w:r>
      <w:proofErr w:type="spellStart"/>
      <w:r w:rsidRPr="0090145D">
        <w:rPr>
          <w:rFonts w:ascii="Garamond" w:hAnsi="Garamond"/>
          <w:sz w:val="24"/>
          <w:szCs w:val="24"/>
        </w:rPr>
        <w:t>dilaksanakan</w:t>
      </w:r>
      <w:proofErr w:type="spellEnd"/>
      <w:r w:rsidRPr="0090145D">
        <w:rPr>
          <w:rFonts w:ascii="Garamond" w:hAnsi="Garamond"/>
          <w:sz w:val="24"/>
          <w:szCs w:val="24"/>
        </w:rPr>
        <w:t xml:space="preserve"> oleh </w:t>
      </w:r>
      <w:proofErr w:type="spellStart"/>
      <w:r w:rsidRPr="0090145D">
        <w:rPr>
          <w:rFonts w:ascii="Garamond" w:hAnsi="Garamond"/>
          <w:sz w:val="24"/>
          <w:szCs w:val="24"/>
        </w:rPr>
        <w:t>Agrona</w:t>
      </w:r>
      <w:proofErr w:type="spellEnd"/>
      <w:r w:rsidRPr="0090145D">
        <w:rPr>
          <w:rFonts w:ascii="Garamond" w:hAnsi="Garamond"/>
          <w:sz w:val="24"/>
          <w:szCs w:val="24"/>
        </w:rPr>
        <w:t xml:space="preserve"> </w:t>
      </w:r>
      <w:proofErr w:type="spellStart"/>
      <w:r w:rsidRPr="0090145D">
        <w:rPr>
          <w:rFonts w:ascii="Garamond" w:hAnsi="Garamond"/>
          <w:sz w:val="24"/>
          <w:szCs w:val="24"/>
        </w:rPr>
        <w:t>Brajahadi</w:t>
      </w:r>
      <w:proofErr w:type="spellEnd"/>
      <w:r w:rsidRPr="0090145D">
        <w:rPr>
          <w:rFonts w:ascii="Garamond" w:hAnsi="Garamond"/>
          <w:sz w:val="24"/>
          <w:szCs w:val="24"/>
        </w:rPr>
        <w:t xml:space="preserve"> </w:t>
      </w:r>
      <w:proofErr w:type="spellStart"/>
      <w:r w:rsidRPr="0090145D">
        <w:rPr>
          <w:rFonts w:ascii="Garamond" w:hAnsi="Garamond"/>
          <w:sz w:val="24"/>
          <w:szCs w:val="24"/>
        </w:rPr>
        <w:t>Nuswantoro</w:t>
      </w:r>
      <w:proofErr w:type="spellEnd"/>
      <w:r w:rsidRPr="0090145D">
        <w:rPr>
          <w:rFonts w:ascii="Garamond" w:hAnsi="Garamond"/>
          <w:sz w:val="24"/>
          <w:szCs w:val="24"/>
        </w:rPr>
        <w:t xml:space="preserve">, </w:t>
      </w:r>
      <w:proofErr w:type="spellStart"/>
      <w:r w:rsidRPr="0090145D">
        <w:rPr>
          <w:rFonts w:ascii="Garamond" w:hAnsi="Garamond"/>
          <w:sz w:val="24"/>
          <w:szCs w:val="24"/>
        </w:rPr>
        <w:t>Alwi</w:t>
      </w:r>
      <w:proofErr w:type="spellEnd"/>
      <w:r w:rsidRPr="0090145D">
        <w:rPr>
          <w:rFonts w:ascii="Garamond" w:hAnsi="Garamond"/>
          <w:sz w:val="24"/>
          <w:szCs w:val="24"/>
        </w:rPr>
        <w:t xml:space="preserve"> </w:t>
      </w:r>
      <w:proofErr w:type="spellStart"/>
      <w:r w:rsidRPr="0090145D">
        <w:rPr>
          <w:rFonts w:ascii="Garamond" w:hAnsi="Garamond"/>
          <w:sz w:val="24"/>
          <w:szCs w:val="24"/>
        </w:rPr>
        <w:t>Suddin</w:t>
      </w:r>
      <w:proofErr w:type="spellEnd"/>
      <w:r w:rsidRPr="0090145D">
        <w:rPr>
          <w:rFonts w:ascii="Garamond" w:hAnsi="Garamond"/>
          <w:sz w:val="24"/>
          <w:szCs w:val="24"/>
        </w:rPr>
        <w:t xml:space="preserve">, dan </w:t>
      </w:r>
      <w:proofErr w:type="spellStart"/>
      <w:r w:rsidRPr="0090145D">
        <w:rPr>
          <w:rFonts w:ascii="Garamond" w:hAnsi="Garamond"/>
          <w:sz w:val="24"/>
          <w:szCs w:val="24"/>
        </w:rPr>
        <w:t>Ernawati</w:t>
      </w:r>
      <w:proofErr w:type="spellEnd"/>
      <w:r w:rsidRPr="0090145D">
        <w:rPr>
          <w:rFonts w:ascii="Garamond" w:hAnsi="Garamond"/>
          <w:sz w:val="24"/>
          <w:szCs w:val="24"/>
        </w:rPr>
        <w:t xml:space="preserve"> yang </w:t>
      </w:r>
      <w:proofErr w:type="spellStart"/>
      <w:r w:rsidRPr="0090145D">
        <w:rPr>
          <w:rFonts w:ascii="Garamond" w:hAnsi="Garamond"/>
          <w:sz w:val="24"/>
          <w:szCs w:val="24"/>
        </w:rPr>
        <w:t>berjudul</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dan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Kinerja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sebagai</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Moderasi</w:t>
      </w:r>
      <w:proofErr w:type="spellEnd"/>
      <w:r w:rsidRPr="0090145D">
        <w:rPr>
          <w:rFonts w:ascii="Garamond" w:hAnsi="Garamond"/>
          <w:sz w:val="24"/>
          <w:szCs w:val="24"/>
        </w:rPr>
        <w:t xml:space="preserve">”. Hasil </w:t>
      </w:r>
      <w:proofErr w:type="spellStart"/>
      <w:r w:rsidRPr="0090145D">
        <w:rPr>
          <w:rFonts w:ascii="Garamond" w:hAnsi="Garamond"/>
          <w:sz w:val="24"/>
          <w:szCs w:val="24"/>
        </w:rPr>
        <w:t>penelitian</w:t>
      </w:r>
      <w:proofErr w:type="spellEnd"/>
      <w:r w:rsidRPr="0090145D">
        <w:rPr>
          <w:rFonts w:ascii="Garamond" w:hAnsi="Garamond"/>
          <w:sz w:val="24"/>
          <w:szCs w:val="24"/>
        </w:rPr>
        <w:t xml:space="preserve"> </w:t>
      </w:r>
      <w:proofErr w:type="spellStart"/>
      <w:r w:rsidRPr="0090145D">
        <w:rPr>
          <w:rFonts w:ascii="Garamond" w:hAnsi="Garamond"/>
          <w:sz w:val="24"/>
          <w:szCs w:val="24"/>
        </w:rPr>
        <w:t>ini</w:t>
      </w:r>
      <w:proofErr w:type="spellEnd"/>
      <w:r w:rsidRPr="0090145D">
        <w:rPr>
          <w:rFonts w:ascii="Garamond" w:hAnsi="Garamond"/>
          <w:sz w:val="24"/>
          <w:szCs w:val="24"/>
        </w:rPr>
        <w:t xml:space="preserve"> </w:t>
      </w:r>
      <w:proofErr w:type="spellStart"/>
      <w:r w:rsidRPr="0090145D">
        <w:rPr>
          <w:rFonts w:ascii="Garamond" w:hAnsi="Garamond"/>
          <w:sz w:val="24"/>
          <w:szCs w:val="24"/>
        </w:rPr>
        <w:t>memperlihatkan</w:t>
      </w:r>
      <w:proofErr w:type="spellEnd"/>
      <w:r w:rsidRPr="0090145D">
        <w:rPr>
          <w:rFonts w:ascii="Garamond" w:hAnsi="Garamond"/>
          <w:sz w:val="24"/>
          <w:szCs w:val="24"/>
        </w:rPr>
        <w:t xml:space="preserve"> </w:t>
      </w:r>
      <w:proofErr w:type="spellStart"/>
      <w:r w:rsidRPr="0090145D">
        <w:rPr>
          <w:rFonts w:ascii="Garamond" w:hAnsi="Garamond"/>
          <w:sz w:val="24"/>
          <w:szCs w:val="24"/>
        </w:rPr>
        <w:t>bahwasanya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memoderasi</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di PT. </w:t>
      </w:r>
      <w:proofErr w:type="spellStart"/>
      <w:r w:rsidRPr="0090145D">
        <w:rPr>
          <w:rFonts w:ascii="Garamond" w:hAnsi="Garamond"/>
          <w:sz w:val="24"/>
          <w:szCs w:val="24"/>
        </w:rPr>
        <w:t>Janetra</w:t>
      </w:r>
      <w:proofErr w:type="spellEnd"/>
      <w:r w:rsidRPr="0090145D">
        <w:rPr>
          <w:rFonts w:ascii="Garamond" w:hAnsi="Garamond"/>
          <w:sz w:val="24"/>
          <w:szCs w:val="24"/>
        </w:rPr>
        <w:t xml:space="preserve"> </w:t>
      </w:r>
      <w:proofErr w:type="spellStart"/>
      <w:r w:rsidRPr="0090145D">
        <w:rPr>
          <w:rFonts w:ascii="Garamond" w:hAnsi="Garamond"/>
          <w:sz w:val="24"/>
          <w:szCs w:val="24"/>
        </w:rPr>
        <w:t>Sukoharjo</w:t>
      </w:r>
      <w:proofErr w:type="spellEnd"/>
      <w:r w:rsidRPr="0090145D">
        <w:rPr>
          <w:rFonts w:ascii="Garamond" w:hAnsi="Garamond"/>
          <w:sz w:val="24"/>
          <w:szCs w:val="24"/>
        </w:rPr>
        <w:t>.</w:t>
      </w:r>
    </w:p>
    <w:p w14:paraId="4C46E5A2" w14:textId="77777777" w:rsidR="0090145D" w:rsidRPr="0090145D" w:rsidRDefault="0090145D" w:rsidP="0090145D">
      <w:pPr>
        <w:jc w:val="both"/>
        <w:rPr>
          <w:rFonts w:ascii="Garamond" w:hAnsi="Garamond" w:cstheme="majorBidi"/>
          <w:iCs/>
        </w:rPr>
      </w:pPr>
    </w:p>
    <w:p w14:paraId="48599996" w14:textId="77777777" w:rsidR="007B78C8" w:rsidRPr="002F1BF4" w:rsidRDefault="007B78C8" w:rsidP="007B78C8">
      <w:pPr>
        <w:spacing w:line="276" w:lineRule="auto"/>
        <w:jc w:val="both"/>
        <w:rPr>
          <w:rFonts w:ascii="Garamond" w:hAnsi="Garamond" w:cstheme="majorBidi"/>
          <w:b/>
          <w:bCs/>
          <w:iCs/>
          <w:sz w:val="24"/>
          <w:szCs w:val="24"/>
        </w:rPr>
      </w:pPr>
      <w:proofErr w:type="spellStart"/>
      <w:r>
        <w:rPr>
          <w:rFonts w:ascii="Garamond" w:hAnsi="Garamond" w:cstheme="majorBidi"/>
          <w:b/>
          <w:bCs/>
          <w:iCs/>
          <w:sz w:val="24"/>
          <w:szCs w:val="24"/>
        </w:rPr>
        <w:t>Pengaruh</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Budaya</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Organisasi</w:t>
      </w:r>
      <w:proofErr w:type="spellEnd"/>
      <w:r>
        <w:rPr>
          <w:rFonts w:ascii="Garamond" w:hAnsi="Garamond" w:cstheme="majorBidi"/>
          <w:b/>
          <w:bCs/>
          <w:iCs/>
          <w:sz w:val="24"/>
          <w:szCs w:val="24"/>
        </w:rPr>
        <w:t xml:space="preserve"> </w:t>
      </w:r>
      <w:proofErr w:type="spellStart"/>
      <w:r>
        <w:rPr>
          <w:rFonts w:ascii="Garamond" w:hAnsi="Garamond" w:cstheme="majorBidi"/>
          <w:b/>
          <w:bCs/>
          <w:iCs/>
          <w:sz w:val="24"/>
          <w:szCs w:val="24"/>
        </w:rPr>
        <w:t>terhadap</w:t>
      </w:r>
      <w:proofErr w:type="spellEnd"/>
      <w:r>
        <w:rPr>
          <w:rFonts w:ascii="Garamond" w:hAnsi="Garamond" w:cstheme="majorBidi"/>
          <w:b/>
          <w:bCs/>
          <w:iCs/>
          <w:sz w:val="24"/>
          <w:szCs w:val="24"/>
        </w:rPr>
        <w:t xml:space="preserve"> Kinerja </w:t>
      </w:r>
      <w:proofErr w:type="spellStart"/>
      <w:r>
        <w:rPr>
          <w:rFonts w:ascii="Garamond" w:hAnsi="Garamond" w:cstheme="majorBidi"/>
          <w:b/>
          <w:bCs/>
          <w:iCs/>
          <w:sz w:val="24"/>
          <w:szCs w:val="24"/>
        </w:rPr>
        <w:t>Karyawan</w:t>
      </w:r>
      <w:proofErr w:type="spellEnd"/>
      <w:r>
        <w:rPr>
          <w:rFonts w:ascii="Garamond" w:hAnsi="Garamond" w:cstheme="majorBidi"/>
          <w:b/>
          <w:bCs/>
          <w:iCs/>
          <w:sz w:val="24"/>
          <w:szCs w:val="24"/>
        </w:rPr>
        <w:t xml:space="preserve"> yang </w:t>
      </w:r>
      <w:proofErr w:type="spellStart"/>
      <w:r>
        <w:rPr>
          <w:rFonts w:ascii="Garamond" w:hAnsi="Garamond" w:cstheme="majorBidi"/>
          <w:b/>
          <w:bCs/>
          <w:iCs/>
          <w:sz w:val="24"/>
          <w:szCs w:val="24"/>
        </w:rPr>
        <w:t>Dimoderasi</w:t>
      </w:r>
      <w:proofErr w:type="spellEnd"/>
      <w:r>
        <w:rPr>
          <w:rFonts w:ascii="Garamond" w:hAnsi="Garamond" w:cstheme="majorBidi"/>
          <w:b/>
          <w:bCs/>
          <w:iCs/>
          <w:sz w:val="24"/>
          <w:szCs w:val="24"/>
        </w:rPr>
        <w:t xml:space="preserve"> oleh </w:t>
      </w:r>
      <w:proofErr w:type="spellStart"/>
      <w:r>
        <w:rPr>
          <w:rFonts w:ascii="Garamond" w:hAnsi="Garamond" w:cstheme="majorBidi"/>
          <w:b/>
          <w:bCs/>
          <w:iCs/>
          <w:sz w:val="24"/>
          <w:szCs w:val="24"/>
        </w:rPr>
        <w:t>Kompensasi</w:t>
      </w:r>
      <w:proofErr w:type="spellEnd"/>
    </w:p>
    <w:p w14:paraId="3858F91D" w14:textId="69E89C79" w:rsidR="007B78C8" w:rsidRPr="0090145D" w:rsidRDefault="0090145D" w:rsidP="0090145D">
      <w:pPr>
        <w:jc w:val="both"/>
        <w:rPr>
          <w:rFonts w:ascii="Garamond" w:hAnsi="Garamond"/>
          <w:sz w:val="24"/>
          <w:szCs w:val="24"/>
        </w:rPr>
      </w:pPr>
      <w:r>
        <w:rPr>
          <w:rFonts w:ascii="Garamond" w:hAnsi="Garamond" w:cstheme="majorBidi"/>
          <w:iCs/>
          <w:sz w:val="24"/>
          <w:szCs w:val="24"/>
        </w:rPr>
        <w:tab/>
      </w:r>
      <w:proofErr w:type="spellStart"/>
      <w:r w:rsidRPr="0090145D">
        <w:rPr>
          <w:rFonts w:ascii="Garamond" w:hAnsi="Garamond"/>
          <w:sz w:val="24"/>
          <w:szCs w:val="24"/>
        </w:rPr>
        <w:t>Hipotesis</w:t>
      </w:r>
      <w:proofErr w:type="spellEnd"/>
      <w:r w:rsidRPr="0090145D">
        <w:rPr>
          <w:rFonts w:ascii="Garamond" w:hAnsi="Garamond"/>
          <w:sz w:val="24"/>
          <w:szCs w:val="24"/>
        </w:rPr>
        <w:t xml:space="preserve"> </w:t>
      </w:r>
      <w:proofErr w:type="spellStart"/>
      <w:r w:rsidRPr="0090145D">
        <w:rPr>
          <w:rFonts w:ascii="Garamond" w:hAnsi="Garamond"/>
          <w:sz w:val="24"/>
          <w:szCs w:val="24"/>
        </w:rPr>
        <w:t>keempat</w:t>
      </w:r>
      <w:proofErr w:type="spellEnd"/>
      <w:r w:rsidRPr="0090145D">
        <w:rPr>
          <w:rFonts w:ascii="Garamond" w:hAnsi="Garamond"/>
          <w:sz w:val="24"/>
          <w:szCs w:val="24"/>
        </w:rPr>
        <w:t xml:space="preserve"> </w:t>
      </w:r>
      <w:proofErr w:type="spellStart"/>
      <w:r w:rsidRPr="0090145D">
        <w:rPr>
          <w:rFonts w:ascii="Garamond" w:hAnsi="Garamond"/>
          <w:sz w:val="24"/>
          <w:szCs w:val="24"/>
        </w:rPr>
        <w:t>menyatakan</w:t>
      </w:r>
      <w:proofErr w:type="spellEnd"/>
      <w:r w:rsidRPr="0090145D">
        <w:rPr>
          <w:rFonts w:ascii="Garamond" w:hAnsi="Garamond"/>
          <w:sz w:val="24"/>
          <w:szCs w:val="24"/>
        </w:rPr>
        <w:t xml:space="preserve"> </w:t>
      </w:r>
      <w:proofErr w:type="spellStart"/>
      <w:r w:rsidRPr="0090145D">
        <w:rPr>
          <w:rFonts w:ascii="Garamond" w:hAnsi="Garamond"/>
          <w:sz w:val="24"/>
          <w:szCs w:val="24"/>
        </w:rPr>
        <w:t>bahwa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memoderasi</w:t>
      </w:r>
      <w:proofErr w:type="spellEnd"/>
      <w:r w:rsidRPr="0090145D">
        <w:rPr>
          <w:rFonts w:ascii="Garamond" w:hAnsi="Garamond"/>
          <w:sz w:val="24"/>
          <w:szCs w:val="24"/>
        </w:rPr>
        <w:t xml:space="preserve"> </w:t>
      </w:r>
      <w:proofErr w:type="spellStart"/>
      <w:r w:rsidRPr="0090145D">
        <w:rPr>
          <w:rFonts w:ascii="Garamond" w:hAnsi="Garamond"/>
          <w:sz w:val="24"/>
          <w:szCs w:val="24"/>
        </w:rPr>
        <w:t>hubungan</w:t>
      </w:r>
      <w:proofErr w:type="spellEnd"/>
      <w:r w:rsidRPr="0090145D">
        <w:rPr>
          <w:rFonts w:ascii="Garamond" w:hAnsi="Garamond"/>
          <w:sz w:val="24"/>
          <w:szCs w:val="24"/>
        </w:rPr>
        <w:t xml:space="preserve"> </w:t>
      </w:r>
      <w:proofErr w:type="spellStart"/>
      <w:r w:rsidRPr="0090145D">
        <w:rPr>
          <w:rFonts w:ascii="Garamond" w:hAnsi="Garamond"/>
          <w:sz w:val="24"/>
          <w:szCs w:val="24"/>
        </w:rPr>
        <w:t>antara</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Hasil uji MRA </w:t>
      </w:r>
      <w:proofErr w:type="spellStart"/>
      <w:r w:rsidRPr="0090145D">
        <w:rPr>
          <w:rFonts w:ascii="Garamond" w:hAnsi="Garamond"/>
          <w:sz w:val="24"/>
          <w:szCs w:val="24"/>
        </w:rPr>
        <w:t>menunjukkan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konstanta</w:t>
      </w:r>
      <w:proofErr w:type="spellEnd"/>
      <w:r w:rsidRPr="0090145D">
        <w:rPr>
          <w:rFonts w:ascii="Garamond" w:hAnsi="Garamond"/>
          <w:sz w:val="24"/>
          <w:szCs w:val="24"/>
        </w:rPr>
        <w:t xml:space="preserve"> </w:t>
      </w:r>
      <w:proofErr w:type="spellStart"/>
      <w:r w:rsidRPr="0090145D">
        <w:rPr>
          <w:rFonts w:ascii="Garamond" w:hAnsi="Garamond"/>
          <w:sz w:val="24"/>
          <w:szCs w:val="24"/>
        </w:rPr>
        <w:t>sebesar</w:t>
      </w:r>
      <w:proofErr w:type="spellEnd"/>
      <w:r w:rsidRPr="0090145D">
        <w:rPr>
          <w:rFonts w:ascii="Garamond" w:hAnsi="Garamond"/>
          <w:sz w:val="24"/>
          <w:szCs w:val="24"/>
        </w:rPr>
        <w:t xml:space="preserve"> -23,854 </w:t>
      </w:r>
      <w:proofErr w:type="spellStart"/>
      <w:r w:rsidRPr="0090145D">
        <w:rPr>
          <w:rFonts w:ascii="Garamond" w:hAnsi="Garamond"/>
          <w:sz w:val="24"/>
          <w:szCs w:val="24"/>
        </w:rPr>
        <w:t>memperlihatkan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sebelum</w:t>
      </w:r>
      <w:proofErr w:type="spellEnd"/>
      <w:r w:rsidRPr="0090145D">
        <w:rPr>
          <w:rFonts w:ascii="Garamond" w:hAnsi="Garamond"/>
          <w:sz w:val="24"/>
          <w:szCs w:val="24"/>
        </w:rPr>
        <w:t xml:space="preserve"> </w:t>
      </w:r>
      <w:proofErr w:type="spellStart"/>
      <w:r w:rsidRPr="0090145D">
        <w:rPr>
          <w:rFonts w:ascii="Garamond" w:hAnsi="Garamond"/>
          <w:sz w:val="24"/>
          <w:szCs w:val="24"/>
        </w:rPr>
        <w:t>dipengaruhi</w:t>
      </w:r>
      <w:proofErr w:type="spellEnd"/>
      <w:r w:rsidRPr="0090145D">
        <w:rPr>
          <w:rFonts w:ascii="Garamond" w:hAnsi="Garamond"/>
          <w:sz w:val="24"/>
          <w:szCs w:val="24"/>
        </w:rPr>
        <w:t xml:space="preserve"> oleh </w:t>
      </w:r>
      <w:proofErr w:type="spellStart"/>
      <w:r w:rsidRPr="0090145D">
        <w:rPr>
          <w:rFonts w:ascii="Garamond" w:hAnsi="Garamond"/>
          <w:sz w:val="24"/>
          <w:szCs w:val="24"/>
        </w:rPr>
        <w:t>variabel</w:t>
      </w:r>
      <w:proofErr w:type="spellEnd"/>
      <w:r w:rsidRPr="0090145D">
        <w:rPr>
          <w:rFonts w:ascii="Garamond" w:hAnsi="Garamond"/>
          <w:sz w:val="24"/>
          <w:szCs w:val="24"/>
        </w:rPr>
        <w:t xml:space="preserve"> lain </w:t>
      </w:r>
      <w:proofErr w:type="spellStart"/>
      <w:r w:rsidRPr="0090145D">
        <w:rPr>
          <w:rFonts w:ascii="Garamond" w:hAnsi="Garamond"/>
          <w:sz w:val="24"/>
          <w:szCs w:val="24"/>
        </w:rPr>
        <w:t>ialah</w:t>
      </w:r>
      <w:proofErr w:type="spellEnd"/>
      <w:r w:rsidRPr="0090145D">
        <w:rPr>
          <w:rFonts w:ascii="Garamond" w:hAnsi="Garamond"/>
          <w:sz w:val="24"/>
          <w:szCs w:val="24"/>
        </w:rPr>
        <w:t xml:space="preserve"> </w:t>
      </w:r>
      <w:proofErr w:type="spellStart"/>
      <w:r w:rsidRPr="0090145D">
        <w:rPr>
          <w:rFonts w:ascii="Garamond" w:hAnsi="Garamond"/>
          <w:sz w:val="24"/>
          <w:szCs w:val="24"/>
        </w:rPr>
        <w:t>negatif</w:t>
      </w:r>
      <w:proofErr w:type="spellEnd"/>
      <w:r w:rsidRPr="0090145D">
        <w:rPr>
          <w:rFonts w:ascii="Garamond" w:hAnsi="Garamond"/>
          <w:sz w:val="24"/>
          <w:szCs w:val="24"/>
        </w:rPr>
        <w:t xml:space="preserve"> yang </w:t>
      </w:r>
      <w:proofErr w:type="spellStart"/>
      <w:r w:rsidRPr="0090145D">
        <w:rPr>
          <w:rFonts w:ascii="Garamond" w:hAnsi="Garamond"/>
          <w:sz w:val="24"/>
          <w:szCs w:val="24"/>
        </w:rPr>
        <w:t>berarti</w:t>
      </w:r>
      <w:proofErr w:type="spellEnd"/>
      <w:r w:rsidRPr="0090145D">
        <w:rPr>
          <w:rFonts w:ascii="Garamond" w:hAnsi="Garamond"/>
          <w:sz w:val="24"/>
          <w:szCs w:val="24"/>
        </w:rPr>
        <w:t xml:space="preserve"> </w:t>
      </w:r>
      <w:proofErr w:type="spellStart"/>
      <w:r w:rsidRPr="0090145D">
        <w:rPr>
          <w:rFonts w:ascii="Garamond" w:hAnsi="Garamond"/>
          <w:sz w:val="24"/>
          <w:szCs w:val="24"/>
        </w:rPr>
        <w:t>apabila</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dan </w:t>
      </w:r>
      <w:proofErr w:type="spellStart"/>
      <w:r w:rsidRPr="0090145D">
        <w:rPr>
          <w:rFonts w:ascii="Garamond" w:hAnsi="Garamond"/>
          <w:sz w:val="24"/>
          <w:szCs w:val="24"/>
        </w:rPr>
        <w:t>interaksi</w:t>
      </w:r>
      <w:proofErr w:type="spellEnd"/>
      <w:r w:rsidRPr="0090145D">
        <w:rPr>
          <w:rFonts w:ascii="Garamond" w:hAnsi="Garamond"/>
          <w:sz w:val="24"/>
          <w:szCs w:val="24"/>
        </w:rPr>
        <w:t xml:space="preserve"> </w:t>
      </w:r>
      <w:proofErr w:type="spellStart"/>
      <w:r w:rsidRPr="0090145D">
        <w:rPr>
          <w:rFonts w:ascii="Garamond" w:hAnsi="Garamond"/>
          <w:sz w:val="24"/>
          <w:szCs w:val="24"/>
        </w:rPr>
        <w:t>antara</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dan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memiliki</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0, </w:t>
      </w:r>
      <w:proofErr w:type="spellStart"/>
      <w:r w:rsidRPr="0090145D">
        <w:rPr>
          <w:rFonts w:ascii="Garamond" w:hAnsi="Garamond"/>
          <w:sz w:val="24"/>
          <w:szCs w:val="24"/>
        </w:rPr>
        <w:t>maka</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sebesar</w:t>
      </w:r>
      <w:proofErr w:type="spellEnd"/>
      <w:r w:rsidRPr="0090145D">
        <w:rPr>
          <w:rFonts w:ascii="Garamond" w:hAnsi="Garamond"/>
          <w:sz w:val="24"/>
          <w:szCs w:val="24"/>
        </w:rPr>
        <w:t xml:space="preserve"> -23,854.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1,070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taraf</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0,421 yang </w:t>
      </w:r>
      <w:proofErr w:type="spellStart"/>
      <w:r w:rsidRPr="0090145D">
        <w:rPr>
          <w:rFonts w:ascii="Garamond" w:hAnsi="Garamond"/>
          <w:sz w:val="24"/>
          <w:szCs w:val="24"/>
        </w:rPr>
        <w:t>berarti</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1,189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taraf</w:t>
      </w:r>
      <w:proofErr w:type="spellEnd"/>
      <w:r w:rsidRPr="0090145D">
        <w:rPr>
          <w:rFonts w:ascii="Garamond" w:hAnsi="Garamond"/>
          <w:sz w:val="24"/>
          <w:szCs w:val="24"/>
        </w:rPr>
        <w:t xml:space="preserve"> </w:t>
      </w:r>
      <w:proofErr w:type="spellStart"/>
      <w:r w:rsidRPr="0090145D">
        <w:rPr>
          <w:rFonts w:ascii="Garamond" w:hAnsi="Garamond"/>
          <w:sz w:val="24"/>
          <w:szCs w:val="24"/>
        </w:rPr>
        <w:t>signifikansi</w:t>
      </w:r>
      <w:proofErr w:type="spellEnd"/>
      <w:r w:rsidRPr="0090145D">
        <w:rPr>
          <w:rFonts w:ascii="Garamond" w:hAnsi="Garamond"/>
          <w:sz w:val="24"/>
          <w:szCs w:val="24"/>
        </w:rPr>
        <w:t xml:space="preserve"> 0,379 </w:t>
      </w:r>
      <w:proofErr w:type="spellStart"/>
      <w:r w:rsidRPr="0090145D">
        <w:rPr>
          <w:rFonts w:ascii="Garamond" w:hAnsi="Garamond"/>
          <w:sz w:val="24"/>
          <w:szCs w:val="24"/>
        </w:rPr>
        <w:t>atau</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moderat2 </w:t>
      </w:r>
      <w:proofErr w:type="spellStart"/>
      <w:r w:rsidRPr="0090145D">
        <w:rPr>
          <w:rFonts w:ascii="Garamond" w:hAnsi="Garamond"/>
          <w:sz w:val="24"/>
          <w:szCs w:val="24"/>
        </w:rPr>
        <w:t>menghasilkan</w:t>
      </w:r>
      <w:proofErr w:type="spellEnd"/>
      <w:r w:rsidRPr="0090145D">
        <w:rPr>
          <w:rFonts w:ascii="Garamond" w:hAnsi="Garamond"/>
          <w:sz w:val="24"/>
          <w:szCs w:val="24"/>
        </w:rPr>
        <w:t xml:space="preserve">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koefisien</w:t>
      </w:r>
      <w:proofErr w:type="spellEnd"/>
      <w:r w:rsidRPr="0090145D">
        <w:rPr>
          <w:rFonts w:ascii="Garamond" w:hAnsi="Garamond"/>
          <w:sz w:val="24"/>
          <w:szCs w:val="24"/>
        </w:rPr>
        <w:t xml:space="preserve"> parameter (β) </w:t>
      </w:r>
      <w:proofErr w:type="spellStart"/>
      <w:r w:rsidRPr="0090145D">
        <w:rPr>
          <w:rFonts w:ascii="Garamond" w:hAnsi="Garamond"/>
          <w:sz w:val="24"/>
          <w:szCs w:val="24"/>
        </w:rPr>
        <w:t>sebesar</w:t>
      </w:r>
      <w:proofErr w:type="spellEnd"/>
      <w:r w:rsidRPr="0090145D">
        <w:rPr>
          <w:rFonts w:ascii="Garamond" w:hAnsi="Garamond"/>
          <w:sz w:val="24"/>
          <w:szCs w:val="24"/>
        </w:rPr>
        <w:t xml:space="preserve"> -0,016 dan </w:t>
      </w:r>
      <w:proofErr w:type="spellStart"/>
      <w:r w:rsidRPr="0090145D">
        <w:rPr>
          <w:rFonts w:ascii="Garamond" w:hAnsi="Garamond"/>
          <w:sz w:val="24"/>
          <w:szCs w:val="24"/>
        </w:rPr>
        <w:t>nilai</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0,594 </w:t>
      </w:r>
      <w:proofErr w:type="spellStart"/>
      <w:r w:rsidRPr="0090145D">
        <w:rPr>
          <w:rFonts w:ascii="Garamond" w:hAnsi="Garamond"/>
          <w:sz w:val="24"/>
          <w:szCs w:val="24"/>
        </w:rPr>
        <w:t>atau</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signifikan</w:t>
      </w:r>
      <w:proofErr w:type="spellEnd"/>
      <w:r w:rsidRPr="0090145D">
        <w:rPr>
          <w:rFonts w:ascii="Garamond" w:hAnsi="Garamond"/>
          <w:sz w:val="24"/>
          <w:szCs w:val="24"/>
        </w:rPr>
        <w:t xml:space="preserve">. Oleh </w:t>
      </w:r>
      <w:proofErr w:type="spellStart"/>
      <w:r w:rsidRPr="0090145D">
        <w:rPr>
          <w:rFonts w:ascii="Garamond" w:hAnsi="Garamond"/>
          <w:sz w:val="24"/>
          <w:szCs w:val="24"/>
        </w:rPr>
        <w:t>karenanya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memperlemah</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w:t>
      </w:r>
    </w:p>
    <w:p w14:paraId="1BC7C6D2" w14:textId="4C570C06" w:rsidR="0090145D" w:rsidRPr="0090145D" w:rsidRDefault="0090145D" w:rsidP="0090145D">
      <w:pPr>
        <w:jc w:val="both"/>
        <w:rPr>
          <w:rFonts w:ascii="Garamond" w:hAnsi="Garamond"/>
          <w:sz w:val="24"/>
          <w:szCs w:val="24"/>
        </w:rPr>
      </w:pPr>
      <w:r w:rsidRPr="0090145D">
        <w:rPr>
          <w:rFonts w:ascii="Garamond" w:hAnsi="Garamond"/>
          <w:sz w:val="24"/>
          <w:szCs w:val="24"/>
        </w:rPr>
        <w:tab/>
      </w:r>
      <w:r w:rsidRPr="0090145D">
        <w:rPr>
          <w:rFonts w:ascii="Garamond" w:hAnsi="Garamond"/>
          <w:sz w:val="24"/>
          <w:szCs w:val="24"/>
        </w:rPr>
        <w:t xml:space="preserve">Hal </w:t>
      </w:r>
      <w:proofErr w:type="spellStart"/>
      <w:r w:rsidRPr="0090145D">
        <w:rPr>
          <w:rFonts w:ascii="Garamond" w:hAnsi="Garamond"/>
          <w:sz w:val="24"/>
          <w:szCs w:val="24"/>
        </w:rPr>
        <w:t>tersebut</w:t>
      </w:r>
      <w:proofErr w:type="spellEnd"/>
      <w:r w:rsidRPr="0090145D">
        <w:rPr>
          <w:rFonts w:ascii="Garamond" w:hAnsi="Garamond"/>
          <w:sz w:val="24"/>
          <w:szCs w:val="24"/>
        </w:rPr>
        <w:t xml:space="preserve"> </w:t>
      </w:r>
      <w:proofErr w:type="spellStart"/>
      <w:r w:rsidRPr="0090145D">
        <w:rPr>
          <w:rFonts w:ascii="Garamond" w:hAnsi="Garamond"/>
          <w:sz w:val="24"/>
          <w:szCs w:val="24"/>
        </w:rPr>
        <w:t>menandakan</w:t>
      </w:r>
      <w:proofErr w:type="spellEnd"/>
      <w:r w:rsidRPr="0090145D">
        <w:rPr>
          <w:rFonts w:ascii="Garamond" w:hAnsi="Garamond"/>
          <w:sz w:val="24"/>
          <w:szCs w:val="24"/>
        </w:rPr>
        <w:t xml:space="preserve"> </w:t>
      </w:r>
      <w:proofErr w:type="spellStart"/>
      <w:r w:rsidRPr="0090145D">
        <w:rPr>
          <w:rFonts w:ascii="Garamond" w:hAnsi="Garamond"/>
          <w:sz w:val="24"/>
          <w:szCs w:val="24"/>
        </w:rPr>
        <w:t>bahwa</w:t>
      </w:r>
      <w:proofErr w:type="spellEnd"/>
      <w:r w:rsidRPr="0090145D">
        <w:rPr>
          <w:rFonts w:ascii="Garamond" w:hAnsi="Garamond"/>
          <w:sz w:val="24"/>
          <w:szCs w:val="24"/>
        </w:rPr>
        <w:t xml:space="preserve"> </w:t>
      </w:r>
      <w:proofErr w:type="spellStart"/>
      <w:r w:rsidRPr="0090145D">
        <w:rPr>
          <w:rFonts w:ascii="Garamond" w:hAnsi="Garamond"/>
          <w:sz w:val="24"/>
          <w:szCs w:val="24"/>
        </w:rPr>
        <w:t>sebaiknya</w:t>
      </w:r>
      <w:proofErr w:type="spellEnd"/>
      <w:r w:rsidRPr="0090145D">
        <w:rPr>
          <w:rFonts w:ascii="Garamond" w:hAnsi="Garamond"/>
          <w:sz w:val="24"/>
          <w:szCs w:val="24"/>
        </w:rPr>
        <w:t xml:space="preserve"> </w:t>
      </w:r>
      <w:proofErr w:type="spellStart"/>
      <w:r w:rsidRPr="0090145D">
        <w:rPr>
          <w:rFonts w:ascii="Garamond" w:hAnsi="Garamond"/>
          <w:sz w:val="24"/>
          <w:szCs w:val="24"/>
        </w:rPr>
        <w:t>perusahaan</w:t>
      </w:r>
      <w:proofErr w:type="spellEnd"/>
      <w:r w:rsidRPr="0090145D">
        <w:rPr>
          <w:rFonts w:ascii="Garamond" w:hAnsi="Garamond"/>
          <w:sz w:val="24"/>
          <w:szCs w:val="24"/>
        </w:rPr>
        <w:t xml:space="preserve"> </w:t>
      </w:r>
      <w:proofErr w:type="spellStart"/>
      <w:r w:rsidRPr="0090145D">
        <w:rPr>
          <w:rFonts w:ascii="Garamond" w:hAnsi="Garamond"/>
          <w:sz w:val="24"/>
          <w:szCs w:val="24"/>
        </w:rPr>
        <w:t>memfasilitasi</w:t>
      </w:r>
      <w:proofErr w:type="spellEnd"/>
      <w:r w:rsidRPr="0090145D">
        <w:rPr>
          <w:rFonts w:ascii="Garamond" w:hAnsi="Garamond"/>
          <w:sz w:val="24"/>
          <w:szCs w:val="24"/>
        </w:rPr>
        <w:t xml:space="preserve"> </w:t>
      </w:r>
      <w:proofErr w:type="spellStart"/>
      <w:r w:rsidRPr="0090145D">
        <w:rPr>
          <w:rFonts w:ascii="Garamond" w:hAnsi="Garamond"/>
          <w:sz w:val="24"/>
          <w:szCs w:val="24"/>
        </w:rPr>
        <w:t>kebutuhan</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baik</w:t>
      </w:r>
      <w:proofErr w:type="spellEnd"/>
      <w:r w:rsidRPr="0090145D">
        <w:rPr>
          <w:rFonts w:ascii="Garamond" w:hAnsi="Garamond"/>
          <w:sz w:val="24"/>
          <w:szCs w:val="24"/>
        </w:rPr>
        <w:t xml:space="preserve"> </w:t>
      </w:r>
      <w:proofErr w:type="spellStart"/>
      <w:r w:rsidRPr="0090145D">
        <w:rPr>
          <w:rFonts w:ascii="Garamond" w:hAnsi="Garamond"/>
          <w:sz w:val="24"/>
          <w:szCs w:val="24"/>
        </w:rPr>
        <w:t>itu</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langsung</w:t>
      </w:r>
      <w:proofErr w:type="spellEnd"/>
      <w:r w:rsidRPr="0090145D">
        <w:rPr>
          <w:rFonts w:ascii="Garamond" w:hAnsi="Garamond"/>
          <w:sz w:val="24"/>
          <w:szCs w:val="24"/>
        </w:rPr>
        <w:t xml:space="preserve"> </w:t>
      </w:r>
      <w:proofErr w:type="spellStart"/>
      <w:r w:rsidRPr="0090145D">
        <w:rPr>
          <w:rFonts w:ascii="Garamond" w:hAnsi="Garamond"/>
          <w:sz w:val="24"/>
          <w:szCs w:val="24"/>
        </w:rPr>
        <w:t>maupun</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langsungnya</w:t>
      </w:r>
      <w:proofErr w:type="spellEnd"/>
      <w:r w:rsidRPr="0090145D">
        <w:rPr>
          <w:rFonts w:ascii="Garamond" w:hAnsi="Garamond"/>
          <w:sz w:val="24"/>
          <w:szCs w:val="24"/>
        </w:rPr>
        <w:t xml:space="preserve"> agar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menjadi</w:t>
      </w:r>
      <w:proofErr w:type="spellEnd"/>
      <w:r w:rsidRPr="0090145D">
        <w:rPr>
          <w:rFonts w:ascii="Garamond" w:hAnsi="Garamond"/>
          <w:sz w:val="24"/>
          <w:szCs w:val="24"/>
        </w:rPr>
        <w:t xml:space="preserve"> </w:t>
      </w:r>
      <w:proofErr w:type="spellStart"/>
      <w:r w:rsidRPr="0090145D">
        <w:rPr>
          <w:rFonts w:ascii="Garamond" w:hAnsi="Garamond"/>
          <w:sz w:val="24"/>
          <w:szCs w:val="24"/>
        </w:rPr>
        <w:t>lebih</w:t>
      </w:r>
      <w:proofErr w:type="spellEnd"/>
      <w:r w:rsidRPr="0090145D">
        <w:rPr>
          <w:rFonts w:ascii="Garamond" w:hAnsi="Garamond"/>
          <w:sz w:val="24"/>
          <w:szCs w:val="24"/>
        </w:rPr>
        <w:t xml:space="preserve"> </w:t>
      </w:r>
      <w:proofErr w:type="spellStart"/>
      <w:r w:rsidRPr="0090145D">
        <w:rPr>
          <w:rFonts w:ascii="Garamond" w:hAnsi="Garamond"/>
          <w:sz w:val="24"/>
          <w:szCs w:val="24"/>
        </w:rPr>
        <w:t>tinggi</w:t>
      </w:r>
      <w:proofErr w:type="spellEnd"/>
      <w:r w:rsidRPr="0090145D">
        <w:rPr>
          <w:rFonts w:ascii="Garamond" w:hAnsi="Garamond"/>
          <w:sz w:val="24"/>
          <w:szCs w:val="24"/>
        </w:rPr>
        <w:t xml:space="preserve">. </w:t>
      </w:r>
      <w:proofErr w:type="spellStart"/>
      <w:r w:rsidRPr="0090145D">
        <w:rPr>
          <w:rFonts w:ascii="Garamond" w:hAnsi="Garamond"/>
          <w:sz w:val="24"/>
          <w:szCs w:val="24"/>
        </w:rPr>
        <w:t>Dorongan</w:t>
      </w:r>
      <w:proofErr w:type="spellEnd"/>
      <w:r w:rsidRPr="0090145D">
        <w:rPr>
          <w:rFonts w:ascii="Garamond" w:hAnsi="Garamond"/>
          <w:sz w:val="24"/>
          <w:szCs w:val="24"/>
        </w:rPr>
        <w:t xml:space="preserve"> </w:t>
      </w:r>
      <w:proofErr w:type="spellStart"/>
      <w:r w:rsidRPr="0090145D">
        <w:rPr>
          <w:rFonts w:ascii="Garamond" w:hAnsi="Garamond"/>
          <w:sz w:val="24"/>
          <w:szCs w:val="24"/>
        </w:rPr>
        <w:t>secara</w:t>
      </w:r>
      <w:proofErr w:type="spellEnd"/>
      <w:r w:rsidRPr="0090145D">
        <w:rPr>
          <w:rFonts w:ascii="Garamond" w:hAnsi="Garamond"/>
          <w:sz w:val="24"/>
          <w:szCs w:val="24"/>
        </w:rPr>
        <w:t xml:space="preserve"> internal </w:t>
      </w:r>
      <w:proofErr w:type="spellStart"/>
      <w:r w:rsidRPr="0090145D">
        <w:rPr>
          <w:rFonts w:ascii="Garamond" w:hAnsi="Garamond"/>
          <w:sz w:val="24"/>
          <w:szCs w:val="24"/>
        </w:rPr>
        <w:t>maupun</w:t>
      </w:r>
      <w:proofErr w:type="spellEnd"/>
      <w:r w:rsidRPr="0090145D">
        <w:rPr>
          <w:rFonts w:ascii="Garamond" w:hAnsi="Garamond"/>
          <w:sz w:val="24"/>
          <w:szCs w:val="24"/>
        </w:rPr>
        <w:t xml:space="preserve"> </w:t>
      </w:r>
      <w:proofErr w:type="spellStart"/>
      <w:r w:rsidRPr="0090145D">
        <w:rPr>
          <w:rFonts w:ascii="Garamond" w:hAnsi="Garamond"/>
          <w:sz w:val="24"/>
          <w:szCs w:val="24"/>
        </w:rPr>
        <w:t>eksternal</w:t>
      </w:r>
      <w:proofErr w:type="spellEnd"/>
      <w:r w:rsidRPr="0090145D">
        <w:rPr>
          <w:rFonts w:ascii="Garamond" w:hAnsi="Garamond"/>
          <w:sz w:val="24"/>
          <w:szCs w:val="24"/>
        </w:rPr>
        <w:t xml:space="preserve"> </w:t>
      </w:r>
      <w:proofErr w:type="spellStart"/>
      <w:r w:rsidRPr="0090145D">
        <w:rPr>
          <w:rFonts w:ascii="Garamond" w:hAnsi="Garamond"/>
          <w:sz w:val="24"/>
          <w:szCs w:val="24"/>
        </w:rPr>
        <w:t>dapat</w:t>
      </w:r>
      <w:proofErr w:type="spellEnd"/>
      <w:r w:rsidRPr="0090145D">
        <w:rPr>
          <w:rFonts w:ascii="Garamond" w:hAnsi="Garamond"/>
          <w:sz w:val="24"/>
          <w:szCs w:val="24"/>
        </w:rPr>
        <w:t xml:space="preserve"> </w:t>
      </w:r>
      <w:proofErr w:type="spellStart"/>
      <w:r w:rsidRPr="0090145D">
        <w:rPr>
          <w:rFonts w:ascii="Garamond" w:hAnsi="Garamond"/>
          <w:sz w:val="24"/>
          <w:szCs w:val="24"/>
        </w:rPr>
        <w:t>memicu</w:t>
      </w:r>
      <w:proofErr w:type="spellEnd"/>
      <w:r w:rsidRPr="0090145D">
        <w:rPr>
          <w:rFonts w:ascii="Garamond" w:hAnsi="Garamond"/>
          <w:sz w:val="24"/>
          <w:szCs w:val="24"/>
        </w:rPr>
        <w:t xml:space="preserve"> </w:t>
      </w:r>
      <w:proofErr w:type="spellStart"/>
      <w:r w:rsidRPr="0090145D">
        <w:rPr>
          <w:rFonts w:ascii="Garamond" w:hAnsi="Garamond"/>
          <w:sz w:val="24"/>
          <w:szCs w:val="24"/>
        </w:rPr>
        <w:t>semangat</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dan </w:t>
      </w:r>
      <w:proofErr w:type="spellStart"/>
      <w:r w:rsidRPr="0090145D">
        <w:rPr>
          <w:rFonts w:ascii="Garamond" w:hAnsi="Garamond"/>
          <w:sz w:val="24"/>
          <w:szCs w:val="24"/>
        </w:rPr>
        <w:t>perilaku</w:t>
      </w:r>
      <w:proofErr w:type="spellEnd"/>
      <w:r w:rsidRPr="0090145D">
        <w:rPr>
          <w:rFonts w:ascii="Garamond" w:hAnsi="Garamond"/>
          <w:sz w:val="24"/>
          <w:szCs w:val="24"/>
        </w:rPr>
        <w:t xml:space="preserve"> </w:t>
      </w:r>
      <w:proofErr w:type="spellStart"/>
      <w:r w:rsidRPr="0090145D">
        <w:rPr>
          <w:rFonts w:ascii="Garamond" w:hAnsi="Garamond"/>
          <w:sz w:val="24"/>
          <w:szCs w:val="24"/>
        </w:rPr>
        <w:t>positif</w:t>
      </w:r>
      <w:proofErr w:type="spellEnd"/>
      <w:r w:rsidRPr="0090145D">
        <w:rPr>
          <w:rFonts w:ascii="Garamond" w:hAnsi="Garamond"/>
          <w:sz w:val="24"/>
          <w:szCs w:val="24"/>
        </w:rPr>
        <w:t xml:space="preserve"> </w:t>
      </w:r>
      <w:proofErr w:type="spellStart"/>
      <w:r w:rsidRPr="0090145D">
        <w:rPr>
          <w:rFonts w:ascii="Garamond" w:hAnsi="Garamond"/>
          <w:sz w:val="24"/>
          <w:szCs w:val="24"/>
        </w:rPr>
        <w:t>lainnya</w:t>
      </w:r>
      <w:proofErr w:type="spellEnd"/>
      <w:r w:rsidRPr="0090145D">
        <w:rPr>
          <w:rFonts w:ascii="Garamond" w:hAnsi="Garamond"/>
          <w:sz w:val="24"/>
          <w:szCs w:val="24"/>
        </w:rPr>
        <w:t>.</w:t>
      </w:r>
    </w:p>
    <w:p w14:paraId="4275101B" w14:textId="3D3FE361" w:rsidR="0090145D" w:rsidRPr="0090145D" w:rsidRDefault="0090145D" w:rsidP="0090145D">
      <w:pPr>
        <w:jc w:val="both"/>
        <w:rPr>
          <w:rFonts w:ascii="Garamond" w:hAnsi="Garamond" w:cstheme="majorBidi"/>
          <w:iCs/>
          <w:sz w:val="24"/>
          <w:szCs w:val="24"/>
        </w:rPr>
      </w:pPr>
      <w:r w:rsidRPr="0090145D">
        <w:rPr>
          <w:rFonts w:ascii="Garamond" w:hAnsi="Garamond"/>
          <w:sz w:val="24"/>
          <w:szCs w:val="24"/>
        </w:rPr>
        <w:tab/>
      </w:r>
      <w:r w:rsidRPr="0090145D">
        <w:rPr>
          <w:rFonts w:ascii="Garamond" w:hAnsi="Garamond"/>
          <w:sz w:val="24"/>
          <w:szCs w:val="24"/>
        </w:rPr>
        <w:t xml:space="preserve">Hasil </w:t>
      </w:r>
      <w:proofErr w:type="spellStart"/>
      <w:r w:rsidRPr="0090145D">
        <w:rPr>
          <w:rFonts w:ascii="Garamond" w:hAnsi="Garamond"/>
          <w:sz w:val="24"/>
          <w:szCs w:val="24"/>
        </w:rPr>
        <w:t>penelitian</w:t>
      </w:r>
      <w:proofErr w:type="spellEnd"/>
      <w:r w:rsidRPr="0090145D">
        <w:rPr>
          <w:rFonts w:ascii="Garamond" w:hAnsi="Garamond"/>
          <w:sz w:val="24"/>
          <w:szCs w:val="24"/>
        </w:rPr>
        <w:t xml:space="preserve"> </w:t>
      </w:r>
      <w:proofErr w:type="spellStart"/>
      <w:r w:rsidRPr="0090145D">
        <w:rPr>
          <w:rFonts w:ascii="Garamond" w:hAnsi="Garamond"/>
          <w:sz w:val="24"/>
          <w:szCs w:val="24"/>
        </w:rPr>
        <w:t>ini</w:t>
      </w:r>
      <w:proofErr w:type="spellEnd"/>
      <w:r w:rsidRPr="0090145D">
        <w:rPr>
          <w:rFonts w:ascii="Garamond" w:hAnsi="Garamond"/>
          <w:sz w:val="24"/>
          <w:szCs w:val="24"/>
        </w:rPr>
        <w:t xml:space="preserve"> </w:t>
      </w:r>
      <w:proofErr w:type="spellStart"/>
      <w:r w:rsidRPr="0090145D">
        <w:rPr>
          <w:rFonts w:ascii="Garamond" w:hAnsi="Garamond"/>
          <w:sz w:val="24"/>
          <w:szCs w:val="24"/>
        </w:rPr>
        <w:t>sesuai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penelitian</w:t>
      </w:r>
      <w:proofErr w:type="spellEnd"/>
      <w:r w:rsidRPr="0090145D">
        <w:rPr>
          <w:rFonts w:ascii="Garamond" w:hAnsi="Garamond"/>
          <w:sz w:val="24"/>
          <w:szCs w:val="24"/>
        </w:rPr>
        <w:t xml:space="preserve"> yang </w:t>
      </w:r>
      <w:proofErr w:type="spellStart"/>
      <w:r w:rsidRPr="0090145D">
        <w:rPr>
          <w:rFonts w:ascii="Garamond" w:hAnsi="Garamond"/>
          <w:sz w:val="24"/>
          <w:szCs w:val="24"/>
        </w:rPr>
        <w:t>dilaksanakan</w:t>
      </w:r>
      <w:proofErr w:type="spellEnd"/>
      <w:r w:rsidRPr="0090145D">
        <w:rPr>
          <w:rFonts w:ascii="Garamond" w:hAnsi="Garamond"/>
          <w:sz w:val="24"/>
          <w:szCs w:val="24"/>
        </w:rPr>
        <w:t xml:space="preserve"> oleh Muhammad </w:t>
      </w:r>
      <w:proofErr w:type="spellStart"/>
      <w:r w:rsidRPr="0090145D">
        <w:rPr>
          <w:rFonts w:ascii="Garamond" w:hAnsi="Garamond"/>
          <w:sz w:val="24"/>
          <w:szCs w:val="24"/>
        </w:rPr>
        <w:t>Rifqi</w:t>
      </w:r>
      <w:proofErr w:type="spellEnd"/>
      <w:r w:rsidRPr="0090145D">
        <w:rPr>
          <w:rFonts w:ascii="Garamond" w:hAnsi="Garamond"/>
          <w:sz w:val="24"/>
          <w:szCs w:val="24"/>
        </w:rPr>
        <w:t xml:space="preserve"> dan </w:t>
      </w:r>
      <w:proofErr w:type="spellStart"/>
      <w:r w:rsidRPr="0090145D">
        <w:rPr>
          <w:rFonts w:ascii="Garamond" w:hAnsi="Garamond"/>
          <w:sz w:val="24"/>
          <w:szCs w:val="24"/>
        </w:rPr>
        <w:t>Rinda</w:t>
      </w:r>
      <w:proofErr w:type="spellEnd"/>
      <w:r w:rsidRPr="0090145D">
        <w:rPr>
          <w:rFonts w:ascii="Garamond" w:hAnsi="Garamond"/>
          <w:sz w:val="24"/>
          <w:szCs w:val="24"/>
        </w:rPr>
        <w:t xml:space="preserve"> </w:t>
      </w:r>
      <w:proofErr w:type="spellStart"/>
      <w:r w:rsidRPr="0090145D">
        <w:rPr>
          <w:rFonts w:ascii="Garamond" w:hAnsi="Garamond"/>
          <w:sz w:val="24"/>
          <w:szCs w:val="24"/>
        </w:rPr>
        <w:t>Asytuti</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judul</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Budaya</w:t>
      </w:r>
      <w:proofErr w:type="spellEnd"/>
      <w:r w:rsidRPr="0090145D">
        <w:rPr>
          <w:rFonts w:ascii="Garamond" w:hAnsi="Garamond"/>
          <w:sz w:val="24"/>
          <w:szCs w:val="24"/>
        </w:rPr>
        <w:t xml:space="preserve"> </w:t>
      </w:r>
      <w:proofErr w:type="spellStart"/>
      <w:r w:rsidRPr="0090145D">
        <w:rPr>
          <w:rFonts w:ascii="Garamond" w:hAnsi="Garamond"/>
          <w:sz w:val="24"/>
          <w:szCs w:val="24"/>
        </w:rPr>
        <w:t>Organisasi</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dan </w:t>
      </w:r>
      <w:proofErr w:type="spellStart"/>
      <w:r w:rsidRPr="0090145D">
        <w:rPr>
          <w:rFonts w:ascii="Garamond" w:hAnsi="Garamond"/>
          <w:sz w:val="24"/>
          <w:szCs w:val="24"/>
        </w:rPr>
        <w:t>Pelatihan</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Kinerja </w:t>
      </w:r>
      <w:proofErr w:type="spellStart"/>
      <w:r w:rsidRPr="0090145D">
        <w:rPr>
          <w:rFonts w:ascii="Garamond" w:hAnsi="Garamond"/>
          <w:sz w:val="24"/>
          <w:szCs w:val="24"/>
        </w:rPr>
        <w:t>Karyawan</w:t>
      </w:r>
      <w:proofErr w:type="spellEnd"/>
      <w:r w:rsidRPr="0090145D">
        <w:rPr>
          <w:rFonts w:ascii="Garamond" w:hAnsi="Garamond"/>
          <w:sz w:val="24"/>
          <w:szCs w:val="24"/>
        </w:rPr>
        <w:t xml:space="preserve"> </w:t>
      </w:r>
      <w:proofErr w:type="spellStart"/>
      <w:r w:rsidRPr="0090145D">
        <w:rPr>
          <w:rFonts w:ascii="Garamond" w:hAnsi="Garamond"/>
          <w:sz w:val="24"/>
          <w:szCs w:val="24"/>
        </w:rPr>
        <w:t>dengan</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sebagai</w:t>
      </w:r>
      <w:proofErr w:type="spellEnd"/>
      <w:r w:rsidRPr="0090145D">
        <w:rPr>
          <w:rFonts w:ascii="Garamond" w:hAnsi="Garamond"/>
          <w:sz w:val="24"/>
          <w:szCs w:val="24"/>
        </w:rPr>
        <w:t xml:space="preserve"> </w:t>
      </w:r>
      <w:proofErr w:type="spellStart"/>
      <w:r w:rsidRPr="0090145D">
        <w:rPr>
          <w:rFonts w:ascii="Garamond" w:hAnsi="Garamond"/>
          <w:sz w:val="24"/>
          <w:szCs w:val="24"/>
        </w:rPr>
        <w:t>Variabel</w:t>
      </w:r>
      <w:proofErr w:type="spellEnd"/>
      <w:r w:rsidRPr="0090145D">
        <w:rPr>
          <w:rFonts w:ascii="Garamond" w:hAnsi="Garamond"/>
          <w:sz w:val="24"/>
          <w:szCs w:val="24"/>
        </w:rPr>
        <w:t xml:space="preserve"> Moderating Pada BNI Syariah Cabang </w:t>
      </w:r>
      <w:proofErr w:type="spellStart"/>
      <w:r w:rsidRPr="0090145D">
        <w:rPr>
          <w:rFonts w:ascii="Garamond" w:hAnsi="Garamond"/>
          <w:sz w:val="24"/>
          <w:szCs w:val="24"/>
        </w:rPr>
        <w:t>Pekalongan</w:t>
      </w:r>
      <w:proofErr w:type="spellEnd"/>
      <w:r w:rsidRPr="0090145D">
        <w:rPr>
          <w:rFonts w:ascii="Garamond" w:hAnsi="Garamond"/>
          <w:sz w:val="24"/>
          <w:szCs w:val="24"/>
        </w:rPr>
        <w:t xml:space="preserve">”. Hasil </w:t>
      </w:r>
      <w:proofErr w:type="spellStart"/>
      <w:r w:rsidRPr="0090145D">
        <w:rPr>
          <w:rFonts w:ascii="Garamond" w:hAnsi="Garamond"/>
          <w:sz w:val="24"/>
          <w:szCs w:val="24"/>
        </w:rPr>
        <w:t>penelitian</w:t>
      </w:r>
      <w:proofErr w:type="spellEnd"/>
      <w:r w:rsidRPr="0090145D">
        <w:rPr>
          <w:rFonts w:ascii="Garamond" w:hAnsi="Garamond"/>
          <w:sz w:val="24"/>
          <w:szCs w:val="24"/>
        </w:rPr>
        <w:t xml:space="preserve"> </w:t>
      </w:r>
      <w:proofErr w:type="spellStart"/>
      <w:r w:rsidRPr="0090145D">
        <w:rPr>
          <w:rFonts w:ascii="Garamond" w:hAnsi="Garamond"/>
          <w:sz w:val="24"/>
          <w:szCs w:val="24"/>
        </w:rPr>
        <w:t>ini</w:t>
      </w:r>
      <w:proofErr w:type="spellEnd"/>
      <w:r w:rsidRPr="0090145D">
        <w:rPr>
          <w:rFonts w:ascii="Garamond" w:hAnsi="Garamond"/>
          <w:sz w:val="24"/>
          <w:szCs w:val="24"/>
        </w:rPr>
        <w:t xml:space="preserve"> </w:t>
      </w:r>
      <w:proofErr w:type="spellStart"/>
      <w:r w:rsidRPr="0090145D">
        <w:rPr>
          <w:rFonts w:ascii="Garamond" w:hAnsi="Garamond"/>
          <w:sz w:val="24"/>
          <w:szCs w:val="24"/>
        </w:rPr>
        <w:t>membuktikan</w:t>
      </w:r>
      <w:proofErr w:type="spellEnd"/>
      <w:r w:rsidRPr="0090145D">
        <w:rPr>
          <w:rFonts w:ascii="Garamond" w:hAnsi="Garamond"/>
          <w:sz w:val="24"/>
          <w:szCs w:val="24"/>
        </w:rPr>
        <w:t xml:space="preserve"> </w:t>
      </w:r>
      <w:proofErr w:type="spellStart"/>
      <w:r w:rsidRPr="0090145D">
        <w:rPr>
          <w:rFonts w:ascii="Garamond" w:hAnsi="Garamond"/>
          <w:sz w:val="24"/>
          <w:szCs w:val="24"/>
        </w:rPr>
        <w:t>bahwasanya</w:t>
      </w:r>
      <w:proofErr w:type="spellEnd"/>
      <w:r w:rsidRPr="0090145D">
        <w:rPr>
          <w:rFonts w:ascii="Garamond" w:hAnsi="Garamond"/>
          <w:sz w:val="24"/>
          <w:szCs w:val="24"/>
        </w:rPr>
        <w:t xml:space="preserve"> </w:t>
      </w:r>
      <w:proofErr w:type="spellStart"/>
      <w:r w:rsidRPr="0090145D">
        <w:rPr>
          <w:rFonts w:ascii="Garamond" w:hAnsi="Garamond"/>
          <w:sz w:val="24"/>
          <w:szCs w:val="24"/>
        </w:rPr>
        <w:t>kompensasi</w:t>
      </w:r>
      <w:proofErr w:type="spellEnd"/>
      <w:r w:rsidRPr="0090145D">
        <w:rPr>
          <w:rFonts w:ascii="Garamond" w:hAnsi="Garamond"/>
          <w:sz w:val="24"/>
          <w:szCs w:val="24"/>
        </w:rPr>
        <w:t xml:space="preserve"> </w:t>
      </w:r>
      <w:proofErr w:type="spellStart"/>
      <w:r w:rsidRPr="0090145D">
        <w:rPr>
          <w:rFonts w:ascii="Garamond" w:hAnsi="Garamond"/>
          <w:sz w:val="24"/>
          <w:szCs w:val="24"/>
        </w:rPr>
        <w:t>tidak</w:t>
      </w:r>
      <w:proofErr w:type="spellEnd"/>
      <w:r w:rsidRPr="0090145D">
        <w:rPr>
          <w:rFonts w:ascii="Garamond" w:hAnsi="Garamond"/>
          <w:sz w:val="24"/>
          <w:szCs w:val="24"/>
        </w:rPr>
        <w:t xml:space="preserve"> </w:t>
      </w:r>
      <w:proofErr w:type="spellStart"/>
      <w:r w:rsidRPr="0090145D">
        <w:rPr>
          <w:rFonts w:ascii="Garamond" w:hAnsi="Garamond"/>
          <w:sz w:val="24"/>
          <w:szCs w:val="24"/>
        </w:rPr>
        <w:t>memoderasi</w:t>
      </w:r>
      <w:proofErr w:type="spellEnd"/>
      <w:r w:rsidRPr="0090145D">
        <w:rPr>
          <w:rFonts w:ascii="Garamond" w:hAnsi="Garamond"/>
          <w:sz w:val="24"/>
          <w:szCs w:val="24"/>
        </w:rPr>
        <w:t xml:space="preserve"> </w:t>
      </w:r>
      <w:proofErr w:type="spellStart"/>
      <w:r w:rsidRPr="0090145D">
        <w:rPr>
          <w:rFonts w:ascii="Garamond" w:hAnsi="Garamond"/>
          <w:sz w:val="24"/>
          <w:szCs w:val="24"/>
        </w:rPr>
        <w:t>pengaruh</w:t>
      </w:r>
      <w:proofErr w:type="spellEnd"/>
      <w:r w:rsidRPr="0090145D">
        <w:rPr>
          <w:rFonts w:ascii="Garamond" w:hAnsi="Garamond"/>
          <w:sz w:val="24"/>
          <w:szCs w:val="24"/>
        </w:rPr>
        <w:t xml:space="preserve"> </w:t>
      </w:r>
      <w:proofErr w:type="spellStart"/>
      <w:r w:rsidRPr="0090145D">
        <w:rPr>
          <w:rFonts w:ascii="Garamond" w:hAnsi="Garamond"/>
          <w:sz w:val="24"/>
          <w:szCs w:val="24"/>
        </w:rPr>
        <w:t>motivasi</w:t>
      </w:r>
      <w:proofErr w:type="spellEnd"/>
      <w:r w:rsidRPr="0090145D">
        <w:rPr>
          <w:rFonts w:ascii="Garamond" w:hAnsi="Garamond"/>
          <w:sz w:val="24"/>
          <w:szCs w:val="24"/>
        </w:rPr>
        <w:t xml:space="preserve"> </w:t>
      </w:r>
      <w:proofErr w:type="spellStart"/>
      <w:r w:rsidRPr="0090145D">
        <w:rPr>
          <w:rFonts w:ascii="Garamond" w:hAnsi="Garamond"/>
          <w:sz w:val="24"/>
          <w:szCs w:val="24"/>
        </w:rPr>
        <w:t>kerja</w:t>
      </w:r>
      <w:proofErr w:type="spellEnd"/>
      <w:r w:rsidRPr="0090145D">
        <w:rPr>
          <w:rFonts w:ascii="Garamond" w:hAnsi="Garamond"/>
          <w:sz w:val="24"/>
          <w:szCs w:val="24"/>
        </w:rPr>
        <w:t xml:space="preserve"> </w:t>
      </w:r>
      <w:proofErr w:type="spellStart"/>
      <w:r w:rsidRPr="0090145D">
        <w:rPr>
          <w:rFonts w:ascii="Garamond" w:hAnsi="Garamond"/>
          <w:sz w:val="24"/>
          <w:szCs w:val="24"/>
        </w:rPr>
        <w:t>terhadap</w:t>
      </w:r>
      <w:proofErr w:type="spellEnd"/>
      <w:r w:rsidRPr="0090145D">
        <w:rPr>
          <w:rFonts w:ascii="Garamond" w:hAnsi="Garamond"/>
          <w:sz w:val="24"/>
          <w:szCs w:val="24"/>
        </w:rPr>
        <w:t xml:space="preserve"> </w:t>
      </w:r>
      <w:proofErr w:type="spellStart"/>
      <w:r w:rsidRPr="0090145D">
        <w:rPr>
          <w:rFonts w:ascii="Garamond" w:hAnsi="Garamond"/>
          <w:sz w:val="24"/>
          <w:szCs w:val="24"/>
        </w:rPr>
        <w:t>kinerja</w:t>
      </w:r>
      <w:proofErr w:type="spellEnd"/>
      <w:r w:rsidRPr="0090145D">
        <w:rPr>
          <w:rFonts w:ascii="Garamond" w:hAnsi="Garamond"/>
          <w:sz w:val="24"/>
          <w:szCs w:val="24"/>
        </w:rPr>
        <w:t xml:space="preserve"> </w:t>
      </w:r>
      <w:proofErr w:type="spellStart"/>
      <w:r w:rsidRPr="0090145D">
        <w:rPr>
          <w:rFonts w:ascii="Garamond" w:hAnsi="Garamond"/>
          <w:sz w:val="24"/>
          <w:szCs w:val="24"/>
        </w:rPr>
        <w:t>karyawan</w:t>
      </w:r>
      <w:proofErr w:type="spellEnd"/>
      <w:r w:rsidRPr="0090145D">
        <w:rPr>
          <w:rFonts w:ascii="Garamond" w:hAnsi="Garamond"/>
          <w:sz w:val="24"/>
          <w:szCs w:val="24"/>
        </w:rPr>
        <w:t xml:space="preserve"> pada BNI Syariah Cabang </w:t>
      </w:r>
      <w:proofErr w:type="spellStart"/>
      <w:r w:rsidRPr="0090145D">
        <w:rPr>
          <w:rFonts w:ascii="Garamond" w:hAnsi="Garamond"/>
          <w:sz w:val="24"/>
          <w:szCs w:val="24"/>
        </w:rPr>
        <w:t>Pekalongan</w:t>
      </w:r>
      <w:proofErr w:type="spellEnd"/>
      <w:r w:rsidRPr="0090145D">
        <w:rPr>
          <w:rFonts w:ascii="Garamond" w:hAnsi="Garamond"/>
          <w:sz w:val="24"/>
          <w:szCs w:val="24"/>
        </w:rPr>
        <w:t>.</w:t>
      </w:r>
    </w:p>
    <w:p w14:paraId="21A0BA3C" w14:textId="77777777" w:rsidR="008F5EA2" w:rsidRPr="007B78C8" w:rsidRDefault="008F5EA2" w:rsidP="007B78C8">
      <w:pPr>
        <w:pStyle w:val="ListParagraph"/>
        <w:tabs>
          <w:tab w:val="clear" w:pos="720"/>
        </w:tabs>
        <w:spacing w:after="0" w:line="240" w:lineRule="auto"/>
        <w:ind w:left="0"/>
        <w:jc w:val="both"/>
        <w:rPr>
          <w:rFonts w:ascii="Garamond" w:hAnsi="Garamond" w:cstheme="majorBidi"/>
          <w:iCs/>
          <w:sz w:val="20"/>
          <w:szCs w:val="20"/>
          <w:lang w:val="en-US"/>
        </w:rPr>
      </w:pPr>
    </w:p>
    <w:p w14:paraId="2E1543B9" w14:textId="77777777" w:rsidR="00E966F5" w:rsidRPr="005C5272" w:rsidRDefault="00C42C38" w:rsidP="007B78C8">
      <w:pPr>
        <w:pStyle w:val="ListParagraph"/>
        <w:tabs>
          <w:tab w:val="clear" w:pos="720"/>
        </w:tabs>
        <w:spacing w:after="0" w:line="360" w:lineRule="auto"/>
        <w:ind w:left="0"/>
        <w:rPr>
          <w:rFonts w:ascii="Garamond" w:hAnsi="Garamond" w:cstheme="majorBidi"/>
          <w:b/>
          <w:bCs/>
          <w:iCs/>
          <w:lang w:val="en-US"/>
        </w:rPr>
      </w:pPr>
      <w:r w:rsidRPr="005C5272">
        <w:rPr>
          <w:rFonts w:ascii="Garamond" w:hAnsi="Garamond" w:cstheme="majorBidi"/>
          <w:b/>
          <w:bCs/>
          <w:iCs/>
          <w:lang w:val="en-US"/>
        </w:rPr>
        <w:t xml:space="preserve">PENUTUP </w:t>
      </w:r>
    </w:p>
    <w:p w14:paraId="3B2933A7" w14:textId="25E4AE49" w:rsidR="00DF0DAF" w:rsidRPr="005C5272" w:rsidRDefault="00DF0DAF" w:rsidP="00DF0DAF">
      <w:pPr>
        <w:jc w:val="both"/>
        <w:rPr>
          <w:rFonts w:ascii="Garamond" w:hAnsi="Garamond"/>
          <w:sz w:val="24"/>
          <w:szCs w:val="24"/>
        </w:rPr>
      </w:pPr>
      <w:r>
        <w:rPr>
          <w:rFonts w:ascii="Garamond" w:hAnsi="Garamond"/>
          <w:bCs/>
          <w:sz w:val="24"/>
        </w:rPr>
        <w:tab/>
      </w:r>
      <w:r w:rsidRPr="005C5272">
        <w:rPr>
          <w:rFonts w:ascii="Garamond" w:hAnsi="Garamond"/>
          <w:bCs/>
          <w:sz w:val="24"/>
        </w:rPr>
        <w:t xml:space="preserve">Dari </w:t>
      </w:r>
      <w:proofErr w:type="spellStart"/>
      <w:r w:rsidRPr="005C5272">
        <w:rPr>
          <w:rFonts w:ascii="Garamond" w:hAnsi="Garamond"/>
          <w:bCs/>
          <w:sz w:val="24"/>
        </w:rPr>
        <w:t>hasil</w:t>
      </w:r>
      <w:proofErr w:type="spellEnd"/>
      <w:r w:rsidRPr="005C5272">
        <w:rPr>
          <w:rFonts w:ascii="Garamond" w:hAnsi="Garamond"/>
          <w:bCs/>
          <w:sz w:val="24"/>
        </w:rPr>
        <w:t xml:space="preserve"> </w:t>
      </w:r>
      <w:proofErr w:type="spellStart"/>
      <w:r w:rsidRPr="005C5272">
        <w:rPr>
          <w:rFonts w:ascii="Garamond" w:hAnsi="Garamond"/>
          <w:bCs/>
          <w:sz w:val="24"/>
        </w:rPr>
        <w:t>penelitian</w:t>
      </w:r>
      <w:proofErr w:type="spellEnd"/>
      <w:r w:rsidRPr="005C5272">
        <w:rPr>
          <w:rFonts w:ascii="Garamond" w:hAnsi="Garamond"/>
          <w:bCs/>
          <w:sz w:val="24"/>
        </w:rPr>
        <w:t xml:space="preserve"> yang </w:t>
      </w:r>
      <w:proofErr w:type="spellStart"/>
      <w:r w:rsidRPr="005C5272">
        <w:rPr>
          <w:rFonts w:ascii="Garamond" w:hAnsi="Garamond"/>
          <w:bCs/>
          <w:sz w:val="24"/>
        </w:rPr>
        <w:t>telah</w:t>
      </w:r>
      <w:proofErr w:type="spellEnd"/>
      <w:r w:rsidRPr="005C5272">
        <w:rPr>
          <w:rFonts w:ascii="Garamond" w:hAnsi="Garamond"/>
          <w:bCs/>
          <w:sz w:val="24"/>
        </w:rPr>
        <w:t xml:space="preserve"> </w:t>
      </w:r>
      <w:proofErr w:type="spellStart"/>
      <w:r w:rsidRPr="005C5272">
        <w:rPr>
          <w:rFonts w:ascii="Garamond" w:hAnsi="Garamond"/>
          <w:bCs/>
          <w:sz w:val="24"/>
        </w:rPr>
        <w:t>dilakukan</w:t>
      </w:r>
      <w:proofErr w:type="spellEnd"/>
      <w:r w:rsidRPr="005C5272">
        <w:rPr>
          <w:rFonts w:ascii="Garamond" w:hAnsi="Garamond"/>
          <w:bCs/>
          <w:sz w:val="24"/>
        </w:rPr>
        <w:t xml:space="preserve"> </w:t>
      </w:r>
      <w:proofErr w:type="spellStart"/>
      <w:r w:rsidRPr="005C5272">
        <w:rPr>
          <w:rFonts w:ascii="Garamond" w:hAnsi="Garamond"/>
          <w:bCs/>
          <w:sz w:val="24"/>
        </w:rPr>
        <w:t>maka</w:t>
      </w:r>
      <w:proofErr w:type="spellEnd"/>
      <w:r w:rsidRPr="005C5272">
        <w:rPr>
          <w:rFonts w:ascii="Garamond" w:hAnsi="Garamond"/>
          <w:bCs/>
          <w:sz w:val="24"/>
        </w:rPr>
        <w:t xml:space="preserve"> </w:t>
      </w:r>
      <w:proofErr w:type="spellStart"/>
      <w:r w:rsidRPr="005C5272">
        <w:rPr>
          <w:rFonts w:ascii="Garamond" w:hAnsi="Garamond"/>
          <w:bCs/>
          <w:sz w:val="24"/>
        </w:rPr>
        <w:t>dapat</w:t>
      </w:r>
      <w:proofErr w:type="spellEnd"/>
      <w:r w:rsidRPr="005C5272">
        <w:rPr>
          <w:rFonts w:ascii="Garamond" w:hAnsi="Garamond"/>
          <w:bCs/>
          <w:sz w:val="24"/>
        </w:rPr>
        <w:t xml:space="preserve"> </w:t>
      </w:r>
      <w:proofErr w:type="spellStart"/>
      <w:r w:rsidRPr="005C5272">
        <w:rPr>
          <w:rFonts w:ascii="Garamond" w:hAnsi="Garamond"/>
          <w:bCs/>
          <w:sz w:val="24"/>
        </w:rPr>
        <w:t>ditarik</w:t>
      </w:r>
      <w:proofErr w:type="spellEnd"/>
      <w:r w:rsidRPr="005C5272">
        <w:rPr>
          <w:rFonts w:ascii="Garamond" w:hAnsi="Garamond"/>
          <w:bCs/>
          <w:sz w:val="24"/>
        </w:rPr>
        <w:t xml:space="preserve"> </w:t>
      </w:r>
      <w:proofErr w:type="spellStart"/>
      <w:r w:rsidRPr="005C5272">
        <w:rPr>
          <w:rFonts w:ascii="Garamond" w:hAnsi="Garamond"/>
          <w:bCs/>
          <w:sz w:val="24"/>
        </w:rPr>
        <w:t>kesimpulan</w:t>
      </w:r>
      <w:proofErr w:type="spellEnd"/>
      <w:r w:rsidRPr="005C5272">
        <w:rPr>
          <w:rFonts w:ascii="Garamond" w:hAnsi="Garamond"/>
          <w:bCs/>
          <w:sz w:val="24"/>
        </w:rPr>
        <w:t xml:space="preserve"> </w:t>
      </w:r>
      <w:proofErr w:type="spellStart"/>
      <w:r w:rsidRPr="005C5272">
        <w:rPr>
          <w:rFonts w:ascii="Garamond" w:hAnsi="Garamond"/>
          <w:bCs/>
          <w:sz w:val="24"/>
        </w:rPr>
        <w:t>bahwa</w:t>
      </w:r>
      <w:proofErr w:type="spellEnd"/>
      <w:r w:rsidRPr="005C5272">
        <w:rPr>
          <w:rFonts w:ascii="Garamond" w:hAnsi="Garamond"/>
          <w:bCs/>
          <w:sz w:val="24"/>
        </w:rPr>
        <w:t xml:space="preserve"> </w:t>
      </w:r>
      <w:proofErr w:type="spellStart"/>
      <w:r w:rsidRPr="005C5272">
        <w:rPr>
          <w:rFonts w:ascii="Garamond" w:hAnsi="Garamond"/>
          <w:bCs/>
          <w:sz w:val="24"/>
        </w:rPr>
        <w:t>budaya</w:t>
      </w:r>
      <w:proofErr w:type="spellEnd"/>
      <w:r w:rsidRPr="005C5272">
        <w:rPr>
          <w:rFonts w:ascii="Garamond" w:hAnsi="Garamond"/>
          <w:bCs/>
          <w:sz w:val="24"/>
        </w:rPr>
        <w:t xml:space="preserve"> </w:t>
      </w:r>
      <w:proofErr w:type="spellStart"/>
      <w:r w:rsidRPr="005C5272">
        <w:rPr>
          <w:rFonts w:ascii="Garamond" w:hAnsi="Garamond"/>
          <w:bCs/>
          <w:sz w:val="24"/>
        </w:rPr>
        <w:t>organisasi</w:t>
      </w:r>
      <w:proofErr w:type="spellEnd"/>
      <w:r w:rsidRPr="005C5272">
        <w:rPr>
          <w:rFonts w:ascii="Garamond" w:hAnsi="Garamond"/>
          <w:bCs/>
          <w:sz w:val="24"/>
        </w:rPr>
        <w:t xml:space="preserve"> </w:t>
      </w:r>
      <w:proofErr w:type="spellStart"/>
      <w:r w:rsidRPr="005C5272">
        <w:rPr>
          <w:rFonts w:ascii="Garamond" w:hAnsi="Garamond"/>
          <w:bCs/>
          <w:sz w:val="24"/>
        </w:rPr>
        <w:t>mempunyai</w:t>
      </w:r>
      <w:proofErr w:type="spellEnd"/>
      <w:r w:rsidRPr="005C5272">
        <w:rPr>
          <w:rFonts w:ascii="Garamond" w:hAnsi="Garamond"/>
          <w:bCs/>
          <w:sz w:val="24"/>
        </w:rPr>
        <w:t xml:space="preserve"> </w:t>
      </w:r>
      <w:proofErr w:type="spellStart"/>
      <w:r w:rsidRPr="005C5272">
        <w:rPr>
          <w:rFonts w:ascii="Garamond" w:hAnsi="Garamond"/>
          <w:bCs/>
          <w:sz w:val="24"/>
        </w:rPr>
        <w:t>pengaruh</w:t>
      </w:r>
      <w:proofErr w:type="spellEnd"/>
      <w:r w:rsidRPr="005C5272">
        <w:rPr>
          <w:rFonts w:ascii="Garamond" w:hAnsi="Garamond"/>
          <w:bCs/>
          <w:sz w:val="24"/>
        </w:rPr>
        <w:t xml:space="preserve"> yang </w:t>
      </w:r>
      <w:proofErr w:type="spellStart"/>
      <w:r w:rsidRPr="005C5272">
        <w:rPr>
          <w:rFonts w:ascii="Garamond" w:hAnsi="Garamond"/>
          <w:bCs/>
          <w:sz w:val="24"/>
        </w:rPr>
        <w:t>positif</w:t>
      </w:r>
      <w:proofErr w:type="spellEnd"/>
      <w:r w:rsidRPr="005C5272">
        <w:rPr>
          <w:rFonts w:ascii="Garamond" w:hAnsi="Garamond"/>
          <w:bCs/>
          <w:sz w:val="24"/>
        </w:rPr>
        <w:t xml:space="preserve"> dan </w:t>
      </w:r>
      <w:proofErr w:type="spellStart"/>
      <w:r w:rsidRPr="005C5272">
        <w:rPr>
          <w:rFonts w:ascii="Garamond" w:hAnsi="Garamond"/>
          <w:bCs/>
          <w:sz w:val="24"/>
        </w:rPr>
        <w:t>signifikan</w:t>
      </w:r>
      <w:proofErr w:type="spellEnd"/>
      <w:r w:rsidRPr="005C5272">
        <w:rPr>
          <w:rFonts w:ascii="Garamond" w:hAnsi="Garamond"/>
          <w:bCs/>
          <w:sz w:val="24"/>
        </w:rPr>
        <w:t xml:space="preserve"> </w:t>
      </w:r>
      <w:proofErr w:type="spellStart"/>
      <w:r w:rsidRPr="005C5272">
        <w:rPr>
          <w:rFonts w:ascii="Garamond" w:hAnsi="Garamond"/>
          <w:bCs/>
          <w:sz w:val="24"/>
        </w:rPr>
        <w:t>terhadap</w:t>
      </w:r>
      <w:proofErr w:type="spellEnd"/>
      <w:r w:rsidRPr="005C5272">
        <w:rPr>
          <w:rFonts w:ascii="Garamond" w:hAnsi="Garamond"/>
          <w:bCs/>
          <w:sz w:val="24"/>
        </w:rPr>
        <w:t xml:space="preserve"> </w:t>
      </w:r>
      <w:proofErr w:type="spellStart"/>
      <w:r w:rsidRPr="005C5272">
        <w:rPr>
          <w:rFonts w:ascii="Garamond" w:hAnsi="Garamond"/>
          <w:bCs/>
          <w:sz w:val="24"/>
        </w:rPr>
        <w:t>kinerja</w:t>
      </w:r>
      <w:proofErr w:type="spellEnd"/>
      <w:r w:rsidRPr="005C5272">
        <w:rPr>
          <w:rFonts w:ascii="Garamond" w:hAnsi="Garamond"/>
          <w:bCs/>
          <w:sz w:val="24"/>
        </w:rPr>
        <w:t xml:space="preserve"> </w:t>
      </w:r>
      <w:proofErr w:type="spellStart"/>
      <w:r w:rsidRPr="005C5272">
        <w:rPr>
          <w:rFonts w:ascii="Garamond" w:hAnsi="Garamond"/>
          <w:bCs/>
          <w:sz w:val="24"/>
        </w:rPr>
        <w:t>karyawan</w:t>
      </w:r>
      <w:proofErr w:type="spellEnd"/>
      <w:r w:rsidRPr="005C5272">
        <w:rPr>
          <w:rFonts w:ascii="Garamond" w:hAnsi="Garamond"/>
          <w:bCs/>
          <w:sz w:val="24"/>
        </w:rPr>
        <w:t xml:space="preserve"> dan </w:t>
      </w:r>
      <w:proofErr w:type="spellStart"/>
      <w:r w:rsidRPr="005C5272">
        <w:rPr>
          <w:rFonts w:ascii="Garamond" w:hAnsi="Garamond"/>
          <w:bCs/>
          <w:sz w:val="24"/>
        </w:rPr>
        <w:t>motivasi</w:t>
      </w:r>
      <w:proofErr w:type="spellEnd"/>
      <w:r w:rsidRPr="005C5272">
        <w:rPr>
          <w:rFonts w:ascii="Garamond" w:hAnsi="Garamond"/>
          <w:bCs/>
          <w:sz w:val="24"/>
        </w:rPr>
        <w:t xml:space="preserve"> </w:t>
      </w:r>
      <w:proofErr w:type="spellStart"/>
      <w:r w:rsidRPr="005C5272">
        <w:rPr>
          <w:rFonts w:ascii="Garamond" w:hAnsi="Garamond"/>
          <w:bCs/>
          <w:sz w:val="24"/>
        </w:rPr>
        <w:t>kerja</w:t>
      </w:r>
      <w:proofErr w:type="spellEnd"/>
      <w:r w:rsidRPr="005C5272">
        <w:rPr>
          <w:rFonts w:ascii="Garamond" w:hAnsi="Garamond"/>
          <w:bCs/>
          <w:sz w:val="24"/>
        </w:rPr>
        <w:t xml:space="preserve"> </w:t>
      </w:r>
      <w:proofErr w:type="spellStart"/>
      <w:r w:rsidRPr="005C5272">
        <w:rPr>
          <w:rFonts w:ascii="Garamond" w:hAnsi="Garamond"/>
          <w:bCs/>
          <w:sz w:val="24"/>
        </w:rPr>
        <w:t>mempunyai</w:t>
      </w:r>
      <w:proofErr w:type="spellEnd"/>
      <w:r w:rsidRPr="005C5272">
        <w:rPr>
          <w:rFonts w:ascii="Garamond" w:hAnsi="Garamond"/>
          <w:bCs/>
          <w:sz w:val="24"/>
        </w:rPr>
        <w:t xml:space="preserve"> </w:t>
      </w:r>
      <w:proofErr w:type="spellStart"/>
      <w:r w:rsidRPr="005C5272">
        <w:rPr>
          <w:rFonts w:ascii="Garamond" w:hAnsi="Garamond"/>
          <w:bCs/>
          <w:sz w:val="24"/>
        </w:rPr>
        <w:t>pengaruh</w:t>
      </w:r>
      <w:proofErr w:type="spellEnd"/>
      <w:r w:rsidRPr="005C5272">
        <w:rPr>
          <w:rFonts w:ascii="Garamond" w:hAnsi="Garamond"/>
          <w:bCs/>
          <w:sz w:val="24"/>
        </w:rPr>
        <w:t xml:space="preserve"> yang </w:t>
      </w:r>
      <w:proofErr w:type="spellStart"/>
      <w:r w:rsidRPr="005C5272">
        <w:rPr>
          <w:rFonts w:ascii="Garamond" w:hAnsi="Garamond"/>
          <w:bCs/>
          <w:sz w:val="24"/>
        </w:rPr>
        <w:t>positif</w:t>
      </w:r>
      <w:proofErr w:type="spellEnd"/>
      <w:r w:rsidRPr="005C5272">
        <w:rPr>
          <w:rFonts w:ascii="Garamond" w:hAnsi="Garamond"/>
          <w:bCs/>
          <w:sz w:val="24"/>
        </w:rPr>
        <w:t xml:space="preserve"> dan </w:t>
      </w:r>
      <w:proofErr w:type="spellStart"/>
      <w:r w:rsidRPr="005C5272">
        <w:rPr>
          <w:rFonts w:ascii="Garamond" w:hAnsi="Garamond"/>
          <w:bCs/>
          <w:sz w:val="24"/>
        </w:rPr>
        <w:t>signifikan</w:t>
      </w:r>
      <w:proofErr w:type="spellEnd"/>
      <w:r w:rsidRPr="005C5272">
        <w:rPr>
          <w:rFonts w:ascii="Garamond" w:hAnsi="Garamond"/>
          <w:bCs/>
          <w:sz w:val="24"/>
        </w:rPr>
        <w:t xml:space="preserve"> </w:t>
      </w:r>
      <w:proofErr w:type="spellStart"/>
      <w:r w:rsidRPr="005C5272">
        <w:rPr>
          <w:rFonts w:ascii="Garamond" w:hAnsi="Garamond"/>
          <w:bCs/>
          <w:sz w:val="24"/>
        </w:rPr>
        <w:t>terhadap</w:t>
      </w:r>
      <w:proofErr w:type="spellEnd"/>
      <w:r w:rsidRPr="005C5272">
        <w:rPr>
          <w:rFonts w:ascii="Garamond" w:hAnsi="Garamond"/>
          <w:bCs/>
          <w:sz w:val="24"/>
        </w:rPr>
        <w:t xml:space="preserve"> </w:t>
      </w:r>
      <w:proofErr w:type="spellStart"/>
      <w:r w:rsidRPr="005C5272">
        <w:rPr>
          <w:rFonts w:ascii="Garamond" w:hAnsi="Garamond"/>
          <w:bCs/>
          <w:sz w:val="24"/>
        </w:rPr>
        <w:t>kinerja</w:t>
      </w:r>
      <w:proofErr w:type="spellEnd"/>
      <w:r w:rsidRPr="005C5272">
        <w:rPr>
          <w:rFonts w:ascii="Garamond" w:hAnsi="Garamond"/>
          <w:bCs/>
          <w:sz w:val="24"/>
        </w:rPr>
        <w:t xml:space="preserve"> </w:t>
      </w:r>
      <w:proofErr w:type="spellStart"/>
      <w:r w:rsidRPr="005C5272">
        <w:rPr>
          <w:rFonts w:ascii="Garamond" w:hAnsi="Garamond"/>
          <w:bCs/>
          <w:sz w:val="24"/>
        </w:rPr>
        <w:t>karyawan</w:t>
      </w:r>
      <w:proofErr w:type="spellEnd"/>
      <w:r w:rsidRPr="005C5272">
        <w:rPr>
          <w:rFonts w:ascii="Garamond" w:hAnsi="Garamond"/>
          <w:bCs/>
          <w:sz w:val="24"/>
        </w:rPr>
        <w:t xml:space="preserve">. </w:t>
      </w:r>
      <w:proofErr w:type="spellStart"/>
      <w:r w:rsidRPr="005C5272">
        <w:rPr>
          <w:rFonts w:ascii="Garamond" w:hAnsi="Garamond"/>
          <w:bCs/>
          <w:sz w:val="24"/>
        </w:rPr>
        <w:t>Sedangkan</w:t>
      </w:r>
      <w:proofErr w:type="spellEnd"/>
      <w:r w:rsidRPr="005C5272">
        <w:rPr>
          <w:rFonts w:ascii="Garamond" w:hAnsi="Garamond"/>
          <w:bCs/>
          <w:sz w:val="24"/>
        </w:rPr>
        <w:t xml:space="preserve">, </w:t>
      </w:r>
      <w:proofErr w:type="spellStart"/>
      <w:r w:rsidRPr="005C5272">
        <w:rPr>
          <w:rFonts w:ascii="Garamond" w:hAnsi="Garamond"/>
          <w:bCs/>
          <w:sz w:val="24"/>
        </w:rPr>
        <w:t>kompensasi</w:t>
      </w:r>
      <w:proofErr w:type="spellEnd"/>
      <w:r w:rsidRPr="005C5272">
        <w:rPr>
          <w:rFonts w:ascii="Garamond" w:hAnsi="Garamond"/>
          <w:bCs/>
          <w:sz w:val="24"/>
        </w:rPr>
        <w:t xml:space="preserve"> </w:t>
      </w:r>
      <w:proofErr w:type="spellStart"/>
      <w:r w:rsidRPr="005C5272">
        <w:rPr>
          <w:rFonts w:ascii="Garamond" w:hAnsi="Garamond"/>
          <w:sz w:val="24"/>
          <w:szCs w:val="24"/>
        </w:rPr>
        <w:t>tidak</w:t>
      </w:r>
      <w:proofErr w:type="spellEnd"/>
      <w:r w:rsidRPr="005C5272">
        <w:rPr>
          <w:rFonts w:ascii="Garamond" w:hAnsi="Garamond"/>
          <w:sz w:val="24"/>
          <w:szCs w:val="24"/>
        </w:rPr>
        <w:t xml:space="preserve"> </w:t>
      </w:r>
      <w:proofErr w:type="spellStart"/>
      <w:r w:rsidRPr="005C5272">
        <w:rPr>
          <w:rFonts w:ascii="Garamond" w:hAnsi="Garamond"/>
          <w:sz w:val="24"/>
          <w:szCs w:val="24"/>
        </w:rPr>
        <w:t>dapat</w:t>
      </w:r>
      <w:proofErr w:type="spellEnd"/>
      <w:r w:rsidRPr="005C5272">
        <w:rPr>
          <w:rFonts w:ascii="Garamond" w:hAnsi="Garamond"/>
          <w:sz w:val="24"/>
          <w:szCs w:val="24"/>
        </w:rPr>
        <w:t xml:space="preserve"> </w:t>
      </w:r>
      <w:proofErr w:type="spellStart"/>
      <w:r w:rsidRPr="005C5272">
        <w:rPr>
          <w:rFonts w:ascii="Garamond" w:hAnsi="Garamond"/>
          <w:sz w:val="24"/>
          <w:szCs w:val="24"/>
        </w:rPr>
        <w:t>memoderasi</w:t>
      </w:r>
      <w:proofErr w:type="spellEnd"/>
      <w:r w:rsidRPr="005C5272">
        <w:rPr>
          <w:rFonts w:ascii="Garamond" w:hAnsi="Garamond"/>
          <w:sz w:val="24"/>
          <w:szCs w:val="24"/>
        </w:rPr>
        <w:t xml:space="preserve"> </w:t>
      </w:r>
      <w:proofErr w:type="spellStart"/>
      <w:r w:rsidRPr="005C5272">
        <w:rPr>
          <w:rFonts w:ascii="Garamond" w:hAnsi="Garamond"/>
          <w:sz w:val="24"/>
          <w:szCs w:val="24"/>
        </w:rPr>
        <w:t>hubungan</w:t>
      </w:r>
      <w:proofErr w:type="spellEnd"/>
      <w:r w:rsidRPr="005C5272">
        <w:rPr>
          <w:rFonts w:ascii="Garamond" w:hAnsi="Garamond"/>
          <w:sz w:val="24"/>
          <w:szCs w:val="24"/>
        </w:rPr>
        <w:t xml:space="preserve"> </w:t>
      </w:r>
      <w:proofErr w:type="spellStart"/>
      <w:r w:rsidRPr="005C5272">
        <w:rPr>
          <w:rFonts w:ascii="Garamond" w:hAnsi="Garamond"/>
          <w:sz w:val="24"/>
          <w:szCs w:val="24"/>
        </w:rPr>
        <w:t>antara</w:t>
      </w:r>
      <w:proofErr w:type="spellEnd"/>
      <w:r w:rsidRPr="005C5272">
        <w:rPr>
          <w:rFonts w:ascii="Garamond" w:hAnsi="Garamond"/>
          <w:sz w:val="24"/>
          <w:szCs w:val="24"/>
        </w:rPr>
        <w:t xml:space="preserve"> </w:t>
      </w:r>
      <w:proofErr w:type="spellStart"/>
      <w:r w:rsidRPr="005C5272">
        <w:rPr>
          <w:rFonts w:ascii="Garamond" w:hAnsi="Garamond"/>
          <w:sz w:val="24"/>
          <w:szCs w:val="24"/>
        </w:rPr>
        <w:t>budaya</w:t>
      </w:r>
      <w:proofErr w:type="spellEnd"/>
      <w:r w:rsidRPr="005C5272">
        <w:rPr>
          <w:rFonts w:ascii="Garamond" w:hAnsi="Garamond"/>
          <w:sz w:val="24"/>
          <w:szCs w:val="24"/>
        </w:rPr>
        <w:t xml:space="preserve"> </w:t>
      </w:r>
      <w:proofErr w:type="spellStart"/>
      <w:r w:rsidRPr="005C5272">
        <w:rPr>
          <w:rFonts w:ascii="Garamond" w:hAnsi="Garamond"/>
          <w:sz w:val="24"/>
          <w:szCs w:val="24"/>
        </w:rPr>
        <w:t>organisasi</w:t>
      </w:r>
      <w:proofErr w:type="spellEnd"/>
      <w:r w:rsidRPr="005C5272">
        <w:rPr>
          <w:rFonts w:ascii="Garamond" w:hAnsi="Garamond"/>
          <w:sz w:val="24"/>
          <w:szCs w:val="24"/>
        </w:rPr>
        <w:t xml:space="preserve"> </w:t>
      </w:r>
      <w:proofErr w:type="spellStart"/>
      <w:r w:rsidRPr="005C5272">
        <w:rPr>
          <w:rFonts w:ascii="Garamond" w:hAnsi="Garamond"/>
          <w:sz w:val="24"/>
          <w:szCs w:val="24"/>
        </w:rPr>
        <w:t>dengan</w:t>
      </w:r>
      <w:proofErr w:type="spellEnd"/>
      <w:r w:rsidRPr="005C5272">
        <w:rPr>
          <w:rFonts w:ascii="Garamond" w:hAnsi="Garamond"/>
          <w:sz w:val="24"/>
          <w:szCs w:val="24"/>
        </w:rPr>
        <w:t xml:space="preserve"> </w:t>
      </w:r>
      <w:proofErr w:type="spellStart"/>
      <w:r w:rsidRPr="005C5272">
        <w:rPr>
          <w:rFonts w:ascii="Garamond" w:hAnsi="Garamond"/>
          <w:sz w:val="24"/>
          <w:szCs w:val="24"/>
        </w:rPr>
        <w:t>kinerja</w:t>
      </w:r>
      <w:proofErr w:type="spellEnd"/>
      <w:r w:rsidRPr="005C5272">
        <w:rPr>
          <w:rFonts w:ascii="Garamond" w:hAnsi="Garamond"/>
          <w:sz w:val="24"/>
          <w:szCs w:val="24"/>
        </w:rPr>
        <w:t xml:space="preserve"> </w:t>
      </w:r>
      <w:proofErr w:type="spellStart"/>
      <w:r w:rsidRPr="005C5272">
        <w:rPr>
          <w:rFonts w:ascii="Garamond" w:hAnsi="Garamond"/>
          <w:sz w:val="24"/>
          <w:szCs w:val="24"/>
        </w:rPr>
        <w:t>karyawan</w:t>
      </w:r>
      <w:proofErr w:type="spellEnd"/>
      <w:r w:rsidRPr="005C5272">
        <w:rPr>
          <w:rFonts w:ascii="Garamond" w:hAnsi="Garamond"/>
          <w:sz w:val="24"/>
          <w:szCs w:val="24"/>
        </w:rPr>
        <w:t xml:space="preserve"> dan </w:t>
      </w:r>
      <w:proofErr w:type="spellStart"/>
      <w:r w:rsidRPr="005C5272">
        <w:rPr>
          <w:rFonts w:ascii="Garamond" w:hAnsi="Garamond"/>
          <w:bCs/>
          <w:sz w:val="24"/>
        </w:rPr>
        <w:t>kompensasi</w:t>
      </w:r>
      <w:proofErr w:type="spellEnd"/>
      <w:r w:rsidRPr="005C5272">
        <w:rPr>
          <w:rFonts w:ascii="Garamond" w:hAnsi="Garamond"/>
          <w:sz w:val="24"/>
          <w:szCs w:val="24"/>
        </w:rPr>
        <w:t xml:space="preserve"> </w:t>
      </w:r>
      <w:proofErr w:type="spellStart"/>
      <w:r w:rsidRPr="005C5272">
        <w:rPr>
          <w:rFonts w:ascii="Garamond" w:hAnsi="Garamond"/>
          <w:sz w:val="24"/>
          <w:szCs w:val="24"/>
        </w:rPr>
        <w:t>tidak</w:t>
      </w:r>
      <w:proofErr w:type="spellEnd"/>
      <w:r w:rsidRPr="005C5272">
        <w:rPr>
          <w:rFonts w:ascii="Garamond" w:hAnsi="Garamond"/>
          <w:sz w:val="24"/>
          <w:szCs w:val="24"/>
        </w:rPr>
        <w:t xml:space="preserve"> </w:t>
      </w:r>
      <w:proofErr w:type="spellStart"/>
      <w:r w:rsidRPr="005C5272">
        <w:rPr>
          <w:rFonts w:ascii="Garamond" w:hAnsi="Garamond"/>
          <w:sz w:val="24"/>
          <w:szCs w:val="24"/>
        </w:rPr>
        <w:t>dapat</w:t>
      </w:r>
      <w:proofErr w:type="spellEnd"/>
      <w:r w:rsidRPr="005C5272">
        <w:rPr>
          <w:rFonts w:ascii="Garamond" w:hAnsi="Garamond"/>
          <w:sz w:val="24"/>
          <w:szCs w:val="24"/>
        </w:rPr>
        <w:t xml:space="preserve"> </w:t>
      </w:r>
      <w:proofErr w:type="spellStart"/>
      <w:r w:rsidRPr="005C5272">
        <w:rPr>
          <w:rFonts w:ascii="Garamond" w:hAnsi="Garamond"/>
          <w:sz w:val="24"/>
          <w:szCs w:val="24"/>
        </w:rPr>
        <w:t>memoderasi</w:t>
      </w:r>
      <w:proofErr w:type="spellEnd"/>
      <w:r w:rsidRPr="005C5272">
        <w:rPr>
          <w:rFonts w:ascii="Garamond" w:hAnsi="Garamond"/>
          <w:sz w:val="24"/>
          <w:szCs w:val="24"/>
        </w:rPr>
        <w:t xml:space="preserve"> </w:t>
      </w:r>
      <w:proofErr w:type="spellStart"/>
      <w:r w:rsidRPr="005C5272">
        <w:rPr>
          <w:rFonts w:ascii="Garamond" w:hAnsi="Garamond"/>
          <w:sz w:val="24"/>
          <w:szCs w:val="24"/>
        </w:rPr>
        <w:t>hubungan</w:t>
      </w:r>
      <w:proofErr w:type="spellEnd"/>
      <w:r w:rsidRPr="005C5272">
        <w:rPr>
          <w:rFonts w:ascii="Garamond" w:hAnsi="Garamond"/>
          <w:sz w:val="24"/>
          <w:szCs w:val="24"/>
        </w:rPr>
        <w:t xml:space="preserve"> </w:t>
      </w:r>
      <w:proofErr w:type="spellStart"/>
      <w:r w:rsidRPr="005C5272">
        <w:rPr>
          <w:rFonts w:ascii="Garamond" w:hAnsi="Garamond"/>
          <w:sz w:val="24"/>
          <w:szCs w:val="24"/>
        </w:rPr>
        <w:t>antara</w:t>
      </w:r>
      <w:proofErr w:type="spellEnd"/>
      <w:r w:rsidRPr="005C5272">
        <w:rPr>
          <w:rFonts w:ascii="Garamond" w:hAnsi="Garamond"/>
          <w:sz w:val="24"/>
          <w:szCs w:val="24"/>
        </w:rPr>
        <w:t xml:space="preserve"> </w:t>
      </w:r>
      <w:proofErr w:type="spellStart"/>
      <w:r w:rsidRPr="005C5272">
        <w:rPr>
          <w:rFonts w:ascii="Garamond" w:hAnsi="Garamond"/>
          <w:sz w:val="24"/>
          <w:szCs w:val="24"/>
        </w:rPr>
        <w:t>motivasi</w:t>
      </w:r>
      <w:proofErr w:type="spellEnd"/>
      <w:r w:rsidRPr="005C5272">
        <w:rPr>
          <w:rFonts w:ascii="Garamond" w:hAnsi="Garamond"/>
          <w:sz w:val="24"/>
          <w:szCs w:val="24"/>
        </w:rPr>
        <w:t xml:space="preserve"> </w:t>
      </w:r>
      <w:proofErr w:type="spellStart"/>
      <w:r w:rsidRPr="005C5272">
        <w:rPr>
          <w:rFonts w:ascii="Garamond" w:hAnsi="Garamond"/>
          <w:sz w:val="24"/>
          <w:szCs w:val="24"/>
        </w:rPr>
        <w:t>kerja</w:t>
      </w:r>
      <w:proofErr w:type="spellEnd"/>
      <w:r w:rsidRPr="005C5272">
        <w:rPr>
          <w:rFonts w:ascii="Garamond" w:hAnsi="Garamond"/>
          <w:sz w:val="24"/>
          <w:szCs w:val="24"/>
        </w:rPr>
        <w:t xml:space="preserve"> </w:t>
      </w:r>
      <w:proofErr w:type="spellStart"/>
      <w:r w:rsidRPr="005C5272">
        <w:rPr>
          <w:rFonts w:ascii="Garamond" w:hAnsi="Garamond"/>
          <w:sz w:val="24"/>
          <w:szCs w:val="24"/>
        </w:rPr>
        <w:t>dengan</w:t>
      </w:r>
      <w:proofErr w:type="spellEnd"/>
      <w:r w:rsidRPr="005C5272">
        <w:rPr>
          <w:rFonts w:ascii="Garamond" w:hAnsi="Garamond"/>
          <w:sz w:val="24"/>
          <w:szCs w:val="24"/>
        </w:rPr>
        <w:t xml:space="preserve"> </w:t>
      </w:r>
      <w:proofErr w:type="spellStart"/>
      <w:r w:rsidRPr="005C5272">
        <w:rPr>
          <w:rFonts w:ascii="Garamond" w:hAnsi="Garamond"/>
          <w:sz w:val="24"/>
          <w:szCs w:val="24"/>
        </w:rPr>
        <w:t>kinerja</w:t>
      </w:r>
      <w:proofErr w:type="spellEnd"/>
      <w:r w:rsidRPr="005C5272">
        <w:rPr>
          <w:rFonts w:ascii="Garamond" w:hAnsi="Garamond"/>
          <w:sz w:val="24"/>
          <w:szCs w:val="24"/>
        </w:rPr>
        <w:t xml:space="preserve"> </w:t>
      </w:r>
      <w:proofErr w:type="spellStart"/>
      <w:r w:rsidRPr="005C5272">
        <w:rPr>
          <w:rFonts w:ascii="Garamond" w:hAnsi="Garamond"/>
          <w:sz w:val="24"/>
          <w:szCs w:val="24"/>
        </w:rPr>
        <w:t>karyawan</w:t>
      </w:r>
      <w:proofErr w:type="spellEnd"/>
      <w:r w:rsidRPr="005C5272">
        <w:rPr>
          <w:rFonts w:ascii="Garamond" w:hAnsi="Garamond"/>
          <w:sz w:val="24"/>
          <w:szCs w:val="24"/>
        </w:rPr>
        <w:t>.</w:t>
      </w:r>
    </w:p>
    <w:p w14:paraId="36AF608A" w14:textId="77777777" w:rsidR="00DF0DAF" w:rsidRDefault="00DF0DAF" w:rsidP="00DF0DAF">
      <w:pPr>
        <w:jc w:val="both"/>
      </w:pPr>
      <w:r w:rsidRPr="005C5272">
        <w:rPr>
          <w:rFonts w:ascii="Garamond" w:hAnsi="Garamond"/>
          <w:sz w:val="24"/>
          <w:szCs w:val="24"/>
        </w:rPr>
        <w:tab/>
      </w:r>
      <w:proofErr w:type="spellStart"/>
      <w:r w:rsidRPr="005C5272">
        <w:rPr>
          <w:rFonts w:ascii="Garamond" w:hAnsi="Garamond"/>
          <w:sz w:val="24"/>
          <w:szCs w:val="24"/>
        </w:rPr>
        <w:t>Berdasarkan</w:t>
      </w:r>
      <w:proofErr w:type="spellEnd"/>
      <w:r w:rsidRPr="005C5272">
        <w:rPr>
          <w:rFonts w:ascii="Garamond" w:hAnsi="Garamond"/>
          <w:sz w:val="24"/>
          <w:szCs w:val="24"/>
        </w:rPr>
        <w:t xml:space="preserve"> </w:t>
      </w:r>
      <w:proofErr w:type="spellStart"/>
      <w:r w:rsidRPr="005C5272">
        <w:rPr>
          <w:rFonts w:ascii="Garamond" w:hAnsi="Garamond"/>
          <w:sz w:val="24"/>
          <w:szCs w:val="24"/>
        </w:rPr>
        <w:t>kesimpulan</w:t>
      </w:r>
      <w:proofErr w:type="spellEnd"/>
      <w:r w:rsidRPr="005C5272">
        <w:rPr>
          <w:rFonts w:ascii="Garamond" w:hAnsi="Garamond"/>
          <w:sz w:val="24"/>
          <w:szCs w:val="24"/>
        </w:rPr>
        <w:t xml:space="preserve"> </w:t>
      </w:r>
      <w:proofErr w:type="spellStart"/>
      <w:r w:rsidRPr="005C5272">
        <w:rPr>
          <w:rFonts w:ascii="Garamond" w:hAnsi="Garamond"/>
          <w:sz w:val="24"/>
          <w:szCs w:val="24"/>
        </w:rPr>
        <w:t>diatas</w:t>
      </w:r>
      <w:proofErr w:type="spellEnd"/>
      <w:r w:rsidRPr="005C5272">
        <w:rPr>
          <w:rFonts w:ascii="Garamond" w:hAnsi="Garamond"/>
          <w:sz w:val="24"/>
          <w:szCs w:val="24"/>
        </w:rPr>
        <w:t xml:space="preserve">, </w:t>
      </w:r>
      <w:proofErr w:type="spellStart"/>
      <w:r w:rsidRPr="005C5272">
        <w:rPr>
          <w:rFonts w:ascii="Garamond" w:hAnsi="Garamond"/>
          <w:sz w:val="24"/>
          <w:szCs w:val="24"/>
        </w:rPr>
        <w:t>kompensasi</w:t>
      </w:r>
      <w:proofErr w:type="spellEnd"/>
      <w:r w:rsidRPr="005C5272">
        <w:rPr>
          <w:rFonts w:ascii="Garamond" w:hAnsi="Garamond"/>
          <w:sz w:val="24"/>
          <w:szCs w:val="24"/>
        </w:rPr>
        <w:t xml:space="preserve"> </w:t>
      </w:r>
      <w:proofErr w:type="spellStart"/>
      <w:r w:rsidRPr="005C5272">
        <w:rPr>
          <w:rFonts w:ascii="Garamond" w:hAnsi="Garamond"/>
          <w:sz w:val="24"/>
          <w:szCs w:val="24"/>
        </w:rPr>
        <w:t>tidak</w:t>
      </w:r>
      <w:proofErr w:type="spellEnd"/>
      <w:r w:rsidRPr="005C5272">
        <w:rPr>
          <w:rFonts w:ascii="Garamond" w:hAnsi="Garamond"/>
          <w:sz w:val="24"/>
          <w:szCs w:val="24"/>
        </w:rPr>
        <w:t xml:space="preserve"> </w:t>
      </w:r>
      <w:proofErr w:type="spellStart"/>
      <w:r w:rsidRPr="005C5272">
        <w:rPr>
          <w:rFonts w:ascii="Garamond" w:hAnsi="Garamond"/>
          <w:sz w:val="24"/>
          <w:szCs w:val="24"/>
        </w:rPr>
        <w:t>dapat</w:t>
      </w:r>
      <w:proofErr w:type="spellEnd"/>
      <w:r w:rsidRPr="005C5272">
        <w:rPr>
          <w:rFonts w:ascii="Garamond" w:hAnsi="Garamond"/>
          <w:sz w:val="24"/>
          <w:szCs w:val="24"/>
        </w:rPr>
        <w:t xml:space="preserve"> </w:t>
      </w:r>
      <w:proofErr w:type="spellStart"/>
      <w:r w:rsidRPr="005C5272">
        <w:rPr>
          <w:rFonts w:ascii="Garamond" w:hAnsi="Garamond"/>
          <w:sz w:val="24"/>
          <w:szCs w:val="24"/>
        </w:rPr>
        <w:t>memoderasi</w:t>
      </w:r>
      <w:proofErr w:type="spellEnd"/>
      <w:r w:rsidRPr="005C5272">
        <w:rPr>
          <w:rFonts w:ascii="Garamond" w:hAnsi="Garamond"/>
          <w:sz w:val="24"/>
          <w:szCs w:val="24"/>
        </w:rPr>
        <w:t xml:space="preserve"> </w:t>
      </w:r>
      <w:proofErr w:type="spellStart"/>
      <w:r w:rsidRPr="005C5272">
        <w:rPr>
          <w:rFonts w:ascii="Garamond" w:hAnsi="Garamond"/>
          <w:sz w:val="24"/>
          <w:szCs w:val="24"/>
        </w:rPr>
        <w:t>budaya</w:t>
      </w:r>
      <w:proofErr w:type="spellEnd"/>
      <w:r w:rsidRPr="005C5272">
        <w:rPr>
          <w:rFonts w:ascii="Garamond" w:hAnsi="Garamond"/>
          <w:sz w:val="24"/>
          <w:szCs w:val="24"/>
        </w:rPr>
        <w:t xml:space="preserve"> </w:t>
      </w:r>
      <w:proofErr w:type="spellStart"/>
      <w:r w:rsidRPr="005C5272">
        <w:rPr>
          <w:rFonts w:ascii="Garamond" w:hAnsi="Garamond"/>
          <w:sz w:val="24"/>
          <w:szCs w:val="24"/>
        </w:rPr>
        <w:t>organisasi</w:t>
      </w:r>
      <w:proofErr w:type="spellEnd"/>
      <w:r w:rsidRPr="005C5272">
        <w:rPr>
          <w:rFonts w:ascii="Garamond" w:hAnsi="Garamond"/>
          <w:sz w:val="24"/>
          <w:szCs w:val="24"/>
        </w:rPr>
        <w:t xml:space="preserve"> dan </w:t>
      </w:r>
      <w:proofErr w:type="spellStart"/>
      <w:r w:rsidRPr="005C5272">
        <w:rPr>
          <w:rFonts w:ascii="Garamond" w:hAnsi="Garamond"/>
          <w:sz w:val="24"/>
          <w:szCs w:val="24"/>
        </w:rPr>
        <w:t>motivasi</w:t>
      </w:r>
      <w:proofErr w:type="spellEnd"/>
      <w:r w:rsidRPr="005C5272">
        <w:rPr>
          <w:rFonts w:ascii="Garamond" w:hAnsi="Garamond"/>
          <w:sz w:val="24"/>
          <w:szCs w:val="24"/>
        </w:rPr>
        <w:t xml:space="preserve"> </w:t>
      </w:r>
      <w:proofErr w:type="spellStart"/>
      <w:r w:rsidRPr="005C5272">
        <w:rPr>
          <w:rFonts w:ascii="Garamond" w:hAnsi="Garamond"/>
          <w:sz w:val="24"/>
          <w:szCs w:val="24"/>
        </w:rPr>
        <w:t>kerja</w:t>
      </w:r>
      <w:proofErr w:type="spellEnd"/>
      <w:r w:rsidRPr="005C5272">
        <w:rPr>
          <w:rFonts w:ascii="Garamond" w:hAnsi="Garamond"/>
          <w:sz w:val="24"/>
          <w:szCs w:val="24"/>
        </w:rPr>
        <w:t xml:space="preserve"> </w:t>
      </w:r>
      <w:proofErr w:type="spellStart"/>
      <w:r w:rsidRPr="005C5272">
        <w:rPr>
          <w:rFonts w:ascii="Garamond" w:hAnsi="Garamond"/>
          <w:sz w:val="24"/>
          <w:szCs w:val="24"/>
        </w:rPr>
        <w:t>terhadap</w:t>
      </w:r>
      <w:proofErr w:type="spellEnd"/>
      <w:r w:rsidRPr="005C5272">
        <w:rPr>
          <w:rFonts w:ascii="Garamond" w:hAnsi="Garamond"/>
          <w:sz w:val="24"/>
          <w:szCs w:val="24"/>
        </w:rPr>
        <w:t xml:space="preserve"> </w:t>
      </w:r>
      <w:proofErr w:type="spellStart"/>
      <w:r w:rsidRPr="005C5272">
        <w:rPr>
          <w:rFonts w:ascii="Garamond" w:hAnsi="Garamond"/>
          <w:sz w:val="24"/>
          <w:szCs w:val="24"/>
        </w:rPr>
        <w:t>kinerja</w:t>
      </w:r>
      <w:proofErr w:type="spellEnd"/>
      <w:r w:rsidRPr="005C5272">
        <w:rPr>
          <w:rFonts w:ascii="Garamond" w:hAnsi="Garamond"/>
          <w:sz w:val="24"/>
          <w:szCs w:val="24"/>
        </w:rPr>
        <w:t xml:space="preserve"> </w:t>
      </w:r>
      <w:proofErr w:type="spellStart"/>
      <w:r w:rsidRPr="005C5272">
        <w:rPr>
          <w:rFonts w:ascii="Garamond" w:hAnsi="Garamond"/>
          <w:sz w:val="24"/>
          <w:szCs w:val="24"/>
        </w:rPr>
        <w:t>karyawan</w:t>
      </w:r>
      <w:proofErr w:type="spellEnd"/>
      <w:r w:rsidRPr="005C5272">
        <w:rPr>
          <w:rFonts w:ascii="Garamond" w:hAnsi="Garamond"/>
          <w:sz w:val="24"/>
          <w:szCs w:val="24"/>
        </w:rPr>
        <w:t xml:space="preserve">, </w:t>
      </w:r>
      <w:proofErr w:type="spellStart"/>
      <w:r w:rsidRPr="005C5272">
        <w:rPr>
          <w:rFonts w:ascii="Garamond" w:hAnsi="Garamond"/>
          <w:sz w:val="24"/>
          <w:szCs w:val="24"/>
        </w:rPr>
        <w:t>maka</w:t>
      </w:r>
      <w:proofErr w:type="spellEnd"/>
      <w:r w:rsidRPr="005C5272">
        <w:rPr>
          <w:rFonts w:ascii="Garamond" w:hAnsi="Garamond"/>
          <w:sz w:val="24"/>
          <w:szCs w:val="24"/>
        </w:rPr>
        <w:t xml:space="preserve"> </w:t>
      </w:r>
      <w:proofErr w:type="spellStart"/>
      <w:r w:rsidRPr="005C5272">
        <w:rPr>
          <w:rFonts w:ascii="Garamond" w:hAnsi="Garamond"/>
          <w:sz w:val="24"/>
          <w:szCs w:val="24"/>
        </w:rPr>
        <w:t>pihak</w:t>
      </w:r>
      <w:proofErr w:type="spellEnd"/>
      <w:r w:rsidRPr="005C5272">
        <w:rPr>
          <w:rFonts w:ascii="Garamond" w:hAnsi="Garamond"/>
          <w:sz w:val="24"/>
          <w:szCs w:val="24"/>
        </w:rPr>
        <w:t xml:space="preserve"> BTN KCS Makassar </w:t>
      </w:r>
      <w:proofErr w:type="spellStart"/>
      <w:r w:rsidRPr="005C5272">
        <w:rPr>
          <w:rFonts w:ascii="Garamond" w:hAnsi="Garamond"/>
          <w:bCs/>
          <w:sz w:val="24"/>
        </w:rPr>
        <w:t>harus</w:t>
      </w:r>
      <w:proofErr w:type="spellEnd"/>
      <w:r w:rsidRPr="005C5272">
        <w:rPr>
          <w:rFonts w:ascii="Garamond" w:hAnsi="Garamond"/>
          <w:bCs/>
          <w:sz w:val="24"/>
        </w:rPr>
        <w:t xml:space="preserve"> </w:t>
      </w:r>
      <w:proofErr w:type="spellStart"/>
      <w:r w:rsidRPr="005C5272">
        <w:rPr>
          <w:rFonts w:ascii="Garamond" w:hAnsi="Garamond"/>
          <w:bCs/>
          <w:sz w:val="24"/>
        </w:rPr>
        <w:t>lebih</w:t>
      </w:r>
      <w:proofErr w:type="spellEnd"/>
      <w:r w:rsidRPr="005C5272">
        <w:rPr>
          <w:rFonts w:ascii="Garamond" w:hAnsi="Garamond"/>
          <w:bCs/>
          <w:sz w:val="24"/>
        </w:rPr>
        <w:t xml:space="preserve"> </w:t>
      </w:r>
      <w:proofErr w:type="spellStart"/>
      <w:r w:rsidRPr="005C5272">
        <w:rPr>
          <w:rFonts w:ascii="Garamond" w:hAnsi="Garamond"/>
          <w:bCs/>
          <w:sz w:val="24"/>
        </w:rPr>
        <w:t>memperhatikan</w:t>
      </w:r>
      <w:proofErr w:type="spellEnd"/>
      <w:r w:rsidRPr="005C5272">
        <w:rPr>
          <w:rFonts w:ascii="Garamond" w:hAnsi="Garamond"/>
          <w:bCs/>
          <w:sz w:val="24"/>
        </w:rPr>
        <w:t xml:space="preserve"> </w:t>
      </w:r>
      <w:proofErr w:type="spellStart"/>
      <w:r w:rsidRPr="005C5272">
        <w:rPr>
          <w:rFonts w:ascii="Garamond" w:hAnsi="Garamond"/>
          <w:bCs/>
          <w:sz w:val="24"/>
        </w:rPr>
        <w:t>kebutuhan</w:t>
      </w:r>
      <w:proofErr w:type="spellEnd"/>
      <w:r w:rsidRPr="005C5272">
        <w:rPr>
          <w:rFonts w:ascii="Garamond" w:hAnsi="Garamond"/>
          <w:bCs/>
          <w:sz w:val="24"/>
        </w:rPr>
        <w:t xml:space="preserve"> </w:t>
      </w:r>
      <w:proofErr w:type="spellStart"/>
      <w:r w:rsidRPr="005C5272">
        <w:rPr>
          <w:rFonts w:ascii="Garamond" w:hAnsi="Garamond"/>
          <w:bCs/>
          <w:sz w:val="24"/>
        </w:rPr>
        <w:t>karyawan</w:t>
      </w:r>
      <w:proofErr w:type="spellEnd"/>
      <w:r w:rsidRPr="005C5272">
        <w:rPr>
          <w:rFonts w:ascii="Garamond" w:hAnsi="Garamond"/>
          <w:bCs/>
          <w:sz w:val="24"/>
        </w:rPr>
        <w:t xml:space="preserve"> </w:t>
      </w:r>
      <w:proofErr w:type="spellStart"/>
      <w:r w:rsidRPr="005C5272">
        <w:rPr>
          <w:rFonts w:ascii="Garamond" w:hAnsi="Garamond"/>
          <w:bCs/>
          <w:sz w:val="24"/>
        </w:rPr>
        <w:t>terutama</w:t>
      </w:r>
      <w:proofErr w:type="spellEnd"/>
      <w:r w:rsidRPr="005C5272">
        <w:rPr>
          <w:rFonts w:ascii="Garamond" w:hAnsi="Garamond"/>
          <w:bCs/>
          <w:sz w:val="24"/>
        </w:rPr>
        <w:t xml:space="preserve"> </w:t>
      </w:r>
      <w:proofErr w:type="spellStart"/>
      <w:r w:rsidRPr="005C5272">
        <w:rPr>
          <w:rFonts w:ascii="Garamond" w:hAnsi="Garamond"/>
          <w:bCs/>
          <w:sz w:val="24"/>
        </w:rPr>
        <w:t>mengenai</w:t>
      </w:r>
      <w:proofErr w:type="spellEnd"/>
      <w:r w:rsidRPr="005C5272">
        <w:rPr>
          <w:rFonts w:ascii="Garamond" w:hAnsi="Garamond"/>
          <w:bCs/>
          <w:sz w:val="24"/>
        </w:rPr>
        <w:t xml:space="preserve"> </w:t>
      </w:r>
      <w:proofErr w:type="spellStart"/>
      <w:r w:rsidRPr="005C5272">
        <w:rPr>
          <w:rFonts w:ascii="Garamond" w:hAnsi="Garamond"/>
          <w:bCs/>
          <w:sz w:val="24"/>
        </w:rPr>
        <w:t>pemberian</w:t>
      </w:r>
      <w:proofErr w:type="spellEnd"/>
      <w:r w:rsidRPr="005C5272">
        <w:rPr>
          <w:rFonts w:ascii="Garamond" w:hAnsi="Garamond"/>
          <w:bCs/>
          <w:sz w:val="24"/>
        </w:rPr>
        <w:t xml:space="preserve"> </w:t>
      </w:r>
      <w:proofErr w:type="spellStart"/>
      <w:r w:rsidRPr="005C5272">
        <w:rPr>
          <w:rFonts w:ascii="Garamond" w:hAnsi="Garamond"/>
          <w:bCs/>
          <w:sz w:val="24"/>
        </w:rPr>
        <w:t>kompensasi</w:t>
      </w:r>
      <w:proofErr w:type="spellEnd"/>
      <w:r w:rsidRPr="005C5272">
        <w:rPr>
          <w:rFonts w:ascii="Garamond" w:hAnsi="Garamond"/>
          <w:bCs/>
          <w:sz w:val="24"/>
        </w:rPr>
        <w:t xml:space="preserve">, </w:t>
      </w:r>
      <w:proofErr w:type="spellStart"/>
      <w:r w:rsidRPr="005C5272">
        <w:rPr>
          <w:rFonts w:ascii="Garamond" w:hAnsi="Garamond"/>
          <w:bCs/>
          <w:sz w:val="24"/>
        </w:rPr>
        <w:t>baik</w:t>
      </w:r>
      <w:proofErr w:type="spellEnd"/>
      <w:r w:rsidRPr="005C5272">
        <w:rPr>
          <w:rFonts w:ascii="Garamond" w:hAnsi="Garamond"/>
          <w:bCs/>
          <w:sz w:val="24"/>
        </w:rPr>
        <w:t xml:space="preserve"> </w:t>
      </w:r>
      <w:proofErr w:type="spellStart"/>
      <w:r w:rsidRPr="005C5272">
        <w:rPr>
          <w:rFonts w:ascii="Garamond" w:hAnsi="Garamond"/>
          <w:bCs/>
          <w:sz w:val="24"/>
        </w:rPr>
        <w:t>itu</w:t>
      </w:r>
      <w:proofErr w:type="spellEnd"/>
      <w:r w:rsidRPr="005C5272">
        <w:rPr>
          <w:rFonts w:ascii="Garamond" w:hAnsi="Garamond"/>
          <w:bCs/>
          <w:sz w:val="24"/>
        </w:rPr>
        <w:t xml:space="preserve"> </w:t>
      </w:r>
      <w:proofErr w:type="spellStart"/>
      <w:r w:rsidRPr="005C5272">
        <w:rPr>
          <w:rFonts w:ascii="Garamond" w:hAnsi="Garamond"/>
          <w:bCs/>
          <w:sz w:val="24"/>
        </w:rPr>
        <w:t>kompensasi</w:t>
      </w:r>
      <w:proofErr w:type="spellEnd"/>
      <w:r w:rsidRPr="005C5272">
        <w:rPr>
          <w:rFonts w:ascii="Garamond" w:hAnsi="Garamond"/>
          <w:bCs/>
          <w:sz w:val="24"/>
        </w:rPr>
        <w:t xml:space="preserve"> </w:t>
      </w:r>
      <w:proofErr w:type="spellStart"/>
      <w:r w:rsidRPr="005C5272">
        <w:rPr>
          <w:rFonts w:ascii="Garamond" w:hAnsi="Garamond"/>
          <w:bCs/>
          <w:sz w:val="24"/>
        </w:rPr>
        <w:t>langsung</w:t>
      </w:r>
      <w:proofErr w:type="spellEnd"/>
      <w:r w:rsidRPr="005C5272">
        <w:rPr>
          <w:rFonts w:ascii="Garamond" w:hAnsi="Garamond"/>
          <w:bCs/>
          <w:sz w:val="24"/>
        </w:rPr>
        <w:t xml:space="preserve"> </w:t>
      </w:r>
      <w:proofErr w:type="spellStart"/>
      <w:r w:rsidRPr="005C5272">
        <w:rPr>
          <w:rFonts w:ascii="Garamond" w:hAnsi="Garamond"/>
          <w:bCs/>
          <w:sz w:val="24"/>
        </w:rPr>
        <w:t>maupun</w:t>
      </w:r>
      <w:proofErr w:type="spellEnd"/>
      <w:r w:rsidRPr="005C5272">
        <w:rPr>
          <w:rFonts w:ascii="Garamond" w:hAnsi="Garamond"/>
          <w:bCs/>
          <w:sz w:val="24"/>
        </w:rPr>
        <w:t xml:space="preserve"> </w:t>
      </w:r>
      <w:proofErr w:type="spellStart"/>
      <w:r w:rsidRPr="005C5272">
        <w:rPr>
          <w:rFonts w:ascii="Garamond" w:hAnsi="Garamond"/>
          <w:bCs/>
          <w:sz w:val="24"/>
        </w:rPr>
        <w:t>kompensasi</w:t>
      </w:r>
      <w:proofErr w:type="spellEnd"/>
      <w:r w:rsidRPr="005C5272">
        <w:rPr>
          <w:rFonts w:ascii="Garamond" w:hAnsi="Garamond"/>
          <w:bCs/>
          <w:sz w:val="24"/>
        </w:rPr>
        <w:t xml:space="preserve"> </w:t>
      </w:r>
      <w:proofErr w:type="spellStart"/>
      <w:r w:rsidRPr="005C5272">
        <w:rPr>
          <w:rFonts w:ascii="Garamond" w:hAnsi="Garamond"/>
          <w:bCs/>
          <w:sz w:val="24"/>
        </w:rPr>
        <w:t>tidak</w:t>
      </w:r>
      <w:proofErr w:type="spellEnd"/>
      <w:r w:rsidRPr="005C5272">
        <w:rPr>
          <w:rFonts w:ascii="Garamond" w:hAnsi="Garamond"/>
          <w:bCs/>
          <w:sz w:val="24"/>
        </w:rPr>
        <w:t xml:space="preserve"> </w:t>
      </w:r>
      <w:proofErr w:type="spellStart"/>
      <w:r w:rsidRPr="005C5272">
        <w:rPr>
          <w:rFonts w:ascii="Garamond" w:hAnsi="Garamond"/>
          <w:bCs/>
          <w:sz w:val="24"/>
        </w:rPr>
        <w:t>langsung</w:t>
      </w:r>
      <w:proofErr w:type="spellEnd"/>
      <w:r w:rsidRPr="005C5272">
        <w:rPr>
          <w:rFonts w:ascii="Garamond" w:hAnsi="Garamond"/>
          <w:bCs/>
          <w:sz w:val="24"/>
        </w:rPr>
        <w:t xml:space="preserve"> yang </w:t>
      </w:r>
      <w:proofErr w:type="spellStart"/>
      <w:r w:rsidRPr="005C5272">
        <w:rPr>
          <w:rFonts w:ascii="Garamond" w:hAnsi="Garamond"/>
          <w:bCs/>
          <w:sz w:val="24"/>
        </w:rPr>
        <w:t>sekiranya</w:t>
      </w:r>
      <w:proofErr w:type="spellEnd"/>
      <w:r w:rsidRPr="005C5272">
        <w:rPr>
          <w:rFonts w:ascii="Garamond" w:hAnsi="Garamond"/>
          <w:bCs/>
          <w:sz w:val="24"/>
        </w:rPr>
        <w:t xml:space="preserve"> </w:t>
      </w:r>
      <w:proofErr w:type="spellStart"/>
      <w:r w:rsidRPr="005C5272">
        <w:rPr>
          <w:rFonts w:ascii="Garamond" w:hAnsi="Garamond"/>
          <w:bCs/>
          <w:sz w:val="24"/>
        </w:rPr>
        <w:t>memang</w:t>
      </w:r>
      <w:proofErr w:type="spellEnd"/>
      <w:r w:rsidRPr="005C5272">
        <w:rPr>
          <w:rFonts w:ascii="Garamond" w:hAnsi="Garamond"/>
          <w:bCs/>
          <w:sz w:val="24"/>
        </w:rPr>
        <w:t xml:space="preserve"> </w:t>
      </w:r>
      <w:proofErr w:type="spellStart"/>
      <w:r w:rsidRPr="005C5272">
        <w:rPr>
          <w:rFonts w:ascii="Garamond" w:hAnsi="Garamond"/>
          <w:bCs/>
          <w:sz w:val="24"/>
        </w:rPr>
        <w:t>perlu</w:t>
      </w:r>
      <w:proofErr w:type="spellEnd"/>
      <w:r w:rsidRPr="005C5272">
        <w:rPr>
          <w:rFonts w:ascii="Garamond" w:hAnsi="Garamond"/>
          <w:bCs/>
          <w:sz w:val="24"/>
        </w:rPr>
        <w:t xml:space="preserve"> </w:t>
      </w:r>
      <w:proofErr w:type="spellStart"/>
      <w:r w:rsidRPr="005C5272">
        <w:rPr>
          <w:rFonts w:ascii="Garamond" w:hAnsi="Garamond"/>
          <w:bCs/>
          <w:sz w:val="24"/>
        </w:rPr>
        <w:t>untuk</w:t>
      </w:r>
      <w:proofErr w:type="spellEnd"/>
      <w:r w:rsidRPr="005C5272">
        <w:rPr>
          <w:rFonts w:ascii="Garamond" w:hAnsi="Garamond"/>
          <w:bCs/>
          <w:sz w:val="24"/>
        </w:rPr>
        <w:t xml:space="preserve"> </w:t>
      </w:r>
      <w:proofErr w:type="spellStart"/>
      <w:r w:rsidRPr="005C5272">
        <w:rPr>
          <w:rFonts w:ascii="Garamond" w:hAnsi="Garamond"/>
          <w:bCs/>
          <w:sz w:val="24"/>
        </w:rPr>
        <w:t>ditingkatkan</w:t>
      </w:r>
      <w:proofErr w:type="spellEnd"/>
      <w:r w:rsidRPr="005C5272">
        <w:rPr>
          <w:rFonts w:ascii="Garamond" w:hAnsi="Garamond"/>
          <w:bCs/>
          <w:sz w:val="24"/>
        </w:rPr>
        <w:t xml:space="preserve"> </w:t>
      </w:r>
      <w:proofErr w:type="spellStart"/>
      <w:r w:rsidRPr="005C5272">
        <w:rPr>
          <w:rFonts w:ascii="Garamond" w:hAnsi="Garamond"/>
          <w:bCs/>
          <w:sz w:val="24"/>
        </w:rPr>
        <w:t>sehingga</w:t>
      </w:r>
      <w:proofErr w:type="spellEnd"/>
      <w:r w:rsidRPr="005C5272">
        <w:rPr>
          <w:rFonts w:ascii="Garamond" w:hAnsi="Garamond"/>
          <w:bCs/>
          <w:sz w:val="24"/>
        </w:rPr>
        <w:t xml:space="preserve"> </w:t>
      </w:r>
      <w:proofErr w:type="spellStart"/>
      <w:r w:rsidRPr="005C5272">
        <w:rPr>
          <w:rFonts w:ascii="Garamond" w:hAnsi="Garamond"/>
          <w:bCs/>
          <w:sz w:val="24"/>
        </w:rPr>
        <w:t>akan</w:t>
      </w:r>
      <w:proofErr w:type="spellEnd"/>
      <w:r w:rsidRPr="005C5272">
        <w:rPr>
          <w:rFonts w:ascii="Garamond" w:hAnsi="Garamond"/>
          <w:bCs/>
          <w:sz w:val="24"/>
        </w:rPr>
        <w:t xml:space="preserve"> </w:t>
      </w:r>
      <w:proofErr w:type="spellStart"/>
      <w:r w:rsidRPr="005C5272">
        <w:rPr>
          <w:rFonts w:ascii="Garamond" w:hAnsi="Garamond"/>
          <w:bCs/>
          <w:sz w:val="24"/>
        </w:rPr>
        <w:t>menghasilkan</w:t>
      </w:r>
      <w:proofErr w:type="spellEnd"/>
      <w:r w:rsidRPr="005C5272">
        <w:rPr>
          <w:rFonts w:ascii="Garamond" w:hAnsi="Garamond"/>
          <w:bCs/>
          <w:sz w:val="24"/>
        </w:rPr>
        <w:t xml:space="preserve"> </w:t>
      </w:r>
      <w:proofErr w:type="spellStart"/>
      <w:r w:rsidRPr="005C5272">
        <w:rPr>
          <w:rFonts w:ascii="Garamond" w:hAnsi="Garamond"/>
          <w:bCs/>
          <w:sz w:val="24"/>
        </w:rPr>
        <w:t>kinerja</w:t>
      </w:r>
      <w:proofErr w:type="spellEnd"/>
      <w:r w:rsidRPr="005C5272">
        <w:rPr>
          <w:rFonts w:ascii="Garamond" w:hAnsi="Garamond"/>
          <w:bCs/>
          <w:sz w:val="24"/>
        </w:rPr>
        <w:t xml:space="preserve"> </w:t>
      </w:r>
      <w:proofErr w:type="spellStart"/>
      <w:r w:rsidRPr="005C5272">
        <w:rPr>
          <w:rFonts w:ascii="Garamond" w:hAnsi="Garamond"/>
          <w:bCs/>
          <w:sz w:val="24"/>
        </w:rPr>
        <w:t>karyawan</w:t>
      </w:r>
      <w:proofErr w:type="spellEnd"/>
      <w:r w:rsidRPr="005C5272">
        <w:rPr>
          <w:rFonts w:ascii="Garamond" w:hAnsi="Garamond"/>
          <w:bCs/>
          <w:sz w:val="24"/>
        </w:rPr>
        <w:t xml:space="preserve"> yang </w:t>
      </w:r>
      <w:proofErr w:type="spellStart"/>
      <w:r w:rsidRPr="005C5272">
        <w:rPr>
          <w:rFonts w:ascii="Garamond" w:hAnsi="Garamond"/>
          <w:bCs/>
          <w:sz w:val="24"/>
        </w:rPr>
        <w:t>lebih</w:t>
      </w:r>
      <w:proofErr w:type="spellEnd"/>
      <w:r w:rsidRPr="005C5272">
        <w:rPr>
          <w:rFonts w:ascii="Garamond" w:hAnsi="Garamond"/>
          <w:bCs/>
          <w:sz w:val="24"/>
        </w:rPr>
        <w:t xml:space="preserve"> </w:t>
      </w:r>
      <w:proofErr w:type="spellStart"/>
      <w:r w:rsidRPr="005C5272">
        <w:rPr>
          <w:rFonts w:ascii="Garamond" w:hAnsi="Garamond"/>
          <w:bCs/>
          <w:sz w:val="24"/>
        </w:rPr>
        <w:t>maksimal</w:t>
      </w:r>
      <w:proofErr w:type="spellEnd"/>
      <w:r w:rsidRPr="005C5272">
        <w:rPr>
          <w:rFonts w:ascii="Garamond" w:hAnsi="Garamond"/>
          <w:bCs/>
          <w:sz w:val="24"/>
        </w:rPr>
        <w:t xml:space="preserve"> </w:t>
      </w:r>
      <w:proofErr w:type="spellStart"/>
      <w:r w:rsidRPr="005C5272">
        <w:rPr>
          <w:rFonts w:ascii="Garamond" w:hAnsi="Garamond"/>
          <w:bCs/>
          <w:sz w:val="24"/>
        </w:rPr>
        <w:t>lagi</w:t>
      </w:r>
      <w:proofErr w:type="spellEnd"/>
      <w:r w:rsidRPr="005C5272">
        <w:rPr>
          <w:rFonts w:ascii="Garamond" w:hAnsi="Garamond"/>
          <w:bCs/>
          <w:sz w:val="24"/>
        </w:rPr>
        <w:t>.</w:t>
      </w:r>
    </w:p>
    <w:p w14:paraId="5C11882D" w14:textId="40C9FEAA" w:rsidR="00C42C38" w:rsidRPr="007B78C8" w:rsidRDefault="00C42C38" w:rsidP="00BA5C58">
      <w:pPr>
        <w:pStyle w:val="ListParagraph"/>
        <w:tabs>
          <w:tab w:val="clear" w:pos="720"/>
        </w:tabs>
        <w:spacing w:after="0" w:line="240" w:lineRule="auto"/>
        <w:ind w:left="0" w:firstLine="720"/>
        <w:jc w:val="both"/>
        <w:rPr>
          <w:rFonts w:ascii="Garamond" w:hAnsi="Garamond" w:cstheme="majorBidi"/>
          <w:bCs/>
          <w:sz w:val="20"/>
          <w:szCs w:val="20"/>
        </w:rPr>
      </w:pPr>
    </w:p>
    <w:p w14:paraId="7CA9A04D" w14:textId="77777777" w:rsidR="0090145D" w:rsidRDefault="0090145D" w:rsidP="007B78C8">
      <w:pPr>
        <w:pStyle w:val="ListParagraph"/>
        <w:tabs>
          <w:tab w:val="clear" w:pos="720"/>
        </w:tabs>
        <w:spacing w:after="0" w:line="360" w:lineRule="auto"/>
        <w:ind w:left="0"/>
        <w:rPr>
          <w:rFonts w:ascii="Garamond" w:hAnsi="Garamond" w:cs="Times New Roman"/>
          <w:b/>
          <w:iCs/>
          <w:lang w:val="en-US"/>
        </w:rPr>
      </w:pPr>
    </w:p>
    <w:p w14:paraId="27A21D30" w14:textId="1BBEAAC2" w:rsidR="00E966F5" w:rsidRDefault="00C42C38" w:rsidP="007B78C8">
      <w:pPr>
        <w:pStyle w:val="ListParagraph"/>
        <w:tabs>
          <w:tab w:val="clear" w:pos="720"/>
        </w:tabs>
        <w:spacing w:after="0" w:line="360" w:lineRule="auto"/>
        <w:ind w:left="0"/>
        <w:rPr>
          <w:rFonts w:ascii="Garamond" w:hAnsi="Garamond" w:cs="Times New Roman"/>
          <w:b/>
          <w:iCs/>
          <w:lang w:val="en-US"/>
        </w:rPr>
      </w:pPr>
      <w:r w:rsidRPr="005C5272">
        <w:rPr>
          <w:rFonts w:ascii="Garamond" w:hAnsi="Garamond" w:cs="Times New Roman"/>
          <w:b/>
          <w:iCs/>
          <w:lang w:val="en-US"/>
        </w:rPr>
        <w:lastRenderedPageBreak/>
        <w:t>DAFTAR PUSTAKA</w:t>
      </w:r>
    </w:p>
    <w:p w14:paraId="29BEA955"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Afiyati, Enjang Mya, ‘Pengaruh Pengembangan Karir, Motivasi Kerja, Dan Disiplin Kerja Terhadap Kinerja Karyawan Bank Syariah Mandiri Cabang Surakarta’, </w:t>
      </w:r>
      <w:r w:rsidRPr="00DF0DAF">
        <w:rPr>
          <w:rFonts w:ascii="Garamond" w:hAnsi="Garamond"/>
          <w:i/>
          <w:iCs/>
          <w:noProof/>
          <w:sz w:val="24"/>
          <w:szCs w:val="24"/>
        </w:rPr>
        <w:t>Institut Agama Islam Negeri Salatiga</w:t>
      </w:r>
      <w:r w:rsidRPr="00DF0DAF">
        <w:rPr>
          <w:rFonts w:ascii="Garamond" w:hAnsi="Garamond"/>
          <w:noProof/>
          <w:sz w:val="24"/>
          <w:szCs w:val="24"/>
        </w:rPr>
        <w:t>, 2018, 142</w:t>
      </w:r>
    </w:p>
    <w:p w14:paraId="1272F1CB"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Amir, M. Taufiq, </w:t>
      </w:r>
      <w:r w:rsidRPr="00DF0DAF">
        <w:rPr>
          <w:rFonts w:ascii="Garamond" w:hAnsi="Garamond"/>
          <w:i/>
          <w:iCs/>
          <w:noProof/>
          <w:sz w:val="24"/>
          <w:szCs w:val="24"/>
        </w:rPr>
        <w:t>Perilaku Organisasi</w:t>
      </w:r>
      <w:r w:rsidRPr="00DF0DAF">
        <w:rPr>
          <w:rFonts w:ascii="Garamond" w:hAnsi="Garamond"/>
          <w:noProof/>
          <w:sz w:val="24"/>
          <w:szCs w:val="24"/>
        </w:rPr>
        <w:t xml:space="preserve"> (Jakarta: Kencana, 2017)</w:t>
      </w:r>
    </w:p>
    <w:p w14:paraId="5EB2B4A6"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Anggraeni, Ulfa, ‘Analisis Pengaruh Kompetensi Karyawan, Lingkungan Kerja Dan Disiplin Kerja Terhadap Kinerja Karyawan Dengan Motivasi Sebagai Variabel Moderasi’, </w:t>
      </w:r>
      <w:r w:rsidRPr="00DF0DAF">
        <w:rPr>
          <w:rFonts w:ascii="Garamond" w:hAnsi="Garamond"/>
          <w:i/>
          <w:iCs/>
          <w:noProof/>
          <w:sz w:val="24"/>
          <w:szCs w:val="24"/>
        </w:rPr>
        <w:t>Institut Agama Islam Negeri Salatiga</w:t>
      </w:r>
      <w:r w:rsidRPr="00DF0DAF">
        <w:rPr>
          <w:rFonts w:ascii="Garamond" w:hAnsi="Garamond"/>
          <w:noProof/>
          <w:sz w:val="24"/>
          <w:szCs w:val="24"/>
        </w:rPr>
        <w:t>, 2018, 154</w:t>
      </w:r>
    </w:p>
    <w:p w14:paraId="08C939D5"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Aryanti, Dwi, ‘Analisis Pengaruh Motivasi Kerja Dan Kepuasan Kerja Terhadap Kinerja Karyawan Dengan Komitmen Organisasi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2018, 143</w:t>
      </w:r>
    </w:p>
    <w:p w14:paraId="2ABC635E"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BTN, Bank, ‘Produk BTN Syariah’ &lt;https://www.btn.co.id/Syariah-Home&gt;</w:t>
      </w:r>
    </w:p>
    <w:p w14:paraId="183CCF76"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Cahya, Dewi Arum, ‘Pengaruh Kompensasi, Kompetensi Dan Lingkungan Kerja Terhadap Kinerja Karyawan Dengan Motivasi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60.2 (2019), 201</w:t>
      </w:r>
    </w:p>
    <w:p w14:paraId="6FEFB230"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Fitriani, Wulan, ‘Pengaruh Insentif, Kompetensi Dan Lingkungan Kerja Terhadap Kinerja Karyawan Dengan Motivasi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9.5 (2020), 134</w:t>
      </w:r>
    </w:p>
    <w:p w14:paraId="5993D0D9"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Harahap, Sunarji, ‘Pengaruh Kepemimpinan Islami Dan Motivasi Kerja Terhadap Kinerja Karyawan Pada PT . Bank Syariah Mandiri , Tbk Kantor Cabang Pembantu Sukaramai Medan’, 3.2 (2016)</w:t>
      </w:r>
    </w:p>
    <w:p w14:paraId="450750AC"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Inuh, Maria Lusiana, ‘Pengaruh Lingkungan Kerja Dan Budaya Organisasi Terhadap Kinerja Karyawan Studi Kasus Pada Karyawan Bandara Tambolaka Sumba Barat Daya’, 2016, 126</w:t>
      </w:r>
    </w:p>
    <w:p w14:paraId="44AEB8B7"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Jufrizen, Jufrizen, ‘Peran Motivasi Kerja Dalam Memoderasi Pengaruh Kompensasi Dan Disiplin Kerja Terhadap Kinerja Karyawan’, </w:t>
      </w:r>
      <w:r w:rsidRPr="00DF0DAF">
        <w:rPr>
          <w:rFonts w:ascii="Garamond" w:hAnsi="Garamond"/>
          <w:i/>
          <w:iCs/>
          <w:noProof/>
          <w:sz w:val="24"/>
          <w:szCs w:val="24"/>
        </w:rPr>
        <w:t>The National Conferences Management and Business (NCMAB)</w:t>
      </w:r>
      <w:r w:rsidRPr="00DF0DAF">
        <w:rPr>
          <w:rFonts w:ascii="Garamond" w:hAnsi="Garamond"/>
          <w:noProof/>
          <w:sz w:val="24"/>
          <w:szCs w:val="24"/>
        </w:rPr>
        <w:t>, 2018, 20</w:t>
      </w:r>
    </w:p>
    <w:p w14:paraId="7DF12356"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Keuangan, Otoritas Jasa, ‘Snapshot Perbankan Syariah Indonesia’, </w:t>
      </w:r>
      <w:r w:rsidRPr="00DF0DAF">
        <w:rPr>
          <w:rFonts w:ascii="Garamond" w:hAnsi="Garamond"/>
          <w:i/>
          <w:iCs/>
          <w:noProof/>
          <w:sz w:val="24"/>
          <w:szCs w:val="24"/>
        </w:rPr>
        <w:t>Snapshot Perbankan Syariah</w:t>
      </w:r>
    </w:p>
    <w:p w14:paraId="26E598CC"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Mutmainah, Nurul, ‘Pengaruh Motivasi, Lingkungan Kerja, Disiplin Kerja Dan Kompensasi Terhadap Kinerja Karyawan Bank Syariah’, </w:t>
      </w:r>
      <w:r w:rsidRPr="00DF0DAF">
        <w:rPr>
          <w:rFonts w:ascii="Garamond" w:hAnsi="Garamond"/>
          <w:i/>
          <w:iCs/>
          <w:noProof/>
          <w:sz w:val="24"/>
          <w:szCs w:val="24"/>
        </w:rPr>
        <w:t>Institut Agama Islam Negeri Salatiga</w:t>
      </w:r>
      <w:r w:rsidRPr="00DF0DAF">
        <w:rPr>
          <w:rFonts w:ascii="Garamond" w:hAnsi="Garamond"/>
          <w:noProof/>
          <w:sz w:val="24"/>
          <w:szCs w:val="24"/>
        </w:rPr>
        <w:t>, 2017, 119</w:t>
      </w:r>
    </w:p>
    <w:p w14:paraId="51239C01"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Nadzif, Muhammad, ‘Analisis Pengaruh Motivasi Dan Lingkungan Kerja Terhadap Kinerja Karyawan Dengan Semangat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2020, 163</w:t>
      </w:r>
    </w:p>
    <w:p w14:paraId="5E24C0A8"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Novitasari, Desi, ‘Pengaruh Kemampuan Dan Lingkungan Kerja Terhadap Kinerja Karyawan Bank Syariah Melalui Motivasi Kerja Sebagai Variabel Mediator’, </w:t>
      </w:r>
      <w:r w:rsidRPr="00DF0DAF">
        <w:rPr>
          <w:rFonts w:ascii="Garamond" w:hAnsi="Garamond"/>
          <w:i/>
          <w:iCs/>
          <w:noProof/>
          <w:sz w:val="24"/>
          <w:szCs w:val="24"/>
        </w:rPr>
        <w:t>Institut Agama Islam Negeri Salatiga</w:t>
      </w:r>
      <w:r w:rsidRPr="00DF0DAF">
        <w:rPr>
          <w:rFonts w:ascii="Garamond" w:hAnsi="Garamond"/>
          <w:noProof/>
          <w:sz w:val="24"/>
          <w:szCs w:val="24"/>
        </w:rPr>
        <w:t>, 2018, 125</w:t>
      </w:r>
    </w:p>
    <w:p w14:paraId="42FFD542"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Nurhidayah, Siti, ‘Pengaruh Lingkungan Kerja Terhadap Kinerja Karyawan Dengan Motivasi Kerja Sebagai Variabel Mediasi’, </w:t>
      </w:r>
      <w:r w:rsidRPr="00DF0DAF">
        <w:rPr>
          <w:rFonts w:ascii="Garamond" w:hAnsi="Garamond"/>
          <w:i/>
          <w:iCs/>
          <w:noProof/>
          <w:sz w:val="24"/>
          <w:szCs w:val="24"/>
        </w:rPr>
        <w:t>Institut Agama Islam Negeri Surakarta</w:t>
      </w:r>
      <w:r w:rsidRPr="00DF0DAF">
        <w:rPr>
          <w:rFonts w:ascii="Garamond" w:hAnsi="Garamond"/>
          <w:noProof/>
          <w:sz w:val="24"/>
          <w:szCs w:val="24"/>
        </w:rPr>
        <w:t>, 15.40 (2018), 119</w:t>
      </w:r>
    </w:p>
    <w:p w14:paraId="6BA511DA"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Nurrahmawati, Rika Sari, ‘Pengaruh Motivasi Kerja, Disiplin Kerja Dan Kompensasi Terhadap Kinerja Karyawan Dengan Kepuasan Kerja Sebagai Variabel Intervening Pada Bank BRI KC Semarang’, </w:t>
      </w:r>
      <w:r w:rsidRPr="00DF0DAF">
        <w:rPr>
          <w:rFonts w:ascii="Garamond" w:hAnsi="Garamond"/>
          <w:i/>
          <w:iCs/>
          <w:noProof/>
          <w:sz w:val="24"/>
          <w:szCs w:val="24"/>
        </w:rPr>
        <w:t>Institut Agama Islam Negeri Salatiga</w:t>
      </w:r>
      <w:r w:rsidRPr="00DF0DAF">
        <w:rPr>
          <w:rFonts w:ascii="Garamond" w:hAnsi="Garamond"/>
          <w:noProof/>
          <w:sz w:val="24"/>
          <w:szCs w:val="24"/>
        </w:rPr>
        <w:t>, 2019, 167</w:t>
      </w:r>
    </w:p>
    <w:p w14:paraId="36AABFF9"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Nuswantoro, Agrona Brajahadi, Alwi Suddin, and Ernawati, ‘Pengaruh Motivasi Dan Budaya Organisasi Terhadap Kinerja Karyawan Dengan Kompensasi Sebagai Variabel Moderasi’, </w:t>
      </w:r>
      <w:r w:rsidRPr="00DF0DAF">
        <w:rPr>
          <w:rFonts w:ascii="Garamond" w:hAnsi="Garamond"/>
          <w:i/>
          <w:iCs/>
          <w:noProof/>
          <w:sz w:val="24"/>
          <w:szCs w:val="24"/>
        </w:rPr>
        <w:t>Universitas Slamet Riyadi Surakarta</w:t>
      </w:r>
      <w:r w:rsidRPr="00DF0DAF">
        <w:rPr>
          <w:rFonts w:ascii="Garamond" w:hAnsi="Garamond"/>
          <w:noProof/>
          <w:sz w:val="24"/>
          <w:szCs w:val="24"/>
        </w:rPr>
        <w:t>, 10 (2016), 9</w:t>
      </w:r>
    </w:p>
    <w:p w14:paraId="4F937CF6"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Republik Indonesia, Kementerian Agama, </w:t>
      </w:r>
      <w:r w:rsidRPr="00DF0DAF">
        <w:rPr>
          <w:rFonts w:ascii="Garamond" w:hAnsi="Garamond"/>
          <w:i/>
          <w:iCs/>
          <w:noProof/>
          <w:sz w:val="24"/>
          <w:szCs w:val="24"/>
        </w:rPr>
        <w:t>Al-Qur’an</w:t>
      </w:r>
      <w:r w:rsidRPr="00DF0DAF">
        <w:rPr>
          <w:rFonts w:ascii="Garamond" w:hAnsi="Garamond"/>
          <w:noProof/>
          <w:sz w:val="24"/>
          <w:szCs w:val="24"/>
        </w:rPr>
        <w:t xml:space="preserve"> (Bekasi: Cipta Bagus Segara, 2012)</w:t>
      </w:r>
    </w:p>
    <w:p w14:paraId="682DCA79"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Ridho, Muhammad, and Febsri Susanti, ‘Pengaruh Stres Kerja Dan Motivasi Kerja Terhadap Kepuasan Kerja Pada Karyawan Bank Mandiri Syariah Cabang Padang’, </w:t>
      </w:r>
      <w:r w:rsidRPr="00DF0DAF">
        <w:rPr>
          <w:rFonts w:ascii="Garamond" w:hAnsi="Garamond"/>
          <w:i/>
          <w:iCs/>
          <w:noProof/>
          <w:sz w:val="24"/>
          <w:szCs w:val="24"/>
        </w:rPr>
        <w:t>INA-Rvix Papers</w:t>
      </w:r>
      <w:r w:rsidRPr="00DF0DAF">
        <w:rPr>
          <w:rFonts w:ascii="Garamond" w:hAnsi="Garamond"/>
          <w:noProof/>
          <w:sz w:val="24"/>
          <w:szCs w:val="24"/>
        </w:rPr>
        <w:t>, 2019, 10</w:t>
      </w:r>
    </w:p>
    <w:p w14:paraId="3FBD6D62"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Rifqi, Muhammad, and Rinda Asytuti, ‘Pengaruh Budaya Organisasi, Motivasi, Dan Pelatihan Terhadap Kinerja Karyawan Dengan Kompensasi Sebagai Variabel Moderating Pada BNI Syariah Cabang Pekalongan’, 1 (2020), 6</w:t>
      </w:r>
    </w:p>
    <w:p w14:paraId="611A11E1"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Sagita, Alinvia Ayu, Heru Susilo, and Muhammad Cahyo W.S, ‘Pengaruh Budaya Organisasi Terhadap Kinerja Karyawan Dengan Motivasi Kerja Sebagai Variabel Mediator’, 57.1 (2018), </w:t>
      </w:r>
      <w:r w:rsidRPr="00DF0DAF">
        <w:rPr>
          <w:rFonts w:ascii="Garamond" w:hAnsi="Garamond"/>
          <w:noProof/>
          <w:sz w:val="24"/>
          <w:szCs w:val="24"/>
        </w:rPr>
        <w:lastRenderedPageBreak/>
        <w:t>10</w:t>
      </w:r>
    </w:p>
    <w:p w14:paraId="402CD74E"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Saputri, Yulia Purwaningtyas, ‘Pengaruh Motivasi, Self Eficacy Dan Lingkungan Kerja Terhadap Kinerja Karyawan Dengan Kepuasan Sebagai Variabel Intervenig’, </w:t>
      </w:r>
      <w:r w:rsidRPr="00DF0DAF">
        <w:rPr>
          <w:rFonts w:ascii="Garamond" w:hAnsi="Garamond"/>
          <w:i/>
          <w:iCs/>
          <w:noProof/>
          <w:sz w:val="24"/>
          <w:szCs w:val="24"/>
        </w:rPr>
        <w:t>Institut Agama Islam Negeri Salatiga</w:t>
      </w:r>
      <w:r w:rsidRPr="00DF0DAF">
        <w:rPr>
          <w:rFonts w:ascii="Garamond" w:hAnsi="Garamond"/>
          <w:noProof/>
          <w:sz w:val="24"/>
          <w:szCs w:val="24"/>
        </w:rPr>
        <w:t>, 2019, 157</w:t>
      </w:r>
    </w:p>
    <w:p w14:paraId="134C9AC3"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Sari Lubis, Anggita, and Arief Hadian, ‘Pengaruh Budaya Organisasi, Kompetensi Sumber Daya Manusia, Dan Perencanaan Karir Terhadap Kinerja Karyawan Perbankan Syariah Di Kota Medan’, 2.2 (2017), 9</w:t>
      </w:r>
    </w:p>
    <w:p w14:paraId="75BC414E"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Afiyati, Enjang Mya, ‘Pengaruh Pengembangan Karir, Motivasi Kerja, Dan Disiplin Kerja Terhadap Kinerja Karyawan Bank Syariah Mandiri Cabang Surakarta’, </w:t>
      </w:r>
      <w:r w:rsidRPr="00DF0DAF">
        <w:rPr>
          <w:rFonts w:ascii="Garamond" w:hAnsi="Garamond"/>
          <w:i/>
          <w:iCs/>
          <w:noProof/>
          <w:sz w:val="24"/>
          <w:szCs w:val="24"/>
        </w:rPr>
        <w:t>Institut Agama Islam Negeri Salatiga</w:t>
      </w:r>
      <w:r w:rsidRPr="00DF0DAF">
        <w:rPr>
          <w:rFonts w:ascii="Garamond" w:hAnsi="Garamond"/>
          <w:noProof/>
          <w:sz w:val="24"/>
          <w:szCs w:val="24"/>
        </w:rPr>
        <w:t>, 2018, 142</w:t>
      </w:r>
    </w:p>
    <w:p w14:paraId="522240F3"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Amir, M. Taufiq, </w:t>
      </w:r>
      <w:r w:rsidRPr="00DF0DAF">
        <w:rPr>
          <w:rFonts w:ascii="Garamond" w:hAnsi="Garamond"/>
          <w:i/>
          <w:iCs/>
          <w:noProof/>
          <w:sz w:val="24"/>
          <w:szCs w:val="24"/>
        </w:rPr>
        <w:t>Perilaku Organisasi</w:t>
      </w:r>
      <w:r w:rsidRPr="00DF0DAF">
        <w:rPr>
          <w:rFonts w:ascii="Garamond" w:hAnsi="Garamond"/>
          <w:noProof/>
          <w:sz w:val="24"/>
          <w:szCs w:val="24"/>
        </w:rPr>
        <w:t xml:space="preserve"> (Jakarta: Kencana, 2017)</w:t>
      </w:r>
    </w:p>
    <w:p w14:paraId="07228E9C"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Anggraeni, Ulfa, ‘Analisis Pengaruh Kompetensi Karyawan, Lingkungan Kerja Dan Disiplin Kerja Terhadap Kinerja Karyawan Dengan Motivasi Sebagai Variabel Moderasi’, </w:t>
      </w:r>
      <w:r w:rsidRPr="00DF0DAF">
        <w:rPr>
          <w:rFonts w:ascii="Garamond" w:hAnsi="Garamond"/>
          <w:i/>
          <w:iCs/>
          <w:noProof/>
          <w:sz w:val="24"/>
          <w:szCs w:val="24"/>
        </w:rPr>
        <w:t>Institut Agama Islam Negeri Salatiga</w:t>
      </w:r>
      <w:r w:rsidRPr="00DF0DAF">
        <w:rPr>
          <w:rFonts w:ascii="Garamond" w:hAnsi="Garamond"/>
          <w:noProof/>
          <w:sz w:val="24"/>
          <w:szCs w:val="24"/>
        </w:rPr>
        <w:t>, 2018, 154</w:t>
      </w:r>
    </w:p>
    <w:p w14:paraId="53C5B277"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Aryanti, Dwi, ‘Analisis Pengaruh Motivasi Kerja Dan Kepuasan Kerja Terhadap Kinerja Karyawan Dengan Komitmen Organisasi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2018, 143</w:t>
      </w:r>
    </w:p>
    <w:p w14:paraId="625C571F"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BTN, Bank, ‘Produk BTN Syariah’ &lt;https://www.btn.co.id/Syariah-Home&gt;</w:t>
      </w:r>
    </w:p>
    <w:p w14:paraId="0B871C94"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Cahya, Dewi Arum, ‘Pengaruh Kompensasi, Kompetensi Dan Lingkungan Kerja Terhadap Kinerja Karyawan Dengan Motivasi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60.2 (2019), 201</w:t>
      </w:r>
    </w:p>
    <w:p w14:paraId="596004D9"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Fitriani, Wulan, ‘Pengaruh Insentif, Kompetensi Dan Lingkungan Kerja Terhadap Kinerja Karyawan Dengan Motivasi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9.5 (2020), 134</w:t>
      </w:r>
    </w:p>
    <w:p w14:paraId="53A6E3AE"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Harahap, Sunarji, ‘Pengaruh Kepemimpinan Islami Dan Motivasi Kerja Terhadap Kinerja Karyawan Pada PT . Bank Syariah Mandiri , Tbk Kantor Cabang Pembantu Sukaramai Medan’, 3.2 (2016)</w:t>
      </w:r>
    </w:p>
    <w:p w14:paraId="447964CD"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Inuh, Maria Lusiana, ‘Pengaruh Lingkungan Kerja Dan Budaya Organisasi Terhadap Kinerja Karyawan Studi Kasus Pada Karyawan Bandara Tambolaka Sumba Barat Daya’, 2016, 126</w:t>
      </w:r>
    </w:p>
    <w:p w14:paraId="001CD71B"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Jufrizen, Jufrizen, ‘Peran Motivasi Kerja Dalam Memoderasi Pengaruh Kompensasi Dan Disiplin Kerja Terhadap Kinerja Karyawan’, </w:t>
      </w:r>
      <w:r w:rsidRPr="00DF0DAF">
        <w:rPr>
          <w:rFonts w:ascii="Garamond" w:hAnsi="Garamond"/>
          <w:i/>
          <w:iCs/>
          <w:noProof/>
          <w:sz w:val="24"/>
          <w:szCs w:val="24"/>
        </w:rPr>
        <w:t>The National Conferences Management and Business (NCMAB)</w:t>
      </w:r>
      <w:r w:rsidRPr="00DF0DAF">
        <w:rPr>
          <w:rFonts w:ascii="Garamond" w:hAnsi="Garamond"/>
          <w:noProof/>
          <w:sz w:val="24"/>
          <w:szCs w:val="24"/>
        </w:rPr>
        <w:t>, 2018, 20</w:t>
      </w:r>
    </w:p>
    <w:p w14:paraId="6D74D6FC"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Keuangan, Otoritas Jasa, ‘Snapshot Perbankan Syariah Indonesia’, </w:t>
      </w:r>
      <w:r w:rsidRPr="00DF0DAF">
        <w:rPr>
          <w:rFonts w:ascii="Garamond" w:hAnsi="Garamond"/>
          <w:i/>
          <w:iCs/>
          <w:noProof/>
          <w:sz w:val="24"/>
          <w:szCs w:val="24"/>
        </w:rPr>
        <w:t>Snapshot Perbankan Syariah</w:t>
      </w:r>
    </w:p>
    <w:p w14:paraId="366879E2"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Mutmainah, Nurul, ‘Pengaruh Motivasi, Lingkungan Kerja, Disiplin Kerja Dan Kompensasi Terhadap Kinerja Karyawan Bank Syariah’, </w:t>
      </w:r>
      <w:r w:rsidRPr="00DF0DAF">
        <w:rPr>
          <w:rFonts w:ascii="Garamond" w:hAnsi="Garamond"/>
          <w:i/>
          <w:iCs/>
          <w:noProof/>
          <w:sz w:val="24"/>
          <w:szCs w:val="24"/>
        </w:rPr>
        <w:t>Institut Agama Islam Negeri Salatiga</w:t>
      </w:r>
      <w:r w:rsidRPr="00DF0DAF">
        <w:rPr>
          <w:rFonts w:ascii="Garamond" w:hAnsi="Garamond"/>
          <w:noProof/>
          <w:sz w:val="24"/>
          <w:szCs w:val="24"/>
        </w:rPr>
        <w:t>, 2017, 119</w:t>
      </w:r>
    </w:p>
    <w:p w14:paraId="6118B063"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Nadzif, Muhammad, ‘Analisis Pengaruh Motivasi Dan Lingkungan Kerja Terhadap Kinerja Karyawan Dengan Semangat Kerja Sebagai Variabel Intervening’, </w:t>
      </w:r>
      <w:r w:rsidRPr="00DF0DAF">
        <w:rPr>
          <w:rFonts w:ascii="Garamond" w:hAnsi="Garamond"/>
          <w:i/>
          <w:iCs/>
          <w:noProof/>
          <w:sz w:val="24"/>
          <w:szCs w:val="24"/>
        </w:rPr>
        <w:t>Institut Agama Islam Negeri Salatiga</w:t>
      </w:r>
      <w:r w:rsidRPr="00DF0DAF">
        <w:rPr>
          <w:rFonts w:ascii="Garamond" w:hAnsi="Garamond"/>
          <w:noProof/>
          <w:sz w:val="24"/>
          <w:szCs w:val="24"/>
        </w:rPr>
        <w:t>, 2020, 163</w:t>
      </w:r>
    </w:p>
    <w:p w14:paraId="0B33A547"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Novitasari, Desi, ‘Pengaruh Kemampuan Dan Lingkungan Kerja Terhadap Kinerja Karyawan Bank Syariah Melalui Motivasi Kerja Sebagai Variabel Mediator’, </w:t>
      </w:r>
      <w:r w:rsidRPr="00DF0DAF">
        <w:rPr>
          <w:rFonts w:ascii="Garamond" w:hAnsi="Garamond"/>
          <w:i/>
          <w:iCs/>
          <w:noProof/>
          <w:sz w:val="24"/>
          <w:szCs w:val="24"/>
        </w:rPr>
        <w:t>Institut Agama Islam Negeri Salatiga</w:t>
      </w:r>
      <w:r w:rsidRPr="00DF0DAF">
        <w:rPr>
          <w:rFonts w:ascii="Garamond" w:hAnsi="Garamond"/>
          <w:noProof/>
          <w:sz w:val="24"/>
          <w:szCs w:val="24"/>
        </w:rPr>
        <w:t>, 2018, 125</w:t>
      </w:r>
    </w:p>
    <w:p w14:paraId="57584A11"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Nurhidayah, Siti, ‘Pengaruh Lingkungan Kerja Terhadap Kinerja Karyawan Dengan Motivasi Kerja Sebagai Variabel Mediasi’, </w:t>
      </w:r>
      <w:r w:rsidRPr="00DF0DAF">
        <w:rPr>
          <w:rFonts w:ascii="Garamond" w:hAnsi="Garamond"/>
          <w:i/>
          <w:iCs/>
          <w:noProof/>
          <w:sz w:val="24"/>
          <w:szCs w:val="24"/>
        </w:rPr>
        <w:t>Institut Agama Islam Negeri Surakarta</w:t>
      </w:r>
      <w:r w:rsidRPr="00DF0DAF">
        <w:rPr>
          <w:rFonts w:ascii="Garamond" w:hAnsi="Garamond"/>
          <w:noProof/>
          <w:sz w:val="24"/>
          <w:szCs w:val="24"/>
        </w:rPr>
        <w:t>, 15.40 (2018), 119</w:t>
      </w:r>
    </w:p>
    <w:p w14:paraId="711E4DA2"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Nurrahmawati, Rika Sari, ‘Pengaruh Motivasi Kerja, Disiplin Kerja Dan Kompensasi Terhadap Kinerja Karyawan Dengan Kepuasan Kerja Sebagai Variabel Intervening Pada Bank BRI KC Semarang’, </w:t>
      </w:r>
      <w:r w:rsidRPr="00DF0DAF">
        <w:rPr>
          <w:rFonts w:ascii="Garamond" w:hAnsi="Garamond"/>
          <w:i/>
          <w:iCs/>
          <w:noProof/>
          <w:sz w:val="24"/>
          <w:szCs w:val="24"/>
        </w:rPr>
        <w:t>Institut Agama Islam Negeri Salatiga</w:t>
      </w:r>
      <w:r w:rsidRPr="00DF0DAF">
        <w:rPr>
          <w:rFonts w:ascii="Garamond" w:hAnsi="Garamond"/>
          <w:noProof/>
          <w:sz w:val="24"/>
          <w:szCs w:val="24"/>
        </w:rPr>
        <w:t>, 2019, 167</w:t>
      </w:r>
    </w:p>
    <w:p w14:paraId="3295296D"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Nuswantoro, Agrona Brajahadi, Alwi Suddin, and Ernawati, ‘Pengaruh Motivasi Dan Budaya Organisasi Terhadap Kinerja Karyawan Dengan Kompensasi Sebagai Variabel Moderasi’, </w:t>
      </w:r>
      <w:r w:rsidRPr="00DF0DAF">
        <w:rPr>
          <w:rFonts w:ascii="Garamond" w:hAnsi="Garamond"/>
          <w:i/>
          <w:iCs/>
          <w:noProof/>
          <w:sz w:val="24"/>
          <w:szCs w:val="24"/>
        </w:rPr>
        <w:t>Universitas Slamet Riyadi Surakarta</w:t>
      </w:r>
      <w:r w:rsidRPr="00DF0DAF">
        <w:rPr>
          <w:rFonts w:ascii="Garamond" w:hAnsi="Garamond"/>
          <w:noProof/>
          <w:sz w:val="24"/>
          <w:szCs w:val="24"/>
        </w:rPr>
        <w:t>, 10 (2016), 9</w:t>
      </w:r>
    </w:p>
    <w:p w14:paraId="1F6311E4"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Republik Indonesia, Kementerian Agama, </w:t>
      </w:r>
      <w:r w:rsidRPr="00DF0DAF">
        <w:rPr>
          <w:rFonts w:ascii="Garamond" w:hAnsi="Garamond"/>
          <w:i/>
          <w:iCs/>
          <w:noProof/>
          <w:sz w:val="24"/>
          <w:szCs w:val="24"/>
        </w:rPr>
        <w:t>Al-Qur’an</w:t>
      </w:r>
      <w:r w:rsidRPr="00DF0DAF">
        <w:rPr>
          <w:rFonts w:ascii="Garamond" w:hAnsi="Garamond"/>
          <w:noProof/>
          <w:sz w:val="24"/>
          <w:szCs w:val="24"/>
        </w:rPr>
        <w:t xml:space="preserve"> (Bekasi: Cipta Bagus Segara, 2012)</w:t>
      </w:r>
    </w:p>
    <w:p w14:paraId="36B222C2"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Ridho, Muhammad, and Febsri Susanti, ‘Pengaruh Stres Kerja Dan Motivasi Kerja Terhadap Kepuasan Kerja Pada Karyawan Bank Mandiri Syariah Cabang Padang’, </w:t>
      </w:r>
      <w:r w:rsidRPr="00DF0DAF">
        <w:rPr>
          <w:rFonts w:ascii="Garamond" w:hAnsi="Garamond"/>
          <w:i/>
          <w:iCs/>
          <w:noProof/>
          <w:sz w:val="24"/>
          <w:szCs w:val="24"/>
        </w:rPr>
        <w:t>INA-Rvix Papers</w:t>
      </w:r>
      <w:r w:rsidRPr="00DF0DAF">
        <w:rPr>
          <w:rFonts w:ascii="Garamond" w:hAnsi="Garamond"/>
          <w:noProof/>
          <w:sz w:val="24"/>
          <w:szCs w:val="24"/>
        </w:rPr>
        <w:t>, 2019, 10</w:t>
      </w:r>
    </w:p>
    <w:p w14:paraId="6AEC3887"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lastRenderedPageBreak/>
        <w:t>Rifqi, Muhammad, and Rinda Asytuti, ‘Pengaruh Budaya Organisasi, Motivasi, Dan Pelatihan Terhadap Kinerja Karyawan Dengan Kompensasi Sebagai Variabel Moderating Pada BNI Syariah Cabang Pekalongan’, 1 (2020), 6</w:t>
      </w:r>
    </w:p>
    <w:p w14:paraId="03417AE6"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Sagita, Alinvia Ayu, Heru Susilo, and Muhammad Cahyo W.S, ‘Pengaruh Budaya Organisasi Terhadap Kinerja Karyawan Dengan Motivasi Kerja Sebagai Variabel Mediator’, 57.1 (2018), 10</w:t>
      </w:r>
    </w:p>
    <w:p w14:paraId="021473BE"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Saputri, Yulia Purwaningtyas, ‘Pengaruh Motivasi, Self Eficacy Dan Lingkungan Kerja Terhadap Kinerja Karyawan Dengan Kepuasan Sebagai Variabel Intervenig’, </w:t>
      </w:r>
      <w:r w:rsidRPr="00DF0DAF">
        <w:rPr>
          <w:rFonts w:ascii="Garamond" w:hAnsi="Garamond"/>
          <w:i/>
          <w:iCs/>
          <w:noProof/>
          <w:sz w:val="24"/>
          <w:szCs w:val="24"/>
        </w:rPr>
        <w:t>Institut Agama Islam Negeri Salatiga</w:t>
      </w:r>
      <w:r w:rsidRPr="00DF0DAF">
        <w:rPr>
          <w:rFonts w:ascii="Garamond" w:hAnsi="Garamond"/>
          <w:noProof/>
          <w:sz w:val="24"/>
          <w:szCs w:val="24"/>
        </w:rPr>
        <w:t>, 2019, 157</w:t>
      </w:r>
    </w:p>
    <w:p w14:paraId="65A8FD9D"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Sari Lubis, Anggita, and Arief Hadian, ‘Pengaruh Budaya Organisasi, Kompetensi Sumber Daya Manusia, Dan Perencanaan Karir Terhadap Kinerja Karyawan Perbankan Syariah Di Kota Medan’, 2.2 (2017), 9</w:t>
      </w:r>
    </w:p>
    <w:p w14:paraId="1F166CB7"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Sartika, Sartika, ‘Pengaruh Budaya Organisasi Terhadap Kinerja Karyawan Pada Kantor Pelayanan Pajak Pratama Mataram Barat’, 2020, 50</w:t>
      </w:r>
    </w:p>
    <w:p w14:paraId="3A555DE8"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Sugiyono, </w:t>
      </w:r>
      <w:r w:rsidRPr="00DF0DAF">
        <w:rPr>
          <w:rFonts w:ascii="Garamond" w:hAnsi="Garamond"/>
          <w:i/>
          <w:iCs/>
          <w:noProof/>
          <w:sz w:val="24"/>
          <w:szCs w:val="24"/>
        </w:rPr>
        <w:t>Metode Penelitian Pendidikan (Pendekatan Kuantitatif, Kualitatif, Dan R&amp;D)</w:t>
      </w:r>
      <w:r w:rsidRPr="00DF0DAF">
        <w:rPr>
          <w:rFonts w:ascii="Garamond" w:hAnsi="Garamond"/>
          <w:noProof/>
          <w:sz w:val="24"/>
          <w:szCs w:val="24"/>
        </w:rPr>
        <w:t>, 22nd edn (Bandung: Alfabeta, 2015)</w:t>
      </w:r>
    </w:p>
    <w:p w14:paraId="7800544F"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SyariahBank.com, ‘Profil BTN Syariah’ &lt;https://www.syariahbank.com/profil-btn-syariah/&gt;</w:t>
      </w:r>
    </w:p>
    <w:p w14:paraId="3FAF6265"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Udkhiani, Maiminna, ‘Pengaruh Lingkungan Kerja, Kompensasi Dan Promosi Jabatan Terhadap Kinerja Karyawan Dengan Kepuasan Kerja Karyawan Sebagai Variabel Moderasi’, </w:t>
      </w:r>
      <w:r w:rsidRPr="00DF0DAF">
        <w:rPr>
          <w:rFonts w:ascii="Garamond" w:hAnsi="Garamond"/>
          <w:i/>
          <w:iCs/>
          <w:noProof/>
          <w:sz w:val="24"/>
          <w:szCs w:val="24"/>
        </w:rPr>
        <w:t>Institut Agama Islam Negeri Salatiga</w:t>
      </w:r>
      <w:r w:rsidRPr="00DF0DAF">
        <w:rPr>
          <w:rFonts w:ascii="Garamond" w:hAnsi="Garamond"/>
          <w:noProof/>
          <w:sz w:val="24"/>
          <w:szCs w:val="24"/>
        </w:rPr>
        <w:t>, 2018, 199</w:t>
      </w:r>
    </w:p>
    <w:p w14:paraId="465E94BB"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Uha, Ismail Nawawi, </w:t>
      </w:r>
      <w:r w:rsidRPr="00DF0DAF">
        <w:rPr>
          <w:rFonts w:ascii="Garamond" w:hAnsi="Garamond"/>
          <w:i/>
          <w:iCs/>
          <w:noProof/>
          <w:sz w:val="24"/>
          <w:szCs w:val="24"/>
        </w:rPr>
        <w:t>Budaya Organisasi, Kepemimpinan Dan Kinerja</w:t>
      </w:r>
      <w:r w:rsidRPr="00DF0DAF">
        <w:rPr>
          <w:rFonts w:ascii="Garamond" w:hAnsi="Garamond"/>
          <w:noProof/>
          <w:sz w:val="24"/>
          <w:szCs w:val="24"/>
        </w:rPr>
        <w:t xml:space="preserve"> (Depok: Kencana, 2017)</w:t>
      </w:r>
    </w:p>
    <w:p w14:paraId="357CB42F"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Wardani, Rodiathul Kusuma, M. Djudi Mukzam, and Yuniadi Mayowan, ‘Pengaruh Budaya Organisasi Terhadap Kinerja Karyawan’, </w:t>
      </w:r>
      <w:r w:rsidRPr="00DF0DAF">
        <w:rPr>
          <w:rFonts w:ascii="Garamond" w:hAnsi="Garamond"/>
          <w:i/>
          <w:iCs/>
          <w:noProof/>
          <w:sz w:val="24"/>
          <w:szCs w:val="24"/>
        </w:rPr>
        <w:t>Jurnal Administrasi Bisnis (JAB)</w:t>
      </w:r>
      <w:r w:rsidRPr="00DF0DAF">
        <w:rPr>
          <w:rFonts w:ascii="Garamond" w:hAnsi="Garamond"/>
          <w:noProof/>
          <w:sz w:val="24"/>
          <w:szCs w:val="24"/>
        </w:rPr>
        <w:t>, 31.1 (2016), 8</w:t>
      </w:r>
    </w:p>
    <w:p w14:paraId="0C193848" w14:textId="77777777" w:rsidR="00DF0DAF" w:rsidRPr="00DF0DAF" w:rsidRDefault="00DF0DAF" w:rsidP="00DF0DAF">
      <w:pPr>
        <w:widowControl w:val="0"/>
        <w:autoSpaceDE w:val="0"/>
        <w:autoSpaceDN w:val="0"/>
        <w:adjustRightInd w:val="0"/>
        <w:ind w:left="480" w:hanging="480"/>
        <w:jc w:val="both"/>
        <w:rPr>
          <w:rFonts w:ascii="Garamond" w:hAnsi="Garamond"/>
          <w:noProof/>
          <w:sz w:val="24"/>
          <w:szCs w:val="24"/>
        </w:rPr>
      </w:pPr>
      <w:r w:rsidRPr="00DF0DAF">
        <w:rPr>
          <w:rFonts w:ascii="Garamond" w:hAnsi="Garamond"/>
          <w:noProof/>
          <w:sz w:val="24"/>
          <w:szCs w:val="24"/>
        </w:rPr>
        <w:t xml:space="preserve">Wibowo, </w:t>
      </w:r>
      <w:r w:rsidRPr="00DF0DAF">
        <w:rPr>
          <w:rFonts w:ascii="Garamond" w:hAnsi="Garamond"/>
          <w:i/>
          <w:iCs/>
          <w:noProof/>
          <w:sz w:val="24"/>
          <w:szCs w:val="24"/>
        </w:rPr>
        <w:t>Budaya Organisasi</w:t>
      </w:r>
      <w:r w:rsidRPr="00DF0DAF">
        <w:rPr>
          <w:rFonts w:ascii="Garamond" w:hAnsi="Garamond"/>
          <w:noProof/>
          <w:sz w:val="24"/>
          <w:szCs w:val="24"/>
        </w:rPr>
        <w:t>, 4th edn (Jakarta: Rajagrafindo Persada, 2016)</w:t>
      </w:r>
    </w:p>
    <w:p w14:paraId="31F500A8" w14:textId="3C173154" w:rsidR="00E966F5" w:rsidRPr="00DF0DAF" w:rsidRDefault="00DF0DAF" w:rsidP="00DF0DAF">
      <w:pPr>
        <w:pStyle w:val="ListParagraph"/>
        <w:tabs>
          <w:tab w:val="clear" w:pos="720"/>
        </w:tabs>
        <w:spacing w:after="0" w:line="240" w:lineRule="auto"/>
        <w:ind w:left="0"/>
        <w:jc w:val="both"/>
        <w:rPr>
          <w:rFonts w:ascii="Garamond" w:hAnsi="Garamond" w:cstheme="majorBidi"/>
          <w:b/>
          <w:bCs/>
          <w:lang w:val="en-US"/>
        </w:rPr>
        <w:sectPr w:rsidR="00E966F5" w:rsidRPr="00DF0DAF" w:rsidSect="00845C0D">
          <w:type w:val="continuous"/>
          <w:pgSz w:w="11920" w:h="16840"/>
          <w:pgMar w:top="1584" w:right="1224" w:bottom="274" w:left="1454" w:header="720" w:footer="720" w:gutter="0"/>
          <w:cols w:space="720"/>
        </w:sectPr>
      </w:pPr>
      <w:r w:rsidRPr="00DF0DAF">
        <w:rPr>
          <w:rFonts w:ascii="Garamond" w:hAnsi="Garamond" w:cs="Times New Roman"/>
          <w:noProof/>
        </w:rPr>
        <w:t>Widianto, Tri, and Supriyono Supriyono, ‘Pengaruh Kepemimpinan Dan Budaya Organisasi Terhadap Kinerja Karyawan Bank Syariah Dengan Kepuasan Kerja Sebagai Variabel Intervening’, 3.2 (2018), 8</w:t>
      </w:r>
    </w:p>
    <w:p w14:paraId="1F270E4A" w14:textId="77777777" w:rsidR="00B7109F" w:rsidRPr="005C5272" w:rsidRDefault="00B7109F" w:rsidP="0051740B">
      <w:pPr>
        <w:spacing w:before="1"/>
        <w:ind w:right="411"/>
        <w:jc w:val="both"/>
        <w:rPr>
          <w:rFonts w:ascii="Garamond" w:eastAsia="Garamond" w:hAnsi="Garamond" w:cs="Garamond"/>
          <w:sz w:val="24"/>
          <w:szCs w:val="24"/>
        </w:rPr>
        <w:sectPr w:rsidR="00B7109F" w:rsidRPr="005C5272">
          <w:pgSz w:w="11920" w:h="16840"/>
          <w:pgMar w:top="1580" w:right="960" w:bottom="280" w:left="1480" w:header="0" w:footer="2495" w:gutter="0"/>
          <w:cols w:space="720"/>
        </w:sectPr>
      </w:pPr>
    </w:p>
    <w:bookmarkEnd w:id="0"/>
    <w:p w14:paraId="385BFDE2" w14:textId="77777777" w:rsidR="00B7109F" w:rsidRPr="005C5272" w:rsidRDefault="00B7109F" w:rsidP="00E32660">
      <w:pPr>
        <w:spacing w:line="200" w:lineRule="exact"/>
        <w:rPr>
          <w:rFonts w:ascii="Garamond" w:hAnsi="Garamond"/>
        </w:rPr>
      </w:pPr>
    </w:p>
    <w:sectPr w:rsidR="00B7109F" w:rsidRPr="005C5272">
      <w:footerReference w:type="default" r:id="rId10"/>
      <w:pgSz w:w="1192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37CF" w14:textId="77777777" w:rsidR="002168D6" w:rsidRDefault="002168D6">
      <w:r>
        <w:separator/>
      </w:r>
    </w:p>
  </w:endnote>
  <w:endnote w:type="continuationSeparator" w:id="0">
    <w:p w14:paraId="401CB91B" w14:textId="77777777" w:rsidR="002168D6" w:rsidRDefault="0021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KFGQPC Uthmanic Script HAFS">
    <w:altName w:val="Arial"/>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273866"/>
      <w:docPartObj>
        <w:docPartGallery w:val="Page Numbers (Bottom of Page)"/>
        <w:docPartUnique/>
      </w:docPartObj>
    </w:sdtPr>
    <w:sdtEndPr>
      <w:rPr>
        <w:noProof/>
      </w:rPr>
    </w:sdtEndPr>
    <w:sdtContent>
      <w:p w14:paraId="1A928295" w14:textId="77777777" w:rsidR="006E0105" w:rsidRDefault="006E0105">
        <w:pPr>
          <w:pStyle w:val="Footer"/>
          <w:jc w:val="right"/>
        </w:pPr>
        <w:r>
          <w:fldChar w:fldCharType="begin"/>
        </w:r>
        <w:r>
          <w:instrText xml:space="preserve"> PAGE   \* MERGEFORMAT </w:instrText>
        </w:r>
        <w:r>
          <w:fldChar w:fldCharType="separate"/>
        </w:r>
        <w:r w:rsidR="00761C95">
          <w:rPr>
            <w:noProof/>
          </w:rPr>
          <w:t>16</w:t>
        </w:r>
        <w:r>
          <w:rPr>
            <w:noProof/>
          </w:rPr>
          <w:fldChar w:fldCharType="end"/>
        </w:r>
      </w:p>
    </w:sdtContent>
  </w:sdt>
  <w:p w14:paraId="01A840DC" w14:textId="77777777" w:rsidR="00FD5339" w:rsidRDefault="00FD5339" w:rsidP="003823EA">
    <w:pPr>
      <w:tabs>
        <w:tab w:val="center" w:pos="4620"/>
      </w:tabs>
      <w:spacing w:line="160" w:lineRule="exact"/>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5BAC" w14:textId="77777777" w:rsidR="00FD5339" w:rsidRDefault="00FD533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7B3B" w14:textId="77777777" w:rsidR="002168D6" w:rsidRDefault="002168D6">
      <w:r>
        <w:separator/>
      </w:r>
    </w:p>
  </w:footnote>
  <w:footnote w:type="continuationSeparator" w:id="0">
    <w:p w14:paraId="33C8E56B" w14:textId="77777777" w:rsidR="002168D6" w:rsidRDefault="0021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246"/>
    <w:multiLevelType w:val="hybridMultilevel"/>
    <w:tmpl w:val="78A6E226"/>
    <w:lvl w:ilvl="0" w:tplc="6560823A">
      <w:start w:val="1"/>
      <w:numFmt w:val="decimal"/>
      <w:lvlText w:val="%1)"/>
      <w:lvlJc w:val="left"/>
      <w:pPr>
        <w:ind w:left="1778" w:hanging="360"/>
      </w:pPr>
      <w:rPr>
        <w:rFonts w:ascii="Garamond" w:eastAsia="Times New Roman" w:hAnsi="Garamond" w:cstheme="majorBidi"/>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6D82AC0"/>
    <w:multiLevelType w:val="multilevel"/>
    <w:tmpl w:val="69EA9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0B53353"/>
    <w:multiLevelType w:val="hybridMultilevel"/>
    <w:tmpl w:val="3E884B46"/>
    <w:lvl w:ilvl="0" w:tplc="0B620CC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622DD"/>
    <w:multiLevelType w:val="hybridMultilevel"/>
    <w:tmpl w:val="A998C5E8"/>
    <w:lvl w:ilvl="0" w:tplc="0409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1557FC5"/>
    <w:multiLevelType w:val="hybridMultilevel"/>
    <w:tmpl w:val="4A84FD7A"/>
    <w:lvl w:ilvl="0" w:tplc="B948B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A654B"/>
    <w:multiLevelType w:val="hybridMultilevel"/>
    <w:tmpl w:val="FE0CCD72"/>
    <w:lvl w:ilvl="0" w:tplc="04090019">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87DC8"/>
    <w:multiLevelType w:val="hybridMultilevel"/>
    <w:tmpl w:val="FB7E99C0"/>
    <w:lvl w:ilvl="0" w:tplc="4F2A72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574238"/>
    <w:multiLevelType w:val="hybridMultilevel"/>
    <w:tmpl w:val="1B32B08C"/>
    <w:lvl w:ilvl="0" w:tplc="59C6645E">
      <w:start w:val="1"/>
      <w:numFmt w:val="lowerLetter"/>
      <w:lvlText w:val="%1."/>
      <w:lvlJc w:val="left"/>
      <w:pPr>
        <w:ind w:left="1778" w:hanging="360"/>
      </w:pPr>
      <w:rPr>
        <w:rFonts w:asciiTheme="majorBidi" w:eastAsia="WenQuanYi Micro Hei" w:hAnsiTheme="majorBidi" w:cstheme="majorBidi"/>
        <w:b w:val="0"/>
        <w:bCs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15:restartNumberingAfterBreak="0">
    <w:nsid w:val="5E1F07F0"/>
    <w:multiLevelType w:val="hybridMultilevel"/>
    <w:tmpl w:val="6D4C6CEA"/>
    <w:lvl w:ilvl="0" w:tplc="C240A956">
      <w:start w:val="1"/>
      <w:numFmt w:val="lowerLetter"/>
      <w:lvlText w:val="%1."/>
      <w:lvlJc w:val="left"/>
      <w:pPr>
        <w:ind w:left="2203" w:hanging="360"/>
      </w:pPr>
      <w:rPr>
        <w:rFonts w:asciiTheme="majorBidi" w:eastAsia="WenQuanYi Micro Hei" w:hAnsiTheme="majorBidi" w:cstheme="majorBidi"/>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9" w15:restartNumberingAfterBreak="0">
    <w:nsid w:val="7EB6504D"/>
    <w:multiLevelType w:val="hybridMultilevel"/>
    <w:tmpl w:val="03BE050C"/>
    <w:lvl w:ilvl="0" w:tplc="A80695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8"/>
  </w:num>
  <w:num w:numId="3">
    <w:abstractNumId w:val="0"/>
  </w:num>
  <w:num w:numId="4">
    <w:abstractNumId w:val="7"/>
  </w:num>
  <w:num w:numId="5">
    <w:abstractNumId w:val="3"/>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9F"/>
    <w:rsid w:val="00047CF2"/>
    <w:rsid w:val="0005622C"/>
    <w:rsid w:val="000625FA"/>
    <w:rsid w:val="000B4112"/>
    <w:rsid w:val="000E5EFE"/>
    <w:rsid w:val="000E63AB"/>
    <w:rsid w:val="000F26B2"/>
    <w:rsid w:val="00113602"/>
    <w:rsid w:val="00124448"/>
    <w:rsid w:val="00160ADE"/>
    <w:rsid w:val="001626F0"/>
    <w:rsid w:val="0018124D"/>
    <w:rsid w:val="002168D6"/>
    <w:rsid w:val="00222E15"/>
    <w:rsid w:val="00272593"/>
    <w:rsid w:val="002907AB"/>
    <w:rsid w:val="002B6C43"/>
    <w:rsid w:val="002F1BF4"/>
    <w:rsid w:val="002F1FD5"/>
    <w:rsid w:val="00350C0D"/>
    <w:rsid w:val="00371AB8"/>
    <w:rsid w:val="0037406E"/>
    <w:rsid w:val="003814B6"/>
    <w:rsid w:val="003823EA"/>
    <w:rsid w:val="003C7E09"/>
    <w:rsid w:val="003D08DE"/>
    <w:rsid w:val="003D33CB"/>
    <w:rsid w:val="0049405B"/>
    <w:rsid w:val="004C2295"/>
    <w:rsid w:val="004F2C38"/>
    <w:rsid w:val="004F452D"/>
    <w:rsid w:val="00504449"/>
    <w:rsid w:val="0051740B"/>
    <w:rsid w:val="00543274"/>
    <w:rsid w:val="00571E09"/>
    <w:rsid w:val="00590072"/>
    <w:rsid w:val="00591572"/>
    <w:rsid w:val="005C5272"/>
    <w:rsid w:val="00627DED"/>
    <w:rsid w:val="00641967"/>
    <w:rsid w:val="00642637"/>
    <w:rsid w:val="00646EC4"/>
    <w:rsid w:val="006524B8"/>
    <w:rsid w:val="006C7212"/>
    <w:rsid w:val="006D2D5C"/>
    <w:rsid w:val="006E0105"/>
    <w:rsid w:val="006E64C2"/>
    <w:rsid w:val="00706759"/>
    <w:rsid w:val="007173FC"/>
    <w:rsid w:val="00756EB0"/>
    <w:rsid w:val="00761C95"/>
    <w:rsid w:val="00765C8C"/>
    <w:rsid w:val="007A43E0"/>
    <w:rsid w:val="007B20D6"/>
    <w:rsid w:val="007B78C8"/>
    <w:rsid w:val="007F6341"/>
    <w:rsid w:val="00825B90"/>
    <w:rsid w:val="00845C0D"/>
    <w:rsid w:val="00884EED"/>
    <w:rsid w:val="00895DD7"/>
    <w:rsid w:val="008A09BB"/>
    <w:rsid w:val="008F5EA2"/>
    <w:rsid w:val="008F72ED"/>
    <w:rsid w:val="0090145D"/>
    <w:rsid w:val="00925C9B"/>
    <w:rsid w:val="00941919"/>
    <w:rsid w:val="009525B2"/>
    <w:rsid w:val="00967A46"/>
    <w:rsid w:val="009B5CE1"/>
    <w:rsid w:val="009C2565"/>
    <w:rsid w:val="00A54DFB"/>
    <w:rsid w:val="00AB1A1F"/>
    <w:rsid w:val="00B63A6D"/>
    <w:rsid w:val="00B643DF"/>
    <w:rsid w:val="00B7109F"/>
    <w:rsid w:val="00B77A54"/>
    <w:rsid w:val="00BA5C58"/>
    <w:rsid w:val="00C14AAB"/>
    <w:rsid w:val="00C42C38"/>
    <w:rsid w:val="00C42EBB"/>
    <w:rsid w:val="00CA6AFD"/>
    <w:rsid w:val="00CC071E"/>
    <w:rsid w:val="00CC75C2"/>
    <w:rsid w:val="00CC76C2"/>
    <w:rsid w:val="00D0048B"/>
    <w:rsid w:val="00D921D3"/>
    <w:rsid w:val="00D93ADE"/>
    <w:rsid w:val="00DA45E7"/>
    <w:rsid w:val="00DB55C3"/>
    <w:rsid w:val="00DE73B0"/>
    <w:rsid w:val="00DF0DAF"/>
    <w:rsid w:val="00DF6CE4"/>
    <w:rsid w:val="00E1065E"/>
    <w:rsid w:val="00E32660"/>
    <w:rsid w:val="00E966F5"/>
    <w:rsid w:val="00EB3A76"/>
    <w:rsid w:val="00EC75F9"/>
    <w:rsid w:val="00ED2FA4"/>
    <w:rsid w:val="00ED6DBF"/>
    <w:rsid w:val="00F14D76"/>
    <w:rsid w:val="00F45CA7"/>
    <w:rsid w:val="00F831A6"/>
    <w:rsid w:val="00F84938"/>
    <w:rsid w:val="00F87F4D"/>
    <w:rsid w:val="00FB13C5"/>
    <w:rsid w:val="00FB5CFD"/>
    <w:rsid w:val="00FC6D4A"/>
    <w:rsid w:val="00FD31F1"/>
    <w:rsid w:val="00FD41EA"/>
    <w:rsid w:val="00FD5339"/>
    <w:rsid w:val="00FE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A8EC3"/>
  <w15:docId w15:val="{7C81BB87-5207-4B69-810D-AE1C4260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F6CE4"/>
    <w:rPr>
      <w:color w:val="0000FF" w:themeColor="hyperlink"/>
      <w:u w:val="single"/>
    </w:rPr>
  </w:style>
  <w:style w:type="paragraph" w:styleId="ListParagraph">
    <w:name w:val="List Paragraph"/>
    <w:basedOn w:val="Normal"/>
    <w:link w:val="ListParagraphChar"/>
    <w:uiPriority w:val="34"/>
    <w:qFormat/>
    <w:rsid w:val="0049405B"/>
    <w:pPr>
      <w:tabs>
        <w:tab w:val="left" w:pos="720"/>
      </w:tabs>
      <w:suppressAutoHyphens/>
      <w:spacing w:after="160" w:line="612" w:lineRule="atLeast"/>
      <w:ind w:left="720"/>
      <w:jc w:val="center"/>
    </w:pPr>
    <w:rPr>
      <w:rFonts w:ascii="Liberation Serif" w:eastAsia="WenQuanYi Micro Hei" w:hAnsi="Liberation Serif" w:cs="Calibri"/>
      <w:color w:val="00000A"/>
      <w:sz w:val="24"/>
      <w:szCs w:val="24"/>
      <w:lang w:val="id-ID" w:eastAsia="zh-CN" w:bidi="hi-IN"/>
    </w:rPr>
  </w:style>
  <w:style w:type="table" w:styleId="TableGrid">
    <w:name w:val="Table Grid"/>
    <w:basedOn w:val="TableNormal"/>
    <w:uiPriority w:val="59"/>
    <w:rsid w:val="0049405B"/>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823EA"/>
    <w:pPr>
      <w:tabs>
        <w:tab w:val="center" w:pos="4680"/>
        <w:tab w:val="right" w:pos="9360"/>
      </w:tabs>
    </w:pPr>
  </w:style>
  <w:style w:type="character" w:customStyle="1" w:styleId="HeaderChar">
    <w:name w:val="Header Char"/>
    <w:basedOn w:val="DefaultParagraphFont"/>
    <w:link w:val="Header"/>
    <w:uiPriority w:val="99"/>
    <w:rsid w:val="003823EA"/>
  </w:style>
  <w:style w:type="paragraph" w:styleId="Footer">
    <w:name w:val="footer"/>
    <w:basedOn w:val="Normal"/>
    <w:link w:val="FooterChar"/>
    <w:uiPriority w:val="99"/>
    <w:unhideWhenUsed/>
    <w:rsid w:val="003823EA"/>
    <w:pPr>
      <w:tabs>
        <w:tab w:val="center" w:pos="4680"/>
        <w:tab w:val="right" w:pos="9360"/>
      </w:tabs>
    </w:pPr>
  </w:style>
  <w:style w:type="character" w:customStyle="1" w:styleId="FooterChar">
    <w:name w:val="Footer Char"/>
    <w:basedOn w:val="DefaultParagraphFont"/>
    <w:link w:val="Footer"/>
    <w:uiPriority w:val="99"/>
    <w:rsid w:val="003823EA"/>
  </w:style>
  <w:style w:type="character" w:customStyle="1" w:styleId="ListParagraphChar">
    <w:name w:val="List Paragraph Char"/>
    <w:basedOn w:val="DefaultParagraphFont"/>
    <w:link w:val="ListParagraph"/>
    <w:uiPriority w:val="34"/>
    <w:rsid w:val="007F6341"/>
    <w:rPr>
      <w:rFonts w:ascii="Liberation Serif" w:eastAsia="WenQuanYi Micro Hei" w:hAnsi="Liberation Serif" w:cs="Calibri"/>
      <w:color w:val="00000A"/>
      <w:sz w:val="24"/>
      <w:szCs w:val="24"/>
      <w:lang w:val="id-ID" w:eastAsia="zh-CN" w:bidi="hi-IN"/>
    </w:rPr>
  </w:style>
  <w:style w:type="paragraph" w:styleId="NoSpacing">
    <w:name w:val="No Spacing"/>
    <w:uiPriority w:val="1"/>
    <w:qFormat/>
    <w:rsid w:val="00D921D3"/>
  </w:style>
  <w:style w:type="character" w:styleId="UnresolvedMention">
    <w:name w:val="Unresolved Mention"/>
    <w:basedOn w:val="DefaultParagraphFont"/>
    <w:uiPriority w:val="99"/>
    <w:semiHidden/>
    <w:unhideWhenUsed/>
    <w:rsid w:val="005C5272"/>
    <w:rPr>
      <w:color w:val="605E5C"/>
      <w:shd w:val="clear" w:color="auto" w:fill="E1DFDD"/>
    </w:rPr>
  </w:style>
  <w:style w:type="paragraph" w:styleId="FootnoteText">
    <w:name w:val="footnote text"/>
    <w:basedOn w:val="Normal"/>
    <w:link w:val="FootnoteTextChar"/>
    <w:uiPriority w:val="99"/>
    <w:semiHidden/>
    <w:unhideWhenUsed/>
    <w:rsid w:val="003C7E09"/>
    <w:rPr>
      <w:rFonts w:asciiTheme="minorHAnsi" w:eastAsiaTheme="minorHAnsi" w:hAnsiTheme="minorHAnsi" w:cstheme="minorBidi"/>
      <w:lang w:val="en-ID"/>
    </w:rPr>
  </w:style>
  <w:style w:type="character" w:customStyle="1" w:styleId="FootnoteTextChar">
    <w:name w:val="Footnote Text Char"/>
    <w:basedOn w:val="DefaultParagraphFont"/>
    <w:link w:val="FootnoteText"/>
    <w:uiPriority w:val="99"/>
    <w:semiHidden/>
    <w:rsid w:val="003C7E09"/>
    <w:rPr>
      <w:rFonts w:asciiTheme="minorHAnsi" w:eastAsiaTheme="minorHAnsi" w:hAnsiTheme="minorHAnsi" w:cstheme="minorBidi"/>
      <w:lang w:val="en-ID"/>
    </w:rPr>
  </w:style>
  <w:style w:type="character" w:styleId="FootnoteReference">
    <w:name w:val="footnote reference"/>
    <w:basedOn w:val="DefaultParagraphFont"/>
    <w:uiPriority w:val="99"/>
    <w:semiHidden/>
    <w:unhideWhenUsed/>
    <w:rsid w:val="003C7E09"/>
    <w:rPr>
      <w:vertAlign w:val="superscript"/>
    </w:rPr>
  </w:style>
  <w:style w:type="paragraph" w:styleId="BodyText">
    <w:name w:val="Body Text"/>
    <w:basedOn w:val="Normal"/>
    <w:link w:val="BodyTextChar"/>
    <w:uiPriority w:val="1"/>
    <w:qFormat/>
    <w:rsid w:val="00845C0D"/>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845C0D"/>
    <w:rPr>
      <w:sz w:val="24"/>
      <w:szCs w:val="24"/>
      <w:lang w:val="id"/>
    </w:rPr>
  </w:style>
  <w:style w:type="paragraph" w:styleId="Caption">
    <w:name w:val="caption"/>
    <w:basedOn w:val="Normal"/>
    <w:next w:val="Normal"/>
    <w:uiPriority w:val="35"/>
    <w:unhideWhenUsed/>
    <w:qFormat/>
    <w:rsid w:val="00D0048B"/>
    <w:pPr>
      <w:spacing w:after="200"/>
    </w:pPr>
    <w:rPr>
      <w:rFonts w:asciiTheme="minorHAnsi" w:eastAsiaTheme="minorHAnsi" w:hAnsiTheme="minorHAnsi" w:cstheme="minorBidi"/>
      <w:i/>
      <w:iCs/>
      <w:color w:val="1F497D"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akhaeraamaliahjouhard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D1E8-B22D-467B-AA1F-511DE62F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Khaera Amaliah Jouhardi</dc:creator>
  <cp:lastModifiedBy>nilakhaeraamaliahjouhardi@gmail.com</cp:lastModifiedBy>
  <cp:revision>80</cp:revision>
  <cp:lastPrinted>2021-10-22T16:30:00Z</cp:lastPrinted>
  <dcterms:created xsi:type="dcterms:W3CDTF">2021-09-26T14:48:00Z</dcterms:created>
  <dcterms:modified xsi:type="dcterms:W3CDTF">2021-10-22T16:31:00Z</dcterms:modified>
</cp:coreProperties>
</file>