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1D" w:rsidRPr="001B2B52" w:rsidRDefault="001D13A5" w:rsidP="001B2B52">
      <w:pPr>
        <w:tabs>
          <w:tab w:val="left" w:pos="6946"/>
        </w:tabs>
        <w:ind w:right="-8"/>
        <w:jc w:val="center"/>
        <w:rPr>
          <w:rFonts w:eastAsia="Centaur"/>
          <w:b/>
          <w:sz w:val="22"/>
          <w:szCs w:val="22"/>
          <w:lang w:val="id-ID"/>
        </w:rPr>
      </w:pPr>
      <w:r w:rsidRPr="001B2B52">
        <w:rPr>
          <w:rFonts w:eastAsia="Centaur"/>
          <w:b/>
          <w:spacing w:val="1"/>
          <w:sz w:val="22"/>
          <w:szCs w:val="22"/>
        </w:rPr>
        <w:t>L</w:t>
      </w:r>
      <w:r w:rsidRPr="001B2B52">
        <w:rPr>
          <w:rFonts w:eastAsia="Centaur"/>
          <w:b/>
          <w:spacing w:val="-1"/>
          <w:sz w:val="22"/>
          <w:szCs w:val="22"/>
        </w:rPr>
        <w:t>E</w:t>
      </w:r>
      <w:r w:rsidRPr="001B2B52">
        <w:rPr>
          <w:rFonts w:eastAsia="Centaur"/>
          <w:b/>
          <w:spacing w:val="1"/>
          <w:sz w:val="22"/>
          <w:szCs w:val="22"/>
        </w:rPr>
        <w:t>M</w:t>
      </w:r>
      <w:r w:rsidRPr="001B2B52">
        <w:rPr>
          <w:rFonts w:eastAsia="Centaur"/>
          <w:b/>
          <w:sz w:val="22"/>
          <w:szCs w:val="22"/>
        </w:rPr>
        <w:t>B</w:t>
      </w: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z w:val="22"/>
          <w:szCs w:val="22"/>
        </w:rPr>
        <w:t>R</w:t>
      </w:r>
      <w:r w:rsidRPr="001B2B52">
        <w:rPr>
          <w:rFonts w:eastAsia="Centaur"/>
          <w:b/>
          <w:spacing w:val="-1"/>
          <w:sz w:val="22"/>
          <w:szCs w:val="22"/>
        </w:rPr>
        <w:t xml:space="preserve"> </w:t>
      </w:r>
      <w:r w:rsidRPr="001B2B52">
        <w:rPr>
          <w:rFonts w:eastAsia="Centaur"/>
          <w:b/>
          <w:sz w:val="22"/>
          <w:szCs w:val="22"/>
        </w:rPr>
        <w:t>V</w:t>
      </w: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pacing w:val="-1"/>
          <w:sz w:val="22"/>
          <w:szCs w:val="22"/>
        </w:rPr>
        <w:t>L</w:t>
      </w:r>
      <w:r w:rsidRPr="001B2B52">
        <w:rPr>
          <w:rFonts w:eastAsia="Centaur"/>
          <w:b/>
          <w:sz w:val="22"/>
          <w:szCs w:val="22"/>
        </w:rPr>
        <w:t>IDASI</w:t>
      </w:r>
    </w:p>
    <w:p w:rsidR="001D13A5" w:rsidRPr="001B2B52" w:rsidRDefault="001D13A5" w:rsidP="001B2B52">
      <w:pPr>
        <w:tabs>
          <w:tab w:val="left" w:pos="6946"/>
        </w:tabs>
        <w:ind w:right="-8"/>
        <w:jc w:val="center"/>
        <w:rPr>
          <w:rFonts w:eastAsia="Centaur"/>
          <w:b/>
          <w:sz w:val="22"/>
          <w:szCs w:val="22"/>
          <w:lang w:val="id-ID"/>
        </w:rPr>
      </w:pPr>
      <w:r w:rsidRPr="001B2B52">
        <w:rPr>
          <w:rFonts w:eastAsia="Centaur"/>
          <w:b/>
          <w:sz w:val="22"/>
          <w:szCs w:val="22"/>
          <w:lang w:val="id-ID"/>
        </w:rPr>
        <w:t>RENCANA PEMBELAJARAN SEMESTER</w:t>
      </w:r>
      <w:r w:rsidR="00013925" w:rsidRPr="001B2B52">
        <w:rPr>
          <w:rFonts w:eastAsia="Centaur"/>
          <w:b/>
          <w:sz w:val="22"/>
          <w:szCs w:val="22"/>
          <w:lang w:val="id-ID"/>
        </w:rPr>
        <w:t xml:space="preserve"> (RPS)</w:t>
      </w:r>
    </w:p>
    <w:p w:rsidR="000E741D" w:rsidRPr="001B2B52" w:rsidRDefault="000E741D" w:rsidP="001B2B52">
      <w:pPr>
        <w:rPr>
          <w:sz w:val="22"/>
          <w:szCs w:val="22"/>
        </w:rPr>
      </w:pPr>
    </w:p>
    <w:p w:rsidR="000E741D" w:rsidRPr="001B2B52" w:rsidRDefault="001D13A5" w:rsidP="001B2B52">
      <w:pPr>
        <w:tabs>
          <w:tab w:val="left" w:pos="1985"/>
          <w:tab w:val="left" w:pos="2127"/>
        </w:tabs>
        <w:ind w:left="100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pacing w:val="1"/>
          <w:sz w:val="22"/>
          <w:szCs w:val="22"/>
          <w:lang w:val="id-ID"/>
        </w:rPr>
        <w:t>Mata Kuliah</w:t>
      </w:r>
      <w:r w:rsidRPr="001B2B52">
        <w:rPr>
          <w:rFonts w:eastAsia="Centaur"/>
          <w:sz w:val="22"/>
          <w:szCs w:val="22"/>
        </w:rPr>
        <w:t xml:space="preserve">        </w:t>
      </w:r>
      <w:r w:rsidRPr="001B2B52">
        <w:rPr>
          <w:rFonts w:eastAsia="Centaur"/>
          <w:sz w:val="22"/>
          <w:szCs w:val="22"/>
          <w:lang w:val="id-ID"/>
        </w:rPr>
        <w:tab/>
      </w:r>
      <w:r w:rsidR="0031530F" w:rsidRPr="001B2B52">
        <w:rPr>
          <w:rFonts w:eastAsia="Centaur"/>
          <w:sz w:val="22"/>
          <w:szCs w:val="22"/>
        </w:rPr>
        <w:t>:</w:t>
      </w:r>
      <w:r w:rsidR="0031530F"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  <w:lang w:val="id-ID"/>
        </w:rPr>
        <w:tab/>
      </w:r>
      <w:r w:rsidRPr="001B2B52">
        <w:rPr>
          <w:rFonts w:eastAsia="Centaur"/>
          <w:spacing w:val="-1"/>
          <w:sz w:val="22"/>
          <w:szCs w:val="22"/>
          <w:lang w:val="id-ID"/>
        </w:rPr>
        <w:t>Persamaaan diferensial</w:t>
      </w:r>
    </w:p>
    <w:p w:rsidR="000E741D" w:rsidRPr="001B2B52" w:rsidRDefault="001D13A5" w:rsidP="001B2B52">
      <w:pPr>
        <w:tabs>
          <w:tab w:val="left" w:pos="1985"/>
          <w:tab w:val="left" w:pos="2127"/>
        </w:tabs>
        <w:ind w:left="100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z w:val="22"/>
          <w:szCs w:val="22"/>
          <w:lang w:val="id-ID"/>
        </w:rPr>
        <w:t>SKS/JP</w:t>
      </w:r>
      <w:r w:rsidR="0031530F" w:rsidRPr="001B2B52">
        <w:rPr>
          <w:rFonts w:eastAsia="Centaur"/>
          <w:sz w:val="22"/>
          <w:szCs w:val="22"/>
        </w:rPr>
        <w:t xml:space="preserve">             </w:t>
      </w:r>
      <w:r w:rsidR="0031530F" w:rsidRPr="001B2B52">
        <w:rPr>
          <w:rFonts w:eastAsia="Centaur"/>
          <w:spacing w:val="31"/>
          <w:sz w:val="22"/>
          <w:szCs w:val="22"/>
        </w:rPr>
        <w:t xml:space="preserve"> </w:t>
      </w:r>
      <w:r w:rsidRPr="001B2B52">
        <w:rPr>
          <w:rFonts w:eastAsia="Centaur"/>
          <w:spacing w:val="31"/>
          <w:sz w:val="22"/>
          <w:szCs w:val="22"/>
          <w:lang w:val="id-ID"/>
        </w:rPr>
        <w:tab/>
      </w:r>
      <w:r w:rsidR="0031530F" w:rsidRPr="001B2B52">
        <w:rPr>
          <w:rFonts w:eastAsia="Centaur"/>
          <w:sz w:val="22"/>
          <w:szCs w:val="22"/>
        </w:rPr>
        <w:t>:</w:t>
      </w:r>
      <w:r w:rsidR="0031530F"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  <w:lang w:val="id-ID"/>
        </w:rPr>
        <w:t>3/3 JP</w:t>
      </w:r>
    </w:p>
    <w:p w:rsidR="000E741D" w:rsidRPr="001B2B52" w:rsidRDefault="0031530F" w:rsidP="001B2B52">
      <w:pPr>
        <w:tabs>
          <w:tab w:val="left" w:pos="1985"/>
          <w:tab w:val="left" w:pos="2127"/>
        </w:tabs>
        <w:ind w:left="100"/>
        <w:rPr>
          <w:rFonts w:eastAsia="Centaur"/>
          <w:sz w:val="22"/>
          <w:szCs w:val="22"/>
          <w:lang w:val="id-ID"/>
        </w:rPr>
      </w:pP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liti</w:t>
      </w:r>
      <w:proofErr w:type="spellEnd"/>
      <w:r w:rsidRPr="001B2B52">
        <w:rPr>
          <w:rFonts w:eastAsia="Centaur"/>
          <w:sz w:val="22"/>
          <w:szCs w:val="22"/>
        </w:rPr>
        <w:t xml:space="preserve">                </w:t>
      </w:r>
      <w:r w:rsidRPr="001B2B52">
        <w:rPr>
          <w:rFonts w:eastAsia="Centaur"/>
          <w:spacing w:val="20"/>
          <w:sz w:val="22"/>
          <w:szCs w:val="22"/>
        </w:rPr>
        <w:t xml:space="preserve"> </w:t>
      </w:r>
      <w:r w:rsidR="001D13A5" w:rsidRPr="001B2B52">
        <w:rPr>
          <w:rFonts w:eastAsia="Centaur"/>
          <w:spacing w:val="20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>: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r w:rsidR="001D13A5" w:rsidRPr="001B2B52">
        <w:rPr>
          <w:rFonts w:eastAsia="Centaur"/>
          <w:spacing w:val="1"/>
          <w:sz w:val="22"/>
          <w:szCs w:val="22"/>
          <w:lang w:val="id-ID"/>
        </w:rPr>
        <w:tab/>
      </w:r>
      <w:r w:rsidR="009C4708" w:rsidRPr="001B2B52">
        <w:rPr>
          <w:rFonts w:eastAsia="Centaur"/>
          <w:spacing w:val="-1"/>
          <w:sz w:val="22"/>
          <w:szCs w:val="22"/>
          <w:lang w:val="id-ID"/>
        </w:rPr>
        <w:t>Andi Alim Syahri</w:t>
      </w:r>
    </w:p>
    <w:p w:rsidR="000E741D" w:rsidRPr="001B2B52" w:rsidRDefault="0031530F" w:rsidP="001B2B52">
      <w:pPr>
        <w:tabs>
          <w:tab w:val="left" w:pos="1985"/>
          <w:tab w:val="left" w:pos="2127"/>
        </w:tabs>
        <w:ind w:left="2127" w:hanging="2027"/>
        <w:rPr>
          <w:rFonts w:eastAsia="Centaur"/>
          <w:spacing w:val="-1"/>
          <w:sz w:val="22"/>
          <w:szCs w:val="22"/>
          <w:lang w:val="id-ID"/>
        </w:rPr>
      </w:pPr>
      <w:proofErr w:type="spellStart"/>
      <w:r w:rsidRPr="001B2B52">
        <w:rPr>
          <w:rFonts w:eastAsia="Centaur"/>
          <w:sz w:val="22"/>
          <w:szCs w:val="22"/>
        </w:rPr>
        <w:t>Judul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litian</w:t>
      </w:r>
      <w:proofErr w:type="spellEnd"/>
      <w:r w:rsidRPr="001B2B52">
        <w:rPr>
          <w:rFonts w:eastAsia="Centaur"/>
          <w:sz w:val="22"/>
          <w:szCs w:val="22"/>
        </w:rPr>
        <w:t xml:space="preserve">    </w:t>
      </w:r>
      <w:r w:rsidRPr="001B2B52">
        <w:rPr>
          <w:rFonts w:eastAsia="Centaur"/>
          <w:spacing w:val="19"/>
          <w:sz w:val="22"/>
          <w:szCs w:val="22"/>
        </w:rPr>
        <w:t xml:space="preserve"> </w:t>
      </w:r>
      <w:r w:rsidR="00CC57A0" w:rsidRPr="001B2B52">
        <w:rPr>
          <w:rFonts w:eastAsia="Centaur"/>
          <w:spacing w:val="19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>:</w:t>
      </w:r>
      <w:r w:rsidRPr="001B2B52">
        <w:rPr>
          <w:rFonts w:eastAsia="Centaur"/>
          <w:spacing w:val="2"/>
          <w:sz w:val="22"/>
          <w:szCs w:val="22"/>
        </w:rPr>
        <w:t xml:space="preserve"> </w:t>
      </w:r>
      <w:r w:rsidR="001D13A5" w:rsidRPr="001B2B52">
        <w:rPr>
          <w:rFonts w:eastAsia="Centaur"/>
          <w:spacing w:val="2"/>
          <w:sz w:val="22"/>
          <w:szCs w:val="22"/>
          <w:lang w:val="id-ID"/>
        </w:rPr>
        <w:tab/>
      </w:r>
      <w:r w:rsidR="001D13A5" w:rsidRPr="001B2B52">
        <w:rPr>
          <w:rFonts w:eastAsia="Centaur"/>
          <w:spacing w:val="-1"/>
          <w:sz w:val="22"/>
          <w:szCs w:val="22"/>
          <w:lang w:val="id-ID"/>
        </w:rPr>
        <w:t>Pengembangan Buku Kerja Persamaan Diferensial Biasa Pada Mahasiswa Program Studi Pendidikan Matematika Fkip Unismuh Makassar</w:t>
      </w:r>
    </w:p>
    <w:p w:rsidR="000E741D" w:rsidRPr="001B2B52" w:rsidRDefault="000E741D" w:rsidP="001B2B52">
      <w:pPr>
        <w:rPr>
          <w:sz w:val="22"/>
          <w:szCs w:val="22"/>
        </w:rPr>
      </w:pPr>
    </w:p>
    <w:p w:rsidR="000E741D" w:rsidRPr="001B2B52" w:rsidRDefault="0031530F" w:rsidP="001B2B52">
      <w:pPr>
        <w:ind w:left="100"/>
        <w:rPr>
          <w:rFonts w:eastAsia="Centaur"/>
          <w:b/>
          <w:sz w:val="22"/>
          <w:szCs w:val="22"/>
        </w:rPr>
      </w:pP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z w:val="22"/>
          <w:szCs w:val="22"/>
        </w:rPr>
        <w:t>.</w:t>
      </w:r>
      <w:r w:rsidRPr="001B2B52">
        <w:rPr>
          <w:rFonts w:eastAsia="Centaur"/>
          <w:b/>
          <w:spacing w:val="23"/>
          <w:sz w:val="22"/>
          <w:szCs w:val="22"/>
        </w:rPr>
        <w:t xml:space="preserve"> </w:t>
      </w:r>
      <w:r w:rsidRPr="001B2B52">
        <w:rPr>
          <w:rFonts w:eastAsia="Centaur"/>
          <w:b/>
          <w:sz w:val="22"/>
          <w:szCs w:val="22"/>
        </w:rPr>
        <w:t>TUJU</w:t>
      </w: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z w:val="22"/>
          <w:szCs w:val="22"/>
        </w:rPr>
        <w:t>N</w:t>
      </w:r>
    </w:p>
    <w:p w:rsidR="005B33FD" w:rsidRPr="001B2B52" w:rsidRDefault="0031530F" w:rsidP="001B2B52">
      <w:pPr>
        <w:ind w:left="381"/>
        <w:jc w:val="both"/>
        <w:rPr>
          <w:rFonts w:eastAsia="Centaur"/>
          <w:spacing w:val="-2"/>
          <w:sz w:val="22"/>
          <w:szCs w:val="22"/>
          <w:lang w:val="id-ID"/>
        </w:rPr>
      </w:pPr>
      <w:proofErr w:type="spellStart"/>
      <w:r w:rsidRPr="001B2B52">
        <w:rPr>
          <w:rFonts w:eastAsia="Centaur"/>
          <w:spacing w:val="-1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mb</w:t>
      </w:r>
      <w:r w:rsidRPr="001B2B52">
        <w:rPr>
          <w:rFonts w:eastAsia="Centaur"/>
          <w:spacing w:val="2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r</w:t>
      </w:r>
      <w:proofErr w:type="spellEnd"/>
      <w:r w:rsidRPr="001B2B52">
        <w:rPr>
          <w:rFonts w:eastAsia="Centaur"/>
          <w:spacing w:val="4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1"/>
          <w:sz w:val="22"/>
          <w:szCs w:val="22"/>
        </w:rPr>
        <w:t>va</w:t>
      </w:r>
      <w:r w:rsidRPr="001B2B52">
        <w:rPr>
          <w:rFonts w:eastAsia="Centaur"/>
          <w:sz w:val="22"/>
          <w:szCs w:val="22"/>
        </w:rPr>
        <w:t>li</w:t>
      </w:r>
      <w:r w:rsidRPr="001B2B52">
        <w:rPr>
          <w:rFonts w:eastAsia="Centaur"/>
          <w:spacing w:val="-2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si</w:t>
      </w:r>
      <w:proofErr w:type="spellEnd"/>
      <w:r w:rsidRPr="001B2B52">
        <w:rPr>
          <w:rFonts w:eastAsia="Centaur"/>
          <w:spacing w:val="4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ini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</w:t>
      </w:r>
      <w:r w:rsidRPr="001B2B52">
        <w:rPr>
          <w:rFonts w:eastAsia="Centaur"/>
          <w:spacing w:val="-1"/>
          <w:sz w:val="22"/>
          <w:szCs w:val="22"/>
        </w:rPr>
        <w:t>t</w:t>
      </w:r>
      <w:r w:rsidRPr="001B2B52">
        <w:rPr>
          <w:rFonts w:eastAsia="Centaur"/>
          <w:sz w:val="22"/>
          <w:szCs w:val="22"/>
        </w:rPr>
        <w:t>u</w:t>
      </w:r>
      <w:r w:rsidRPr="001B2B52">
        <w:rPr>
          <w:rFonts w:eastAsia="Centaur"/>
          <w:spacing w:val="-2"/>
          <w:sz w:val="22"/>
          <w:szCs w:val="22"/>
        </w:rPr>
        <w:t>j</w:t>
      </w:r>
      <w:r w:rsidRPr="001B2B52">
        <w:rPr>
          <w:rFonts w:eastAsia="Centaur"/>
          <w:sz w:val="22"/>
          <w:szCs w:val="22"/>
        </w:rPr>
        <w:t>u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untuk</w:t>
      </w:r>
      <w:proofErr w:type="spellEnd"/>
      <w:r w:rsidRPr="001B2B52">
        <w:rPr>
          <w:rFonts w:eastAsia="Centaur"/>
          <w:spacing w:val="46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ta</w:t>
      </w:r>
      <w:r w:rsidRPr="001B2B52">
        <w:rPr>
          <w:rFonts w:eastAsia="Centaur"/>
          <w:spacing w:val="1"/>
          <w:sz w:val="22"/>
          <w:szCs w:val="22"/>
        </w:rPr>
        <w:t>h</w:t>
      </w:r>
      <w:r w:rsidRPr="001B2B52">
        <w:rPr>
          <w:rFonts w:eastAsia="Centaur"/>
          <w:sz w:val="22"/>
          <w:szCs w:val="22"/>
        </w:rPr>
        <w:t>ui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t</w:t>
      </w:r>
      <w:proofErr w:type="spellEnd"/>
      <w:r w:rsidRPr="001B2B52">
        <w:rPr>
          <w:rFonts w:eastAsia="Centaur"/>
          <w:spacing w:val="4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z w:val="22"/>
          <w:szCs w:val="22"/>
        </w:rPr>
        <w:t>/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te</w:t>
      </w:r>
      <w:r w:rsidRPr="001B2B52">
        <w:rPr>
          <w:rFonts w:eastAsia="Centaur"/>
          <w:spacing w:val="1"/>
          <w:sz w:val="22"/>
          <w:szCs w:val="22"/>
        </w:rPr>
        <w:t>n</w:t>
      </w:r>
      <w:r w:rsidRPr="001B2B52">
        <w:rPr>
          <w:rFonts w:eastAsia="Centaur"/>
          <w:spacing w:val="-3"/>
          <w:sz w:val="22"/>
          <w:szCs w:val="22"/>
        </w:rPr>
        <w:t>t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ng</w:t>
      </w:r>
      <w:proofErr w:type="spellEnd"/>
      <w:r w:rsidRPr="001B2B52">
        <w:rPr>
          <w:rFonts w:eastAsia="Centaur"/>
          <w:spacing w:val="43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eva</w:t>
      </w:r>
      <w:r w:rsidRPr="001B2B52">
        <w:rPr>
          <w:rFonts w:eastAsia="Centaur"/>
          <w:sz w:val="22"/>
          <w:szCs w:val="22"/>
        </w:rPr>
        <w:t>l</w:t>
      </w:r>
      <w:r w:rsidRPr="001B2B52">
        <w:rPr>
          <w:rFonts w:eastAsia="Centaur"/>
          <w:spacing w:val="-3"/>
          <w:sz w:val="22"/>
          <w:szCs w:val="22"/>
        </w:rPr>
        <w:t>i</w:t>
      </w:r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r w:rsidR="00B37E68">
        <w:rPr>
          <w:rFonts w:eastAsia="Centaur"/>
          <w:spacing w:val="-2"/>
          <w:sz w:val="22"/>
          <w:szCs w:val="22"/>
          <w:lang w:val="id-ID"/>
        </w:rPr>
        <w:t>Rencana Pembelajaran Semester (RPS)</w:t>
      </w:r>
    </w:p>
    <w:p w:rsidR="005B33FD" w:rsidRPr="001B2B52" w:rsidRDefault="005B33FD" w:rsidP="001B2B52">
      <w:pPr>
        <w:ind w:left="381"/>
        <w:rPr>
          <w:rFonts w:eastAsia="Centaur"/>
          <w:spacing w:val="-2"/>
          <w:sz w:val="22"/>
          <w:szCs w:val="22"/>
          <w:lang w:val="id-ID"/>
        </w:rPr>
      </w:pPr>
    </w:p>
    <w:p w:rsidR="000E741D" w:rsidRPr="001B2B52" w:rsidRDefault="0031530F" w:rsidP="001B2B52">
      <w:pPr>
        <w:ind w:left="100"/>
        <w:rPr>
          <w:rFonts w:eastAsia="Centaur"/>
          <w:b/>
          <w:spacing w:val="1"/>
          <w:sz w:val="22"/>
          <w:szCs w:val="22"/>
        </w:rPr>
      </w:pPr>
      <w:r w:rsidRPr="001B2B52">
        <w:rPr>
          <w:rFonts w:eastAsia="Centaur"/>
          <w:b/>
          <w:spacing w:val="1"/>
          <w:sz w:val="22"/>
          <w:szCs w:val="22"/>
        </w:rPr>
        <w:t>B. PETUNJUK PENILAIAN</w:t>
      </w:r>
    </w:p>
    <w:p w:rsidR="000E741D" w:rsidRPr="001B2B52" w:rsidRDefault="005B33FD" w:rsidP="001B2B52">
      <w:pPr>
        <w:tabs>
          <w:tab w:val="left" w:pos="567"/>
        </w:tabs>
        <w:ind w:left="567" w:right="74" w:hanging="231"/>
        <w:jc w:val="both"/>
        <w:rPr>
          <w:rFonts w:eastAsia="Centaur"/>
          <w:sz w:val="22"/>
          <w:szCs w:val="22"/>
        </w:rPr>
      </w:pPr>
      <w:r w:rsidRPr="001B2B52">
        <w:rPr>
          <w:rFonts w:eastAsia="Centaur"/>
          <w:sz w:val="22"/>
          <w:szCs w:val="22"/>
        </w:rPr>
        <w:t>1.</w:t>
      </w:r>
      <w:r w:rsidRPr="001B2B52">
        <w:rPr>
          <w:rFonts w:eastAsia="Centaur"/>
          <w:sz w:val="22"/>
          <w:szCs w:val="22"/>
        </w:rPr>
        <w:tab/>
      </w:r>
      <w:proofErr w:type="spellStart"/>
      <w:r w:rsidR="0031530F" w:rsidRPr="001B2B52">
        <w:rPr>
          <w:rFonts w:eastAsia="Centaur"/>
          <w:spacing w:val="1"/>
          <w:sz w:val="22"/>
          <w:szCs w:val="22"/>
        </w:rPr>
        <w:t>M</w:t>
      </w:r>
      <w:r w:rsidR="0031530F" w:rsidRPr="001B2B52">
        <w:rPr>
          <w:rFonts w:eastAsia="Centaur"/>
          <w:sz w:val="22"/>
          <w:szCs w:val="22"/>
        </w:rPr>
        <w:t>ohon</w:t>
      </w:r>
      <w:proofErr w:type="spellEnd"/>
      <w:r w:rsidR="0031530F"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pacing w:val="-2"/>
          <w:sz w:val="22"/>
          <w:szCs w:val="22"/>
        </w:rPr>
        <w:t>k</w:t>
      </w:r>
      <w:r w:rsidR="0031530F" w:rsidRPr="001B2B52">
        <w:rPr>
          <w:rFonts w:eastAsia="Centaur"/>
          <w:spacing w:val="1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sedi</w:t>
      </w:r>
      <w:r w:rsidR="0031530F" w:rsidRPr="001B2B52">
        <w:rPr>
          <w:rFonts w:eastAsia="Centaur"/>
          <w:spacing w:val="-1"/>
          <w:sz w:val="22"/>
          <w:szCs w:val="22"/>
        </w:rPr>
        <w:t>a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n</w:t>
      </w:r>
      <w:proofErr w:type="spellEnd"/>
      <w:r w:rsidR="0031530F"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pacing w:val="-2"/>
          <w:sz w:val="22"/>
          <w:szCs w:val="22"/>
        </w:rPr>
        <w:t>B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p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k</w:t>
      </w:r>
      <w:proofErr w:type="spellEnd"/>
      <w:r w:rsidR="0031530F" w:rsidRPr="001B2B52">
        <w:rPr>
          <w:rFonts w:eastAsia="Centaur"/>
          <w:sz w:val="22"/>
          <w:szCs w:val="22"/>
        </w:rPr>
        <w:t>/</w:t>
      </w:r>
      <w:r w:rsidR="0031530F" w:rsidRPr="001B2B52">
        <w:rPr>
          <w:rFonts w:eastAsia="Centaur"/>
          <w:spacing w:val="10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z w:val="22"/>
          <w:szCs w:val="22"/>
        </w:rPr>
        <w:t>Ibu</w:t>
      </w:r>
      <w:proofErr w:type="spellEnd"/>
      <w:r w:rsidR="0031530F"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z w:val="22"/>
          <w:szCs w:val="22"/>
        </w:rPr>
        <w:t>untuk</w:t>
      </w:r>
      <w:proofErr w:type="spellEnd"/>
      <w:r w:rsidR="0031530F"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z w:val="22"/>
          <w:szCs w:val="22"/>
        </w:rPr>
        <w:t>m</w:t>
      </w:r>
      <w:r w:rsidR="0031530F" w:rsidRPr="001B2B52">
        <w:rPr>
          <w:rFonts w:eastAsia="Centaur"/>
          <w:spacing w:val="-1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mb</w:t>
      </w:r>
      <w:r w:rsidR="0031530F" w:rsidRPr="001B2B52">
        <w:rPr>
          <w:rFonts w:eastAsia="Centaur"/>
          <w:spacing w:val="2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rik</w:t>
      </w:r>
      <w:r w:rsidR="0031530F" w:rsidRPr="001B2B52">
        <w:rPr>
          <w:rFonts w:eastAsia="Centaur"/>
          <w:spacing w:val="-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n</w:t>
      </w:r>
      <w:proofErr w:type="spellEnd"/>
      <w:r w:rsidR="0031530F"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z w:val="22"/>
          <w:szCs w:val="22"/>
        </w:rPr>
        <w:t>p</w:t>
      </w:r>
      <w:r w:rsidR="0031530F" w:rsidRPr="001B2B52">
        <w:rPr>
          <w:rFonts w:eastAsia="Centaur"/>
          <w:spacing w:val="-1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nil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i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n</w:t>
      </w:r>
      <w:proofErr w:type="spellEnd"/>
      <w:r w:rsidR="0031530F"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z w:val="22"/>
          <w:szCs w:val="22"/>
        </w:rPr>
        <w:t>ter</w:t>
      </w:r>
      <w:r w:rsidR="0031530F" w:rsidRPr="001B2B52">
        <w:rPr>
          <w:rFonts w:eastAsia="Centaur"/>
          <w:spacing w:val="-2"/>
          <w:sz w:val="22"/>
          <w:szCs w:val="22"/>
        </w:rPr>
        <w:t>h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d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p</w:t>
      </w:r>
      <w:proofErr w:type="spellEnd"/>
      <w:r w:rsidR="0031530F" w:rsidRPr="001B2B52">
        <w:rPr>
          <w:rFonts w:eastAsia="Centaur"/>
          <w:spacing w:val="16"/>
          <w:sz w:val="22"/>
          <w:szCs w:val="22"/>
        </w:rPr>
        <w:t xml:space="preserve"> </w:t>
      </w:r>
      <w:r w:rsidR="00B37E68">
        <w:rPr>
          <w:rFonts w:eastAsia="Centaur"/>
          <w:spacing w:val="-2"/>
          <w:sz w:val="22"/>
          <w:szCs w:val="22"/>
          <w:lang w:val="id-ID"/>
        </w:rPr>
        <w:t>Rencana Pembelajaran Semester (RPS)</w:t>
      </w:r>
      <w:r w:rsidRPr="001B2B52">
        <w:rPr>
          <w:rFonts w:eastAsia="Centaur"/>
          <w:spacing w:val="-2"/>
          <w:sz w:val="22"/>
          <w:szCs w:val="22"/>
          <w:lang w:val="id-ID"/>
        </w:rPr>
        <w:t xml:space="preserve"> Persamaan Diferensial</w:t>
      </w:r>
      <w:r w:rsidR="0031530F" w:rsidRPr="001B2B52">
        <w:rPr>
          <w:rFonts w:eastAsia="Centaur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z w:val="22"/>
          <w:szCs w:val="22"/>
        </w:rPr>
        <w:t>d</w:t>
      </w:r>
      <w:r w:rsidR="0031530F" w:rsidRPr="001B2B52">
        <w:rPr>
          <w:rFonts w:eastAsia="Centaur"/>
          <w:spacing w:val="1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n</w:t>
      </w:r>
      <w:r w:rsidR="0031530F" w:rsidRPr="001B2B52">
        <w:rPr>
          <w:rFonts w:eastAsia="Centaur"/>
          <w:spacing w:val="1"/>
          <w:sz w:val="22"/>
          <w:szCs w:val="22"/>
        </w:rPr>
        <w:t>g</w:t>
      </w:r>
      <w:r w:rsidR="0031530F" w:rsidRPr="001B2B52">
        <w:rPr>
          <w:rFonts w:eastAsia="Centaur"/>
          <w:spacing w:val="-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n</w:t>
      </w:r>
      <w:proofErr w:type="spellEnd"/>
      <w:r w:rsidR="0031530F"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pacing w:val="-2"/>
          <w:sz w:val="22"/>
          <w:szCs w:val="22"/>
        </w:rPr>
        <w:t>m</w:t>
      </w:r>
      <w:r w:rsidR="0031530F" w:rsidRPr="001B2B52">
        <w:rPr>
          <w:rFonts w:eastAsia="Centaur"/>
          <w:spacing w:val="1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liputi</w:t>
      </w:r>
      <w:proofErr w:type="spellEnd"/>
      <w:r w:rsidR="0031530F"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spe</w:t>
      </w:r>
      <w:r w:rsidR="0031530F" w:rsidRPr="001B2B52">
        <w:rPr>
          <w:rFonts w:eastAsia="Centaur"/>
          <w:spacing w:val="3"/>
          <w:sz w:val="22"/>
          <w:szCs w:val="22"/>
        </w:rPr>
        <w:t>k</w:t>
      </w:r>
      <w:r w:rsidR="0031530F" w:rsidRPr="001B2B52">
        <w:rPr>
          <w:rFonts w:eastAsia="Centaur"/>
          <w:spacing w:val="-1"/>
          <w:sz w:val="22"/>
          <w:szCs w:val="22"/>
        </w:rPr>
        <w:t>-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s</w:t>
      </w:r>
      <w:r w:rsidR="0031530F" w:rsidRPr="001B2B52">
        <w:rPr>
          <w:rFonts w:eastAsia="Centaur"/>
          <w:spacing w:val="-3"/>
          <w:sz w:val="22"/>
          <w:szCs w:val="22"/>
        </w:rPr>
        <w:t>p</w:t>
      </w:r>
      <w:r w:rsidR="0031530F" w:rsidRPr="001B2B52">
        <w:rPr>
          <w:rFonts w:eastAsia="Centaur"/>
          <w:spacing w:val="-1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k</w:t>
      </w:r>
      <w:proofErr w:type="spellEnd"/>
      <w:r w:rsidR="0031530F" w:rsidRPr="001B2B52">
        <w:rPr>
          <w:rFonts w:eastAsia="Centaur"/>
          <w:spacing w:val="1"/>
          <w:sz w:val="22"/>
          <w:szCs w:val="22"/>
        </w:rPr>
        <w:t xml:space="preserve"> </w:t>
      </w:r>
      <w:r w:rsidR="0031530F" w:rsidRPr="001B2B52">
        <w:rPr>
          <w:rFonts w:eastAsia="Centaur"/>
          <w:spacing w:val="-1"/>
          <w:sz w:val="22"/>
          <w:szCs w:val="22"/>
        </w:rPr>
        <w:t>y</w:t>
      </w:r>
      <w:r w:rsidR="0031530F" w:rsidRPr="001B2B52">
        <w:rPr>
          <w:rFonts w:eastAsia="Centaur"/>
          <w:spacing w:val="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 xml:space="preserve">ng </w:t>
      </w:r>
      <w:proofErr w:type="spellStart"/>
      <w:r w:rsidR="0031530F" w:rsidRPr="001B2B52">
        <w:rPr>
          <w:rFonts w:eastAsia="Centaur"/>
          <w:sz w:val="22"/>
          <w:szCs w:val="22"/>
        </w:rPr>
        <w:t>dib</w:t>
      </w:r>
      <w:r w:rsidR="0031530F" w:rsidRPr="001B2B52">
        <w:rPr>
          <w:rFonts w:eastAsia="Centaur"/>
          <w:spacing w:val="1"/>
          <w:sz w:val="22"/>
          <w:szCs w:val="22"/>
        </w:rPr>
        <w:t>e</w:t>
      </w:r>
      <w:r w:rsidR="0031530F" w:rsidRPr="001B2B52">
        <w:rPr>
          <w:rFonts w:eastAsia="Centaur"/>
          <w:sz w:val="22"/>
          <w:szCs w:val="22"/>
        </w:rPr>
        <w:t>rik</w:t>
      </w:r>
      <w:r w:rsidR="0031530F" w:rsidRPr="001B2B52">
        <w:rPr>
          <w:rFonts w:eastAsia="Centaur"/>
          <w:spacing w:val="-1"/>
          <w:sz w:val="22"/>
          <w:szCs w:val="22"/>
        </w:rPr>
        <w:t>a</w:t>
      </w:r>
      <w:r w:rsidR="0031530F" w:rsidRPr="001B2B52">
        <w:rPr>
          <w:rFonts w:eastAsia="Centaur"/>
          <w:sz w:val="22"/>
          <w:szCs w:val="22"/>
        </w:rPr>
        <w:t>n</w:t>
      </w:r>
      <w:proofErr w:type="spellEnd"/>
      <w:r w:rsidR="0031530F" w:rsidRPr="001B2B52">
        <w:rPr>
          <w:rFonts w:eastAsia="Centaur"/>
          <w:sz w:val="22"/>
          <w:szCs w:val="22"/>
        </w:rPr>
        <w:t>.</w:t>
      </w:r>
    </w:p>
    <w:p w:rsidR="000E741D" w:rsidRPr="001B2B52" w:rsidRDefault="0031530F" w:rsidP="001B2B52">
      <w:pPr>
        <w:tabs>
          <w:tab w:val="left" w:pos="567"/>
        </w:tabs>
        <w:ind w:left="567" w:right="82" w:hanging="231"/>
        <w:jc w:val="both"/>
        <w:rPr>
          <w:rFonts w:eastAsia="Centaur"/>
          <w:sz w:val="22"/>
          <w:szCs w:val="22"/>
        </w:rPr>
      </w:pPr>
      <w:r w:rsidRPr="001B2B52">
        <w:rPr>
          <w:rFonts w:eastAsia="Centaur"/>
          <w:sz w:val="22"/>
          <w:szCs w:val="22"/>
        </w:rPr>
        <w:t>2.</w:t>
      </w:r>
      <w:r w:rsidR="005B33FD" w:rsidRPr="001B2B52">
        <w:rPr>
          <w:rFonts w:eastAsia="Centaur"/>
          <w:sz w:val="22"/>
          <w:szCs w:val="22"/>
          <w:lang w:val="id-ID"/>
        </w:rPr>
        <w:tab/>
      </w:r>
      <w:proofErr w:type="spellStart"/>
      <w:r w:rsidRPr="001B2B52">
        <w:rPr>
          <w:rFonts w:eastAsia="Centaur"/>
          <w:spacing w:val="1"/>
          <w:sz w:val="22"/>
          <w:szCs w:val="22"/>
        </w:rPr>
        <w:t>M</w:t>
      </w:r>
      <w:r w:rsidRPr="001B2B52">
        <w:rPr>
          <w:rFonts w:eastAsia="Centaur"/>
          <w:sz w:val="22"/>
          <w:szCs w:val="22"/>
        </w:rPr>
        <w:t>ohon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</w:t>
      </w:r>
      <w:r w:rsidRPr="001B2B52">
        <w:rPr>
          <w:rFonts w:eastAsia="Centaur"/>
          <w:spacing w:val="-3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3"/>
          <w:sz w:val="22"/>
          <w:szCs w:val="22"/>
        </w:rPr>
        <w:t>t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nda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z w:val="22"/>
          <w:szCs w:val="22"/>
        </w:rPr>
        <w:t xml:space="preserve">checklist </w:t>
      </w:r>
      <w:r w:rsidR="005B33FD" w:rsidRPr="001B2B52">
        <w:rPr>
          <w:rFonts w:eastAsia="Centaur"/>
          <w:sz w:val="22"/>
          <w:szCs w:val="22"/>
        </w:rPr>
        <w:t>(</w:t>
      </w:r>
      <w:r w:rsidR="005B33FD" w:rsidRPr="001B2B52">
        <w:rPr>
          <w:sz w:val="22"/>
          <w:szCs w:val="22"/>
        </w:rPr>
        <w:sym w:font="Symbol" w:char="F0D6"/>
      </w:r>
      <w:r w:rsidRPr="001B2B52">
        <w:rPr>
          <w:rFonts w:eastAsia="Centaur"/>
          <w:sz w:val="22"/>
          <w:szCs w:val="22"/>
        </w:rPr>
        <w:t xml:space="preserve">)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da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ni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z w:val="22"/>
          <w:szCs w:val="22"/>
        </w:rPr>
        <w:t>g</w:t>
      </w:r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-2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z w:val="22"/>
          <w:szCs w:val="22"/>
        </w:rPr>
        <w:t>g</w:t>
      </w:r>
      <w:r w:rsidRPr="001B2B52">
        <w:rPr>
          <w:rFonts w:eastAsia="Centaur"/>
          <w:spacing w:val="2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sesu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i</w:t>
      </w:r>
      <w:proofErr w:type="spellEnd"/>
      <w:r w:rsidRPr="001B2B52">
        <w:rPr>
          <w:rFonts w:eastAsia="Centaur"/>
          <w:sz w:val="22"/>
          <w:szCs w:val="22"/>
        </w:rPr>
        <w:t xml:space="preserve">. </w:t>
      </w:r>
      <w:proofErr w:type="spellStart"/>
      <w:proofErr w:type="gramStart"/>
      <w:r w:rsidRPr="001B2B52">
        <w:rPr>
          <w:rFonts w:eastAsia="Centaur"/>
          <w:spacing w:val="-2"/>
          <w:sz w:val="22"/>
          <w:szCs w:val="22"/>
        </w:rPr>
        <w:t>R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nt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ng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nil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h</w:t>
      </w:r>
      <w:proofErr w:type="spellEnd"/>
      <w:r w:rsidRPr="001B2B52">
        <w:rPr>
          <w:rFonts w:eastAsia="Centaur"/>
          <w:sz w:val="22"/>
          <w:szCs w:val="22"/>
        </w:rPr>
        <w:t xml:space="preserve"> 1, 2, 3,</w:t>
      </w:r>
      <w:r w:rsidR="005B33FD" w:rsidRPr="001B2B52">
        <w:rPr>
          <w:rFonts w:eastAsia="Centaur"/>
          <w:sz w:val="22"/>
          <w:szCs w:val="22"/>
          <w:lang w:val="id-ID"/>
        </w:rPr>
        <w:t xml:space="preserve"> dan </w:t>
      </w:r>
      <w:r w:rsidRPr="001B2B52">
        <w:rPr>
          <w:rFonts w:eastAsia="Centaur"/>
          <w:sz w:val="22"/>
          <w:szCs w:val="22"/>
        </w:rPr>
        <w:t xml:space="preserve">4 </w:t>
      </w:r>
      <w:proofErr w:type="spellStart"/>
      <w:r w:rsidRPr="001B2B52">
        <w:rPr>
          <w:rFonts w:eastAsia="Centaur"/>
          <w:spacing w:val="-2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kri</w:t>
      </w:r>
      <w:r w:rsidRPr="001B2B52">
        <w:rPr>
          <w:rFonts w:eastAsia="Centaur"/>
          <w:spacing w:val="-1"/>
          <w:sz w:val="22"/>
          <w:szCs w:val="22"/>
        </w:rPr>
        <w:t>t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h</w:t>
      </w:r>
      <w:r w:rsidRPr="001B2B52">
        <w:rPr>
          <w:rFonts w:eastAsia="Centaur"/>
          <w:spacing w:val="-1"/>
          <w:sz w:val="22"/>
          <w:szCs w:val="22"/>
        </w:rPr>
        <w:t>w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pacing w:val="3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-2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kin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sar</w:t>
      </w:r>
      <w:proofErr w:type="spellEnd"/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bi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r w:rsidRPr="001B2B52">
        <w:rPr>
          <w:rFonts w:eastAsia="Centaur"/>
          <w:spacing w:val="-1"/>
          <w:sz w:val="22"/>
          <w:szCs w:val="22"/>
        </w:rPr>
        <w:t>y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ng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dirujuk</w:t>
      </w:r>
      <w:proofErr w:type="spellEnd"/>
      <w:r w:rsidRPr="001B2B52">
        <w:rPr>
          <w:rFonts w:eastAsia="Centaur"/>
          <w:sz w:val="22"/>
          <w:szCs w:val="22"/>
        </w:rPr>
        <w:t xml:space="preserve">, </w:t>
      </w:r>
      <w:proofErr w:type="spellStart"/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pacing w:val="-2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kin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ik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sesu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i</w:t>
      </w:r>
      <w:proofErr w:type="spellEnd"/>
      <w:r w:rsidRPr="001B2B52">
        <w:rPr>
          <w:rFonts w:eastAsia="Centaur"/>
          <w:spacing w:val="-4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g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-3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z w:val="22"/>
          <w:szCs w:val="22"/>
        </w:rPr>
        <w:t>g</w:t>
      </w:r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dise</w:t>
      </w:r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z w:val="22"/>
          <w:szCs w:val="22"/>
        </w:rPr>
        <w:t>ut</w:t>
      </w:r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>.</w:t>
      </w:r>
      <w:proofErr w:type="gramEnd"/>
    </w:p>
    <w:p w:rsidR="000E741D" w:rsidRPr="001B2B52" w:rsidRDefault="0031530F" w:rsidP="001B2B52">
      <w:pPr>
        <w:tabs>
          <w:tab w:val="left" w:pos="567"/>
        </w:tabs>
        <w:ind w:left="567" w:hanging="231"/>
        <w:jc w:val="both"/>
        <w:rPr>
          <w:rFonts w:eastAsia="Centaur"/>
          <w:sz w:val="22"/>
          <w:szCs w:val="22"/>
        </w:rPr>
      </w:pPr>
      <w:proofErr w:type="gramStart"/>
      <w:r w:rsidRPr="001B2B52">
        <w:rPr>
          <w:rFonts w:eastAsia="Centaur"/>
          <w:sz w:val="22"/>
          <w:szCs w:val="22"/>
        </w:rPr>
        <w:t>3.</w:t>
      </w:r>
      <w:r w:rsidR="005B33FD" w:rsidRPr="001B2B52">
        <w:rPr>
          <w:rFonts w:eastAsia="Centaur"/>
          <w:sz w:val="22"/>
          <w:szCs w:val="22"/>
          <w:lang w:val="id-ID"/>
        </w:rPr>
        <w:tab/>
      </w:r>
      <w:proofErr w:type="spellStart"/>
      <w:r w:rsidRPr="001B2B52">
        <w:rPr>
          <w:rFonts w:eastAsia="Centaur"/>
          <w:spacing w:val="1"/>
          <w:sz w:val="22"/>
          <w:szCs w:val="22"/>
        </w:rPr>
        <w:t>M</w:t>
      </w:r>
      <w:r w:rsidRPr="001B2B52">
        <w:rPr>
          <w:rFonts w:eastAsia="Centaur"/>
          <w:sz w:val="22"/>
          <w:szCs w:val="22"/>
        </w:rPr>
        <w:t>ohon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-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z w:val="22"/>
          <w:szCs w:val="22"/>
        </w:rPr>
        <w:t>sar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2"/>
          <w:sz w:val="22"/>
          <w:szCs w:val="22"/>
        </w:rPr>
        <w:t>r</w:t>
      </w:r>
      <w:r w:rsidRPr="001B2B52">
        <w:rPr>
          <w:rFonts w:eastAsia="Centaur"/>
          <w:spacing w:val="1"/>
          <w:sz w:val="22"/>
          <w:szCs w:val="22"/>
        </w:rPr>
        <w:t>ev</w:t>
      </w:r>
      <w:r w:rsidRPr="001B2B52">
        <w:rPr>
          <w:rFonts w:eastAsia="Centaur"/>
          <w:sz w:val="22"/>
          <w:szCs w:val="22"/>
        </w:rPr>
        <w:t>i</w:t>
      </w:r>
      <w:r w:rsidRPr="001B2B52">
        <w:rPr>
          <w:rFonts w:eastAsia="Centaur"/>
          <w:spacing w:val="-1"/>
          <w:sz w:val="22"/>
          <w:szCs w:val="22"/>
        </w:rPr>
        <w:t>s</w:t>
      </w:r>
      <w:r w:rsidRPr="001B2B52">
        <w:rPr>
          <w:rFonts w:eastAsia="Centaur"/>
          <w:sz w:val="22"/>
          <w:szCs w:val="22"/>
        </w:rPr>
        <w:t>i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ko</w:t>
      </w:r>
      <w:r w:rsidRPr="001B2B52">
        <w:rPr>
          <w:rFonts w:eastAsia="Centaur"/>
          <w:spacing w:val="1"/>
          <w:sz w:val="22"/>
          <w:szCs w:val="22"/>
        </w:rPr>
        <w:t>me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3"/>
          <w:sz w:val="22"/>
          <w:szCs w:val="22"/>
        </w:rPr>
        <w:t>t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r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2"/>
          <w:sz w:val="22"/>
          <w:szCs w:val="22"/>
        </w:rPr>
        <w:t>d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te</w:t>
      </w:r>
      <w:r w:rsidRPr="001B2B52">
        <w:rPr>
          <w:rFonts w:eastAsia="Centaur"/>
          <w:spacing w:val="1"/>
          <w:sz w:val="22"/>
          <w:szCs w:val="22"/>
        </w:rPr>
        <w:t>m</w:t>
      </w:r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t</w:t>
      </w:r>
      <w:proofErr w:type="spellEnd"/>
      <w:r w:rsidRPr="001B2B52">
        <w:rPr>
          <w:rFonts w:eastAsia="Centaur"/>
          <w:spacing w:val="-2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z w:val="22"/>
          <w:szCs w:val="22"/>
        </w:rPr>
        <w:t xml:space="preserve">ng </w:t>
      </w:r>
      <w:proofErr w:type="spellStart"/>
      <w:r w:rsidRPr="001B2B52">
        <w:rPr>
          <w:rFonts w:eastAsia="Centaur"/>
          <w:sz w:val="22"/>
          <w:szCs w:val="22"/>
        </w:rPr>
        <w:t>te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h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</w:t>
      </w:r>
      <w:r w:rsidRPr="001B2B52">
        <w:rPr>
          <w:rFonts w:eastAsia="Centaur"/>
          <w:spacing w:val="-3"/>
          <w:sz w:val="22"/>
          <w:szCs w:val="22"/>
        </w:rPr>
        <w:t>s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di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>.</w:t>
      </w:r>
      <w:proofErr w:type="gramEnd"/>
    </w:p>
    <w:p w:rsidR="000E741D" w:rsidRPr="001B2B52" w:rsidRDefault="0031530F" w:rsidP="001B2B52">
      <w:pPr>
        <w:ind w:left="284"/>
        <w:rPr>
          <w:rFonts w:eastAsia="Centaur"/>
          <w:sz w:val="22"/>
          <w:szCs w:val="22"/>
        </w:rPr>
      </w:pPr>
      <w:proofErr w:type="spellStart"/>
      <w:r w:rsidRPr="001B2B52">
        <w:rPr>
          <w:rFonts w:eastAsia="Centaur"/>
          <w:spacing w:val="1"/>
          <w:sz w:val="22"/>
          <w:szCs w:val="22"/>
        </w:rPr>
        <w:t>Ke</w:t>
      </w:r>
      <w:r w:rsidRPr="001B2B52">
        <w:rPr>
          <w:rFonts w:eastAsia="Centaur"/>
          <w:sz w:val="22"/>
          <w:szCs w:val="22"/>
        </w:rPr>
        <w:t>ter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-3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la</w:t>
      </w:r>
      <w:proofErr w:type="spellEnd"/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nil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>:</w:t>
      </w:r>
    </w:p>
    <w:p w:rsidR="005B33FD" w:rsidRPr="001B2B52" w:rsidRDefault="0031530F" w:rsidP="001B2B52">
      <w:pPr>
        <w:tabs>
          <w:tab w:val="left" w:pos="709"/>
          <w:tab w:val="left" w:pos="4678"/>
          <w:tab w:val="left" w:pos="4962"/>
        </w:tabs>
        <w:ind w:left="709" w:right="74" w:hanging="373"/>
        <w:jc w:val="both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z w:val="22"/>
          <w:szCs w:val="22"/>
        </w:rPr>
        <w:t>1 =</w:t>
      </w:r>
      <w:r w:rsidR="005B33FD" w:rsidRPr="001B2B52">
        <w:rPr>
          <w:rFonts w:eastAsia="Centaur"/>
          <w:sz w:val="22"/>
          <w:szCs w:val="22"/>
          <w:lang w:val="id-ID"/>
        </w:rPr>
        <w:tab/>
      </w:r>
      <w:proofErr w:type="spellStart"/>
      <w:r w:rsidRPr="001B2B52">
        <w:rPr>
          <w:rFonts w:eastAsia="Centaur"/>
          <w:sz w:val="22"/>
          <w:szCs w:val="22"/>
        </w:rPr>
        <w:t>tidak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relevan</w:t>
      </w:r>
      <w:proofErr w:type="spellEnd"/>
      <w:r w:rsidRPr="001B2B52">
        <w:rPr>
          <w:rFonts w:eastAsia="Centaur"/>
          <w:sz w:val="22"/>
          <w:szCs w:val="22"/>
        </w:rPr>
        <w:t>/</w:t>
      </w:r>
      <w:proofErr w:type="spellStart"/>
      <w:r w:rsidRPr="001B2B52">
        <w:rPr>
          <w:rFonts w:eastAsia="Centaur"/>
          <w:sz w:val="22"/>
          <w:szCs w:val="22"/>
        </w:rPr>
        <w:t>tidak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ba</w:t>
      </w:r>
      <w:r w:rsidR="005B33FD" w:rsidRPr="001B2B52">
        <w:rPr>
          <w:rFonts w:eastAsia="Centaur"/>
          <w:sz w:val="22"/>
          <w:szCs w:val="22"/>
        </w:rPr>
        <w:t>ik</w:t>
      </w:r>
      <w:proofErr w:type="spellEnd"/>
      <w:r w:rsidR="005B33FD" w:rsidRPr="001B2B52">
        <w:rPr>
          <w:rFonts w:eastAsia="Centaur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 xml:space="preserve">2 = </w:t>
      </w:r>
      <w:proofErr w:type="spellStart"/>
      <w:r w:rsidR="005B33FD" w:rsidRPr="001B2B52">
        <w:rPr>
          <w:rFonts w:eastAsia="Centaur"/>
          <w:sz w:val="22"/>
          <w:szCs w:val="22"/>
        </w:rPr>
        <w:t>cukup</w:t>
      </w:r>
      <w:proofErr w:type="spellEnd"/>
      <w:r w:rsidR="005B33FD" w:rsidRPr="001B2B52">
        <w:rPr>
          <w:rFonts w:eastAsia="Centaur"/>
          <w:sz w:val="22"/>
          <w:szCs w:val="22"/>
        </w:rPr>
        <w:t xml:space="preserve"> </w:t>
      </w:r>
      <w:proofErr w:type="spellStart"/>
      <w:r w:rsidR="005B33FD" w:rsidRPr="001B2B52">
        <w:rPr>
          <w:rFonts w:eastAsia="Centaur"/>
          <w:sz w:val="22"/>
          <w:szCs w:val="22"/>
        </w:rPr>
        <w:t>relevan</w:t>
      </w:r>
      <w:proofErr w:type="spellEnd"/>
      <w:r w:rsidR="005B33FD" w:rsidRPr="001B2B52">
        <w:rPr>
          <w:rFonts w:eastAsia="Centaur"/>
          <w:sz w:val="22"/>
          <w:szCs w:val="22"/>
        </w:rPr>
        <w:t xml:space="preserve">/ </w:t>
      </w:r>
      <w:proofErr w:type="spellStart"/>
      <w:r w:rsidR="005B33FD" w:rsidRPr="001B2B52">
        <w:rPr>
          <w:rFonts w:eastAsia="Centaur"/>
          <w:sz w:val="22"/>
          <w:szCs w:val="22"/>
        </w:rPr>
        <w:t>cukup</w:t>
      </w:r>
      <w:proofErr w:type="spellEnd"/>
      <w:r w:rsidR="005B33FD" w:rsidRPr="001B2B52">
        <w:rPr>
          <w:rFonts w:eastAsia="Centaur"/>
          <w:sz w:val="22"/>
          <w:szCs w:val="22"/>
        </w:rPr>
        <w:t xml:space="preserve"> </w:t>
      </w:r>
      <w:proofErr w:type="spellStart"/>
      <w:r w:rsidR="005B33FD" w:rsidRPr="001B2B52">
        <w:rPr>
          <w:rFonts w:eastAsia="Centaur"/>
          <w:sz w:val="22"/>
          <w:szCs w:val="22"/>
        </w:rPr>
        <w:t>baik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</w:p>
    <w:p w:rsidR="005B33FD" w:rsidRPr="001B2B52" w:rsidRDefault="0031530F" w:rsidP="001B2B52">
      <w:pPr>
        <w:tabs>
          <w:tab w:val="left" w:pos="709"/>
          <w:tab w:val="left" w:pos="4678"/>
          <w:tab w:val="left" w:pos="4962"/>
        </w:tabs>
        <w:ind w:left="709" w:right="74" w:hanging="373"/>
        <w:jc w:val="both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z w:val="22"/>
          <w:szCs w:val="22"/>
        </w:rPr>
        <w:t xml:space="preserve">3 = </w:t>
      </w:r>
      <w:proofErr w:type="spellStart"/>
      <w:r w:rsidRPr="001B2B52">
        <w:rPr>
          <w:rFonts w:eastAsia="Centaur"/>
          <w:sz w:val="22"/>
          <w:szCs w:val="22"/>
        </w:rPr>
        <w:t>relevan</w:t>
      </w:r>
      <w:proofErr w:type="spellEnd"/>
      <w:r w:rsidRPr="001B2B52">
        <w:rPr>
          <w:rFonts w:eastAsia="Centaur"/>
          <w:sz w:val="22"/>
          <w:szCs w:val="22"/>
        </w:rPr>
        <w:t>/</w:t>
      </w:r>
      <w:proofErr w:type="spellStart"/>
      <w:r w:rsidRPr="001B2B52">
        <w:rPr>
          <w:rFonts w:eastAsia="Centaur"/>
          <w:sz w:val="22"/>
          <w:szCs w:val="22"/>
        </w:rPr>
        <w:t>baik</w:t>
      </w:r>
      <w:proofErr w:type="spellEnd"/>
      <w:r w:rsidRPr="001B2B52">
        <w:rPr>
          <w:rFonts w:eastAsia="Centaur"/>
          <w:sz w:val="22"/>
          <w:szCs w:val="22"/>
        </w:rPr>
        <w:t xml:space="preserve">, </w:t>
      </w:r>
      <w:r w:rsidR="005B33FD" w:rsidRPr="001B2B52">
        <w:rPr>
          <w:rFonts w:eastAsia="Centaur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 xml:space="preserve">4 = </w:t>
      </w:r>
      <w:r w:rsidR="005B33FD" w:rsidRPr="001B2B52">
        <w:rPr>
          <w:rFonts w:eastAsia="Centaur"/>
          <w:sz w:val="22"/>
          <w:szCs w:val="22"/>
          <w:lang w:val="id-ID"/>
        </w:rPr>
        <w:t xml:space="preserve">sangat </w:t>
      </w:r>
      <w:proofErr w:type="spellStart"/>
      <w:r w:rsidRPr="001B2B52">
        <w:rPr>
          <w:rFonts w:eastAsia="Centaur"/>
          <w:sz w:val="22"/>
          <w:szCs w:val="22"/>
        </w:rPr>
        <w:t>relevan</w:t>
      </w:r>
      <w:proofErr w:type="spellEnd"/>
      <w:r w:rsidRPr="001B2B52">
        <w:rPr>
          <w:rFonts w:eastAsia="Centaur"/>
          <w:sz w:val="22"/>
          <w:szCs w:val="22"/>
        </w:rPr>
        <w:t>/</w:t>
      </w:r>
      <w:r w:rsidR="005B33FD" w:rsidRPr="001B2B52">
        <w:rPr>
          <w:rFonts w:eastAsia="Centaur"/>
          <w:sz w:val="22"/>
          <w:szCs w:val="22"/>
          <w:lang w:val="id-ID"/>
        </w:rPr>
        <w:t xml:space="preserve">sangat </w:t>
      </w:r>
      <w:proofErr w:type="spellStart"/>
      <w:r w:rsidRPr="001B2B52">
        <w:rPr>
          <w:rFonts w:eastAsia="Centaur"/>
          <w:sz w:val="22"/>
          <w:szCs w:val="22"/>
        </w:rPr>
        <w:t>baik</w:t>
      </w:r>
      <w:proofErr w:type="spellEnd"/>
      <w:r w:rsidRPr="001B2B52">
        <w:rPr>
          <w:rFonts w:eastAsia="Centaur"/>
          <w:sz w:val="22"/>
          <w:szCs w:val="22"/>
        </w:rPr>
        <w:t xml:space="preserve">, </w:t>
      </w:r>
    </w:p>
    <w:p w:rsidR="009515FA" w:rsidRPr="001B2B52" w:rsidRDefault="0031530F" w:rsidP="001B2B52">
      <w:pPr>
        <w:tabs>
          <w:tab w:val="left" w:pos="709"/>
          <w:tab w:val="left" w:pos="4678"/>
          <w:tab w:val="left" w:pos="4962"/>
        </w:tabs>
        <w:ind w:right="74"/>
        <w:jc w:val="both"/>
        <w:rPr>
          <w:rFonts w:eastAsia="Centaur"/>
          <w:spacing w:val="1"/>
          <w:sz w:val="22"/>
          <w:szCs w:val="22"/>
          <w:lang w:val="id-ID"/>
        </w:rPr>
      </w:pPr>
      <w:proofErr w:type="spellStart"/>
      <w:proofErr w:type="gramStart"/>
      <w:r w:rsidRPr="001B2B52">
        <w:rPr>
          <w:rFonts w:eastAsia="Centaur"/>
          <w:sz w:val="22"/>
          <w:szCs w:val="22"/>
        </w:rPr>
        <w:t>Peneliti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mengucapkan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terimakasih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atas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kesediaan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Bapak</w:t>
      </w:r>
      <w:proofErr w:type="spellEnd"/>
      <w:r w:rsidRPr="001B2B52">
        <w:rPr>
          <w:rFonts w:eastAsia="Centaur"/>
          <w:sz w:val="22"/>
          <w:szCs w:val="22"/>
        </w:rPr>
        <w:t xml:space="preserve">/ 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untuk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mengisi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lembar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validasi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ini</w:t>
      </w:r>
      <w:proofErr w:type="spellEnd"/>
      <w:r w:rsidRPr="001B2B52">
        <w:rPr>
          <w:rFonts w:eastAsia="Centaur"/>
          <w:sz w:val="22"/>
          <w:szCs w:val="22"/>
        </w:rPr>
        <w:t>.</w:t>
      </w:r>
      <w:proofErr w:type="gramEnd"/>
      <w:r w:rsidR="004E7C4C" w:rsidRPr="001B2B52">
        <w:rPr>
          <w:rFonts w:eastAsia="Centaur"/>
          <w:sz w:val="22"/>
          <w:szCs w:val="22"/>
          <w:lang w:val="id-ID"/>
        </w:rPr>
        <w:t xml:space="preserve"> </w:t>
      </w:r>
      <w:proofErr w:type="spellStart"/>
      <w:proofErr w:type="gramStart"/>
      <w:r w:rsidRPr="001B2B52">
        <w:rPr>
          <w:rFonts w:eastAsia="Centaur"/>
          <w:spacing w:val="1"/>
          <w:sz w:val="22"/>
          <w:szCs w:val="22"/>
        </w:rPr>
        <w:t>Ma</w:t>
      </w:r>
      <w:r w:rsidRPr="001B2B52">
        <w:rPr>
          <w:rFonts w:eastAsia="Centaur"/>
          <w:sz w:val="22"/>
          <w:szCs w:val="22"/>
        </w:rPr>
        <w:t>su</w:t>
      </w:r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z w:val="22"/>
          <w:szCs w:val="22"/>
        </w:rPr>
        <w:t xml:space="preserve">ng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2"/>
          <w:sz w:val="22"/>
          <w:szCs w:val="22"/>
        </w:rPr>
        <w:t>j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di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h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rbai</w:t>
      </w:r>
      <w:r w:rsidRPr="001B2B52">
        <w:rPr>
          <w:rFonts w:eastAsia="Centaur"/>
          <w:spacing w:val="1"/>
          <w:sz w:val="22"/>
          <w:szCs w:val="22"/>
        </w:rPr>
        <w:t>ka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rikut</w:t>
      </w:r>
      <w:r w:rsidRPr="001B2B52">
        <w:rPr>
          <w:rFonts w:eastAsia="Centaur"/>
          <w:spacing w:val="-3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ya</w:t>
      </w:r>
      <w:proofErr w:type="spellEnd"/>
      <w:r w:rsidR="009515FA" w:rsidRPr="001B2B52">
        <w:rPr>
          <w:rFonts w:eastAsia="Centaur"/>
          <w:spacing w:val="1"/>
          <w:sz w:val="22"/>
          <w:szCs w:val="22"/>
          <w:lang w:val="id-ID"/>
        </w:rPr>
        <w:t>.</w:t>
      </w:r>
      <w:proofErr w:type="gramEnd"/>
    </w:p>
    <w:p w:rsidR="009515FA" w:rsidRPr="001B2B52" w:rsidRDefault="009515FA" w:rsidP="001B2B52">
      <w:pPr>
        <w:tabs>
          <w:tab w:val="left" w:pos="709"/>
          <w:tab w:val="left" w:pos="4678"/>
          <w:tab w:val="left" w:pos="4962"/>
        </w:tabs>
        <w:ind w:right="74"/>
        <w:jc w:val="both"/>
        <w:rPr>
          <w:rFonts w:eastAsia="Centaur"/>
          <w:spacing w:val="1"/>
          <w:sz w:val="22"/>
          <w:szCs w:val="22"/>
          <w:lang w:val="id-ID"/>
        </w:rPr>
      </w:pPr>
    </w:p>
    <w:p w:rsidR="000E741D" w:rsidRPr="001B2B52" w:rsidRDefault="0031530F" w:rsidP="001B2B52">
      <w:pPr>
        <w:tabs>
          <w:tab w:val="left" w:pos="709"/>
          <w:tab w:val="left" w:pos="4678"/>
          <w:tab w:val="left" w:pos="4962"/>
        </w:tabs>
        <w:ind w:right="74"/>
        <w:jc w:val="both"/>
        <w:rPr>
          <w:rFonts w:eastAsia="Centaur"/>
          <w:sz w:val="22"/>
          <w:szCs w:val="22"/>
          <w:lang w:val="id-ID"/>
        </w:rPr>
      </w:pPr>
      <w:proofErr w:type="spellStart"/>
      <w:r w:rsidRPr="001B2B52">
        <w:rPr>
          <w:rFonts w:eastAsia="Centaur"/>
          <w:position w:val="1"/>
          <w:sz w:val="22"/>
          <w:szCs w:val="22"/>
        </w:rPr>
        <w:t>T</w:t>
      </w:r>
      <w:r w:rsidRPr="001B2B52">
        <w:rPr>
          <w:rFonts w:eastAsia="Centaur"/>
          <w:spacing w:val="1"/>
          <w:position w:val="1"/>
          <w:sz w:val="22"/>
          <w:szCs w:val="22"/>
        </w:rPr>
        <w:t>a</w:t>
      </w:r>
      <w:r w:rsidRPr="001B2B52">
        <w:rPr>
          <w:rFonts w:eastAsia="Centaur"/>
          <w:position w:val="1"/>
          <w:sz w:val="22"/>
          <w:szCs w:val="22"/>
        </w:rPr>
        <w:t>b</w:t>
      </w:r>
      <w:r w:rsidRPr="001B2B52">
        <w:rPr>
          <w:rFonts w:eastAsia="Centaur"/>
          <w:spacing w:val="1"/>
          <w:position w:val="1"/>
          <w:sz w:val="22"/>
          <w:szCs w:val="22"/>
        </w:rPr>
        <w:t>e</w:t>
      </w:r>
      <w:r w:rsidRPr="001B2B52">
        <w:rPr>
          <w:rFonts w:eastAsia="Centaur"/>
          <w:position w:val="1"/>
          <w:sz w:val="22"/>
          <w:szCs w:val="22"/>
        </w:rPr>
        <w:t>l</w:t>
      </w:r>
      <w:proofErr w:type="spellEnd"/>
      <w:r w:rsidRPr="001B2B52">
        <w:rPr>
          <w:rFonts w:eastAsia="Centaur"/>
          <w:spacing w:val="-1"/>
          <w:position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position w:val="1"/>
          <w:sz w:val="22"/>
          <w:szCs w:val="22"/>
        </w:rPr>
        <w:t>P</w:t>
      </w:r>
      <w:r w:rsidRPr="001B2B52">
        <w:rPr>
          <w:rFonts w:eastAsia="Centaur"/>
          <w:spacing w:val="1"/>
          <w:position w:val="1"/>
          <w:sz w:val="22"/>
          <w:szCs w:val="22"/>
        </w:rPr>
        <w:t>e</w:t>
      </w:r>
      <w:r w:rsidRPr="001B2B52">
        <w:rPr>
          <w:rFonts w:eastAsia="Centaur"/>
          <w:position w:val="1"/>
          <w:sz w:val="22"/>
          <w:szCs w:val="22"/>
        </w:rPr>
        <w:t>nil</w:t>
      </w:r>
      <w:r w:rsidRPr="001B2B52">
        <w:rPr>
          <w:rFonts w:eastAsia="Centaur"/>
          <w:spacing w:val="1"/>
          <w:position w:val="1"/>
          <w:sz w:val="22"/>
          <w:szCs w:val="22"/>
        </w:rPr>
        <w:t>a</w:t>
      </w:r>
      <w:r w:rsidRPr="001B2B52">
        <w:rPr>
          <w:rFonts w:eastAsia="Centaur"/>
          <w:spacing w:val="-2"/>
          <w:position w:val="1"/>
          <w:sz w:val="22"/>
          <w:szCs w:val="22"/>
        </w:rPr>
        <w:t>i</w:t>
      </w:r>
      <w:r w:rsidRPr="001B2B52">
        <w:rPr>
          <w:rFonts w:eastAsia="Centaur"/>
          <w:spacing w:val="1"/>
          <w:position w:val="1"/>
          <w:sz w:val="22"/>
          <w:szCs w:val="22"/>
        </w:rPr>
        <w:t>a</w:t>
      </w:r>
      <w:r w:rsidRPr="001B2B52">
        <w:rPr>
          <w:rFonts w:eastAsia="Centaur"/>
          <w:position w:val="1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position w:val="1"/>
          <w:sz w:val="22"/>
          <w:szCs w:val="22"/>
        </w:rPr>
        <w:t xml:space="preserve"> </w:t>
      </w:r>
      <w:r w:rsidR="00EC5AF7" w:rsidRPr="001B2B52">
        <w:rPr>
          <w:rFonts w:eastAsia="Centaur"/>
          <w:spacing w:val="1"/>
          <w:position w:val="1"/>
          <w:sz w:val="22"/>
          <w:szCs w:val="22"/>
          <w:lang w:val="id-ID"/>
        </w:rPr>
        <w:t>Rencana Pembelajaran Semester</w:t>
      </w:r>
    </w:p>
    <w:tbl>
      <w:tblPr>
        <w:tblW w:w="8148" w:type="dxa"/>
        <w:tblInd w:w="93" w:type="dxa"/>
        <w:tblLook w:val="04A0" w:firstRow="1" w:lastRow="0" w:firstColumn="1" w:lastColumn="0" w:noHBand="0" w:noVBand="1"/>
      </w:tblPr>
      <w:tblGrid>
        <w:gridCol w:w="512"/>
        <w:gridCol w:w="1638"/>
        <w:gridCol w:w="4102"/>
        <w:gridCol w:w="499"/>
        <w:gridCol w:w="459"/>
        <w:gridCol w:w="459"/>
        <w:gridCol w:w="479"/>
      </w:tblGrid>
      <w:tr w:rsidR="00BE05FB" w:rsidRPr="00BE05FB" w:rsidTr="00C56B9A">
        <w:trPr>
          <w:trHeight w:val="6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Aspek Penilaian</w:t>
            </w:r>
          </w:p>
        </w:tc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Deskriptor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Kategori</w:t>
            </w:r>
          </w:p>
        </w:tc>
      </w:tr>
      <w:tr w:rsidR="00BE05FB" w:rsidRPr="00BE05FB" w:rsidTr="00C56B9A">
        <w:trPr>
          <w:trHeight w:val="64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E05FB">
              <w:rPr>
                <w:b/>
                <w:bCs/>
                <w:color w:val="000000"/>
                <w:lang w:val="id-ID" w:eastAsia="id-ID"/>
              </w:rPr>
              <w:t>4</w:t>
            </w:r>
          </w:p>
        </w:tc>
      </w:tr>
      <w:tr w:rsidR="005141ED" w:rsidRPr="00BE05FB" w:rsidTr="00C56B9A">
        <w:trPr>
          <w:trHeight w:val="64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C56B9A">
            <w:pPr>
              <w:jc w:val="center"/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Aspek Penyusun RPS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dirancang sesuai dengan CPL yang ditetapkan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C56B9A">
        <w:trPr>
          <w:trHeight w:val="10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Isi RPS mencerminkan target CPL yang dibebankan pada matakuliah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C56B9A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 xml:space="preserve">Pembelajaran dirancang berpusat pada mahasiswa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C56B9A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Kegiatan pembelajaran mampu mengembangkan kompetensi pada mahasiswa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C56B9A">
        <w:trPr>
          <w:trHeight w:val="139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Kegiatan pembelajaran terdiri atas konteks, pengalaman belajari dan evaluasi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5141ED" w:rsidRPr="00BE05FB" w:rsidTr="00C56B9A">
        <w:trPr>
          <w:trHeight w:val="64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C56B9A">
            <w:pPr>
              <w:jc w:val="center"/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C56B9A">
            <w:pPr>
              <w:jc w:val="center"/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Aspek Isi RPS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nama Universitas, Fakultas, Program Studi, kode mata kuliah, semester, SKS, dan nama dosen pengampuh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keterkaitan antar Capailan Lulusan Prodi dan capaian lulusan matakuliah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deskripsi singkat mata kuliah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8D436B">
        <w:trPr>
          <w:trHeight w:val="799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Bahan Kajian/Materi Ajar yang terkait dengan kemampuan yang akan di capai dalam RPS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kegiatan pembelajaran dirancang dan dikembangkan berdasarkan capaian lulusan matakuliah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penggunaan metode pembelajaran yang digunakan dalam kegiatan pembelajaran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30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memuatan Alokasi Waktu yang disediakan untuk mencapai kemampuan pada tiap tahap pembelajaran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indikator penilain untuk mencapai kemampuan pada tiap tahap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 xml:space="preserve">RPS memuat sumber belajar yang disesuaikan dengan capaian lulusan, materi pokok, kegiatan pembelajaran dan indikator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kriteria, indikator dan bobot penilaian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RPS memuat pengalaman belajar yang diwujudkan dalam deskripsi tugas yang harus dikerjakan oleh mahasiswa selama 1 semester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5141ED" w:rsidRPr="00BE05FB" w:rsidTr="00AF070B">
        <w:trPr>
          <w:trHeight w:val="64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C56B9A">
            <w:pPr>
              <w:jc w:val="center"/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C56B9A">
            <w:pPr>
              <w:jc w:val="center"/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Bahasa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Menggunakan bahasa yang komunikatif dan sesuai dengan taraf berfikir serta kemampuan membaca guru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8D436B">
        <w:trPr>
          <w:trHeight w:val="51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 xml:space="preserve">Menggunakan Bahasa Indonesia yang baik dan benar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8D436B">
        <w:trPr>
          <w:trHeight w:val="4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 xml:space="preserve">Menggunakan tulisan, ejaan dan tanda baca sesuai dengan EYD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Menggunakan istilah-istilah secara tepat dan mudah dipahami serta dilaksanakan oleh guru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5141ED" w:rsidRPr="00BE05FB" w:rsidTr="00AF070B">
        <w:trPr>
          <w:trHeight w:val="64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AF070B">
            <w:pPr>
              <w:jc w:val="center"/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FB" w:rsidRPr="00BE05FB" w:rsidRDefault="00BE05FB" w:rsidP="00AF070B">
            <w:pPr>
              <w:jc w:val="center"/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WAKTU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Kesesuaian alokasi yang digunakan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64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Pemilihan alokasi waktu didasarkan pada tuntutan kompetensi dasar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  <w:tr w:rsidR="00BE05FB" w:rsidRPr="00BE05FB" w:rsidTr="00AF070B">
        <w:trPr>
          <w:trHeight w:val="157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Pemilihan alokasi waktu didasarkan pada ketersediaan alokasi waktu per semester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5FB" w:rsidRPr="00BE05FB" w:rsidRDefault="00BE05FB" w:rsidP="00C56B9A">
            <w:pPr>
              <w:rPr>
                <w:color w:val="000000"/>
                <w:lang w:val="id-ID" w:eastAsia="id-ID"/>
              </w:rPr>
            </w:pPr>
            <w:r w:rsidRPr="00BE05FB">
              <w:rPr>
                <w:color w:val="000000"/>
                <w:lang w:val="id-ID" w:eastAsia="id-ID"/>
              </w:rPr>
              <w:t> </w:t>
            </w:r>
          </w:p>
        </w:tc>
      </w:tr>
    </w:tbl>
    <w:p w:rsidR="00AF070B" w:rsidRDefault="00AF070B" w:rsidP="001B2B52">
      <w:pPr>
        <w:ind w:left="100"/>
        <w:rPr>
          <w:rFonts w:eastAsia="Centaur"/>
          <w:b/>
          <w:spacing w:val="1"/>
          <w:sz w:val="22"/>
          <w:szCs w:val="22"/>
          <w:lang w:val="id-ID"/>
        </w:rPr>
      </w:pPr>
    </w:p>
    <w:p w:rsidR="002C76E4" w:rsidRPr="001B2B52" w:rsidRDefault="00823B24" w:rsidP="001B2B52">
      <w:pPr>
        <w:ind w:left="100"/>
        <w:rPr>
          <w:rFonts w:eastAsia="Centaur"/>
          <w:b/>
          <w:spacing w:val="1"/>
          <w:sz w:val="22"/>
          <w:szCs w:val="22"/>
        </w:rPr>
      </w:pPr>
      <w:r w:rsidRPr="001B2B52">
        <w:rPr>
          <w:rFonts w:eastAsia="Centaur"/>
          <w:b/>
          <w:spacing w:val="1"/>
          <w:sz w:val="22"/>
          <w:szCs w:val="22"/>
          <w:lang w:val="id-ID"/>
        </w:rPr>
        <w:t xml:space="preserve">C. </w:t>
      </w:r>
      <w:proofErr w:type="spellStart"/>
      <w:r w:rsidR="002C76E4" w:rsidRPr="001B2B52">
        <w:rPr>
          <w:rFonts w:eastAsia="Centaur"/>
          <w:b/>
          <w:spacing w:val="1"/>
          <w:sz w:val="22"/>
          <w:szCs w:val="22"/>
        </w:rPr>
        <w:t>Penilaian</w:t>
      </w:r>
      <w:proofErr w:type="spellEnd"/>
      <w:r w:rsidR="002C76E4" w:rsidRPr="001B2B52">
        <w:rPr>
          <w:rFonts w:eastAsia="Centaur"/>
          <w:b/>
          <w:spacing w:val="1"/>
          <w:sz w:val="22"/>
          <w:szCs w:val="22"/>
        </w:rPr>
        <w:t xml:space="preserve"> </w:t>
      </w:r>
      <w:proofErr w:type="spellStart"/>
      <w:r w:rsidR="002C76E4" w:rsidRPr="001B2B52">
        <w:rPr>
          <w:rFonts w:eastAsia="Centaur"/>
          <w:b/>
          <w:spacing w:val="1"/>
          <w:sz w:val="22"/>
          <w:szCs w:val="22"/>
        </w:rPr>
        <w:t>umum</w:t>
      </w:r>
      <w:proofErr w:type="spellEnd"/>
    </w:p>
    <w:p w:rsidR="002C76E4" w:rsidRPr="001B2B52" w:rsidRDefault="002C76E4" w:rsidP="001B2B52">
      <w:pPr>
        <w:ind w:left="360"/>
        <w:jc w:val="both"/>
        <w:rPr>
          <w:sz w:val="22"/>
          <w:szCs w:val="22"/>
          <w:lang w:val="id-ID"/>
        </w:rPr>
      </w:pPr>
      <w:r w:rsidRPr="001B2B52">
        <w:rPr>
          <w:sz w:val="22"/>
          <w:szCs w:val="22"/>
          <w:lang w:val="id-ID"/>
        </w:rPr>
        <w:t>Kesimpulan penilaian secara umum</w:t>
      </w:r>
      <w:r w:rsidRPr="001B2B52">
        <w:rPr>
          <w:sz w:val="22"/>
          <w:szCs w:val="22"/>
          <w:vertAlign w:val="superscript"/>
          <w:lang w:val="id-ID"/>
        </w:rPr>
        <w:t>*)</w:t>
      </w:r>
    </w:p>
    <w:p w:rsidR="002C76E4" w:rsidRPr="001B2B52" w:rsidRDefault="002C76E4" w:rsidP="001B2B52">
      <w:pPr>
        <w:pStyle w:val="BodyTextIndent"/>
        <w:tabs>
          <w:tab w:val="clear" w:pos="3240"/>
          <w:tab w:val="left" w:pos="630"/>
          <w:tab w:val="left" w:pos="3780"/>
          <w:tab w:val="left" w:pos="4046"/>
        </w:tabs>
        <w:ind w:left="360"/>
        <w:rPr>
          <w:sz w:val="22"/>
          <w:szCs w:val="22"/>
        </w:rPr>
      </w:pPr>
      <w:r w:rsidRPr="001B2B52">
        <w:rPr>
          <w:sz w:val="22"/>
          <w:szCs w:val="22"/>
        </w:rPr>
        <w:t>a.</w:t>
      </w:r>
      <w:r w:rsidRPr="001B2B52">
        <w:rPr>
          <w:sz w:val="22"/>
          <w:szCs w:val="22"/>
        </w:rPr>
        <w:tab/>
      </w:r>
      <w:r w:rsidR="001B2B52">
        <w:rPr>
          <w:sz w:val="22"/>
          <w:szCs w:val="22"/>
        </w:rPr>
        <w:t>RPS</w:t>
      </w:r>
      <w:r w:rsidRPr="001B2B52">
        <w:rPr>
          <w:sz w:val="22"/>
          <w:szCs w:val="22"/>
        </w:rPr>
        <w:t xml:space="preserve"> ini:</w:t>
      </w:r>
      <w:r w:rsidRPr="001B2B52">
        <w:rPr>
          <w:sz w:val="22"/>
          <w:szCs w:val="22"/>
        </w:rPr>
        <w:tab/>
        <w:t>b.</w:t>
      </w:r>
      <w:r w:rsidRPr="001B2B52">
        <w:rPr>
          <w:sz w:val="22"/>
          <w:szCs w:val="22"/>
        </w:rPr>
        <w:tab/>
      </w:r>
      <w:r w:rsidR="001B2B52">
        <w:rPr>
          <w:sz w:val="22"/>
          <w:szCs w:val="22"/>
        </w:rPr>
        <w:t>RPS</w:t>
      </w:r>
      <w:r w:rsidRPr="001B2B52">
        <w:rPr>
          <w:sz w:val="22"/>
          <w:szCs w:val="22"/>
        </w:rPr>
        <w:t xml:space="preserve"> ini:</w:t>
      </w:r>
    </w:p>
    <w:p w:rsidR="002C76E4" w:rsidRPr="001B2B52" w:rsidRDefault="002C76E4" w:rsidP="001B2B52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>1 : tidak baik</w:t>
      </w:r>
      <w:r w:rsidRPr="001B2B52">
        <w:rPr>
          <w:sz w:val="22"/>
          <w:szCs w:val="22"/>
        </w:rPr>
        <w:tab/>
        <w:t>1 : Belum dapat digunakan</w:t>
      </w:r>
    </w:p>
    <w:p w:rsidR="002C76E4" w:rsidRPr="001B2B52" w:rsidRDefault="002C76E4" w:rsidP="001B2B52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>2 : kurang baik</w:t>
      </w:r>
      <w:r w:rsidRPr="001B2B52">
        <w:rPr>
          <w:sz w:val="22"/>
          <w:szCs w:val="22"/>
        </w:rPr>
        <w:tab/>
        <w:t>2 : Dapat digunakan dengan banyak revisi</w:t>
      </w:r>
    </w:p>
    <w:p w:rsidR="002C76E4" w:rsidRPr="001B2B52" w:rsidRDefault="002C76E4" w:rsidP="001B2B52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>3 : baik</w:t>
      </w:r>
      <w:r w:rsidRPr="001B2B52">
        <w:rPr>
          <w:sz w:val="22"/>
          <w:szCs w:val="22"/>
        </w:rPr>
        <w:tab/>
        <w:t>3 : Dapat digunakan dengan sedikit revisi</w:t>
      </w:r>
    </w:p>
    <w:p w:rsidR="002C76E4" w:rsidRPr="001B2B52" w:rsidRDefault="002C76E4" w:rsidP="001B2B52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 xml:space="preserve">4 : baik sekali </w:t>
      </w:r>
      <w:r w:rsidRPr="001B2B52">
        <w:rPr>
          <w:sz w:val="22"/>
          <w:szCs w:val="22"/>
        </w:rPr>
        <w:tab/>
        <w:t>4 : Dapat digunakan tanpa revisi</w:t>
      </w:r>
    </w:p>
    <w:p w:rsidR="002C76E4" w:rsidRPr="001B2B52" w:rsidRDefault="002C76E4" w:rsidP="00836D3F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b/>
          <w:sz w:val="22"/>
          <w:szCs w:val="22"/>
        </w:rPr>
      </w:pPr>
      <w:r w:rsidRPr="001B2B52">
        <w:rPr>
          <w:b/>
          <w:sz w:val="22"/>
          <w:szCs w:val="22"/>
        </w:rPr>
        <w:t>*</w:t>
      </w:r>
      <w:r w:rsidRPr="001B2B52">
        <w:rPr>
          <w:b/>
          <w:sz w:val="22"/>
          <w:szCs w:val="22"/>
          <w:vertAlign w:val="superscript"/>
        </w:rPr>
        <w:t>)</w:t>
      </w:r>
      <w:r w:rsidRPr="001B2B52">
        <w:rPr>
          <w:b/>
          <w:sz w:val="22"/>
          <w:szCs w:val="22"/>
        </w:rPr>
        <w:t xml:space="preserve"> lingkarilah nomor/angka sesuai penilaian Bapak/Ibu</w:t>
      </w:r>
    </w:p>
    <w:p w:rsidR="006C14B8" w:rsidRPr="001B2B52" w:rsidRDefault="006C14B8" w:rsidP="001B2B52">
      <w:pPr>
        <w:ind w:left="100"/>
        <w:rPr>
          <w:rFonts w:eastAsia="Centaur"/>
          <w:b/>
          <w:spacing w:val="1"/>
          <w:sz w:val="22"/>
          <w:szCs w:val="22"/>
          <w:lang w:val="id-ID"/>
        </w:rPr>
      </w:pPr>
    </w:p>
    <w:p w:rsidR="002C76E4" w:rsidRPr="001B2B52" w:rsidRDefault="002C76E4" w:rsidP="001B2B52">
      <w:pPr>
        <w:ind w:left="100"/>
        <w:rPr>
          <w:rFonts w:eastAsia="Centaur"/>
          <w:b/>
          <w:spacing w:val="1"/>
          <w:sz w:val="22"/>
          <w:szCs w:val="22"/>
        </w:rPr>
      </w:pPr>
      <w:proofErr w:type="spellStart"/>
      <w:r w:rsidRPr="001B2B52">
        <w:rPr>
          <w:rFonts w:eastAsia="Centaur"/>
          <w:b/>
          <w:spacing w:val="1"/>
          <w:sz w:val="22"/>
          <w:szCs w:val="22"/>
        </w:rPr>
        <w:t>Komentar</w:t>
      </w:r>
      <w:proofErr w:type="spellEnd"/>
      <w:r w:rsidRPr="001B2B52">
        <w:rPr>
          <w:rFonts w:eastAsia="Centaur"/>
          <w:b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b/>
          <w:spacing w:val="1"/>
          <w:sz w:val="22"/>
          <w:szCs w:val="22"/>
        </w:rPr>
        <w:t>dan</w:t>
      </w:r>
      <w:proofErr w:type="spellEnd"/>
      <w:r w:rsidRPr="001B2B52">
        <w:rPr>
          <w:rFonts w:eastAsia="Centaur"/>
          <w:b/>
          <w:spacing w:val="1"/>
          <w:sz w:val="22"/>
          <w:szCs w:val="22"/>
        </w:rPr>
        <w:t xml:space="preserve"> saran </w:t>
      </w:r>
      <w:proofErr w:type="spellStart"/>
      <w:r w:rsidRPr="001B2B52">
        <w:rPr>
          <w:rFonts w:eastAsia="Centaur"/>
          <w:b/>
          <w:spacing w:val="1"/>
          <w:sz w:val="22"/>
          <w:szCs w:val="22"/>
        </w:rPr>
        <w:t>perbaikan</w:t>
      </w:r>
      <w:proofErr w:type="spellEnd"/>
    </w:p>
    <w:p w:rsidR="002C76E4" w:rsidRPr="001B2B52" w:rsidRDefault="002C76E4" w:rsidP="001B2B52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2C76E4" w:rsidRPr="001B2B52" w:rsidRDefault="002C76E4" w:rsidP="001B2B52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2C76E4" w:rsidRPr="001B2B52" w:rsidRDefault="002C76E4" w:rsidP="001B2B52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2C76E4" w:rsidRPr="001B2B52" w:rsidRDefault="002C76E4" w:rsidP="001B2B52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836D3F" w:rsidRDefault="00836D3F" w:rsidP="001B2B52">
      <w:pPr>
        <w:tabs>
          <w:tab w:val="num" w:pos="360"/>
        </w:tabs>
        <w:spacing w:line="321" w:lineRule="auto"/>
        <w:jc w:val="right"/>
        <w:rPr>
          <w:sz w:val="22"/>
          <w:szCs w:val="22"/>
          <w:lang w:val="id-ID"/>
        </w:rPr>
      </w:pPr>
    </w:p>
    <w:p w:rsidR="002C76E4" w:rsidRPr="001B2B52" w:rsidRDefault="002C76E4" w:rsidP="001B2B52">
      <w:pPr>
        <w:tabs>
          <w:tab w:val="num" w:pos="360"/>
        </w:tabs>
        <w:spacing w:line="321" w:lineRule="auto"/>
        <w:jc w:val="right"/>
        <w:rPr>
          <w:sz w:val="22"/>
          <w:szCs w:val="22"/>
          <w:lang w:val="id-ID"/>
        </w:rPr>
      </w:pPr>
      <w:r w:rsidRPr="001B2B52">
        <w:rPr>
          <w:sz w:val="22"/>
          <w:szCs w:val="22"/>
          <w:lang w:val="id-ID"/>
        </w:rPr>
        <w:t>Makassar, …………… 20</w:t>
      </w:r>
      <w:r w:rsidR="00836D3F">
        <w:rPr>
          <w:sz w:val="22"/>
          <w:szCs w:val="22"/>
          <w:lang w:val="id-ID"/>
        </w:rPr>
        <w:t>1</w:t>
      </w:r>
      <w:r w:rsidRPr="001B2B52">
        <w:rPr>
          <w:sz w:val="22"/>
          <w:szCs w:val="22"/>
          <w:lang w:val="id-ID"/>
        </w:rPr>
        <w:t>9</w:t>
      </w:r>
    </w:p>
    <w:p w:rsidR="002C76E4" w:rsidRPr="001B2B52" w:rsidRDefault="002C76E4" w:rsidP="00836D3F">
      <w:pPr>
        <w:pStyle w:val="Heading5"/>
        <w:tabs>
          <w:tab w:val="left" w:pos="4680"/>
        </w:tabs>
        <w:spacing w:before="0" w:after="0"/>
        <w:rPr>
          <w:rFonts w:ascii="Times New Roman" w:hAnsi="Times New Roman" w:cs="Times New Roman"/>
          <w:sz w:val="22"/>
          <w:szCs w:val="22"/>
          <w:lang w:val="sv-SE"/>
        </w:rPr>
      </w:pPr>
      <w:r w:rsidRPr="001B2B52">
        <w:rPr>
          <w:rFonts w:ascii="Times New Roman" w:hAnsi="Times New Roman" w:cs="Times New Roman"/>
          <w:sz w:val="22"/>
          <w:szCs w:val="22"/>
        </w:rPr>
        <w:tab/>
      </w:r>
      <w:r w:rsidRPr="001B2B52">
        <w:rPr>
          <w:rFonts w:ascii="Times New Roman" w:hAnsi="Times New Roman" w:cs="Times New Roman"/>
          <w:sz w:val="22"/>
          <w:szCs w:val="22"/>
        </w:rPr>
        <w:tab/>
      </w:r>
    </w:p>
    <w:p w:rsidR="002C76E4" w:rsidRPr="001B2B52" w:rsidRDefault="002C76E4" w:rsidP="001B2B52">
      <w:pPr>
        <w:tabs>
          <w:tab w:val="left" w:pos="2268"/>
          <w:tab w:val="left" w:pos="2410"/>
          <w:tab w:val="left" w:pos="4111"/>
        </w:tabs>
        <w:spacing w:line="360" w:lineRule="auto"/>
        <w:ind w:left="567" w:hanging="567"/>
        <w:jc w:val="both"/>
        <w:rPr>
          <w:sz w:val="22"/>
          <w:szCs w:val="22"/>
          <w:lang w:val="sv-SE"/>
        </w:rPr>
      </w:pPr>
    </w:p>
    <w:p w:rsidR="002C76E4" w:rsidRPr="001B2B52" w:rsidRDefault="002C76E4" w:rsidP="001B2B52">
      <w:pPr>
        <w:tabs>
          <w:tab w:val="left" w:pos="2268"/>
          <w:tab w:val="left" w:pos="5220"/>
          <w:tab w:val="left" w:pos="5580"/>
        </w:tabs>
        <w:spacing w:line="360" w:lineRule="auto"/>
        <w:ind w:left="567" w:hanging="567"/>
        <w:jc w:val="both"/>
        <w:rPr>
          <w:sz w:val="22"/>
          <w:szCs w:val="22"/>
          <w:u w:val="single"/>
          <w:lang w:val="sv-SE"/>
        </w:rPr>
      </w:pP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u w:val="single"/>
          <w:lang w:val="sv-SE"/>
        </w:rPr>
        <w:t>………………………………</w:t>
      </w:r>
    </w:p>
    <w:p w:rsidR="009A4741" w:rsidRPr="001B2B52" w:rsidRDefault="009A4741" w:rsidP="009A4741">
      <w:pPr>
        <w:tabs>
          <w:tab w:val="left" w:pos="6946"/>
        </w:tabs>
        <w:ind w:right="-8"/>
        <w:jc w:val="center"/>
        <w:rPr>
          <w:rFonts w:eastAsia="Centaur"/>
          <w:b/>
          <w:sz w:val="22"/>
          <w:szCs w:val="22"/>
          <w:lang w:val="id-ID"/>
        </w:rPr>
      </w:pPr>
      <w:r w:rsidRPr="001B2B52">
        <w:rPr>
          <w:rFonts w:eastAsia="Centaur"/>
          <w:b/>
          <w:spacing w:val="1"/>
          <w:sz w:val="22"/>
          <w:szCs w:val="22"/>
        </w:rPr>
        <w:lastRenderedPageBreak/>
        <w:t>L</w:t>
      </w:r>
      <w:r w:rsidRPr="001B2B52">
        <w:rPr>
          <w:rFonts w:eastAsia="Centaur"/>
          <w:b/>
          <w:spacing w:val="-1"/>
          <w:sz w:val="22"/>
          <w:szCs w:val="22"/>
        </w:rPr>
        <w:t>E</w:t>
      </w:r>
      <w:r w:rsidRPr="001B2B52">
        <w:rPr>
          <w:rFonts w:eastAsia="Centaur"/>
          <w:b/>
          <w:spacing w:val="1"/>
          <w:sz w:val="22"/>
          <w:szCs w:val="22"/>
        </w:rPr>
        <w:t>M</w:t>
      </w:r>
      <w:r w:rsidRPr="001B2B52">
        <w:rPr>
          <w:rFonts w:eastAsia="Centaur"/>
          <w:b/>
          <w:sz w:val="22"/>
          <w:szCs w:val="22"/>
        </w:rPr>
        <w:t>B</w:t>
      </w: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z w:val="22"/>
          <w:szCs w:val="22"/>
        </w:rPr>
        <w:t>R</w:t>
      </w:r>
      <w:r w:rsidRPr="001B2B52">
        <w:rPr>
          <w:rFonts w:eastAsia="Centaur"/>
          <w:b/>
          <w:spacing w:val="-1"/>
          <w:sz w:val="22"/>
          <w:szCs w:val="22"/>
        </w:rPr>
        <w:t xml:space="preserve"> </w:t>
      </w:r>
      <w:r w:rsidRPr="001B2B52">
        <w:rPr>
          <w:rFonts w:eastAsia="Centaur"/>
          <w:b/>
          <w:sz w:val="22"/>
          <w:szCs w:val="22"/>
        </w:rPr>
        <w:t>V</w:t>
      </w: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pacing w:val="-1"/>
          <w:sz w:val="22"/>
          <w:szCs w:val="22"/>
        </w:rPr>
        <w:t>L</w:t>
      </w:r>
      <w:r w:rsidRPr="001B2B52">
        <w:rPr>
          <w:rFonts w:eastAsia="Centaur"/>
          <w:b/>
          <w:sz w:val="22"/>
          <w:szCs w:val="22"/>
        </w:rPr>
        <w:t>IDASI</w:t>
      </w:r>
    </w:p>
    <w:p w:rsidR="009A4741" w:rsidRPr="001B2B52" w:rsidRDefault="00B37E68" w:rsidP="009A4741">
      <w:pPr>
        <w:tabs>
          <w:tab w:val="left" w:pos="6946"/>
        </w:tabs>
        <w:ind w:right="-8"/>
        <w:jc w:val="center"/>
        <w:rPr>
          <w:rFonts w:eastAsia="Centaur"/>
          <w:b/>
          <w:sz w:val="22"/>
          <w:szCs w:val="22"/>
          <w:lang w:val="id-ID"/>
        </w:rPr>
      </w:pPr>
      <w:r>
        <w:rPr>
          <w:rFonts w:eastAsia="Centaur"/>
          <w:b/>
          <w:sz w:val="22"/>
          <w:szCs w:val="22"/>
          <w:lang w:val="id-ID"/>
        </w:rPr>
        <w:t>BUKU KERJA PERSAMAAN DIPERENSIAL</w:t>
      </w:r>
      <w:r w:rsidRPr="001B2B52">
        <w:rPr>
          <w:rFonts w:eastAsia="Centaur"/>
          <w:b/>
          <w:sz w:val="22"/>
          <w:szCs w:val="22"/>
          <w:lang w:val="id-ID"/>
        </w:rPr>
        <w:t xml:space="preserve"> </w:t>
      </w:r>
    </w:p>
    <w:p w:rsidR="009A4741" w:rsidRPr="001B2B52" w:rsidRDefault="009A4741" w:rsidP="009A4741">
      <w:pPr>
        <w:rPr>
          <w:sz w:val="22"/>
          <w:szCs w:val="22"/>
        </w:rPr>
      </w:pPr>
    </w:p>
    <w:p w:rsidR="009A4741" w:rsidRPr="001B2B52" w:rsidRDefault="009A4741" w:rsidP="009A4741">
      <w:pPr>
        <w:tabs>
          <w:tab w:val="left" w:pos="1985"/>
          <w:tab w:val="left" w:pos="2127"/>
        </w:tabs>
        <w:ind w:left="100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pacing w:val="1"/>
          <w:sz w:val="22"/>
          <w:szCs w:val="22"/>
          <w:lang w:val="id-ID"/>
        </w:rPr>
        <w:t>Mata Kuliah</w:t>
      </w:r>
      <w:r w:rsidRPr="001B2B52">
        <w:rPr>
          <w:rFonts w:eastAsia="Centaur"/>
          <w:sz w:val="22"/>
          <w:szCs w:val="22"/>
        </w:rPr>
        <w:t xml:space="preserve">        </w:t>
      </w:r>
      <w:r w:rsidRPr="001B2B52">
        <w:rPr>
          <w:rFonts w:eastAsia="Centaur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>: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  <w:lang w:val="id-ID"/>
        </w:rPr>
        <w:tab/>
      </w:r>
      <w:r w:rsidRPr="001B2B52">
        <w:rPr>
          <w:rFonts w:eastAsia="Centaur"/>
          <w:spacing w:val="-1"/>
          <w:sz w:val="22"/>
          <w:szCs w:val="22"/>
          <w:lang w:val="id-ID"/>
        </w:rPr>
        <w:t>Persamaaan diferensial</w:t>
      </w:r>
    </w:p>
    <w:p w:rsidR="009A4741" w:rsidRPr="001B2B52" w:rsidRDefault="009A4741" w:rsidP="009A4741">
      <w:pPr>
        <w:tabs>
          <w:tab w:val="left" w:pos="1985"/>
          <w:tab w:val="left" w:pos="2127"/>
        </w:tabs>
        <w:ind w:left="100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z w:val="22"/>
          <w:szCs w:val="22"/>
          <w:lang w:val="id-ID"/>
        </w:rPr>
        <w:t>SKS/JP</w:t>
      </w:r>
      <w:r w:rsidRPr="001B2B52">
        <w:rPr>
          <w:rFonts w:eastAsia="Centaur"/>
          <w:sz w:val="22"/>
          <w:szCs w:val="22"/>
        </w:rPr>
        <w:t xml:space="preserve">             </w:t>
      </w:r>
      <w:r w:rsidRPr="001B2B52">
        <w:rPr>
          <w:rFonts w:eastAsia="Centaur"/>
          <w:spacing w:val="31"/>
          <w:sz w:val="22"/>
          <w:szCs w:val="22"/>
        </w:rPr>
        <w:t xml:space="preserve"> </w:t>
      </w:r>
      <w:r w:rsidRPr="001B2B52">
        <w:rPr>
          <w:rFonts w:eastAsia="Centaur"/>
          <w:spacing w:val="31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>: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  <w:lang w:val="id-ID"/>
        </w:rPr>
        <w:t>3/3 JP</w:t>
      </w:r>
    </w:p>
    <w:p w:rsidR="009A4741" w:rsidRPr="001B2B52" w:rsidRDefault="009A4741" w:rsidP="009A4741">
      <w:pPr>
        <w:tabs>
          <w:tab w:val="left" w:pos="1985"/>
          <w:tab w:val="left" w:pos="2127"/>
        </w:tabs>
        <w:ind w:left="100"/>
        <w:rPr>
          <w:rFonts w:eastAsia="Centaur"/>
          <w:sz w:val="22"/>
          <w:szCs w:val="22"/>
          <w:lang w:val="id-ID"/>
        </w:rPr>
      </w:pP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liti</w:t>
      </w:r>
      <w:proofErr w:type="spellEnd"/>
      <w:r w:rsidRPr="001B2B52">
        <w:rPr>
          <w:rFonts w:eastAsia="Centaur"/>
          <w:sz w:val="22"/>
          <w:szCs w:val="22"/>
        </w:rPr>
        <w:t xml:space="preserve">                </w:t>
      </w:r>
      <w:r w:rsidRPr="001B2B52">
        <w:rPr>
          <w:rFonts w:eastAsia="Centaur"/>
          <w:spacing w:val="20"/>
          <w:sz w:val="22"/>
          <w:szCs w:val="22"/>
        </w:rPr>
        <w:t xml:space="preserve"> </w:t>
      </w:r>
      <w:r w:rsidRPr="001B2B52">
        <w:rPr>
          <w:rFonts w:eastAsia="Centaur"/>
          <w:spacing w:val="20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>: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  <w:lang w:val="id-ID"/>
        </w:rPr>
        <w:tab/>
      </w:r>
      <w:r w:rsidRPr="001B2B52">
        <w:rPr>
          <w:rFonts w:eastAsia="Centaur"/>
          <w:spacing w:val="-1"/>
          <w:sz w:val="22"/>
          <w:szCs w:val="22"/>
          <w:lang w:val="id-ID"/>
        </w:rPr>
        <w:t>Andi Alim Syahri</w:t>
      </w:r>
    </w:p>
    <w:p w:rsidR="009A4741" w:rsidRPr="001B2B52" w:rsidRDefault="009A4741" w:rsidP="009A4741">
      <w:pPr>
        <w:tabs>
          <w:tab w:val="left" w:pos="1985"/>
          <w:tab w:val="left" w:pos="2127"/>
        </w:tabs>
        <w:ind w:left="2127" w:hanging="2027"/>
        <w:rPr>
          <w:rFonts w:eastAsia="Centaur"/>
          <w:spacing w:val="-1"/>
          <w:sz w:val="22"/>
          <w:szCs w:val="22"/>
          <w:lang w:val="id-ID"/>
        </w:rPr>
      </w:pPr>
      <w:proofErr w:type="spellStart"/>
      <w:r w:rsidRPr="001B2B52">
        <w:rPr>
          <w:rFonts w:eastAsia="Centaur"/>
          <w:sz w:val="22"/>
          <w:szCs w:val="22"/>
        </w:rPr>
        <w:t>Judul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litian</w:t>
      </w:r>
      <w:proofErr w:type="spellEnd"/>
      <w:r w:rsidRPr="001B2B52">
        <w:rPr>
          <w:rFonts w:eastAsia="Centaur"/>
          <w:sz w:val="22"/>
          <w:szCs w:val="22"/>
        </w:rPr>
        <w:t xml:space="preserve">    </w:t>
      </w:r>
      <w:r w:rsidRPr="001B2B52">
        <w:rPr>
          <w:rFonts w:eastAsia="Centaur"/>
          <w:spacing w:val="19"/>
          <w:sz w:val="22"/>
          <w:szCs w:val="22"/>
        </w:rPr>
        <w:t xml:space="preserve"> </w:t>
      </w:r>
      <w:r w:rsidRPr="001B2B52">
        <w:rPr>
          <w:rFonts w:eastAsia="Centaur"/>
          <w:spacing w:val="19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>:</w:t>
      </w:r>
      <w:r w:rsidRPr="001B2B52">
        <w:rPr>
          <w:rFonts w:eastAsia="Centaur"/>
          <w:spacing w:val="2"/>
          <w:sz w:val="22"/>
          <w:szCs w:val="22"/>
        </w:rPr>
        <w:t xml:space="preserve"> </w:t>
      </w:r>
      <w:r w:rsidRPr="001B2B52">
        <w:rPr>
          <w:rFonts w:eastAsia="Centaur"/>
          <w:spacing w:val="2"/>
          <w:sz w:val="22"/>
          <w:szCs w:val="22"/>
          <w:lang w:val="id-ID"/>
        </w:rPr>
        <w:tab/>
      </w:r>
      <w:r w:rsidRPr="001B2B52">
        <w:rPr>
          <w:rFonts w:eastAsia="Centaur"/>
          <w:spacing w:val="-1"/>
          <w:sz w:val="22"/>
          <w:szCs w:val="22"/>
          <w:lang w:val="id-ID"/>
        </w:rPr>
        <w:t>Pengembangan Buku Kerja Persamaan Diferensial Biasa Pada Mahasiswa Program Studi Pendidikan Matematika Fkip Unismuh Makassar</w:t>
      </w:r>
    </w:p>
    <w:p w:rsidR="009A4741" w:rsidRPr="001B2B52" w:rsidRDefault="009A4741" w:rsidP="009A4741">
      <w:pPr>
        <w:rPr>
          <w:sz w:val="22"/>
          <w:szCs w:val="22"/>
        </w:rPr>
      </w:pPr>
    </w:p>
    <w:p w:rsidR="009A4741" w:rsidRPr="001B2B52" w:rsidRDefault="009A4741" w:rsidP="009A4741">
      <w:pPr>
        <w:ind w:left="100"/>
        <w:rPr>
          <w:rFonts w:eastAsia="Centaur"/>
          <w:b/>
          <w:sz w:val="22"/>
          <w:szCs w:val="22"/>
        </w:rPr>
      </w:pP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z w:val="22"/>
          <w:szCs w:val="22"/>
        </w:rPr>
        <w:t>.</w:t>
      </w:r>
      <w:r w:rsidRPr="001B2B52">
        <w:rPr>
          <w:rFonts w:eastAsia="Centaur"/>
          <w:b/>
          <w:spacing w:val="23"/>
          <w:sz w:val="22"/>
          <w:szCs w:val="22"/>
        </w:rPr>
        <w:t xml:space="preserve"> </w:t>
      </w:r>
      <w:r w:rsidRPr="001B2B52">
        <w:rPr>
          <w:rFonts w:eastAsia="Centaur"/>
          <w:b/>
          <w:sz w:val="22"/>
          <w:szCs w:val="22"/>
        </w:rPr>
        <w:t>TUJU</w:t>
      </w:r>
      <w:r w:rsidRPr="001B2B52">
        <w:rPr>
          <w:rFonts w:eastAsia="Centaur"/>
          <w:b/>
          <w:spacing w:val="1"/>
          <w:sz w:val="22"/>
          <w:szCs w:val="22"/>
        </w:rPr>
        <w:t>A</w:t>
      </w:r>
      <w:r w:rsidRPr="001B2B52">
        <w:rPr>
          <w:rFonts w:eastAsia="Centaur"/>
          <w:b/>
          <w:sz w:val="22"/>
          <w:szCs w:val="22"/>
        </w:rPr>
        <w:t>N</w:t>
      </w:r>
    </w:p>
    <w:p w:rsidR="009A4741" w:rsidRPr="001B2B52" w:rsidRDefault="009A4741" w:rsidP="009A4741">
      <w:pPr>
        <w:ind w:left="381"/>
        <w:jc w:val="both"/>
        <w:rPr>
          <w:rFonts w:eastAsia="Centaur"/>
          <w:spacing w:val="-2"/>
          <w:sz w:val="22"/>
          <w:szCs w:val="22"/>
          <w:lang w:val="id-ID"/>
        </w:rPr>
      </w:pPr>
      <w:proofErr w:type="spellStart"/>
      <w:r w:rsidRPr="001B2B52">
        <w:rPr>
          <w:rFonts w:eastAsia="Centaur"/>
          <w:spacing w:val="-1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mb</w:t>
      </w:r>
      <w:r w:rsidRPr="001B2B52">
        <w:rPr>
          <w:rFonts w:eastAsia="Centaur"/>
          <w:spacing w:val="2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r</w:t>
      </w:r>
      <w:proofErr w:type="spellEnd"/>
      <w:r w:rsidRPr="001B2B52">
        <w:rPr>
          <w:rFonts w:eastAsia="Centaur"/>
          <w:spacing w:val="4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1"/>
          <w:sz w:val="22"/>
          <w:szCs w:val="22"/>
        </w:rPr>
        <w:t>va</w:t>
      </w:r>
      <w:r w:rsidRPr="001B2B52">
        <w:rPr>
          <w:rFonts w:eastAsia="Centaur"/>
          <w:sz w:val="22"/>
          <w:szCs w:val="22"/>
        </w:rPr>
        <w:t>li</w:t>
      </w:r>
      <w:r w:rsidRPr="001B2B52">
        <w:rPr>
          <w:rFonts w:eastAsia="Centaur"/>
          <w:spacing w:val="-2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si</w:t>
      </w:r>
      <w:proofErr w:type="spellEnd"/>
      <w:r w:rsidRPr="001B2B52">
        <w:rPr>
          <w:rFonts w:eastAsia="Centaur"/>
          <w:spacing w:val="4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ini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</w:t>
      </w:r>
      <w:r w:rsidRPr="001B2B52">
        <w:rPr>
          <w:rFonts w:eastAsia="Centaur"/>
          <w:spacing w:val="-1"/>
          <w:sz w:val="22"/>
          <w:szCs w:val="22"/>
        </w:rPr>
        <w:t>t</w:t>
      </w:r>
      <w:r w:rsidRPr="001B2B52">
        <w:rPr>
          <w:rFonts w:eastAsia="Centaur"/>
          <w:sz w:val="22"/>
          <w:szCs w:val="22"/>
        </w:rPr>
        <w:t>u</w:t>
      </w:r>
      <w:r w:rsidRPr="001B2B52">
        <w:rPr>
          <w:rFonts w:eastAsia="Centaur"/>
          <w:spacing w:val="-2"/>
          <w:sz w:val="22"/>
          <w:szCs w:val="22"/>
        </w:rPr>
        <w:t>j</w:t>
      </w:r>
      <w:r w:rsidRPr="001B2B52">
        <w:rPr>
          <w:rFonts w:eastAsia="Centaur"/>
          <w:sz w:val="22"/>
          <w:szCs w:val="22"/>
        </w:rPr>
        <w:t>u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untuk</w:t>
      </w:r>
      <w:proofErr w:type="spellEnd"/>
      <w:r w:rsidRPr="001B2B52">
        <w:rPr>
          <w:rFonts w:eastAsia="Centaur"/>
          <w:spacing w:val="46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ta</w:t>
      </w:r>
      <w:r w:rsidRPr="001B2B52">
        <w:rPr>
          <w:rFonts w:eastAsia="Centaur"/>
          <w:spacing w:val="1"/>
          <w:sz w:val="22"/>
          <w:szCs w:val="22"/>
        </w:rPr>
        <w:t>h</w:t>
      </w:r>
      <w:r w:rsidRPr="001B2B52">
        <w:rPr>
          <w:rFonts w:eastAsia="Centaur"/>
          <w:sz w:val="22"/>
          <w:szCs w:val="22"/>
        </w:rPr>
        <w:t>ui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t</w:t>
      </w:r>
      <w:proofErr w:type="spellEnd"/>
      <w:r w:rsidRPr="001B2B52">
        <w:rPr>
          <w:rFonts w:eastAsia="Centaur"/>
          <w:spacing w:val="4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z w:val="22"/>
          <w:szCs w:val="22"/>
        </w:rPr>
        <w:t>/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te</w:t>
      </w:r>
      <w:r w:rsidRPr="001B2B52">
        <w:rPr>
          <w:rFonts w:eastAsia="Centaur"/>
          <w:spacing w:val="1"/>
          <w:sz w:val="22"/>
          <w:szCs w:val="22"/>
        </w:rPr>
        <w:t>n</w:t>
      </w:r>
      <w:r w:rsidRPr="001B2B52">
        <w:rPr>
          <w:rFonts w:eastAsia="Centaur"/>
          <w:spacing w:val="-3"/>
          <w:sz w:val="22"/>
          <w:szCs w:val="22"/>
        </w:rPr>
        <w:t>t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ng</w:t>
      </w:r>
      <w:proofErr w:type="spellEnd"/>
      <w:r w:rsidRPr="001B2B52">
        <w:rPr>
          <w:rFonts w:eastAsia="Centaur"/>
          <w:spacing w:val="43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eva</w:t>
      </w:r>
      <w:r w:rsidRPr="001B2B52">
        <w:rPr>
          <w:rFonts w:eastAsia="Centaur"/>
          <w:sz w:val="22"/>
          <w:szCs w:val="22"/>
        </w:rPr>
        <w:t>l</w:t>
      </w:r>
      <w:r w:rsidRPr="001B2B52">
        <w:rPr>
          <w:rFonts w:eastAsia="Centaur"/>
          <w:spacing w:val="-3"/>
          <w:sz w:val="22"/>
          <w:szCs w:val="22"/>
        </w:rPr>
        <w:t>i</w:t>
      </w:r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42"/>
          <w:sz w:val="22"/>
          <w:szCs w:val="22"/>
        </w:rPr>
        <w:t xml:space="preserve"> </w:t>
      </w:r>
      <w:r w:rsidRPr="001B2B52">
        <w:rPr>
          <w:rFonts w:eastAsia="Centaur"/>
          <w:spacing w:val="-2"/>
          <w:sz w:val="22"/>
          <w:szCs w:val="22"/>
          <w:lang w:val="id-ID"/>
        </w:rPr>
        <w:t>Buku Kerja</w:t>
      </w:r>
    </w:p>
    <w:p w:rsidR="009A4741" w:rsidRPr="001B2B52" w:rsidRDefault="009A4741" w:rsidP="009A4741">
      <w:pPr>
        <w:ind w:left="381"/>
        <w:rPr>
          <w:rFonts w:eastAsia="Centaur"/>
          <w:spacing w:val="-2"/>
          <w:sz w:val="22"/>
          <w:szCs w:val="22"/>
          <w:lang w:val="id-ID"/>
        </w:rPr>
      </w:pPr>
    </w:p>
    <w:p w:rsidR="009A4741" w:rsidRPr="001B2B52" w:rsidRDefault="009A4741" w:rsidP="009A4741">
      <w:pPr>
        <w:ind w:left="100"/>
        <w:rPr>
          <w:rFonts w:eastAsia="Centaur"/>
          <w:b/>
          <w:spacing w:val="1"/>
          <w:sz w:val="22"/>
          <w:szCs w:val="22"/>
        </w:rPr>
      </w:pPr>
      <w:r w:rsidRPr="001B2B52">
        <w:rPr>
          <w:rFonts w:eastAsia="Centaur"/>
          <w:b/>
          <w:spacing w:val="1"/>
          <w:sz w:val="22"/>
          <w:szCs w:val="22"/>
        </w:rPr>
        <w:t>B. PETUNJUK PENILAIAN</w:t>
      </w:r>
    </w:p>
    <w:p w:rsidR="009A4741" w:rsidRPr="001B2B52" w:rsidRDefault="009A4741" w:rsidP="009A4741">
      <w:pPr>
        <w:tabs>
          <w:tab w:val="left" w:pos="567"/>
        </w:tabs>
        <w:ind w:left="567" w:right="74" w:hanging="231"/>
        <w:jc w:val="both"/>
        <w:rPr>
          <w:rFonts w:eastAsia="Centaur"/>
          <w:sz w:val="22"/>
          <w:szCs w:val="22"/>
        </w:rPr>
      </w:pPr>
      <w:r w:rsidRPr="001B2B52">
        <w:rPr>
          <w:rFonts w:eastAsia="Centaur"/>
          <w:sz w:val="22"/>
          <w:szCs w:val="22"/>
        </w:rPr>
        <w:t>1.</w:t>
      </w:r>
      <w:r w:rsidRPr="001B2B52">
        <w:rPr>
          <w:rFonts w:eastAsia="Centaur"/>
          <w:sz w:val="22"/>
          <w:szCs w:val="22"/>
        </w:rPr>
        <w:tab/>
      </w:r>
      <w:proofErr w:type="spellStart"/>
      <w:r w:rsidRPr="001B2B52">
        <w:rPr>
          <w:rFonts w:eastAsia="Centaur"/>
          <w:spacing w:val="1"/>
          <w:sz w:val="22"/>
          <w:szCs w:val="22"/>
        </w:rPr>
        <w:t>M</w:t>
      </w:r>
      <w:r w:rsidRPr="001B2B52">
        <w:rPr>
          <w:rFonts w:eastAsia="Centaur"/>
          <w:sz w:val="22"/>
          <w:szCs w:val="22"/>
        </w:rPr>
        <w:t>ohon</w:t>
      </w:r>
      <w:proofErr w:type="spellEnd"/>
      <w:r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sedi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10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untuk</w:t>
      </w:r>
      <w:proofErr w:type="spellEnd"/>
      <w:r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-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mb</w:t>
      </w:r>
      <w:r w:rsidRPr="001B2B52">
        <w:rPr>
          <w:rFonts w:eastAsia="Centaur"/>
          <w:spacing w:val="2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-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nil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ter</w:t>
      </w:r>
      <w:r w:rsidRPr="001B2B52">
        <w:rPr>
          <w:rFonts w:eastAsia="Centaur"/>
          <w:spacing w:val="-2"/>
          <w:sz w:val="22"/>
          <w:szCs w:val="22"/>
        </w:rPr>
        <w:t>h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proofErr w:type="spellEnd"/>
      <w:r w:rsidRPr="001B2B52">
        <w:rPr>
          <w:rFonts w:eastAsia="Centaur"/>
          <w:spacing w:val="16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draf</w:t>
      </w:r>
      <w:proofErr w:type="spellEnd"/>
      <w:r w:rsidRPr="001B2B52">
        <w:rPr>
          <w:rFonts w:eastAsia="Centaur"/>
          <w:spacing w:val="12"/>
          <w:sz w:val="22"/>
          <w:szCs w:val="22"/>
        </w:rPr>
        <w:t xml:space="preserve"> </w:t>
      </w:r>
      <w:r w:rsidRPr="001B2B52">
        <w:rPr>
          <w:rFonts w:eastAsia="Centaur"/>
          <w:spacing w:val="-2"/>
          <w:sz w:val="22"/>
          <w:szCs w:val="22"/>
          <w:lang w:val="id-ID"/>
        </w:rPr>
        <w:t>buku kerja Persamaan Diferensial</w:t>
      </w:r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g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liputi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spe</w:t>
      </w:r>
      <w:r w:rsidRPr="001B2B52">
        <w:rPr>
          <w:rFonts w:eastAsia="Centaur"/>
          <w:spacing w:val="3"/>
          <w:sz w:val="22"/>
          <w:szCs w:val="22"/>
        </w:rPr>
        <w:t>k</w:t>
      </w:r>
      <w:r w:rsidRPr="001B2B52">
        <w:rPr>
          <w:rFonts w:eastAsia="Centaur"/>
          <w:spacing w:val="-1"/>
          <w:sz w:val="22"/>
          <w:szCs w:val="22"/>
        </w:rPr>
        <w:t>-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-3"/>
          <w:sz w:val="22"/>
          <w:szCs w:val="22"/>
        </w:rPr>
        <w:t>p</w:t>
      </w:r>
      <w:r w:rsidRPr="001B2B52">
        <w:rPr>
          <w:rFonts w:eastAsia="Centaur"/>
          <w:spacing w:val="-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pacing w:val="-1"/>
          <w:sz w:val="22"/>
          <w:szCs w:val="22"/>
        </w:rPr>
        <w:t>y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 xml:space="preserve">ng </w:t>
      </w:r>
      <w:proofErr w:type="spellStart"/>
      <w:r w:rsidRPr="001B2B52">
        <w:rPr>
          <w:rFonts w:eastAsia="Centaur"/>
          <w:sz w:val="22"/>
          <w:szCs w:val="22"/>
        </w:rPr>
        <w:t>dib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>.</w:t>
      </w:r>
    </w:p>
    <w:p w:rsidR="009A4741" w:rsidRPr="001B2B52" w:rsidRDefault="009A4741" w:rsidP="009A4741">
      <w:pPr>
        <w:tabs>
          <w:tab w:val="left" w:pos="567"/>
        </w:tabs>
        <w:ind w:left="567" w:right="82" w:hanging="231"/>
        <w:jc w:val="both"/>
        <w:rPr>
          <w:rFonts w:eastAsia="Centaur"/>
          <w:sz w:val="22"/>
          <w:szCs w:val="22"/>
        </w:rPr>
      </w:pPr>
      <w:r w:rsidRPr="001B2B52">
        <w:rPr>
          <w:rFonts w:eastAsia="Centaur"/>
          <w:sz w:val="22"/>
          <w:szCs w:val="22"/>
        </w:rPr>
        <w:t>2.</w:t>
      </w:r>
      <w:r w:rsidRPr="001B2B52">
        <w:rPr>
          <w:rFonts w:eastAsia="Centaur"/>
          <w:sz w:val="22"/>
          <w:szCs w:val="22"/>
          <w:lang w:val="id-ID"/>
        </w:rPr>
        <w:tab/>
      </w:r>
      <w:proofErr w:type="spellStart"/>
      <w:r w:rsidRPr="001B2B52">
        <w:rPr>
          <w:rFonts w:eastAsia="Centaur"/>
          <w:spacing w:val="1"/>
          <w:sz w:val="22"/>
          <w:szCs w:val="22"/>
        </w:rPr>
        <w:t>M</w:t>
      </w:r>
      <w:r w:rsidRPr="001B2B52">
        <w:rPr>
          <w:rFonts w:eastAsia="Centaur"/>
          <w:sz w:val="22"/>
          <w:szCs w:val="22"/>
        </w:rPr>
        <w:t>ohon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</w:t>
      </w:r>
      <w:r w:rsidRPr="001B2B52">
        <w:rPr>
          <w:rFonts w:eastAsia="Centaur"/>
          <w:spacing w:val="-3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3"/>
          <w:sz w:val="22"/>
          <w:szCs w:val="22"/>
        </w:rPr>
        <w:t>t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nda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z w:val="22"/>
          <w:szCs w:val="22"/>
        </w:rPr>
        <w:t>checklist (</w:t>
      </w:r>
      <w:r w:rsidRPr="001B2B52">
        <w:rPr>
          <w:sz w:val="22"/>
          <w:szCs w:val="22"/>
        </w:rPr>
        <w:sym w:font="Symbol" w:char="F0D6"/>
      </w:r>
      <w:r w:rsidRPr="001B2B52">
        <w:rPr>
          <w:rFonts w:eastAsia="Centaur"/>
          <w:sz w:val="22"/>
          <w:szCs w:val="22"/>
        </w:rPr>
        <w:t xml:space="preserve">)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da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ni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z w:val="22"/>
          <w:szCs w:val="22"/>
        </w:rPr>
        <w:t>g</w:t>
      </w:r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-2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z w:val="22"/>
          <w:szCs w:val="22"/>
        </w:rPr>
        <w:t>g</w:t>
      </w:r>
      <w:r w:rsidRPr="001B2B52">
        <w:rPr>
          <w:rFonts w:eastAsia="Centaur"/>
          <w:spacing w:val="2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sesu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i</w:t>
      </w:r>
      <w:proofErr w:type="spellEnd"/>
      <w:r w:rsidRPr="001B2B52">
        <w:rPr>
          <w:rFonts w:eastAsia="Centaur"/>
          <w:sz w:val="22"/>
          <w:szCs w:val="22"/>
        </w:rPr>
        <w:t xml:space="preserve">. </w:t>
      </w:r>
      <w:proofErr w:type="spellStart"/>
      <w:proofErr w:type="gramStart"/>
      <w:r w:rsidRPr="001B2B52">
        <w:rPr>
          <w:rFonts w:eastAsia="Centaur"/>
          <w:spacing w:val="-2"/>
          <w:sz w:val="22"/>
          <w:szCs w:val="22"/>
        </w:rPr>
        <w:t>R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nt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ng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nil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h</w:t>
      </w:r>
      <w:proofErr w:type="spellEnd"/>
      <w:r w:rsidRPr="001B2B52">
        <w:rPr>
          <w:rFonts w:eastAsia="Centaur"/>
          <w:sz w:val="22"/>
          <w:szCs w:val="22"/>
        </w:rPr>
        <w:t xml:space="preserve"> 1, 2, 3,</w:t>
      </w:r>
      <w:r w:rsidRPr="001B2B52">
        <w:rPr>
          <w:rFonts w:eastAsia="Centaur"/>
          <w:sz w:val="22"/>
          <w:szCs w:val="22"/>
          <w:lang w:val="id-ID"/>
        </w:rPr>
        <w:t xml:space="preserve"> dan </w:t>
      </w:r>
      <w:r w:rsidRPr="001B2B52">
        <w:rPr>
          <w:rFonts w:eastAsia="Centaur"/>
          <w:sz w:val="22"/>
          <w:szCs w:val="22"/>
        </w:rPr>
        <w:t xml:space="preserve">4 </w:t>
      </w:r>
      <w:proofErr w:type="spellStart"/>
      <w:r w:rsidRPr="001B2B52">
        <w:rPr>
          <w:rFonts w:eastAsia="Centaur"/>
          <w:spacing w:val="-2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kri</w:t>
      </w:r>
      <w:r w:rsidRPr="001B2B52">
        <w:rPr>
          <w:rFonts w:eastAsia="Centaur"/>
          <w:spacing w:val="-1"/>
          <w:sz w:val="22"/>
          <w:szCs w:val="22"/>
        </w:rPr>
        <w:t>t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h</w:t>
      </w:r>
      <w:r w:rsidRPr="001B2B52">
        <w:rPr>
          <w:rFonts w:eastAsia="Centaur"/>
          <w:spacing w:val="-1"/>
          <w:sz w:val="22"/>
          <w:szCs w:val="22"/>
        </w:rPr>
        <w:t>w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pacing w:val="3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-2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kin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sar</w:t>
      </w:r>
      <w:proofErr w:type="spellEnd"/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bi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r w:rsidRPr="001B2B52">
        <w:rPr>
          <w:rFonts w:eastAsia="Centaur"/>
          <w:spacing w:val="-1"/>
          <w:sz w:val="22"/>
          <w:szCs w:val="22"/>
        </w:rPr>
        <w:t>y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ng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dirujuk</w:t>
      </w:r>
      <w:proofErr w:type="spellEnd"/>
      <w:r w:rsidRPr="001B2B52">
        <w:rPr>
          <w:rFonts w:eastAsia="Centaur"/>
          <w:sz w:val="22"/>
          <w:szCs w:val="22"/>
        </w:rPr>
        <w:t xml:space="preserve">, </w:t>
      </w:r>
      <w:proofErr w:type="spellStart"/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pacing w:val="-2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kin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ik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sesu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i</w:t>
      </w:r>
      <w:proofErr w:type="spellEnd"/>
      <w:r w:rsidRPr="001B2B52">
        <w:rPr>
          <w:rFonts w:eastAsia="Centaur"/>
          <w:spacing w:val="-4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g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-3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pacing w:val="-2"/>
          <w:sz w:val="22"/>
          <w:szCs w:val="22"/>
        </w:rPr>
        <w:t>n</w:t>
      </w:r>
      <w:r w:rsidRPr="001B2B52">
        <w:rPr>
          <w:rFonts w:eastAsia="Centaur"/>
          <w:sz w:val="22"/>
          <w:szCs w:val="22"/>
        </w:rPr>
        <w:t>g</w:t>
      </w:r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dise</w:t>
      </w:r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z w:val="22"/>
          <w:szCs w:val="22"/>
        </w:rPr>
        <w:t>ut</w:t>
      </w:r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>.</w:t>
      </w:r>
      <w:proofErr w:type="gramEnd"/>
    </w:p>
    <w:p w:rsidR="009A4741" w:rsidRPr="001B2B52" w:rsidRDefault="009A4741" w:rsidP="009A4741">
      <w:pPr>
        <w:tabs>
          <w:tab w:val="left" w:pos="567"/>
        </w:tabs>
        <w:ind w:left="567" w:hanging="231"/>
        <w:jc w:val="both"/>
        <w:rPr>
          <w:rFonts w:eastAsia="Centaur"/>
          <w:sz w:val="22"/>
          <w:szCs w:val="22"/>
        </w:rPr>
      </w:pPr>
      <w:proofErr w:type="gramStart"/>
      <w:r w:rsidRPr="001B2B52">
        <w:rPr>
          <w:rFonts w:eastAsia="Centaur"/>
          <w:sz w:val="22"/>
          <w:szCs w:val="22"/>
        </w:rPr>
        <w:t>3.</w:t>
      </w:r>
      <w:r w:rsidRPr="001B2B52">
        <w:rPr>
          <w:rFonts w:eastAsia="Centaur"/>
          <w:sz w:val="22"/>
          <w:szCs w:val="22"/>
          <w:lang w:val="id-ID"/>
        </w:rPr>
        <w:tab/>
      </w:r>
      <w:proofErr w:type="spellStart"/>
      <w:r w:rsidRPr="001B2B52">
        <w:rPr>
          <w:rFonts w:eastAsia="Centaur"/>
          <w:spacing w:val="1"/>
          <w:sz w:val="22"/>
          <w:szCs w:val="22"/>
        </w:rPr>
        <w:t>M</w:t>
      </w:r>
      <w:r w:rsidRPr="001B2B52">
        <w:rPr>
          <w:rFonts w:eastAsia="Centaur"/>
          <w:sz w:val="22"/>
          <w:szCs w:val="22"/>
        </w:rPr>
        <w:t>ohon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-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r w:rsidRPr="001B2B52">
        <w:rPr>
          <w:rFonts w:eastAsia="Centaur"/>
          <w:sz w:val="22"/>
          <w:szCs w:val="22"/>
        </w:rPr>
        <w:t>sar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2"/>
          <w:sz w:val="22"/>
          <w:szCs w:val="22"/>
        </w:rPr>
        <w:t>r</w:t>
      </w:r>
      <w:r w:rsidRPr="001B2B52">
        <w:rPr>
          <w:rFonts w:eastAsia="Centaur"/>
          <w:spacing w:val="1"/>
          <w:sz w:val="22"/>
          <w:szCs w:val="22"/>
        </w:rPr>
        <w:t>ev</w:t>
      </w:r>
      <w:r w:rsidRPr="001B2B52">
        <w:rPr>
          <w:rFonts w:eastAsia="Centaur"/>
          <w:sz w:val="22"/>
          <w:szCs w:val="22"/>
        </w:rPr>
        <w:t>i</w:t>
      </w:r>
      <w:r w:rsidRPr="001B2B52">
        <w:rPr>
          <w:rFonts w:eastAsia="Centaur"/>
          <w:spacing w:val="-1"/>
          <w:sz w:val="22"/>
          <w:szCs w:val="22"/>
        </w:rPr>
        <w:t>s</w:t>
      </w:r>
      <w:r w:rsidRPr="001B2B52">
        <w:rPr>
          <w:rFonts w:eastAsia="Centaur"/>
          <w:sz w:val="22"/>
          <w:szCs w:val="22"/>
        </w:rPr>
        <w:t>i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ko</w:t>
      </w:r>
      <w:r w:rsidRPr="001B2B52">
        <w:rPr>
          <w:rFonts w:eastAsia="Centaur"/>
          <w:spacing w:val="1"/>
          <w:sz w:val="22"/>
          <w:szCs w:val="22"/>
        </w:rPr>
        <w:t>me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3"/>
          <w:sz w:val="22"/>
          <w:szCs w:val="22"/>
        </w:rPr>
        <w:t>t</w:t>
      </w:r>
      <w:r w:rsidRPr="001B2B52">
        <w:rPr>
          <w:rFonts w:eastAsia="Centaur"/>
          <w:spacing w:val="-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r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2"/>
          <w:sz w:val="22"/>
          <w:szCs w:val="22"/>
        </w:rPr>
        <w:t>d</w:t>
      </w:r>
      <w:r w:rsidRPr="001B2B52">
        <w:rPr>
          <w:rFonts w:eastAsia="Centaur"/>
          <w:sz w:val="22"/>
          <w:szCs w:val="22"/>
        </w:rPr>
        <w:t>a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te</w:t>
      </w:r>
      <w:r w:rsidRPr="001B2B52">
        <w:rPr>
          <w:rFonts w:eastAsia="Centaur"/>
          <w:spacing w:val="1"/>
          <w:sz w:val="22"/>
          <w:szCs w:val="22"/>
        </w:rPr>
        <w:t>m</w:t>
      </w:r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t</w:t>
      </w:r>
      <w:proofErr w:type="spellEnd"/>
      <w:r w:rsidRPr="001B2B52">
        <w:rPr>
          <w:rFonts w:eastAsia="Centaur"/>
          <w:spacing w:val="-2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z w:val="22"/>
          <w:szCs w:val="22"/>
        </w:rPr>
        <w:t xml:space="preserve">ng </w:t>
      </w:r>
      <w:proofErr w:type="spellStart"/>
      <w:r w:rsidRPr="001B2B52">
        <w:rPr>
          <w:rFonts w:eastAsia="Centaur"/>
          <w:sz w:val="22"/>
          <w:szCs w:val="22"/>
        </w:rPr>
        <w:t>te</w:t>
      </w:r>
      <w:r w:rsidRPr="001B2B52">
        <w:rPr>
          <w:rFonts w:eastAsia="Centaur"/>
          <w:spacing w:val="-2"/>
          <w:sz w:val="22"/>
          <w:szCs w:val="22"/>
        </w:rPr>
        <w:t>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h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di</w:t>
      </w:r>
      <w:r w:rsidRPr="001B2B52">
        <w:rPr>
          <w:rFonts w:eastAsia="Centaur"/>
          <w:spacing w:val="-3"/>
          <w:sz w:val="22"/>
          <w:szCs w:val="22"/>
        </w:rPr>
        <w:t>s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di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>.</w:t>
      </w:r>
      <w:proofErr w:type="gramEnd"/>
    </w:p>
    <w:p w:rsidR="009A4741" w:rsidRPr="001B2B52" w:rsidRDefault="009A4741" w:rsidP="009A4741">
      <w:pPr>
        <w:ind w:left="284"/>
        <w:rPr>
          <w:rFonts w:eastAsia="Centaur"/>
          <w:sz w:val="22"/>
          <w:szCs w:val="22"/>
        </w:rPr>
      </w:pPr>
      <w:proofErr w:type="spellStart"/>
      <w:r w:rsidRPr="001B2B52">
        <w:rPr>
          <w:rFonts w:eastAsia="Centaur"/>
          <w:spacing w:val="1"/>
          <w:sz w:val="22"/>
          <w:szCs w:val="22"/>
        </w:rPr>
        <w:t>Ke</w:t>
      </w:r>
      <w:r w:rsidRPr="001B2B52">
        <w:rPr>
          <w:rFonts w:eastAsia="Centaur"/>
          <w:sz w:val="22"/>
          <w:szCs w:val="22"/>
        </w:rPr>
        <w:t>ter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1"/>
          <w:sz w:val="22"/>
          <w:szCs w:val="22"/>
        </w:rPr>
        <w:t>g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s</w:t>
      </w:r>
      <w:r w:rsidRPr="001B2B52">
        <w:rPr>
          <w:rFonts w:eastAsia="Centaur"/>
          <w:spacing w:val="-3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la</w:t>
      </w:r>
      <w:proofErr w:type="spellEnd"/>
      <w:r w:rsidRPr="001B2B52">
        <w:rPr>
          <w:rFonts w:eastAsia="Centaur"/>
          <w:spacing w:val="2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nil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i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z w:val="22"/>
          <w:szCs w:val="22"/>
        </w:rPr>
        <w:t>:</w:t>
      </w:r>
    </w:p>
    <w:p w:rsidR="009A4741" w:rsidRPr="001B2B52" w:rsidRDefault="009A4741" w:rsidP="009A4741">
      <w:pPr>
        <w:tabs>
          <w:tab w:val="left" w:pos="709"/>
          <w:tab w:val="left" w:pos="4678"/>
          <w:tab w:val="left" w:pos="4962"/>
        </w:tabs>
        <w:ind w:left="709" w:right="74" w:hanging="373"/>
        <w:jc w:val="both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z w:val="22"/>
          <w:szCs w:val="22"/>
        </w:rPr>
        <w:t>1 =</w:t>
      </w:r>
      <w:r w:rsidRPr="001B2B52">
        <w:rPr>
          <w:rFonts w:eastAsia="Centaur"/>
          <w:sz w:val="22"/>
          <w:szCs w:val="22"/>
          <w:lang w:val="id-ID"/>
        </w:rPr>
        <w:tab/>
      </w:r>
      <w:proofErr w:type="spellStart"/>
      <w:r w:rsidRPr="001B2B52">
        <w:rPr>
          <w:rFonts w:eastAsia="Centaur"/>
          <w:sz w:val="22"/>
          <w:szCs w:val="22"/>
        </w:rPr>
        <w:t>tidak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relevan</w:t>
      </w:r>
      <w:proofErr w:type="spellEnd"/>
      <w:r w:rsidRPr="001B2B52">
        <w:rPr>
          <w:rFonts w:eastAsia="Centaur"/>
          <w:sz w:val="22"/>
          <w:szCs w:val="22"/>
        </w:rPr>
        <w:t>/</w:t>
      </w:r>
      <w:proofErr w:type="spellStart"/>
      <w:r w:rsidRPr="001B2B52">
        <w:rPr>
          <w:rFonts w:eastAsia="Centaur"/>
          <w:sz w:val="22"/>
          <w:szCs w:val="22"/>
        </w:rPr>
        <w:t>tidak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baik</w:t>
      </w:r>
      <w:proofErr w:type="spellEnd"/>
      <w:r w:rsidRPr="001B2B52">
        <w:rPr>
          <w:rFonts w:eastAsia="Centaur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 xml:space="preserve">2 = </w:t>
      </w:r>
      <w:proofErr w:type="spellStart"/>
      <w:r w:rsidRPr="001B2B52">
        <w:rPr>
          <w:rFonts w:eastAsia="Centaur"/>
          <w:sz w:val="22"/>
          <w:szCs w:val="22"/>
        </w:rPr>
        <w:t>cukup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relevan</w:t>
      </w:r>
      <w:proofErr w:type="spellEnd"/>
      <w:r w:rsidRPr="001B2B52">
        <w:rPr>
          <w:rFonts w:eastAsia="Centaur"/>
          <w:sz w:val="22"/>
          <w:szCs w:val="22"/>
        </w:rPr>
        <w:t xml:space="preserve">/ </w:t>
      </w:r>
      <w:proofErr w:type="spellStart"/>
      <w:r w:rsidRPr="001B2B52">
        <w:rPr>
          <w:rFonts w:eastAsia="Centaur"/>
          <w:sz w:val="22"/>
          <w:szCs w:val="22"/>
        </w:rPr>
        <w:t>cukup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baik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</w:p>
    <w:p w:rsidR="009A4741" w:rsidRPr="001B2B52" w:rsidRDefault="009A4741" w:rsidP="009A4741">
      <w:pPr>
        <w:tabs>
          <w:tab w:val="left" w:pos="709"/>
          <w:tab w:val="left" w:pos="4678"/>
          <w:tab w:val="left" w:pos="4962"/>
        </w:tabs>
        <w:ind w:left="709" w:right="74" w:hanging="373"/>
        <w:jc w:val="both"/>
        <w:rPr>
          <w:rFonts w:eastAsia="Centaur"/>
          <w:sz w:val="22"/>
          <w:szCs w:val="22"/>
          <w:lang w:val="id-ID"/>
        </w:rPr>
      </w:pPr>
      <w:r w:rsidRPr="001B2B52">
        <w:rPr>
          <w:rFonts w:eastAsia="Centaur"/>
          <w:sz w:val="22"/>
          <w:szCs w:val="22"/>
        </w:rPr>
        <w:t xml:space="preserve">3 = </w:t>
      </w:r>
      <w:proofErr w:type="spellStart"/>
      <w:r w:rsidRPr="001B2B52">
        <w:rPr>
          <w:rFonts w:eastAsia="Centaur"/>
          <w:sz w:val="22"/>
          <w:szCs w:val="22"/>
        </w:rPr>
        <w:t>relevan</w:t>
      </w:r>
      <w:proofErr w:type="spellEnd"/>
      <w:r w:rsidRPr="001B2B52">
        <w:rPr>
          <w:rFonts w:eastAsia="Centaur"/>
          <w:sz w:val="22"/>
          <w:szCs w:val="22"/>
        </w:rPr>
        <w:t>/</w:t>
      </w:r>
      <w:proofErr w:type="spellStart"/>
      <w:r w:rsidRPr="001B2B52">
        <w:rPr>
          <w:rFonts w:eastAsia="Centaur"/>
          <w:sz w:val="22"/>
          <w:szCs w:val="22"/>
        </w:rPr>
        <w:t>baik</w:t>
      </w:r>
      <w:proofErr w:type="spellEnd"/>
      <w:r w:rsidRPr="001B2B52">
        <w:rPr>
          <w:rFonts w:eastAsia="Centaur"/>
          <w:sz w:val="22"/>
          <w:szCs w:val="22"/>
        </w:rPr>
        <w:t xml:space="preserve">, </w:t>
      </w:r>
      <w:r w:rsidRPr="001B2B52">
        <w:rPr>
          <w:rFonts w:eastAsia="Centaur"/>
          <w:sz w:val="22"/>
          <w:szCs w:val="22"/>
          <w:lang w:val="id-ID"/>
        </w:rPr>
        <w:tab/>
      </w:r>
      <w:r w:rsidRPr="001B2B52">
        <w:rPr>
          <w:rFonts w:eastAsia="Centaur"/>
          <w:sz w:val="22"/>
          <w:szCs w:val="22"/>
        </w:rPr>
        <w:t xml:space="preserve">4 = </w:t>
      </w:r>
      <w:r w:rsidRPr="001B2B52">
        <w:rPr>
          <w:rFonts w:eastAsia="Centaur"/>
          <w:sz w:val="22"/>
          <w:szCs w:val="22"/>
          <w:lang w:val="id-ID"/>
        </w:rPr>
        <w:t xml:space="preserve">sangat </w:t>
      </w:r>
      <w:proofErr w:type="spellStart"/>
      <w:r w:rsidRPr="001B2B52">
        <w:rPr>
          <w:rFonts w:eastAsia="Centaur"/>
          <w:sz w:val="22"/>
          <w:szCs w:val="22"/>
        </w:rPr>
        <w:t>relevan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z w:val="22"/>
          <w:szCs w:val="22"/>
          <w:lang w:val="id-ID"/>
        </w:rPr>
        <w:t xml:space="preserve">sangat </w:t>
      </w:r>
      <w:proofErr w:type="spellStart"/>
      <w:r w:rsidRPr="001B2B52">
        <w:rPr>
          <w:rFonts w:eastAsia="Centaur"/>
          <w:sz w:val="22"/>
          <w:szCs w:val="22"/>
        </w:rPr>
        <w:t>baik</w:t>
      </w:r>
      <w:proofErr w:type="spellEnd"/>
      <w:r w:rsidRPr="001B2B52">
        <w:rPr>
          <w:rFonts w:eastAsia="Centaur"/>
          <w:sz w:val="22"/>
          <w:szCs w:val="22"/>
        </w:rPr>
        <w:t xml:space="preserve">, </w:t>
      </w:r>
    </w:p>
    <w:p w:rsidR="009A4741" w:rsidRPr="001B2B52" w:rsidRDefault="009A4741" w:rsidP="009A4741">
      <w:pPr>
        <w:tabs>
          <w:tab w:val="left" w:pos="709"/>
          <w:tab w:val="left" w:pos="4678"/>
          <w:tab w:val="left" w:pos="4962"/>
        </w:tabs>
        <w:ind w:right="74"/>
        <w:jc w:val="both"/>
        <w:rPr>
          <w:rFonts w:eastAsia="Centaur"/>
          <w:spacing w:val="1"/>
          <w:sz w:val="22"/>
          <w:szCs w:val="22"/>
          <w:lang w:val="id-ID"/>
        </w:rPr>
      </w:pPr>
      <w:proofErr w:type="spellStart"/>
      <w:proofErr w:type="gramStart"/>
      <w:r w:rsidRPr="001B2B52">
        <w:rPr>
          <w:rFonts w:eastAsia="Centaur"/>
          <w:sz w:val="22"/>
          <w:szCs w:val="22"/>
        </w:rPr>
        <w:t>Peneliti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mengucapkan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terimakasih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atas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kesediaan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Bapak</w:t>
      </w:r>
      <w:proofErr w:type="spellEnd"/>
      <w:r w:rsidRPr="001B2B52">
        <w:rPr>
          <w:rFonts w:eastAsia="Centaur"/>
          <w:sz w:val="22"/>
          <w:szCs w:val="22"/>
        </w:rPr>
        <w:t xml:space="preserve">/ 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untuk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mengisi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lembar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validasi</w:t>
      </w:r>
      <w:proofErr w:type="spellEnd"/>
      <w:r w:rsidRPr="001B2B52">
        <w:rPr>
          <w:rFonts w:eastAsia="Centaur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ini</w:t>
      </w:r>
      <w:proofErr w:type="spellEnd"/>
      <w:r w:rsidRPr="001B2B52">
        <w:rPr>
          <w:rFonts w:eastAsia="Centaur"/>
          <w:sz w:val="22"/>
          <w:szCs w:val="22"/>
        </w:rPr>
        <w:t>.</w:t>
      </w:r>
      <w:proofErr w:type="gramEnd"/>
      <w:r w:rsidRPr="001B2B52">
        <w:rPr>
          <w:rFonts w:eastAsia="Centaur"/>
          <w:sz w:val="22"/>
          <w:szCs w:val="22"/>
          <w:lang w:val="id-ID"/>
        </w:rPr>
        <w:t xml:space="preserve"> </w:t>
      </w:r>
      <w:proofErr w:type="spellStart"/>
      <w:proofErr w:type="gramStart"/>
      <w:r w:rsidRPr="001B2B52">
        <w:rPr>
          <w:rFonts w:eastAsia="Centaur"/>
          <w:spacing w:val="1"/>
          <w:sz w:val="22"/>
          <w:szCs w:val="22"/>
        </w:rPr>
        <w:t>Ma</w:t>
      </w:r>
      <w:r w:rsidRPr="001B2B52">
        <w:rPr>
          <w:rFonts w:eastAsia="Centaur"/>
          <w:sz w:val="22"/>
          <w:szCs w:val="22"/>
        </w:rPr>
        <w:t>su</w:t>
      </w:r>
      <w:r w:rsidRPr="001B2B52">
        <w:rPr>
          <w:rFonts w:eastAsia="Centaur"/>
          <w:spacing w:val="-2"/>
          <w:sz w:val="22"/>
          <w:szCs w:val="22"/>
        </w:rPr>
        <w:t>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r w:rsidRPr="001B2B52">
        <w:rPr>
          <w:rFonts w:eastAsia="Centaur"/>
          <w:spacing w:val="1"/>
          <w:sz w:val="22"/>
          <w:szCs w:val="22"/>
        </w:rPr>
        <w:t>ya</w:t>
      </w:r>
      <w:r w:rsidRPr="001B2B52">
        <w:rPr>
          <w:rFonts w:eastAsia="Centaur"/>
          <w:sz w:val="22"/>
          <w:szCs w:val="22"/>
        </w:rPr>
        <w:t xml:space="preserve">ng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k</w:t>
      </w:r>
      <w:proofErr w:type="spellEnd"/>
      <w:r w:rsidRPr="001B2B52">
        <w:rPr>
          <w:rFonts w:eastAsia="Centaur"/>
          <w:sz w:val="22"/>
          <w:szCs w:val="22"/>
        </w:rPr>
        <w:t>/</w:t>
      </w:r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Ibu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m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n</w:t>
      </w:r>
      <w:r w:rsidRPr="001B2B52">
        <w:rPr>
          <w:rFonts w:eastAsia="Centaur"/>
          <w:spacing w:val="-2"/>
          <w:sz w:val="22"/>
          <w:szCs w:val="22"/>
        </w:rPr>
        <w:t>j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di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pacing w:val="-2"/>
          <w:sz w:val="22"/>
          <w:szCs w:val="22"/>
        </w:rPr>
        <w:t>h</w:t>
      </w:r>
      <w:r w:rsidRPr="001B2B52">
        <w:rPr>
          <w:rFonts w:eastAsia="Centaur"/>
          <w:spacing w:val="1"/>
          <w:sz w:val="22"/>
          <w:szCs w:val="22"/>
        </w:rPr>
        <w:t>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pacing w:val="-2"/>
          <w:sz w:val="22"/>
          <w:szCs w:val="22"/>
        </w:rPr>
        <w:t>p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rbai</w:t>
      </w:r>
      <w:r w:rsidRPr="001B2B52">
        <w:rPr>
          <w:rFonts w:eastAsia="Centaur"/>
          <w:spacing w:val="1"/>
          <w:sz w:val="22"/>
          <w:szCs w:val="22"/>
        </w:rPr>
        <w:t>ka</w:t>
      </w:r>
      <w:r w:rsidRPr="001B2B52">
        <w:rPr>
          <w:rFonts w:eastAsia="Centaur"/>
          <w:sz w:val="22"/>
          <w:szCs w:val="22"/>
        </w:rPr>
        <w:t>n</w:t>
      </w:r>
      <w:proofErr w:type="spellEnd"/>
      <w:r w:rsidRPr="001B2B52">
        <w:rPr>
          <w:rFonts w:eastAsia="Centaur"/>
          <w:spacing w:val="-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sz w:val="22"/>
          <w:szCs w:val="22"/>
        </w:rPr>
        <w:t>b</w:t>
      </w:r>
      <w:r w:rsidRPr="001B2B52">
        <w:rPr>
          <w:rFonts w:eastAsia="Centaur"/>
          <w:spacing w:val="1"/>
          <w:sz w:val="22"/>
          <w:szCs w:val="22"/>
        </w:rPr>
        <w:t>e</w:t>
      </w:r>
      <w:r w:rsidRPr="001B2B52">
        <w:rPr>
          <w:rFonts w:eastAsia="Centaur"/>
          <w:sz w:val="22"/>
          <w:szCs w:val="22"/>
        </w:rPr>
        <w:t>rikut</w:t>
      </w:r>
      <w:r w:rsidRPr="001B2B52">
        <w:rPr>
          <w:rFonts w:eastAsia="Centaur"/>
          <w:spacing w:val="-3"/>
          <w:sz w:val="22"/>
          <w:szCs w:val="22"/>
        </w:rPr>
        <w:t>n</w:t>
      </w:r>
      <w:r w:rsidRPr="001B2B52">
        <w:rPr>
          <w:rFonts w:eastAsia="Centaur"/>
          <w:spacing w:val="1"/>
          <w:sz w:val="22"/>
          <w:szCs w:val="22"/>
        </w:rPr>
        <w:t>ya</w:t>
      </w:r>
      <w:proofErr w:type="spellEnd"/>
      <w:r w:rsidRPr="001B2B52">
        <w:rPr>
          <w:rFonts w:eastAsia="Centaur"/>
          <w:spacing w:val="1"/>
          <w:sz w:val="22"/>
          <w:szCs w:val="22"/>
          <w:lang w:val="id-ID"/>
        </w:rPr>
        <w:t>.</w:t>
      </w:r>
      <w:proofErr w:type="gramEnd"/>
    </w:p>
    <w:p w:rsidR="009A4741" w:rsidRPr="001B2B52" w:rsidRDefault="009A4741" w:rsidP="009A4741">
      <w:pPr>
        <w:tabs>
          <w:tab w:val="left" w:pos="709"/>
          <w:tab w:val="left" w:pos="4678"/>
          <w:tab w:val="left" w:pos="4962"/>
        </w:tabs>
        <w:ind w:right="74"/>
        <w:jc w:val="both"/>
        <w:rPr>
          <w:rFonts w:eastAsia="Centaur"/>
          <w:spacing w:val="1"/>
          <w:sz w:val="22"/>
          <w:szCs w:val="22"/>
          <w:lang w:val="id-ID"/>
        </w:rPr>
      </w:pPr>
    </w:p>
    <w:p w:rsidR="009A4741" w:rsidRPr="001B2B52" w:rsidRDefault="009A4741" w:rsidP="009A4741">
      <w:pPr>
        <w:tabs>
          <w:tab w:val="left" w:pos="709"/>
          <w:tab w:val="left" w:pos="4678"/>
          <w:tab w:val="left" w:pos="4962"/>
        </w:tabs>
        <w:ind w:right="74"/>
        <w:jc w:val="both"/>
        <w:rPr>
          <w:rFonts w:eastAsia="Centaur"/>
          <w:sz w:val="22"/>
          <w:szCs w:val="22"/>
          <w:lang w:val="id-ID"/>
        </w:rPr>
      </w:pPr>
      <w:proofErr w:type="spellStart"/>
      <w:r w:rsidRPr="001B2B52">
        <w:rPr>
          <w:rFonts w:eastAsia="Centaur"/>
          <w:position w:val="1"/>
          <w:sz w:val="22"/>
          <w:szCs w:val="22"/>
        </w:rPr>
        <w:t>T</w:t>
      </w:r>
      <w:r w:rsidRPr="001B2B52">
        <w:rPr>
          <w:rFonts w:eastAsia="Centaur"/>
          <w:spacing w:val="1"/>
          <w:position w:val="1"/>
          <w:sz w:val="22"/>
          <w:szCs w:val="22"/>
        </w:rPr>
        <w:t>a</w:t>
      </w:r>
      <w:r w:rsidRPr="001B2B52">
        <w:rPr>
          <w:rFonts w:eastAsia="Centaur"/>
          <w:position w:val="1"/>
          <w:sz w:val="22"/>
          <w:szCs w:val="22"/>
        </w:rPr>
        <w:t>b</w:t>
      </w:r>
      <w:r w:rsidRPr="001B2B52">
        <w:rPr>
          <w:rFonts w:eastAsia="Centaur"/>
          <w:spacing w:val="1"/>
          <w:position w:val="1"/>
          <w:sz w:val="22"/>
          <w:szCs w:val="22"/>
        </w:rPr>
        <w:t>e</w:t>
      </w:r>
      <w:r w:rsidRPr="001B2B52">
        <w:rPr>
          <w:rFonts w:eastAsia="Centaur"/>
          <w:position w:val="1"/>
          <w:sz w:val="22"/>
          <w:szCs w:val="22"/>
        </w:rPr>
        <w:t>l</w:t>
      </w:r>
      <w:proofErr w:type="spellEnd"/>
      <w:r w:rsidRPr="001B2B52">
        <w:rPr>
          <w:rFonts w:eastAsia="Centaur"/>
          <w:spacing w:val="-1"/>
          <w:position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position w:val="1"/>
          <w:sz w:val="22"/>
          <w:szCs w:val="22"/>
        </w:rPr>
        <w:t>P</w:t>
      </w:r>
      <w:r w:rsidRPr="001B2B52">
        <w:rPr>
          <w:rFonts w:eastAsia="Centaur"/>
          <w:spacing w:val="1"/>
          <w:position w:val="1"/>
          <w:sz w:val="22"/>
          <w:szCs w:val="22"/>
        </w:rPr>
        <w:t>e</w:t>
      </w:r>
      <w:r w:rsidRPr="001B2B52">
        <w:rPr>
          <w:rFonts w:eastAsia="Centaur"/>
          <w:position w:val="1"/>
          <w:sz w:val="22"/>
          <w:szCs w:val="22"/>
        </w:rPr>
        <w:t>nil</w:t>
      </w:r>
      <w:r w:rsidRPr="001B2B52">
        <w:rPr>
          <w:rFonts w:eastAsia="Centaur"/>
          <w:spacing w:val="1"/>
          <w:position w:val="1"/>
          <w:sz w:val="22"/>
          <w:szCs w:val="22"/>
        </w:rPr>
        <w:t>a</w:t>
      </w:r>
      <w:r w:rsidRPr="001B2B52">
        <w:rPr>
          <w:rFonts w:eastAsia="Centaur"/>
          <w:spacing w:val="-2"/>
          <w:position w:val="1"/>
          <w:sz w:val="22"/>
          <w:szCs w:val="22"/>
        </w:rPr>
        <w:t>i</w:t>
      </w:r>
      <w:r w:rsidRPr="001B2B52">
        <w:rPr>
          <w:rFonts w:eastAsia="Centaur"/>
          <w:spacing w:val="1"/>
          <w:position w:val="1"/>
          <w:sz w:val="22"/>
          <w:szCs w:val="22"/>
        </w:rPr>
        <w:t>a</w:t>
      </w:r>
      <w:r w:rsidRPr="001B2B52">
        <w:rPr>
          <w:rFonts w:eastAsia="Centaur"/>
          <w:position w:val="1"/>
          <w:sz w:val="22"/>
          <w:szCs w:val="22"/>
        </w:rPr>
        <w:t>n</w:t>
      </w:r>
      <w:proofErr w:type="spellEnd"/>
      <w:r w:rsidRPr="001B2B52">
        <w:rPr>
          <w:rFonts w:eastAsia="Centaur"/>
          <w:spacing w:val="1"/>
          <w:position w:val="1"/>
          <w:sz w:val="22"/>
          <w:szCs w:val="22"/>
        </w:rPr>
        <w:t xml:space="preserve"> </w:t>
      </w:r>
      <w:r w:rsidR="00B37E68">
        <w:rPr>
          <w:rFonts w:eastAsia="Centaur"/>
          <w:spacing w:val="1"/>
          <w:position w:val="1"/>
          <w:sz w:val="22"/>
          <w:szCs w:val="22"/>
          <w:lang w:val="id-ID"/>
        </w:rPr>
        <w:t>Buku Kerja</w:t>
      </w:r>
    </w:p>
    <w:tbl>
      <w:tblPr>
        <w:tblW w:w="81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617"/>
        <w:gridCol w:w="4095"/>
        <w:gridCol w:w="482"/>
        <w:gridCol w:w="518"/>
        <w:gridCol w:w="448"/>
        <w:gridCol w:w="476"/>
      </w:tblGrid>
      <w:tr w:rsidR="00B37E68" w:rsidRPr="00B37E68" w:rsidTr="00B37E68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bookmarkStart w:id="0" w:name="_GoBack"/>
            <w:r w:rsidRPr="00B37E68">
              <w:rPr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37E68">
              <w:rPr>
                <w:b/>
                <w:bCs/>
                <w:color w:val="000000"/>
                <w:lang w:val="id-ID" w:eastAsia="id-ID"/>
              </w:rPr>
              <w:t>Aspek Penilaian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37E68">
              <w:rPr>
                <w:b/>
                <w:bCs/>
                <w:color w:val="000000"/>
                <w:lang w:val="id-ID" w:eastAsia="id-ID"/>
              </w:rPr>
              <w:t>Deskriptor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37E68">
              <w:rPr>
                <w:b/>
                <w:bCs/>
                <w:color w:val="000000"/>
                <w:lang w:val="id-ID" w:eastAsia="id-ID"/>
              </w:rPr>
              <w:t>Kategori</w:t>
            </w:r>
          </w:p>
        </w:tc>
      </w:tr>
      <w:tr w:rsidR="00B37E68" w:rsidRPr="00B37E68" w:rsidTr="00B37E68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37E68">
              <w:rPr>
                <w:b/>
                <w:bCs/>
                <w:color w:val="000000"/>
                <w:lang w:val="id-ID" w:eastAsia="id-ID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37E68">
              <w:rPr>
                <w:b/>
                <w:bCs/>
                <w:color w:val="000000"/>
                <w:lang w:val="id-ID" w:eastAsia="id-ID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37E68">
              <w:rPr>
                <w:b/>
                <w:bCs/>
                <w:color w:val="000000"/>
                <w:lang w:val="id-ID" w:eastAsia="id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B37E68">
              <w:rPr>
                <w:b/>
                <w:bCs/>
                <w:color w:val="000000"/>
                <w:lang w:val="id-ID" w:eastAsia="id-ID"/>
              </w:rPr>
              <w:t>4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B37E68" w:rsidP="00B37E68">
            <w:pPr>
              <w:jc w:val="center"/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B37E68" w:rsidP="00B37E68">
            <w:pPr>
              <w:jc w:val="center"/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Aspek Tampilan depan/Sampul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Desain sampul dibuat menarik sehingga dapat menarik minat baca mahasiswa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Desain sampul sesuai dengan konsep Pesamaan Diferensial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Desain buku kerja kekonsisten  pada setiap halaman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Jenis huruf yang digunakan dapat memudahkan mahasiswa untuk membaca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Ukuran hurup yang dapat memudahkan mahasiswa membaca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Tata letak gambar dan teks yang dapat menarik minat baca mahasiswa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B37E68" w:rsidP="00B37E68">
            <w:pPr>
              <w:jc w:val="center"/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B37E68" w:rsidP="00B37E68">
            <w:pPr>
              <w:jc w:val="center"/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Aspek Penyajian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Penyajian materisesuai dengan indikator pencapaian yang termuat pada RPS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12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Materi yang disajikan sesuai dengan indikator secara runtut dan sistematis (pengantar, materi, rangkuman, tugas/latihan) buku kerja pada setiap bab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12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Buku kerja memuat kompetensi dasar, pokok bahasan, dan indikator pencapaian pada setiap bab buku kerja sehingga mahasiswa memahami arah pembelajaran dengan baik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Penyajian materi dari bab pertama hingga terakhir dalam buku kerja berkesinambungan dan runtut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Buku kerja dilengkapai dengan contoh-coh\ntoh sehingga memudahkan mahasiswa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B37E68" w:rsidP="00B37E68">
            <w:pPr>
              <w:jc w:val="center"/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B37E68" w:rsidP="00B37E68">
            <w:pPr>
              <w:jc w:val="center"/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Aspek Materi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Relevansi materi dengan CPL dan kemampuan akhir yang ingin dicapai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Kekonsistenan materi sesuai dengan kemamppuan akhir yang ingin di capai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Ketercapaian materi sehingga mahasiswa dapat menguasai kemampuan akhir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Pengembangan materi berdasarkan fakta, konsep, prisp dan prosedur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Materi setiap bab tersusun logis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Ketepatan urutan penyajian materi yang memudahkan mahasiswa menguasai materi pembelajaran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10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5F65B5" w:rsidP="00B37E68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68" w:rsidRPr="00B37E68" w:rsidRDefault="00B37E68" w:rsidP="00B37E68">
            <w:pPr>
              <w:jc w:val="center"/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Bahasa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Menggunakan bahasa yang komunikatif dan sesuai dengan taraf berfikir serta kemampuan membaca guru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Pemaparan contoh-contoh menggunakan gaya penulisan yang komunikatif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 xml:space="preserve">Pemaparan Materi menggunakan tulisan, ejaan dan tanda baca sesuai dengan EYD 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tr w:rsidR="00B37E68" w:rsidRPr="00B37E68" w:rsidTr="00B37E68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Uraian materi menggunakan kalimat yang benar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68" w:rsidRPr="00B37E68" w:rsidRDefault="00B37E68" w:rsidP="00B37E68">
            <w:pPr>
              <w:rPr>
                <w:color w:val="000000"/>
                <w:lang w:val="id-ID" w:eastAsia="id-ID"/>
              </w:rPr>
            </w:pPr>
            <w:r w:rsidRPr="00B37E68">
              <w:rPr>
                <w:color w:val="000000"/>
                <w:lang w:val="id-ID" w:eastAsia="id-ID"/>
              </w:rPr>
              <w:t> </w:t>
            </w:r>
          </w:p>
        </w:tc>
      </w:tr>
      <w:bookmarkEnd w:id="0"/>
    </w:tbl>
    <w:p w:rsidR="000E741D" w:rsidRDefault="000E741D" w:rsidP="001B2B52">
      <w:pPr>
        <w:rPr>
          <w:sz w:val="22"/>
          <w:szCs w:val="22"/>
          <w:lang w:val="id-ID"/>
        </w:rPr>
      </w:pPr>
    </w:p>
    <w:p w:rsidR="00B37E68" w:rsidRDefault="00B37E68" w:rsidP="00B37E68">
      <w:pPr>
        <w:ind w:left="100"/>
        <w:rPr>
          <w:rFonts w:eastAsia="Centaur"/>
          <w:b/>
          <w:spacing w:val="1"/>
          <w:sz w:val="22"/>
          <w:szCs w:val="22"/>
          <w:lang w:val="id-ID"/>
        </w:rPr>
      </w:pPr>
    </w:p>
    <w:p w:rsidR="00B37E68" w:rsidRPr="001B2B52" w:rsidRDefault="00B37E68" w:rsidP="00B37E68">
      <w:pPr>
        <w:ind w:left="100"/>
        <w:rPr>
          <w:rFonts w:eastAsia="Centaur"/>
          <w:b/>
          <w:spacing w:val="1"/>
          <w:sz w:val="22"/>
          <w:szCs w:val="22"/>
        </w:rPr>
      </w:pPr>
      <w:r w:rsidRPr="001B2B52">
        <w:rPr>
          <w:rFonts w:eastAsia="Centaur"/>
          <w:b/>
          <w:spacing w:val="1"/>
          <w:sz w:val="22"/>
          <w:szCs w:val="22"/>
          <w:lang w:val="id-ID"/>
        </w:rPr>
        <w:t xml:space="preserve">C. </w:t>
      </w:r>
      <w:proofErr w:type="spellStart"/>
      <w:r w:rsidRPr="001B2B52">
        <w:rPr>
          <w:rFonts w:eastAsia="Centaur"/>
          <w:b/>
          <w:spacing w:val="1"/>
          <w:sz w:val="22"/>
          <w:szCs w:val="22"/>
        </w:rPr>
        <w:t>Penilaian</w:t>
      </w:r>
      <w:proofErr w:type="spellEnd"/>
      <w:r w:rsidRPr="001B2B52">
        <w:rPr>
          <w:rFonts w:eastAsia="Centaur"/>
          <w:b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b/>
          <w:spacing w:val="1"/>
          <w:sz w:val="22"/>
          <w:szCs w:val="22"/>
        </w:rPr>
        <w:t>umum</w:t>
      </w:r>
      <w:proofErr w:type="spellEnd"/>
    </w:p>
    <w:p w:rsidR="00B37E68" w:rsidRPr="001B2B52" w:rsidRDefault="00B37E68" w:rsidP="00B37E68">
      <w:pPr>
        <w:ind w:left="360"/>
        <w:jc w:val="both"/>
        <w:rPr>
          <w:sz w:val="22"/>
          <w:szCs w:val="22"/>
          <w:lang w:val="id-ID"/>
        </w:rPr>
      </w:pPr>
      <w:r w:rsidRPr="001B2B52">
        <w:rPr>
          <w:sz w:val="22"/>
          <w:szCs w:val="22"/>
          <w:lang w:val="id-ID"/>
        </w:rPr>
        <w:t>Kesimpulan penilaian secara umum</w:t>
      </w:r>
      <w:r w:rsidRPr="001B2B52">
        <w:rPr>
          <w:sz w:val="22"/>
          <w:szCs w:val="22"/>
          <w:vertAlign w:val="superscript"/>
          <w:lang w:val="id-ID"/>
        </w:rPr>
        <w:t>*)</w:t>
      </w:r>
    </w:p>
    <w:p w:rsidR="00B37E68" w:rsidRPr="001B2B52" w:rsidRDefault="00B37E68" w:rsidP="00B37E68">
      <w:pPr>
        <w:pStyle w:val="BodyTextIndent"/>
        <w:tabs>
          <w:tab w:val="clear" w:pos="3240"/>
          <w:tab w:val="left" w:pos="630"/>
          <w:tab w:val="left" w:pos="3780"/>
          <w:tab w:val="left" w:pos="4046"/>
        </w:tabs>
        <w:ind w:left="360"/>
        <w:rPr>
          <w:sz w:val="22"/>
          <w:szCs w:val="22"/>
        </w:rPr>
      </w:pPr>
      <w:r w:rsidRPr="001B2B52">
        <w:rPr>
          <w:sz w:val="22"/>
          <w:szCs w:val="22"/>
        </w:rPr>
        <w:t>a.</w:t>
      </w:r>
      <w:r w:rsidRPr="001B2B52">
        <w:rPr>
          <w:sz w:val="22"/>
          <w:szCs w:val="22"/>
        </w:rPr>
        <w:tab/>
      </w:r>
      <w:r>
        <w:rPr>
          <w:sz w:val="22"/>
          <w:szCs w:val="22"/>
        </w:rPr>
        <w:t>Buku kerja</w:t>
      </w:r>
      <w:r w:rsidRPr="001B2B52">
        <w:rPr>
          <w:sz w:val="22"/>
          <w:szCs w:val="22"/>
        </w:rPr>
        <w:t xml:space="preserve"> ini:</w:t>
      </w:r>
      <w:r w:rsidRPr="001B2B52">
        <w:rPr>
          <w:sz w:val="22"/>
          <w:szCs w:val="22"/>
        </w:rPr>
        <w:tab/>
        <w:t>b.</w:t>
      </w:r>
      <w:r w:rsidRPr="001B2B52">
        <w:rPr>
          <w:sz w:val="22"/>
          <w:szCs w:val="22"/>
        </w:rPr>
        <w:tab/>
      </w:r>
      <w:r>
        <w:rPr>
          <w:sz w:val="22"/>
          <w:szCs w:val="22"/>
        </w:rPr>
        <w:t>Buku kerja</w:t>
      </w:r>
      <w:r w:rsidRPr="001B2B52">
        <w:rPr>
          <w:sz w:val="22"/>
          <w:szCs w:val="22"/>
        </w:rPr>
        <w:t xml:space="preserve"> ini:</w:t>
      </w:r>
    </w:p>
    <w:p w:rsidR="00B37E68" w:rsidRPr="001B2B52" w:rsidRDefault="00B37E68" w:rsidP="00B37E68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>1 : tidak baik</w:t>
      </w:r>
      <w:r w:rsidRPr="001B2B52">
        <w:rPr>
          <w:sz w:val="22"/>
          <w:szCs w:val="22"/>
        </w:rPr>
        <w:tab/>
        <w:t>1 : Belum dapat digunakan</w:t>
      </w:r>
    </w:p>
    <w:p w:rsidR="00B37E68" w:rsidRPr="001B2B52" w:rsidRDefault="00B37E68" w:rsidP="00B37E68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>2 : kurang baik</w:t>
      </w:r>
      <w:r w:rsidRPr="001B2B52">
        <w:rPr>
          <w:sz w:val="22"/>
          <w:szCs w:val="22"/>
        </w:rPr>
        <w:tab/>
        <w:t>2 : Dapat digunakan dengan banyak revisi</w:t>
      </w:r>
    </w:p>
    <w:p w:rsidR="00B37E68" w:rsidRPr="001B2B52" w:rsidRDefault="00B37E68" w:rsidP="00B37E68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>3 : baik</w:t>
      </w:r>
      <w:r w:rsidRPr="001B2B52">
        <w:rPr>
          <w:sz w:val="22"/>
          <w:szCs w:val="22"/>
        </w:rPr>
        <w:tab/>
        <w:t>3 : Dapat digunakan dengan sedikit revisi</w:t>
      </w:r>
    </w:p>
    <w:p w:rsidR="00B37E68" w:rsidRPr="001B2B52" w:rsidRDefault="00B37E68" w:rsidP="00B37E68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sz w:val="22"/>
          <w:szCs w:val="22"/>
        </w:rPr>
      </w:pPr>
      <w:r w:rsidRPr="001B2B52">
        <w:rPr>
          <w:sz w:val="22"/>
          <w:szCs w:val="22"/>
        </w:rPr>
        <w:t xml:space="preserve">4 : baik sekali </w:t>
      </w:r>
      <w:r w:rsidRPr="001B2B52">
        <w:rPr>
          <w:sz w:val="22"/>
          <w:szCs w:val="22"/>
        </w:rPr>
        <w:tab/>
        <w:t>4 : Dapat digunakan tanpa revisi</w:t>
      </w:r>
    </w:p>
    <w:p w:rsidR="00B37E68" w:rsidRPr="001B2B52" w:rsidRDefault="00B37E68" w:rsidP="00B37E68">
      <w:pPr>
        <w:pStyle w:val="BodyTextIndent"/>
        <w:tabs>
          <w:tab w:val="clear" w:pos="3240"/>
          <w:tab w:val="left" w:pos="798"/>
          <w:tab w:val="left" w:pos="4060"/>
          <w:tab w:val="left" w:pos="4680"/>
        </w:tabs>
        <w:ind w:left="720" w:hanging="104"/>
        <w:rPr>
          <w:b/>
          <w:sz w:val="22"/>
          <w:szCs w:val="22"/>
        </w:rPr>
      </w:pPr>
      <w:r w:rsidRPr="001B2B52">
        <w:rPr>
          <w:b/>
          <w:sz w:val="22"/>
          <w:szCs w:val="22"/>
        </w:rPr>
        <w:t>*</w:t>
      </w:r>
      <w:r w:rsidRPr="001B2B52">
        <w:rPr>
          <w:b/>
          <w:sz w:val="22"/>
          <w:szCs w:val="22"/>
          <w:vertAlign w:val="superscript"/>
        </w:rPr>
        <w:t>)</w:t>
      </w:r>
      <w:r w:rsidRPr="001B2B52">
        <w:rPr>
          <w:b/>
          <w:sz w:val="22"/>
          <w:szCs w:val="22"/>
        </w:rPr>
        <w:t xml:space="preserve"> lingkarilah nomor/angka sesuai penilaian Bapak/Ibu</w:t>
      </w:r>
    </w:p>
    <w:p w:rsidR="00B37E68" w:rsidRPr="001B2B52" w:rsidRDefault="00B37E68" w:rsidP="00B37E68">
      <w:pPr>
        <w:ind w:left="100"/>
        <w:rPr>
          <w:rFonts w:eastAsia="Centaur"/>
          <w:b/>
          <w:spacing w:val="1"/>
          <w:sz w:val="22"/>
          <w:szCs w:val="22"/>
          <w:lang w:val="id-ID"/>
        </w:rPr>
      </w:pPr>
    </w:p>
    <w:p w:rsidR="00B37E68" w:rsidRPr="001B2B52" w:rsidRDefault="00B37E68" w:rsidP="00B37E68">
      <w:pPr>
        <w:ind w:left="100"/>
        <w:rPr>
          <w:rFonts w:eastAsia="Centaur"/>
          <w:b/>
          <w:spacing w:val="1"/>
          <w:sz w:val="22"/>
          <w:szCs w:val="22"/>
        </w:rPr>
      </w:pPr>
      <w:proofErr w:type="spellStart"/>
      <w:r w:rsidRPr="001B2B52">
        <w:rPr>
          <w:rFonts w:eastAsia="Centaur"/>
          <w:b/>
          <w:spacing w:val="1"/>
          <w:sz w:val="22"/>
          <w:szCs w:val="22"/>
        </w:rPr>
        <w:t>Komentar</w:t>
      </w:r>
      <w:proofErr w:type="spellEnd"/>
      <w:r w:rsidRPr="001B2B52">
        <w:rPr>
          <w:rFonts w:eastAsia="Centaur"/>
          <w:b/>
          <w:spacing w:val="1"/>
          <w:sz w:val="22"/>
          <w:szCs w:val="22"/>
        </w:rPr>
        <w:t xml:space="preserve"> </w:t>
      </w:r>
      <w:proofErr w:type="spellStart"/>
      <w:r w:rsidRPr="001B2B52">
        <w:rPr>
          <w:rFonts w:eastAsia="Centaur"/>
          <w:b/>
          <w:spacing w:val="1"/>
          <w:sz w:val="22"/>
          <w:szCs w:val="22"/>
        </w:rPr>
        <w:t>dan</w:t>
      </w:r>
      <w:proofErr w:type="spellEnd"/>
      <w:r w:rsidRPr="001B2B52">
        <w:rPr>
          <w:rFonts w:eastAsia="Centaur"/>
          <w:b/>
          <w:spacing w:val="1"/>
          <w:sz w:val="22"/>
          <w:szCs w:val="22"/>
        </w:rPr>
        <w:t xml:space="preserve"> saran </w:t>
      </w:r>
      <w:proofErr w:type="spellStart"/>
      <w:r w:rsidRPr="001B2B52">
        <w:rPr>
          <w:rFonts w:eastAsia="Centaur"/>
          <w:b/>
          <w:spacing w:val="1"/>
          <w:sz w:val="22"/>
          <w:szCs w:val="22"/>
        </w:rPr>
        <w:t>perbaikan</w:t>
      </w:r>
      <w:proofErr w:type="spellEnd"/>
    </w:p>
    <w:p w:rsidR="00B37E68" w:rsidRPr="001B2B52" w:rsidRDefault="00B37E68" w:rsidP="00B37E68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B37E68" w:rsidRPr="001B2B52" w:rsidRDefault="00B37E68" w:rsidP="00B37E68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B37E68" w:rsidRPr="001B2B52" w:rsidRDefault="00B37E68" w:rsidP="00B37E68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B37E68" w:rsidRPr="001B2B52" w:rsidRDefault="00B37E68" w:rsidP="00B37E68">
      <w:pPr>
        <w:tabs>
          <w:tab w:val="num" w:pos="360"/>
          <w:tab w:val="center" w:leader="dot" w:pos="8460"/>
          <w:tab w:val="right" w:pos="8640"/>
        </w:tabs>
        <w:spacing w:line="360" w:lineRule="auto"/>
        <w:ind w:left="360"/>
        <w:jc w:val="both"/>
        <w:rPr>
          <w:sz w:val="22"/>
          <w:szCs w:val="22"/>
          <w:lang w:val="fi-FI"/>
        </w:rPr>
      </w:pPr>
      <w:r w:rsidRPr="001B2B52">
        <w:rPr>
          <w:sz w:val="22"/>
          <w:szCs w:val="22"/>
          <w:lang w:val="fi-FI"/>
        </w:rPr>
        <w:tab/>
      </w:r>
    </w:p>
    <w:p w:rsidR="00B37E68" w:rsidRDefault="00B37E68" w:rsidP="00B37E68">
      <w:pPr>
        <w:tabs>
          <w:tab w:val="num" w:pos="360"/>
        </w:tabs>
        <w:spacing w:line="321" w:lineRule="auto"/>
        <w:jc w:val="right"/>
        <w:rPr>
          <w:sz w:val="22"/>
          <w:szCs w:val="22"/>
          <w:lang w:val="id-ID"/>
        </w:rPr>
      </w:pPr>
    </w:p>
    <w:p w:rsidR="00B37E68" w:rsidRPr="001B2B52" w:rsidRDefault="00B37E68" w:rsidP="00B37E68">
      <w:pPr>
        <w:tabs>
          <w:tab w:val="num" w:pos="360"/>
        </w:tabs>
        <w:spacing w:line="321" w:lineRule="auto"/>
        <w:jc w:val="right"/>
        <w:rPr>
          <w:sz w:val="22"/>
          <w:szCs w:val="22"/>
          <w:lang w:val="id-ID"/>
        </w:rPr>
      </w:pPr>
      <w:r w:rsidRPr="001B2B52">
        <w:rPr>
          <w:sz w:val="22"/>
          <w:szCs w:val="22"/>
          <w:lang w:val="id-ID"/>
        </w:rPr>
        <w:t>Makassar, …………… 20</w:t>
      </w:r>
      <w:r>
        <w:rPr>
          <w:sz w:val="22"/>
          <w:szCs w:val="22"/>
          <w:lang w:val="id-ID"/>
        </w:rPr>
        <w:t>1</w:t>
      </w:r>
      <w:r w:rsidRPr="001B2B52">
        <w:rPr>
          <w:sz w:val="22"/>
          <w:szCs w:val="22"/>
          <w:lang w:val="id-ID"/>
        </w:rPr>
        <w:t>9</w:t>
      </w:r>
    </w:p>
    <w:p w:rsidR="00B37E68" w:rsidRPr="001B2B52" w:rsidRDefault="00B37E68" w:rsidP="00B37E68">
      <w:pPr>
        <w:pStyle w:val="Heading5"/>
        <w:tabs>
          <w:tab w:val="left" w:pos="4680"/>
        </w:tabs>
        <w:spacing w:before="0" w:after="0"/>
        <w:rPr>
          <w:rFonts w:ascii="Times New Roman" w:hAnsi="Times New Roman" w:cs="Times New Roman"/>
          <w:sz w:val="22"/>
          <w:szCs w:val="22"/>
          <w:lang w:val="sv-SE"/>
        </w:rPr>
      </w:pPr>
      <w:r w:rsidRPr="001B2B52">
        <w:rPr>
          <w:rFonts w:ascii="Times New Roman" w:hAnsi="Times New Roman" w:cs="Times New Roman"/>
          <w:sz w:val="22"/>
          <w:szCs w:val="22"/>
        </w:rPr>
        <w:tab/>
      </w:r>
      <w:r w:rsidRPr="001B2B52">
        <w:rPr>
          <w:rFonts w:ascii="Times New Roman" w:hAnsi="Times New Roman" w:cs="Times New Roman"/>
          <w:sz w:val="22"/>
          <w:szCs w:val="22"/>
        </w:rPr>
        <w:tab/>
      </w:r>
    </w:p>
    <w:p w:rsidR="00B37E68" w:rsidRPr="001B2B52" w:rsidRDefault="00B37E68" w:rsidP="00B37E68">
      <w:pPr>
        <w:tabs>
          <w:tab w:val="left" w:pos="2268"/>
          <w:tab w:val="left" w:pos="2410"/>
          <w:tab w:val="left" w:pos="4111"/>
        </w:tabs>
        <w:spacing w:line="360" w:lineRule="auto"/>
        <w:ind w:left="567" w:hanging="567"/>
        <w:jc w:val="both"/>
        <w:rPr>
          <w:sz w:val="22"/>
          <w:szCs w:val="22"/>
          <w:lang w:val="sv-SE"/>
        </w:rPr>
      </w:pPr>
    </w:p>
    <w:p w:rsidR="00B37E68" w:rsidRPr="001B2B52" w:rsidRDefault="00B37E68" w:rsidP="00B37E68">
      <w:pPr>
        <w:tabs>
          <w:tab w:val="left" w:pos="2268"/>
          <w:tab w:val="left" w:pos="5220"/>
          <w:tab w:val="left" w:pos="5580"/>
        </w:tabs>
        <w:spacing w:line="360" w:lineRule="auto"/>
        <w:ind w:left="567" w:hanging="567"/>
        <w:jc w:val="both"/>
        <w:rPr>
          <w:sz w:val="22"/>
          <w:szCs w:val="22"/>
          <w:u w:val="single"/>
          <w:lang w:val="sv-SE"/>
        </w:rPr>
      </w:pP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lang w:val="sv-SE"/>
        </w:rPr>
        <w:tab/>
      </w:r>
      <w:r w:rsidRPr="001B2B52">
        <w:rPr>
          <w:sz w:val="22"/>
          <w:szCs w:val="22"/>
          <w:u w:val="single"/>
          <w:lang w:val="sv-SE"/>
        </w:rPr>
        <w:t>………………………………</w:t>
      </w:r>
    </w:p>
    <w:p w:rsidR="0031530F" w:rsidRPr="001B2B52" w:rsidRDefault="0031530F" w:rsidP="00B37E68">
      <w:pPr>
        <w:rPr>
          <w:sz w:val="22"/>
          <w:szCs w:val="22"/>
        </w:rPr>
      </w:pPr>
    </w:p>
    <w:sectPr w:rsidR="0031530F" w:rsidRPr="001B2B52" w:rsidSect="00F952F8">
      <w:headerReference w:type="default" r:id="rId9"/>
      <w:pgSz w:w="11907" w:h="16840" w:code="9"/>
      <w:pgMar w:top="1701" w:right="1701" w:bottom="1701" w:left="226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61" w:rsidRDefault="00382661">
      <w:r>
        <w:separator/>
      </w:r>
    </w:p>
  </w:endnote>
  <w:endnote w:type="continuationSeparator" w:id="0">
    <w:p w:rsidR="00382661" w:rsidRDefault="0038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61" w:rsidRDefault="00382661">
      <w:r>
        <w:separator/>
      </w:r>
    </w:p>
  </w:footnote>
  <w:footnote w:type="continuationSeparator" w:id="0">
    <w:p w:rsidR="00382661" w:rsidRDefault="0038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41D" w:rsidRDefault="000E741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22D3"/>
    <w:multiLevelType w:val="multilevel"/>
    <w:tmpl w:val="5914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CF8699D"/>
    <w:multiLevelType w:val="hybridMultilevel"/>
    <w:tmpl w:val="C974F6EC"/>
    <w:lvl w:ilvl="0" w:tplc="510A5A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4473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741D"/>
    <w:rsid w:val="00013925"/>
    <w:rsid w:val="00016456"/>
    <w:rsid w:val="000C0536"/>
    <w:rsid w:val="000E741D"/>
    <w:rsid w:val="000F6017"/>
    <w:rsid w:val="0014598D"/>
    <w:rsid w:val="001B2B52"/>
    <w:rsid w:val="001D13A5"/>
    <w:rsid w:val="002A70D4"/>
    <w:rsid w:val="002C5351"/>
    <w:rsid w:val="002C76E4"/>
    <w:rsid w:val="0031530F"/>
    <w:rsid w:val="00382661"/>
    <w:rsid w:val="00391952"/>
    <w:rsid w:val="00482B45"/>
    <w:rsid w:val="004E7C4C"/>
    <w:rsid w:val="005141ED"/>
    <w:rsid w:val="005B33FD"/>
    <w:rsid w:val="005F65B5"/>
    <w:rsid w:val="006733EC"/>
    <w:rsid w:val="006C14B8"/>
    <w:rsid w:val="00823B24"/>
    <w:rsid w:val="00836D3F"/>
    <w:rsid w:val="00847217"/>
    <w:rsid w:val="008D436B"/>
    <w:rsid w:val="009515FA"/>
    <w:rsid w:val="009A4741"/>
    <w:rsid w:val="009C4708"/>
    <w:rsid w:val="009C6E89"/>
    <w:rsid w:val="00A556DA"/>
    <w:rsid w:val="00AF070B"/>
    <w:rsid w:val="00AF510A"/>
    <w:rsid w:val="00B37E68"/>
    <w:rsid w:val="00BC4459"/>
    <w:rsid w:val="00BE05FB"/>
    <w:rsid w:val="00C35C11"/>
    <w:rsid w:val="00C56B9A"/>
    <w:rsid w:val="00CC57A0"/>
    <w:rsid w:val="00E0221F"/>
    <w:rsid w:val="00EC5AF7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2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21F"/>
  </w:style>
  <w:style w:type="paragraph" w:styleId="Footer">
    <w:name w:val="footer"/>
    <w:basedOn w:val="Normal"/>
    <w:link w:val="FooterChar"/>
    <w:uiPriority w:val="99"/>
    <w:unhideWhenUsed/>
    <w:rsid w:val="00E02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21F"/>
  </w:style>
  <w:style w:type="paragraph" w:styleId="Title">
    <w:name w:val="Title"/>
    <w:basedOn w:val="Normal"/>
    <w:link w:val="TitleChar"/>
    <w:qFormat/>
    <w:rsid w:val="002C76E4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C76E4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2C76E4"/>
    <w:pPr>
      <w:tabs>
        <w:tab w:val="left" w:pos="3240"/>
      </w:tabs>
      <w:ind w:left="240"/>
      <w:jc w:val="both"/>
    </w:pPr>
    <w:rPr>
      <w:sz w:val="24"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2C76E4"/>
    <w:rPr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2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21F"/>
  </w:style>
  <w:style w:type="paragraph" w:styleId="Footer">
    <w:name w:val="footer"/>
    <w:basedOn w:val="Normal"/>
    <w:link w:val="FooterChar"/>
    <w:uiPriority w:val="99"/>
    <w:unhideWhenUsed/>
    <w:rsid w:val="00E02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21F"/>
  </w:style>
  <w:style w:type="paragraph" w:styleId="Title">
    <w:name w:val="Title"/>
    <w:basedOn w:val="Normal"/>
    <w:link w:val="TitleChar"/>
    <w:qFormat/>
    <w:rsid w:val="002C76E4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C76E4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2C76E4"/>
    <w:pPr>
      <w:tabs>
        <w:tab w:val="left" w:pos="3240"/>
      </w:tabs>
      <w:ind w:left="240"/>
      <w:jc w:val="both"/>
    </w:pPr>
    <w:rPr>
      <w:sz w:val="24"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2C76E4"/>
    <w:rPr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8893-8AEE-4B12-BD80-1118633C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38</cp:revision>
  <dcterms:created xsi:type="dcterms:W3CDTF">2019-09-23T02:29:00Z</dcterms:created>
  <dcterms:modified xsi:type="dcterms:W3CDTF">2019-10-14T01:41:00Z</dcterms:modified>
</cp:coreProperties>
</file>