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C9" w:rsidRDefault="002B43C9">
      <w:pPr>
        <w:spacing w:before="6" w:line="140" w:lineRule="exact"/>
        <w:rPr>
          <w:sz w:val="15"/>
          <w:szCs w:val="15"/>
        </w:rPr>
      </w:pPr>
    </w:p>
    <w:p w:rsidR="002B43C9" w:rsidRDefault="002B43C9">
      <w:pPr>
        <w:spacing w:line="200" w:lineRule="exact"/>
      </w:pPr>
    </w:p>
    <w:p w:rsidR="002B43C9" w:rsidRDefault="002B43C9">
      <w:pPr>
        <w:spacing w:line="200" w:lineRule="exact"/>
      </w:pPr>
    </w:p>
    <w:p w:rsidR="002B43C9" w:rsidRPr="004308D7" w:rsidRDefault="00062303" w:rsidP="004308D7">
      <w:pPr>
        <w:spacing w:before="29"/>
        <w:ind w:right="409"/>
        <w:jc w:val="center"/>
        <w:rPr>
          <w:sz w:val="28"/>
          <w:szCs w:val="28"/>
        </w:rPr>
      </w:pPr>
      <w:r w:rsidRPr="004308D7">
        <w:rPr>
          <w:b/>
          <w:spacing w:val="-3"/>
          <w:sz w:val="28"/>
          <w:szCs w:val="28"/>
          <w:lang w:val="id-ID"/>
        </w:rPr>
        <w:t xml:space="preserve">PEMANFAATAN </w:t>
      </w:r>
      <w:r w:rsidRPr="004308D7">
        <w:rPr>
          <w:b/>
          <w:spacing w:val="1"/>
          <w:sz w:val="28"/>
          <w:szCs w:val="28"/>
        </w:rPr>
        <w:t>S</w:t>
      </w:r>
      <w:r w:rsidRPr="004308D7">
        <w:rPr>
          <w:b/>
          <w:sz w:val="28"/>
          <w:szCs w:val="28"/>
        </w:rPr>
        <w:t>A</w:t>
      </w:r>
      <w:r w:rsidRPr="004308D7">
        <w:rPr>
          <w:b/>
          <w:spacing w:val="-1"/>
          <w:sz w:val="28"/>
          <w:szCs w:val="28"/>
        </w:rPr>
        <w:t>R</w:t>
      </w:r>
      <w:r w:rsidRPr="004308D7">
        <w:rPr>
          <w:b/>
          <w:spacing w:val="2"/>
          <w:sz w:val="28"/>
          <w:szCs w:val="28"/>
        </w:rPr>
        <w:t>I</w:t>
      </w:r>
      <w:r w:rsidRPr="004308D7">
        <w:rPr>
          <w:b/>
          <w:sz w:val="28"/>
          <w:szCs w:val="28"/>
        </w:rPr>
        <w:t>P</w:t>
      </w:r>
      <w:r w:rsidRPr="004308D7">
        <w:rPr>
          <w:b/>
          <w:spacing w:val="1"/>
          <w:sz w:val="28"/>
          <w:szCs w:val="28"/>
        </w:rPr>
        <w:t>A</w:t>
      </w:r>
      <w:r w:rsidRPr="004308D7">
        <w:rPr>
          <w:b/>
          <w:sz w:val="28"/>
          <w:szCs w:val="28"/>
        </w:rPr>
        <w:t>TI U</w:t>
      </w:r>
      <w:r w:rsidRPr="004308D7">
        <w:rPr>
          <w:b/>
          <w:spacing w:val="-1"/>
          <w:sz w:val="28"/>
          <w:szCs w:val="28"/>
        </w:rPr>
        <w:t>M</w:t>
      </w:r>
      <w:r w:rsidRPr="004308D7">
        <w:rPr>
          <w:b/>
          <w:sz w:val="28"/>
          <w:szCs w:val="28"/>
        </w:rPr>
        <w:t xml:space="preserve">BI </w:t>
      </w:r>
      <w:r w:rsidRPr="004308D7">
        <w:rPr>
          <w:b/>
          <w:spacing w:val="-2"/>
          <w:sz w:val="28"/>
          <w:szCs w:val="28"/>
        </w:rPr>
        <w:t>G</w:t>
      </w:r>
      <w:r w:rsidRPr="004308D7">
        <w:rPr>
          <w:b/>
          <w:sz w:val="28"/>
          <w:szCs w:val="28"/>
        </w:rPr>
        <w:t>A</w:t>
      </w:r>
      <w:r w:rsidRPr="004308D7">
        <w:rPr>
          <w:b/>
          <w:spacing w:val="-1"/>
          <w:sz w:val="28"/>
          <w:szCs w:val="28"/>
        </w:rPr>
        <w:t>D</w:t>
      </w:r>
      <w:r w:rsidRPr="004308D7">
        <w:rPr>
          <w:b/>
          <w:spacing w:val="2"/>
          <w:sz w:val="28"/>
          <w:szCs w:val="28"/>
        </w:rPr>
        <w:t>U</w:t>
      </w:r>
      <w:r w:rsidRPr="004308D7">
        <w:rPr>
          <w:b/>
          <w:sz w:val="28"/>
          <w:szCs w:val="28"/>
        </w:rPr>
        <w:t>NG</w:t>
      </w:r>
      <w:r w:rsidRPr="004308D7">
        <w:rPr>
          <w:b/>
          <w:spacing w:val="3"/>
          <w:sz w:val="28"/>
          <w:szCs w:val="28"/>
        </w:rPr>
        <w:t xml:space="preserve"> </w:t>
      </w:r>
      <w:r w:rsidRPr="004308D7">
        <w:rPr>
          <w:b/>
          <w:i/>
          <w:sz w:val="28"/>
          <w:szCs w:val="28"/>
        </w:rPr>
        <w:t>(</w:t>
      </w:r>
      <w:r w:rsidRPr="004308D7">
        <w:rPr>
          <w:b/>
          <w:i/>
          <w:spacing w:val="1"/>
          <w:sz w:val="28"/>
          <w:szCs w:val="28"/>
        </w:rPr>
        <w:t>D</w:t>
      </w:r>
      <w:r w:rsidRPr="004308D7">
        <w:rPr>
          <w:b/>
          <w:i/>
          <w:sz w:val="28"/>
          <w:szCs w:val="28"/>
        </w:rPr>
        <w:t>ioscor</w:t>
      </w:r>
      <w:r w:rsidRPr="004308D7">
        <w:rPr>
          <w:b/>
          <w:i/>
          <w:spacing w:val="-1"/>
          <w:sz w:val="28"/>
          <w:szCs w:val="28"/>
        </w:rPr>
        <w:t>e</w:t>
      </w:r>
      <w:r w:rsidRPr="004308D7">
        <w:rPr>
          <w:b/>
          <w:i/>
          <w:sz w:val="28"/>
          <w:szCs w:val="28"/>
        </w:rPr>
        <w:t xml:space="preserve">a </w:t>
      </w:r>
      <w:r w:rsidRPr="004308D7">
        <w:rPr>
          <w:b/>
          <w:i/>
          <w:spacing w:val="1"/>
          <w:sz w:val="28"/>
          <w:szCs w:val="28"/>
        </w:rPr>
        <w:t>h</w:t>
      </w:r>
      <w:r w:rsidRPr="004308D7">
        <w:rPr>
          <w:b/>
          <w:i/>
          <w:sz w:val="28"/>
          <w:szCs w:val="28"/>
        </w:rPr>
        <w:t>isp</w:t>
      </w:r>
      <w:r w:rsidRPr="004308D7">
        <w:rPr>
          <w:b/>
          <w:i/>
          <w:spacing w:val="1"/>
          <w:sz w:val="28"/>
          <w:szCs w:val="28"/>
        </w:rPr>
        <w:t>i</w:t>
      </w:r>
      <w:r w:rsidRPr="004308D7">
        <w:rPr>
          <w:b/>
          <w:i/>
          <w:sz w:val="28"/>
          <w:szCs w:val="28"/>
        </w:rPr>
        <w:t xml:space="preserve">da </w:t>
      </w:r>
      <w:r w:rsidRPr="004308D7">
        <w:rPr>
          <w:b/>
          <w:sz w:val="28"/>
          <w:szCs w:val="28"/>
        </w:rPr>
        <w:t>D</w:t>
      </w:r>
      <w:r w:rsidRPr="004308D7">
        <w:rPr>
          <w:b/>
          <w:spacing w:val="-1"/>
          <w:sz w:val="28"/>
          <w:szCs w:val="28"/>
        </w:rPr>
        <w:t>e</w:t>
      </w:r>
      <w:r w:rsidRPr="004308D7">
        <w:rPr>
          <w:b/>
          <w:spacing w:val="1"/>
          <w:sz w:val="28"/>
          <w:szCs w:val="28"/>
        </w:rPr>
        <w:t>nn</w:t>
      </w:r>
      <w:r w:rsidRPr="004308D7">
        <w:rPr>
          <w:b/>
          <w:sz w:val="28"/>
          <w:szCs w:val="28"/>
        </w:rPr>
        <w:t xml:space="preserve">st) </w:t>
      </w:r>
      <w:r w:rsidRPr="004308D7">
        <w:rPr>
          <w:b/>
          <w:sz w:val="28"/>
          <w:szCs w:val="28"/>
          <w:lang w:val="id-ID"/>
        </w:rPr>
        <w:t>UNTUK</w:t>
      </w:r>
      <w:r w:rsidRPr="004308D7">
        <w:rPr>
          <w:b/>
          <w:sz w:val="28"/>
          <w:szCs w:val="28"/>
        </w:rPr>
        <w:t xml:space="preserve"> </w:t>
      </w:r>
      <w:r w:rsidRPr="004308D7">
        <w:rPr>
          <w:b/>
          <w:spacing w:val="-2"/>
          <w:sz w:val="28"/>
          <w:szCs w:val="28"/>
        </w:rPr>
        <w:t>K</w:t>
      </w:r>
      <w:r w:rsidRPr="004308D7">
        <w:rPr>
          <w:b/>
          <w:sz w:val="28"/>
          <w:szCs w:val="28"/>
        </w:rPr>
        <w:t>O</w:t>
      </w:r>
      <w:r w:rsidRPr="004308D7">
        <w:rPr>
          <w:b/>
          <w:spacing w:val="2"/>
          <w:sz w:val="28"/>
          <w:szCs w:val="28"/>
        </w:rPr>
        <w:t>A</w:t>
      </w:r>
      <w:r w:rsidRPr="004308D7">
        <w:rPr>
          <w:b/>
          <w:spacing w:val="-2"/>
          <w:sz w:val="28"/>
          <w:szCs w:val="28"/>
        </w:rPr>
        <w:t>G</w:t>
      </w:r>
      <w:r w:rsidRPr="004308D7">
        <w:rPr>
          <w:b/>
          <w:spacing w:val="2"/>
          <w:sz w:val="28"/>
          <w:szCs w:val="28"/>
        </w:rPr>
        <w:t>U</w:t>
      </w:r>
      <w:r w:rsidRPr="004308D7">
        <w:rPr>
          <w:b/>
          <w:sz w:val="28"/>
          <w:szCs w:val="28"/>
        </w:rPr>
        <w:t>LASI</w:t>
      </w:r>
      <w:r w:rsidRPr="004308D7">
        <w:rPr>
          <w:b/>
          <w:spacing w:val="2"/>
          <w:sz w:val="28"/>
          <w:szCs w:val="28"/>
        </w:rPr>
        <w:t xml:space="preserve"> </w:t>
      </w:r>
      <w:r w:rsidRPr="004308D7">
        <w:rPr>
          <w:b/>
          <w:sz w:val="28"/>
          <w:szCs w:val="28"/>
        </w:rPr>
        <w:t>LAT</w:t>
      </w:r>
      <w:r w:rsidRPr="004308D7">
        <w:rPr>
          <w:b/>
          <w:spacing w:val="1"/>
          <w:sz w:val="28"/>
          <w:szCs w:val="28"/>
        </w:rPr>
        <w:t>E</w:t>
      </w:r>
      <w:r w:rsidRPr="004308D7">
        <w:rPr>
          <w:b/>
          <w:spacing w:val="-2"/>
          <w:sz w:val="28"/>
          <w:szCs w:val="28"/>
        </w:rPr>
        <w:t>K</w:t>
      </w:r>
      <w:r w:rsidRPr="004308D7">
        <w:rPr>
          <w:b/>
          <w:sz w:val="28"/>
          <w:szCs w:val="28"/>
        </w:rPr>
        <w:t>S</w:t>
      </w:r>
      <w:r w:rsidRPr="004308D7">
        <w:rPr>
          <w:b/>
          <w:spacing w:val="1"/>
          <w:sz w:val="28"/>
          <w:szCs w:val="28"/>
        </w:rPr>
        <w:t xml:space="preserve"> </w:t>
      </w:r>
      <w:r w:rsidRPr="004308D7">
        <w:rPr>
          <w:b/>
          <w:spacing w:val="-2"/>
          <w:sz w:val="28"/>
          <w:szCs w:val="28"/>
        </w:rPr>
        <w:t>K</w:t>
      </w:r>
      <w:r w:rsidRPr="004308D7">
        <w:rPr>
          <w:b/>
          <w:sz w:val="28"/>
          <w:szCs w:val="28"/>
        </w:rPr>
        <w:t>A</w:t>
      </w:r>
      <w:r w:rsidRPr="004308D7">
        <w:rPr>
          <w:b/>
          <w:spacing w:val="-1"/>
          <w:sz w:val="28"/>
          <w:szCs w:val="28"/>
        </w:rPr>
        <w:t>R</w:t>
      </w:r>
      <w:r w:rsidRPr="004308D7">
        <w:rPr>
          <w:b/>
          <w:sz w:val="28"/>
          <w:szCs w:val="28"/>
        </w:rPr>
        <w:t xml:space="preserve">ET ALAM </w:t>
      </w:r>
      <w:r w:rsidRPr="004308D7">
        <w:rPr>
          <w:b/>
          <w:i/>
          <w:sz w:val="28"/>
          <w:szCs w:val="28"/>
        </w:rPr>
        <w:t>(Ha</w:t>
      </w:r>
      <w:r w:rsidRPr="004308D7">
        <w:rPr>
          <w:b/>
          <w:i/>
          <w:spacing w:val="-1"/>
          <w:sz w:val="28"/>
          <w:szCs w:val="28"/>
        </w:rPr>
        <w:t>ve</w:t>
      </w:r>
      <w:r w:rsidRPr="004308D7">
        <w:rPr>
          <w:b/>
          <w:i/>
          <w:sz w:val="28"/>
          <w:szCs w:val="28"/>
        </w:rPr>
        <w:t>a bras</w:t>
      </w:r>
      <w:r w:rsidRPr="004308D7">
        <w:rPr>
          <w:b/>
          <w:i/>
          <w:spacing w:val="1"/>
          <w:sz w:val="28"/>
          <w:szCs w:val="28"/>
        </w:rPr>
        <w:t>i</w:t>
      </w:r>
      <w:r w:rsidRPr="004308D7">
        <w:rPr>
          <w:b/>
          <w:i/>
          <w:sz w:val="28"/>
          <w:szCs w:val="28"/>
        </w:rPr>
        <w:t>l</w:t>
      </w:r>
      <w:r w:rsidRPr="004308D7">
        <w:rPr>
          <w:b/>
          <w:i/>
          <w:spacing w:val="1"/>
          <w:sz w:val="28"/>
          <w:szCs w:val="28"/>
        </w:rPr>
        <w:t>i</w:t>
      </w:r>
      <w:r w:rsidRPr="004308D7">
        <w:rPr>
          <w:b/>
          <w:i/>
          <w:spacing w:val="-1"/>
          <w:sz w:val="28"/>
          <w:szCs w:val="28"/>
        </w:rPr>
        <w:t>e</w:t>
      </w:r>
      <w:r w:rsidRPr="004308D7">
        <w:rPr>
          <w:b/>
          <w:i/>
          <w:spacing w:val="1"/>
          <w:sz w:val="28"/>
          <w:szCs w:val="28"/>
        </w:rPr>
        <w:t>n</w:t>
      </w:r>
      <w:r w:rsidRPr="004308D7">
        <w:rPr>
          <w:b/>
          <w:i/>
          <w:sz w:val="28"/>
          <w:szCs w:val="28"/>
        </w:rPr>
        <w:t>si</w:t>
      </w:r>
      <w:r w:rsidRPr="004308D7">
        <w:rPr>
          <w:b/>
          <w:i/>
          <w:spacing w:val="1"/>
          <w:sz w:val="28"/>
          <w:szCs w:val="28"/>
        </w:rPr>
        <w:t>s</w:t>
      </w:r>
      <w:r w:rsidRPr="004308D7">
        <w:rPr>
          <w:b/>
          <w:i/>
          <w:sz w:val="28"/>
          <w:szCs w:val="28"/>
        </w:rPr>
        <w:t>)</w:t>
      </w:r>
    </w:p>
    <w:p w:rsidR="002B43C9" w:rsidRDefault="002B43C9">
      <w:pPr>
        <w:spacing w:before="16" w:line="220" w:lineRule="exact"/>
        <w:rPr>
          <w:sz w:val="22"/>
          <w:szCs w:val="22"/>
        </w:rPr>
      </w:pPr>
    </w:p>
    <w:p w:rsidR="00062303" w:rsidRDefault="00062303" w:rsidP="004308D7">
      <w:pPr>
        <w:spacing w:line="300" w:lineRule="exact"/>
        <w:ind w:right="1743"/>
        <w:jc w:val="center"/>
        <w:rPr>
          <w:position w:val="-1"/>
          <w:sz w:val="24"/>
          <w:szCs w:val="24"/>
          <w:lang w:val="id-ID"/>
        </w:rPr>
      </w:pPr>
      <w:r>
        <w:rPr>
          <w:position w:val="-1"/>
          <w:sz w:val="24"/>
          <w:szCs w:val="24"/>
        </w:rPr>
        <w:t>O</w:t>
      </w:r>
      <w:r>
        <w:rPr>
          <w:spacing w:val="1"/>
          <w:position w:val="-1"/>
          <w:sz w:val="24"/>
          <w:szCs w:val="24"/>
        </w:rPr>
        <w:t>l</w:t>
      </w:r>
      <w:r>
        <w:rPr>
          <w:spacing w:val="-1"/>
          <w:position w:val="-1"/>
          <w:sz w:val="24"/>
          <w:szCs w:val="24"/>
        </w:rPr>
        <w:t>e</w:t>
      </w:r>
      <w:r>
        <w:rPr>
          <w:position w:val="-1"/>
          <w:sz w:val="24"/>
          <w:szCs w:val="24"/>
        </w:rPr>
        <w:t>h</w:t>
      </w:r>
    </w:p>
    <w:p w:rsidR="00062303" w:rsidRDefault="00062303">
      <w:pPr>
        <w:spacing w:line="300" w:lineRule="exact"/>
        <w:ind w:left="2172" w:right="1743"/>
        <w:jc w:val="center"/>
        <w:rPr>
          <w:position w:val="-1"/>
          <w:sz w:val="24"/>
          <w:szCs w:val="24"/>
          <w:lang w:val="id-ID"/>
        </w:rPr>
      </w:pPr>
    </w:p>
    <w:p w:rsidR="002B43C9" w:rsidRDefault="00062303" w:rsidP="004308D7">
      <w:pPr>
        <w:spacing w:line="300" w:lineRule="exact"/>
        <w:ind w:right="49"/>
        <w:jc w:val="center"/>
        <w:rPr>
          <w:position w:val="-1"/>
          <w:sz w:val="24"/>
          <w:szCs w:val="24"/>
          <w:lang w:val="id-ID"/>
        </w:rPr>
      </w:pPr>
      <w:r>
        <w:rPr>
          <w:position w:val="-1"/>
          <w:sz w:val="24"/>
          <w:szCs w:val="24"/>
          <w:lang w:val="id-ID"/>
        </w:rPr>
        <w:t>Fitria Lestari</w:t>
      </w:r>
      <w:r w:rsidRPr="00062303">
        <w:rPr>
          <w:position w:val="-1"/>
          <w:sz w:val="24"/>
          <w:szCs w:val="24"/>
          <w:vertAlign w:val="superscript"/>
          <w:lang w:val="id-ID"/>
        </w:rPr>
        <w:t>1</w:t>
      </w:r>
      <w:r>
        <w:rPr>
          <w:position w:val="-1"/>
          <w:sz w:val="24"/>
          <w:szCs w:val="24"/>
          <w:lang w:val="id-ID"/>
        </w:rPr>
        <w:t>, Yuli Febrianti</w:t>
      </w:r>
      <w:r w:rsidR="00FF4657" w:rsidRPr="00FF4657">
        <w:rPr>
          <w:position w:val="-1"/>
          <w:sz w:val="24"/>
          <w:szCs w:val="24"/>
          <w:vertAlign w:val="superscript"/>
          <w:lang w:val="id-ID"/>
        </w:rPr>
        <w:t>2</w:t>
      </w:r>
      <w:r>
        <w:rPr>
          <w:position w:val="-1"/>
          <w:sz w:val="24"/>
          <w:szCs w:val="24"/>
          <w:lang w:val="id-ID"/>
        </w:rPr>
        <w:t>,</w:t>
      </w:r>
      <w:r>
        <w:rPr>
          <w:position w:val="-1"/>
          <w:sz w:val="24"/>
          <w:szCs w:val="24"/>
        </w:rPr>
        <w:t xml:space="preserve"> </w:t>
      </w:r>
      <w:r>
        <w:rPr>
          <w:spacing w:val="2"/>
          <w:position w:val="-1"/>
          <w:sz w:val="24"/>
          <w:szCs w:val="24"/>
        </w:rPr>
        <w:t>J</w:t>
      </w:r>
      <w:r>
        <w:rPr>
          <w:position w:val="-1"/>
          <w:sz w:val="24"/>
          <w:szCs w:val="24"/>
        </w:rPr>
        <w:t xml:space="preserve">oko </w:t>
      </w:r>
      <w:r>
        <w:rPr>
          <w:spacing w:val="-1"/>
          <w:position w:val="-1"/>
          <w:sz w:val="24"/>
          <w:szCs w:val="24"/>
        </w:rPr>
        <w:t>W</w:t>
      </w:r>
      <w:r>
        <w:rPr>
          <w:spacing w:val="3"/>
          <w:position w:val="-1"/>
          <w:sz w:val="24"/>
          <w:szCs w:val="24"/>
        </w:rPr>
        <w:t>i</w:t>
      </w:r>
      <w:r>
        <w:rPr>
          <w:spacing w:val="-7"/>
          <w:position w:val="-1"/>
          <w:sz w:val="24"/>
          <w:szCs w:val="24"/>
        </w:rPr>
        <w:t>y</w:t>
      </w:r>
      <w:r>
        <w:rPr>
          <w:position w:val="-1"/>
          <w:sz w:val="24"/>
          <w:szCs w:val="24"/>
        </w:rPr>
        <w:t>ono</w:t>
      </w:r>
      <w:r>
        <w:rPr>
          <w:spacing w:val="1"/>
          <w:position w:val="10"/>
          <w:sz w:val="16"/>
          <w:szCs w:val="16"/>
          <w:lang w:val="id-ID"/>
        </w:rPr>
        <w:t>2</w:t>
      </w:r>
    </w:p>
    <w:p w:rsidR="00062303" w:rsidRPr="00062303" w:rsidRDefault="00062303">
      <w:pPr>
        <w:spacing w:line="300" w:lineRule="exact"/>
        <w:ind w:left="2172" w:right="1743"/>
        <w:jc w:val="center"/>
        <w:rPr>
          <w:sz w:val="16"/>
          <w:szCs w:val="16"/>
          <w:lang w:val="id-ID"/>
        </w:rPr>
      </w:pPr>
    </w:p>
    <w:p w:rsidR="002B43C9" w:rsidRDefault="00062303" w:rsidP="004308D7">
      <w:pPr>
        <w:spacing w:line="280" w:lineRule="exact"/>
        <w:jc w:val="center"/>
        <w:rPr>
          <w:b/>
          <w:sz w:val="24"/>
          <w:szCs w:val="24"/>
          <w:lang w:val="id-ID"/>
        </w:rPr>
      </w:pPr>
      <w:r>
        <w:rPr>
          <w:b/>
          <w:position w:val="11"/>
          <w:sz w:val="16"/>
          <w:szCs w:val="16"/>
          <w:lang w:val="id-ID"/>
        </w:rPr>
        <w:t>1</w:t>
      </w:r>
      <w:r>
        <w:rPr>
          <w:b/>
          <w:spacing w:val="21"/>
          <w:position w:val="11"/>
          <w:sz w:val="16"/>
          <w:szCs w:val="16"/>
        </w:rPr>
        <w:t xml:space="preserve"> </w:t>
      </w:r>
      <w:r w:rsidR="00FF4657">
        <w:rPr>
          <w:b/>
          <w:sz w:val="24"/>
          <w:szCs w:val="24"/>
          <w:lang w:val="id-ID"/>
        </w:rPr>
        <w:t>Jurusan PMIPA STKIP PGRI Lubuklinggau</w:t>
      </w:r>
    </w:p>
    <w:p w:rsidR="00FF4657" w:rsidRDefault="00FF4657" w:rsidP="004308D7">
      <w:pPr>
        <w:spacing w:line="280" w:lineRule="exact"/>
        <w:jc w:val="center"/>
        <w:rPr>
          <w:b/>
          <w:sz w:val="24"/>
          <w:szCs w:val="24"/>
          <w:lang w:val="id-ID"/>
        </w:rPr>
      </w:pPr>
      <w:r>
        <w:rPr>
          <w:b/>
          <w:sz w:val="24"/>
          <w:szCs w:val="24"/>
          <w:lang w:val="id-ID"/>
        </w:rPr>
        <w:t>Jl. Mayor Toha Tabapingin Telp. (0733) 451432 Lubuklinggau</w:t>
      </w:r>
    </w:p>
    <w:p w:rsidR="00FF4657" w:rsidRPr="004308D7" w:rsidRDefault="00FF4657" w:rsidP="00FF4657">
      <w:pPr>
        <w:spacing w:line="280" w:lineRule="exact"/>
        <w:jc w:val="center"/>
        <w:rPr>
          <w:sz w:val="24"/>
          <w:szCs w:val="24"/>
          <w:lang w:val="id-ID"/>
        </w:rPr>
      </w:pPr>
      <w:r>
        <w:rPr>
          <w:b/>
          <w:position w:val="-1"/>
          <w:sz w:val="24"/>
          <w:szCs w:val="24"/>
          <w:lang w:val="id-ID"/>
        </w:rPr>
        <w:t xml:space="preserve">Email: </w:t>
      </w:r>
      <w:hyperlink r:id="rId7" w:history="1">
        <w:r w:rsidRPr="00E01918">
          <w:rPr>
            <w:rStyle w:val="Hyperlink"/>
            <w:b/>
            <w:position w:val="-1"/>
            <w:sz w:val="24"/>
            <w:szCs w:val="24"/>
            <w:lang w:val="id-ID"/>
          </w:rPr>
          <w:t>Fitrinq@gmail.com</w:t>
        </w:r>
      </w:hyperlink>
      <w:r>
        <w:rPr>
          <w:b/>
          <w:position w:val="-1"/>
          <w:sz w:val="24"/>
          <w:szCs w:val="24"/>
          <w:lang w:val="id-ID"/>
        </w:rPr>
        <w:t xml:space="preserve"> </w:t>
      </w:r>
    </w:p>
    <w:p w:rsidR="00FF4657" w:rsidRDefault="00FF4657" w:rsidP="00FF4657">
      <w:pPr>
        <w:spacing w:line="280" w:lineRule="exact"/>
        <w:jc w:val="center"/>
        <w:rPr>
          <w:b/>
          <w:sz w:val="24"/>
          <w:szCs w:val="24"/>
          <w:lang w:val="id-ID"/>
        </w:rPr>
      </w:pPr>
      <w:r>
        <w:rPr>
          <w:b/>
          <w:spacing w:val="21"/>
          <w:position w:val="11"/>
          <w:sz w:val="16"/>
          <w:szCs w:val="16"/>
          <w:lang w:val="id-ID"/>
        </w:rPr>
        <w:t>2</w:t>
      </w:r>
      <w:r>
        <w:rPr>
          <w:b/>
          <w:spacing w:val="21"/>
          <w:position w:val="11"/>
          <w:sz w:val="16"/>
          <w:szCs w:val="16"/>
        </w:rPr>
        <w:t xml:space="preserve"> </w:t>
      </w:r>
      <w:r>
        <w:rPr>
          <w:b/>
          <w:sz w:val="24"/>
          <w:szCs w:val="24"/>
          <w:lang w:val="id-ID"/>
        </w:rPr>
        <w:t>Jurusan PMIPA STKIP PGRI Lubuklinggau</w:t>
      </w:r>
    </w:p>
    <w:p w:rsidR="00FF4657" w:rsidRDefault="00FF4657" w:rsidP="00FF4657">
      <w:pPr>
        <w:spacing w:line="280" w:lineRule="exact"/>
        <w:jc w:val="center"/>
        <w:rPr>
          <w:b/>
          <w:sz w:val="24"/>
          <w:szCs w:val="24"/>
          <w:lang w:val="id-ID"/>
        </w:rPr>
      </w:pPr>
      <w:r>
        <w:rPr>
          <w:b/>
          <w:sz w:val="24"/>
          <w:szCs w:val="24"/>
          <w:lang w:val="id-ID"/>
        </w:rPr>
        <w:t>Jl. Mayor Toha Tabapingin Telp. (0733) 451432 Lubuklinggau</w:t>
      </w:r>
    </w:p>
    <w:p w:rsidR="00062303" w:rsidRDefault="00FF4657" w:rsidP="004308D7">
      <w:pPr>
        <w:spacing w:line="280" w:lineRule="exact"/>
        <w:jc w:val="center"/>
        <w:rPr>
          <w:b/>
          <w:position w:val="-1"/>
          <w:sz w:val="24"/>
          <w:szCs w:val="24"/>
          <w:lang w:val="id-ID"/>
        </w:rPr>
      </w:pPr>
      <w:r>
        <w:rPr>
          <w:b/>
          <w:spacing w:val="1"/>
          <w:position w:val="10"/>
          <w:sz w:val="16"/>
          <w:szCs w:val="16"/>
          <w:lang w:val="id-ID"/>
        </w:rPr>
        <w:t>3</w:t>
      </w:r>
      <w:r w:rsidR="00062303">
        <w:rPr>
          <w:b/>
          <w:spacing w:val="1"/>
          <w:position w:val="10"/>
          <w:sz w:val="16"/>
          <w:szCs w:val="16"/>
        </w:rPr>
        <w:t xml:space="preserve"> </w:t>
      </w:r>
      <w:r w:rsidR="00062303">
        <w:rPr>
          <w:b/>
          <w:position w:val="-1"/>
          <w:sz w:val="24"/>
          <w:szCs w:val="24"/>
          <w:lang w:val="id-ID"/>
        </w:rPr>
        <w:t>Mahasiswa</w:t>
      </w:r>
      <w:r w:rsidR="00062303">
        <w:rPr>
          <w:b/>
          <w:position w:val="-1"/>
          <w:sz w:val="24"/>
          <w:szCs w:val="24"/>
        </w:rPr>
        <w:t xml:space="preserve"> </w:t>
      </w:r>
      <w:r w:rsidR="00062303">
        <w:rPr>
          <w:b/>
          <w:spacing w:val="1"/>
          <w:position w:val="-1"/>
          <w:sz w:val="24"/>
          <w:szCs w:val="24"/>
        </w:rPr>
        <w:t>ST</w:t>
      </w:r>
      <w:r w:rsidR="00062303">
        <w:rPr>
          <w:b/>
          <w:spacing w:val="-2"/>
          <w:position w:val="-1"/>
          <w:sz w:val="24"/>
          <w:szCs w:val="24"/>
        </w:rPr>
        <w:t>K</w:t>
      </w:r>
      <w:r w:rsidR="00062303">
        <w:rPr>
          <w:b/>
          <w:position w:val="-1"/>
          <w:sz w:val="24"/>
          <w:szCs w:val="24"/>
        </w:rPr>
        <w:t>I</w:t>
      </w:r>
      <w:r w:rsidR="00062303">
        <w:rPr>
          <w:b/>
          <w:spacing w:val="-3"/>
          <w:position w:val="-1"/>
          <w:sz w:val="24"/>
          <w:szCs w:val="24"/>
        </w:rPr>
        <w:t>P</w:t>
      </w:r>
      <w:r w:rsidR="00062303">
        <w:rPr>
          <w:b/>
          <w:spacing w:val="2"/>
          <w:position w:val="-1"/>
          <w:sz w:val="24"/>
          <w:szCs w:val="24"/>
        </w:rPr>
        <w:t>-</w:t>
      </w:r>
      <w:r w:rsidR="00062303">
        <w:rPr>
          <w:b/>
          <w:position w:val="-1"/>
          <w:sz w:val="24"/>
          <w:szCs w:val="24"/>
        </w:rPr>
        <w:t>P</w:t>
      </w:r>
      <w:r w:rsidR="00062303">
        <w:rPr>
          <w:b/>
          <w:spacing w:val="1"/>
          <w:position w:val="-1"/>
          <w:sz w:val="24"/>
          <w:szCs w:val="24"/>
        </w:rPr>
        <w:t>G</w:t>
      </w:r>
      <w:r w:rsidR="00062303">
        <w:rPr>
          <w:b/>
          <w:position w:val="-1"/>
          <w:sz w:val="24"/>
          <w:szCs w:val="24"/>
        </w:rPr>
        <w:t xml:space="preserve">RI </w:t>
      </w:r>
      <w:r w:rsidR="00062303">
        <w:rPr>
          <w:b/>
          <w:spacing w:val="1"/>
          <w:position w:val="-1"/>
          <w:sz w:val="24"/>
          <w:szCs w:val="24"/>
        </w:rPr>
        <w:t>Lub</w:t>
      </w:r>
      <w:r w:rsidR="00062303">
        <w:rPr>
          <w:b/>
          <w:spacing w:val="-1"/>
          <w:position w:val="-1"/>
          <w:sz w:val="24"/>
          <w:szCs w:val="24"/>
        </w:rPr>
        <w:t>u</w:t>
      </w:r>
      <w:r w:rsidR="00062303">
        <w:rPr>
          <w:b/>
          <w:spacing w:val="1"/>
          <w:position w:val="-1"/>
          <w:sz w:val="24"/>
          <w:szCs w:val="24"/>
        </w:rPr>
        <w:t>k</w:t>
      </w:r>
      <w:r w:rsidR="00062303">
        <w:rPr>
          <w:b/>
          <w:position w:val="-1"/>
          <w:sz w:val="24"/>
          <w:szCs w:val="24"/>
        </w:rPr>
        <w:t>li</w:t>
      </w:r>
      <w:r w:rsidR="00062303">
        <w:rPr>
          <w:b/>
          <w:spacing w:val="1"/>
          <w:position w:val="-1"/>
          <w:sz w:val="24"/>
          <w:szCs w:val="24"/>
        </w:rPr>
        <w:t>n</w:t>
      </w:r>
      <w:r w:rsidR="00062303">
        <w:rPr>
          <w:b/>
          <w:position w:val="-1"/>
          <w:sz w:val="24"/>
          <w:szCs w:val="24"/>
        </w:rPr>
        <w:t>gg</w:t>
      </w:r>
      <w:r w:rsidR="00062303">
        <w:rPr>
          <w:b/>
          <w:spacing w:val="-2"/>
          <w:position w:val="-1"/>
          <w:sz w:val="24"/>
          <w:szCs w:val="24"/>
        </w:rPr>
        <w:t>a</w:t>
      </w:r>
      <w:r w:rsidR="00062303">
        <w:rPr>
          <w:b/>
          <w:position w:val="-1"/>
          <w:sz w:val="24"/>
          <w:szCs w:val="24"/>
        </w:rPr>
        <w:t>u</w:t>
      </w:r>
    </w:p>
    <w:p w:rsidR="00FF4657" w:rsidRDefault="00FF4657" w:rsidP="00FF4657">
      <w:pPr>
        <w:spacing w:line="280" w:lineRule="exact"/>
        <w:jc w:val="center"/>
        <w:rPr>
          <w:b/>
          <w:sz w:val="24"/>
          <w:szCs w:val="24"/>
          <w:lang w:val="id-ID"/>
        </w:rPr>
      </w:pPr>
      <w:r>
        <w:rPr>
          <w:b/>
          <w:sz w:val="24"/>
          <w:szCs w:val="24"/>
          <w:lang w:val="id-ID"/>
        </w:rPr>
        <w:t>Jl. Mayor Toha Tabapingin Telp. (0733) 451432 Lubuklinggau</w:t>
      </w:r>
    </w:p>
    <w:p w:rsidR="002B43C9" w:rsidRDefault="002B43C9">
      <w:pPr>
        <w:spacing w:line="200" w:lineRule="exact"/>
      </w:pPr>
    </w:p>
    <w:p w:rsidR="004A055A" w:rsidRDefault="004A055A" w:rsidP="004A055A">
      <w:pPr>
        <w:tabs>
          <w:tab w:val="left" w:pos="9923"/>
        </w:tabs>
        <w:ind w:right="49"/>
        <w:rPr>
          <w:b/>
          <w:sz w:val="24"/>
          <w:szCs w:val="24"/>
          <w:lang w:val="id-ID"/>
        </w:rPr>
      </w:pPr>
      <w:r>
        <w:rPr>
          <w:b/>
          <w:sz w:val="24"/>
          <w:szCs w:val="24"/>
          <w:lang w:val="id-ID"/>
        </w:rPr>
        <w:t>ABSTRACT</w:t>
      </w:r>
    </w:p>
    <w:p w:rsidR="004A055A" w:rsidRPr="004A055A" w:rsidRDefault="004A055A" w:rsidP="004A05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12121"/>
          <w:sz w:val="24"/>
          <w:szCs w:val="24"/>
          <w:lang w:val="id-ID" w:eastAsia="id-ID"/>
        </w:rPr>
      </w:pPr>
      <w:r w:rsidRPr="004A055A">
        <w:rPr>
          <w:color w:val="212121"/>
          <w:sz w:val="24"/>
          <w:szCs w:val="24"/>
          <w:lang w:eastAsia="id-ID"/>
        </w:rPr>
        <w:t>Th</w:t>
      </w:r>
      <w:r>
        <w:rPr>
          <w:color w:val="212121"/>
          <w:sz w:val="24"/>
          <w:szCs w:val="24"/>
          <w:lang w:val="id-ID" w:eastAsia="id-ID"/>
        </w:rPr>
        <w:t>is</w:t>
      </w:r>
      <w:r w:rsidRPr="004A055A">
        <w:rPr>
          <w:color w:val="212121"/>
          <w:sz w:val="24"/>
          <w:szCs w:val="24"/>
          <w:lang w:eastAsia="id-ID"/>
        </w:rPr>
        <w:t xml:space="preserve"> research has been done to know the </w:t>
      </w:r>
      <w:r>
        <w:rPr>
          <w:color w:val="212121"/>
          <w:sz w:val="24"/>
          <w:szCs w:val="24"/>
          <w:lang w:val="id-ID" w:eastAsia="id-ID"/>
        </w:rPr>
        <w:t>utilization</w:t>
      </w:r>
      <w:r w:rsidRPr="004A055A">
        <w:rPr>
          <w:color w:val="212121"/>
          <w:sz w:val="24"/>
          <w:szCs w:val="24"/>
          <w:lang w:eastAsia="id-ID"/>
        </w:rPr>
        <w:t xml:space="preserve"> of </w:t>
      </w:r>
      <w:r>
        <w:rPr>
          <w:color w:val="212121"/>
          <w:sz w:val="24"/>
          <w:szCs w:val="24"/>
          <w:lang w:val="id-ID" w:eastAsia="id-ID"/>
        </w:rPr>
        <w:t xml:space="preserve">Umbi Gadung </w:t>
      </w:r>
      <w:r w:rsidRPr="004A055A">
        <w:rPr>
          <w:color w:val="212121"/>
          <w:sz w:val="24"/>
          <w:szCs w:val="24"/>
          <w:lang w:eastAsia="id-ID"/>
        </w:rPr>
        <w:t xml:space="preserve">Concentrate </w:t>
      </w:r>
      <w:r>
        <w:rPr>
          <w:color w:val="212121"/>
          <w:sz w:val="24"/>
          <w:szCs w:val="24"/>
          <w:lang w:val="id-ID" w:eastAsia="id-ID"/>
        </w:rPr>
        <w:t>(</w:t>
      </w:r>
      <w:r>
        <w:rPr>
          <w:i/>
          <w:sz w:val="24"/>
          <w:szCs w:val="24"/>
        </w:rPr>
        <w:t>Dios</w:t>
      </w:r>
      <w:r>
        <w:rPr>
          <w:i/>
          <w:spacing w:val="-1"/>
          <w:sz w:val="24"/>
          <w:szCs w:val="24"/>
        </w:rPr>
        <w:t>c</w:t>
      </w:r>
      <w:r>
        <w:rPr>
          <w:i/>
          <w:sz w:val="24"/>
          <w:szCs w:val="24"/>
        </w:rPr>
        <w:t>o</w:t>
      </w:r>
      <w:r>
        <w:rPr>
          <w:i/>
          <w:spacing w:val="2"/>
          <w:sz w:val="24"/>
          <w:szCs w:val="24"/>
        </w:rPr>
        <w:t>r</w:t>
      </w:r>
      <w:r>
        <w:rPr>
          <w:i/>
          <w:spacing w:val="-1"/>
          <w:sz w:val="24"/>
          <w:szCs w:val="24"/>
        </w:rPr>
        <w:t>e</w:t>
      </w:r>
      <w:r>
        <w:rPr>
          <w:i/>
          <w:sz w:val="24"/>
          <w:szCs w:val="24"/>
        </w:rPr>
        <w:t>a</w:t>
      </w:r>
      <w:r>
        <w:rPr>
          <w:i/>
          <w:spacing w:val="1"/>
          <w:sz w:val="24"/>
          <w:szCs w:val="24"/>
        </w:rPr>
        <w:t xml:space="preserve"> </w:t>
      </w:r>
      <w:r>
        <w:rPr>
          <w:i/>
          <w:sz w:val="24"/>
          <w:szCs w:val="24"/>
        </w:rPr>
        <w:t>hi</w:t>
      </w:r>
      <w:r>
        <w:rPr>
          <w:i/>
          <w:spacing w:val="2"/>
          <w:sz w:val="24"/>
          <w:szCs w:val="24"/>
        </w:rPr>
        <w:t>s</w:t>
      </w:r>
      <w:r>
        <w:rPr>
          <w:i/>
          <w:sz w:val="24"/>
          <w:szCs w:val="24"/>
        </w:rPr>
        <w:t xml:space="preserve">pida </w:t>
      </w:r>
      <w:r>
        <w:rPr>
          <w:sz w:val="24"/>
          <w:szCs w:val="24"/>
        </w:rPr>
        <w:t>D</w:t>
      </w:r>
      <w:r>
        <w:rPr>
          <w:spacing w:val="-1"/>
          <w:sz w:val="24"/>
          <w:szCs w:val="24"/>
        </w:rPr>
        <w:t>e</w:t>
      </w:r>
      <w:r>
        <w:rPr>
          <w:sz w:val="24"/>
          <w:szCs w:val="24"/>
        </w:rPr>
        <w:t>nns</w:t>
      </w:r>
      <w:r>
        <w:rPr>
          <w:spacing w:val="3"/>
          <w:sz w:val="24"/>
          <w:szCs w:val="24"/>
        </w:rPr>
        <w:t>t</w:t>
      </w:r>
      <w:r>
        <w:rPr>
          <w:i/>
          <w:sz w:val="24"/>
          <w:szCs w:val="24"/>
        </w:rPr>
        <w:t xml:space="preserve">) </w:t>
      </w:r>
      <w:r w:rsidRPr="004A055A">
        <w:rPr>
          <w:color w:val="212121"/>
          <w:sz w:val="24"/>
          <w:szCs w:val="24"/>
          <w:lang w:eastAsia="id-ID"/>
        </w:rPr>
        <w:t xml:space="preserve"> on </w:t>
      </w:r>
      <w:r>
        <w:rPr>
          <w:color w:val="212121"/>
          <w:sz w:val="24"/>
          <w:szCs w:val="24"/>
          <w:lang w:val="id-ID" w:eastAsia="id-ID"/>
        </w:rPr>
        <w:t>n</w:t>
      </w:r>
      <w:r>
        <w:rPr>
          <w:color w:val="212121"/>
          <w:sz w:val="24"/>
          <w:szCs w:val="24"/>
          <w:lang w:eastAsia="id-ID"/>
        </w:rPr>
        <w:t xml:space="preserve">atural </w:t>
      </w:r>
      <w:r>
        <w:rPr>
          <w:color w:val="212121"/>
          <w:sz w:val="24"/>
          <w:szCs w:val="24"/>
          <w:lang w:val="id-ID" w:eastAsia="id-ID"/>
        </w:rPr>
        <w:t>l</w:t>
      </w:r>
      <w:r>
        <w:rPr>
          <w:color w:val="212121"/>
          <w:sz w:val="24"/>
          <w:szCs w:val="24"/>
          <w:lang w:eastAsia="id-ID"/>
        </w:rPr>
        <w:t xml:space="preserve">atex </w:t>
      </w:r>
      <w:r>
        <w:rPr>
          <w:color w:val="212121"/>
          <w:sz w:val="24"/>
          <w:szCs w:val="24"/>
          <w:lang w:val="id-ID" w:eastAsia="id-ID"/>
        </w:rPr>
        <w:t>r</w:t>
      </w:r>
      <w:r>
        <w:rPr>
          <w:color w:val="212121"/>
          <w:sz w:val="24"/>
          <w:szCs w:val="24"/>
          <w:lang w:eastAsia="id-ID"/>
        </w:rPr>
        <w:t>ubber</w:t>
      </w:r>
      <w:r>
        <w:rPr>
          <w:color w:val="212121"/>
          <w:sz w:val="24"/>
          <w:szCs w:val="24"/>
          <w:lang w:val="id-ID" w:eastAsia="id-ID"/>
        </w:rPr>
        <w:t xml:space="preserve"> </w:t>
      </w:r>
      <w:r w:rsidRPr="004A055A">
        <w:rPr>
          <w:color w:val="212121"/>
          <w:sz w:val="24"/>
          <w:szCs w:val="24"/>
          <w:lang w:eastAsia="id-ID"/>
        </w:rPr>
        <w:t xml:space="preserve">Coagulation </w:t>
      </w:r>
      <w:r w:rsidRPr="004A055A">
        <w:rPr>
          <w:i/>
          <w:color w:val="212121"/>
          <w:sz w:val="24"/>
          <w:szCs w:val="24"/>
          <w:lang w:eastAsia="id-ID"/>
        </w:rPr>
        <w:t>(Dioscorea hispida Dennst).</w:t>
      </w:r>
      <w:r w:rsidRPr="004A055A">
        <w:rPr>
          <w:color w:val="212121"/>
          <w:sz w:val="24"/>
          <w:szCs w:val="24"/>
          <w:lang w:eastAsia="id-ID"/>
        </w:rPr>
        <w:t xml:space="preserve"> The design used in this study was Completely Randomized Design (RAL) with 6 treatments and 4 replications consisting of control group and treatment group with concentration of 20 ml, 40 ml, 60 ml, 80 ml and 100 ml. The parameters observed were latex coagulation by administering some concentrations of the gadung bulbs </w:t>
      </w:r>
      <w:r w:rsidRPr="004A055A">
        <w:rPr>
          <w:i/>
          <w:color w:val="212121"/>
          <w:sz w:val="24"/>
          <w:szCs w:val="24"/>
          <w:lang w:eastAsia="id-ID"/>
        </w:rPr>
        <w:t>(Dioscorea hispida Dennst).</w:t>
      </w:r>
      <w:r w:rsidRPr="004A055A">
        <w:rPr>
          <w:color w:val="212121"/>
          <w:sz w:val="24"/>
          <w:szCs w:val="24"/>
          <w:lang w:eastAsia="id-ID"/>
        </w:rPr>
        <w:t xml:space="preserve"> One way anava test with 0.05% significance level showed significant result that is F</w:t>
      </w:r>
      <w:r w:rsidRPr="004A055A">
        <w:rPr>
          <w:color w:val="212121"/>
          <w:sz w:val="18"/>
          <w:szCs w:val="24"/>
          <w:lang w:eastAsia="id-ID"/>
        </w:rPr>
        <w:t>count</w:t>
      </w:r>
      <w:r w:rsidRPr="004A055A">
        <w:rPr>
          <w:color w:val="212121"/>
          <w:sz w:val="24"/>
          <w:szCs w:val="24"/>
          <w:lang w:eastAsia="id-ID"/>
        </w:rPr>
        <w:t xml:space="preserve"> (53) and F</w:t>
      </w:r>
      <w:r w:rsidRPr="004A055A">
        <w:rPr>
          <w:color w:val="212121"/>
          <w:sz w:val="18"/>
          <w:szCs w:val="24"/>
          <w:lang w:eastAsia="id-ID"/>
        </w:rPr>
        <w:t>table</w:t>
      </w:r>
      <w:r w:rsidRPr="004A055A">
        <w:rPr>
          <w:color w:val="212121"/>
          <w:sz w:val="24"/>
          <w:szCs w:val="24"/>
          <w:lang w:eastAsia="id-ID"/>
        </w:rPr>
        <w:t xml:space="preserve"> (2,77). This shows that the quintess of bulb </w:t>
      </w:r>
      <w:r w:rsidRPr="004A055A">
        <w:rPr>
          <w:i/>
          <w:color w:val="212121"/>
          <w:sz w:val="24"/>
          <w:szCs w:val="24"/>
          <w:lang w:eastAsia="id-ID"/>
        </w:rPr>
        <w:t>(Dioscorea hispida Dennst)</w:t>
      </w:r>
      <w:r w:rsidRPr="004A055A">
        <w:rPr>
          <w:color w:val="212121"/>
          <w:sz w:val="24"/>
          <w:szCs w:val="24"/>
          <w:lang w:eastAsia="id-ID"/>
        </w:rPr>
        <w:t xml:space="preserve"> gives a very real effect on latex coagulation. Thus it can be concluded that there is the effect of extract of gadung bulb </w:t>
      </w:r>
      <w:r w:rsidRPr="004A055A">
        <w:rPr>
          <w:i/>
          <w:color w:val="212121"/>
          <w:sz w:val="24"/>
          <w:szCs w:val="24"/>
          <w:lang w:eastAsia="id-ID"/>
        </w:rPr>
        <w:t>(Dioscorea hispida Dennst)</w:t>
      </w:r>
      <w:r w:rsidRPr="004A055A">
        <w:rPr>
          <w:color w:val="212121"/>
          <w:sz w:val="24"/>
          <w:szCs w:val="24"/>
          <w:lang w:eastAsia="id-ID"/>
        </w:rPr>
        <w:t xml:space="preserve"> to natural rubber latex coagulation (</w:t>
      </w:r>
      <w:r w:rsidRPr="004A055A">
        <w:rPr>
          <w:i/>
          <w:color w:val="212121"/>
          <w:sz w:val="24"/>
          <w:szCs w:val="24"/>
          <w:lang w:eastAsia="id-ID"/>
        </w:rPr>
        <w:t>Havea brasiliensis).</w:t>
      </w:r>
    </w:p>
    <w:p w:rsidR="004A055A" w:rsidRDefault="004A055A" w:rsidP="004A055A">
      <w:pPr>
        <w:tabs>
          <w:tab w:val="left" w:pos="9923"/>
        </w:tabs>
        <w:ind w:right="49"/>
        <w:rPr>
          <w:b/>
          <w:sz w:val="24"/>
          <w:szCs w:val="24"/>
          <w:lang w:val="id-ID"/>
        </w:rPr>
      </w:pPr>
    </w:p>
    <w:p w:rsidR="004A055A" w:rsidRDefault="004A055A" w:rsidP="004A055A">
      <w:pPr>
        <w:tabs>
          <w:tab w:val="left" w:pos="9923"/>
        </w:tabs>
        <w:ind w:right="49"/>
        <w:rPr>
          <w:b/>
          <w:sz w:val="24"/>
          <w:szCs w:val="24"/>
          <w:lang w:val="id-ID"/>
        </w:rPr>
      </w:pPr>
      <w:r>
        <w:rPr>
          <w:b/>
          <w:sz w:val="24"/>
          <w:szCs w:val="24"/>
          <w:lang w:val="id-ID"/>
        </w:rPr>
        <w:t>KEYWORDS: Natural latex, Coagulation, Latexs, Umbi Gadung</w:t>
      </w:r>
    </w:p>
    <w:p w:rsidR="004A055A" w:rsidRDefault="004A055A" w:rsidP="004A055A">
      <w:pPr>
        <w:tabs>
          <w:tab w:val="left" w:pos="9923"/>
        </w:tabs>
        <w:ind w:right="49"/>
        <w:rPr>
          <w:b/>
          <w:sz w:val="24"/>
          <w:szCs w:val="24"/>
          <w:lang w:val="id-ID"/>
        </w:rPr>
      </w:pPr>
    </w:p>
    <w:p w:rsidR="002B43C9" w:rsidRDefault="00062303" w:rsidP="004A055A">
      <w:pPr>
        <w:tabs>
          <w:tab w:val="left" w:pos="9923"/>
        </w:tabs>
        <w:ind w:right="49"/>
        <w:rPr>
          <w:sz w:val="24"/>
          <w:szCs w:val="24"/>
        </w:rPr>
      </w:pPr>
      <w:r>
        <w:rPr>
          <w:b/>
          <w:sz w:val="24"/>
          <w:szCs w:val="24"/>
        </w:rPr>
        <w:t>AB</w:t>
      </w:r>
      <w:r>
        <w:rPr>
          <w:b/>
          <w:spacing w:val="1"/>
          <w:sz w:val="24"/>
          <w:szCs w:val="24"/>
        </w:rPr>
        <w:t>S</w:t>
      </w:r>
      <w:r>
        <w:rPr>
          <w:b/>
          <w:sz w:val="24"/>
          <w:szCs w:val="24"/>
        </w:rPr>
        <w:t>TR</w:t>
      </w:r>
      <w:r>
        <w:rPr>
          <w:b/>
          <w:spacing w:val="-1"/>
          <w:sz w:val="24"/>
          <w:szCs w:val="24"/>
        </w:rPr>
        <w:t>A</w:t>
      </w:r>
      <w:r>
        <w:rPr>
          <w:b/>
          <w:sz w:val="24"/>
          <w:szCs w:val="24"/>
        </w:rPr>
        <w:t>K</w:t>
      </w:r>
    </w:p>
    <w:p w:rsidR="002B43C9" w:rsidRDefault="00062303" w:rsidP="004A055A">
      <w:pPr>
        <w:ind w:right="76"/>
        <w:jc w:val="both"/>
        <w:rPr>
          <w:sz w:val="24"/>
          <w:szCs w:val="24"/>
        </w:rPr>
      </w:pPr>
      <w:r>
        <w:rPr>
          <w:sz w:val="24"/>
          <w:szCs w:val="24"/>
        </w:rPr>
        <w:t>T</w:t>
      </w:r>
      <w:r>
        <w:rPr>
          <w:spacing w:val="-1"/>
          <w:sz w:val="24"/>
          <w:szCs w:val="24"/>
        </w:rPr>
        <w:t>e</w:t>
      </w:r>
      <w:r>
        <w:rPr>
          <w:sz w:val="24"/>
          <w:szCs w:val="24"/>
        </w:rPr>
        <w:t>lah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P</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ruh </w:t>
      </w:r>
      <w:r>
        <w:rPr>
          <w:spacing w:val="1"/>
          <w:sz w:val="24"/>
          <w:szCs w:val="24"/>
        </w:rPr>
        <w:t>S</w:t>
      </w:r>
      <w:r>
        <w:rPr>
          <w:spacing w:val="-1"/>
          <w:sz w:val="24"/>
          <w:szCs w:val="24"/>
        </w:rPr>
        <w:t>a</w:t>
      </w:r>
      <w:r>
        <w:rPr>
          <w:sz w:val="24"/>
          <w:szCs w:val="24"/>
        </w:rPr>
        <w:t>ri</w:t>
      </w:r>
      <w:r>
        <w:rPr>
          <w:spacing w:val="2"/>
          <w:sz w:val="24"/>
          <w:szCs w:val="24"/>
        </w:rPr>
        <w:t>p</w:t>
      </w:r>
      <w:r>
        <w:rPr>
          <w:spacing w:val="-1"/>
          <w:sz w:val="24"/>
          <w:szCs w:val="24"/>
        </w:rPr>
        <w:t>a</w:t>
      </w:r>
      <w:r>
        <w:rPr>
          <w:sz w:val="24"/>
          <w:szCs w:val="24"/>
        </w:rPr>
        <w:t>ti</w:t>
      </w:r>
      <w:r>
        <w:rPr>
          <w:spacing w:val="1"/>
          <w:sz w:val="24"/>
          <w:szCs w:val="24"/>
        </w:rPr>
        <w:t xml:space="preserve"> </w:t>
      </w:r>
      <w:r>
        <w:rPr>
          <w:sz w:val="24"/>
          <w:szCs w:val="24"/>
        </w:rPr>
        <w:t>Umbi</w:t>
      </w:r>
      <w:r>
        <w:rPr>
          <w:spacing w:val="1"/>
          <w:sz w:val="24"/>
          <w:szCs w:val="24"/>
        </w:rPr>
        <w:t xml:space="preserve"> </w:t>
      </w:r>
      <w:r>
        <w:rPr>
          <w:sz w:val="24"/>
          <w:szCs w:val="24"/>
        </w:rPr>
        <w:t>G</w:t>
      </w:r>
      <w:r>
        <w:rPr>
          <w:spacing w:val="-1"/>
          <w:sz w:val="24"/>
          <w:szCs w:val="24"/>
        </w:rPr>
        <w:t>a</w:t>
      </w:r>
      <w:r>
        <w:rPr>
          <w:sz w:val="24"/>
          <w:szCs w:val="24"/>
        </w:rPr>
        <w:t>dung</w:t>
      </w:r>
      <w:r>
        <w:rPr>
          <w:spacing w:val="5"/>
          <w:sz w:val="24"/>
          <w:szCs w:val="24"/>
        </w:rPr>
        <w:t xml:space="preserve"> </w:t>
      </w:r>
      <w:r>
        <w:rPr>
          <w:i/>
          <w:spacing w:val="-3"/>
          <w:sz w:val="24"/>
          <w:szCs w:val="24"/>
        </w:rPr>
        <w:t>(</w:t>
      </w:r>
      <w:r>
        <w:rPr>
          <w:i/>
          <w:sz w:val="24"/>
          <w:szCs w:val="24"/>
        </w:rPr>
        <w:t>Dios</w:t>
      </w:r>
      <w:r>
        <w:rPr>
          <w:i/>
          <w:spacing w:val="-1"/>
          <w:sz w:val="24"/>
          <w:szCs w:val="24"/>
        </w:rPr>
        <w:t>c</w:t>
      </w:r>
      <w:r>
        <w:rPr>
          <w:i/>
          <w:sz w:val="24"/>
          <w:szCs w:val="24"/>
        </w:rPr>
        <w:t>o</w:t>
      </w:r>
      <w:r>
        <w:rPr>
          <w:i/>
          <w:spacing w:val="2"/>
          <w:sz w:val="24"/>
          <w:szCs w:val="24"/>
        </w:rPr>
        <w:t>r</w:t>
      </w:r>
      <w:r>
        <w:rPr>
          <w:i/>
          <w:spacing w:val="-1"/>
          <w:sz w:val="24"/>
          <w:szCs w:val="24"/>
        </w:rPr>
        <w:t>e</w:t>
      </w:r>
      <w:r>
        <w:rPr>
          <w:i/>
          <w:sz w:val="24"/>
          <w:szCs w:val="24"/>
        </w:rPr>
        <w:t>a</w:t>
      </w:r>
      <w:r>
        <w:rPr>
          <w:i/>
          <w:spacing w:val="1"/>
          <w:sz w:val="24"/>
          <w:szCs w:val="24"/>
        </w:rPr>
        <w:t xml:space="preserve"> </w:t>
      </w:r>
      <w:r>
        <w:rPr>
          <w:i/>
          <w:sz w:val="24"/>
          <w:szCs w:val="24"/>
        </w:rPr>
        <w:t>hi</w:t>
      </w:r>
      <w:r>
        <w:rPr>
          <w:i/>
          <w:spacing w:val="2"/>
          <w:sz w:val="24"/>
          <w:szCs w:val="24"/>
        </w:rPr>
        <w:t>s</w:t>
      </w:r>
      <w:r>
        <w:rPr>
          <w:i/>
          <w:sz w:val="24"/>
          <w:szCs w:val="24"/>
        </w:rPr>
        <w:t xml:space="preserve">pida </w:t>
      </w:r>
      <w:r>
        <w:rPr>
          <w:sz w:val="24"/>
          <w:szCs w:val="24"/>
        </w:rPr>
        <w:t>D</w:t>
      </w:r>
      <w:r>
        <w:rPr>
          <w:spacing w:val="-1"/>
          <w:sz w:val="24"/>
          <w:szCs w:val="24"/>
        </w:rPr>
        <w:t>e</w:t>
      </w:r>
      <w:r>
        <w:rPr>
          <w:sz w:val="24"/>
          <w:szCs w:val="24"/>
        </w:rPr>
        <w:t>nns</w:t>
      </w:r>
      <w:r>
        <w:rPr>
          <w:spacing w:val="3"/>
          <w:sz w:val="24"/>
          <w:szCs w:val="24"/>
        </w:rPr>
        <w:t>t</w:t>
      </w:r>
      <w:r>
        <w:rPr>
          <w:i/>
          <w:sz w:val="24"/>
          <w:szCs w:val="24"/>
        </w:rPr>
        <w:t xml:space="preserve">) </w:t>
      </w:r>
      <w:r>
        <w:rPr>
          <w:sz w:val="24"/>
          <w:szCs w:val="24"/>
        </w:rPr>
        <w:t>T</w:t>
      </w:r>
      <w:r>
        <w:rPr>
          <w:spacing w:val="1"/>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4"/>
          <w:sz w:val="24"/>
          <w:szCs w:val="24"/>
        </w:rPr>
        <w:t xml:space="preserve"> </w:t>
      </w:r>
      <w:r>
        <w:rPr>
          <w:sz w:val="24"/>
          <w:szCs w:val="24"/>
        </w:rPr>
        <w:t>Ko</w:t>
      </w:r>
      <w:r>
        <w:rPr>
          <w:spacing w:val="1"/>
          <w:sz w:val="24"/>
          <w:szCs w:val="24"/>
        </w:rPr>
        <w:t>a</w:t>
      </w:r>
      <w:r>
        <w:rPr>
          <w:spacing w:val="-2"/>
          <w:sz w:val="24"/>
          <w:szCs w:val="24"/>
        </w:rPr>
        <w:t>g</w:t>
      </w:r>
      <w:r>
        <w:rPr>
          <w:sz w:val="24"/>
          <w:szCs w:val="24"/>
        </w:rPr>
        <w:t>ulasi</w:t>
      </w:r>
      <w:r>
        <w:rPr>
          <w:spacing w:val="6"/>
          <w:sz w:val="24"/>
          <w:szCs w:val="24"/>
        </w:rPr>
        <w:t xml:space="preserve"> </w:t>
      </w:r>
      <w:r>
        <w:rPr>
          <w:spacing w:val="-3"/>
          <w:sz w:val="24"/>
          <w:szCs w:val="24"/>
        </w:rPr>
        <w:t>L</w:t>
      </w:r>
      <w:r>
        <w:rPr>
          <w:spacing w:val="-1"/>
          <w:sz w:val="24"/>
          <w:szCs w:val="24"/>
        </w:rPr>
        <w:t>a</w:t>
      </w:r>
      <w:r>
        <w:rPr>
          <w:spacing w:val="3"/>
          <w:sz w:val="24"/>
          <w:szCs w:val="24"/>
        </w:rPr>
        <w:t>t</w:t>
      </w:r>
      <w:r>
        <w:rPr>
          <w:spacing w:val="-1"/>
          <w:sz w:val="24"/>
          <w:szCs w:val="24"/>
        </w:rPr>
        <w:t>e</w:t>
      </w:r>
      <w:r>
        <w:rPr>
          <w:sz w:val="24"/>
          <w:szCs w:val="24"/>
        </w:rPr>
        <w:t>ks</w:t>
      </w:r>
      <w:r>
        <w:rPr>
          <w:spacing w:val="3"/>
          <w:sz w:val="24"/>
          <w:szCs w:val="24"/>
        </w:rPr>
        <w:t xml:space="preserve"> </w:t>
      </w:r>
      <w:r>
        <w:rPr>
          <w:spacing w:val="2"/>
          <w:sz w:val="24"/>
          <w:szCs w:val="24"/>
        </w:rPr>
        <w:t>K</w:t>
      </w:r>
      <w:r>
        <w:rPr>
          <w:spacing w:val="-1"/>
          <w:sz w:val="24"/>
          <w:szCs w:val="24"/>
        </w:rPr>
        <w:t>a</w:t>
      </w:r>
      <w:r>
        <w:rPr>
          <w:sz w:val="24"/>
          <w:szCs w:val="24"/>
        </w:rPr>
        <w:t>r</w:t>
      </w:r>
      <w:r>
        <w:rPr>
          <w:spacing w:val="-2"/>
          <w:sz w:val="24"/>
          <w:szCs w:val="24"/>
        </w:rPr>
        <w:t>e</w:t>
      </w:r>
      <w:r>
        <w:rPr>
          <w:sz w:val="24"/>
          <w:szCs w:val="24"/>
        </w:rPr>
        <w:t>t</w:t>
      </w:r>
      <w:r>
        <w:rPr>
          <w:spacing w:val="6"/>
          <w:sz w:val="24"/>
          <w:szCs w:val="24"/>
        </w:rPr>
        <w:t xml:space="preserve"> </w:t>
      </w:r>
      <w:r>
        <w:rPr>
          <w:sz w:val="24"/>
          <w:szCs w:val="24"/>
        </w:rPr>
        <w:t>A</w:t>
      </w:r>
      <w:r>
        <w:rPr>
          <w:spacing w:val="2"/>
          <w:sz w:val="24"/>
          <w:szCs w:val="24"/>
        </w:rPr>
        <w:t>l</w:t>
      </w:r>
      <w:r>
        <w:rPr>
          <w:spacing w:val="-1"/>
          <w:sz w:val="24"/>
          <w:szCs w:val="24"/>
        </w:rPr>
        <w:t>a</w:t>
      </w:r>
      <w:r>
        <w:rPr>
          <w:sz w:val="24"/>
          <w:szCs w:val="24"/>
        </w:rPr>
        <w:t>m</w:t>
      </w:r>
      <w:r>
        <w:rPr>
          <w:spacing w:val="7"/>
          <w:sz w:val="24"/>
          <w:szCs w:val="24"/>
        </w:rPr>
        <w:t xml:space="preserve"> </w:t>
      </w:r>
      <w:r>
        <w:rPr>
          <w:i/>
          <w:spacing w:val="-3"/>
          <w:sz w:val="24"/>
          <w:szCs w:val="24"/>
        </w:rPr>
        <w:t>(</w:t>
      </w:r>
      <w:r>
        <w:rPr>
          <w:i/>
          <w:sz w:val="24"/>
          <w:szCs w:val="24"/>
        </w:rPr>
        <w:t>Ha</w:t>
      </w:r>
      <w:r>
        <w:rPr>
          <w:i/>
          <w:spacing w:val="1"/>
          <w:sz w:val="24"/>
          <w:szCs w:val="24"/>
        </w:rPr>
        <w:t>v</w:t>
      </w:r>
      <w:r>
        <w:rPr>
          <w:i/>
          <w:spacing w:val="-1"/>
          <w:sz w:val="24"/>
          <w:szCs w:val="24"/>
        </w:rPr>
        <w:t>e</w:t>
      </w:r>
      <w:r>
        <w:rPr>
          <w:i/>
          <w:sz w:val="24"/>
          <w:szCs w:val="24"/>
        </w:rPr>
        <w:t>a</w:t>
      </w:r>
      <w:r>
        <w:rPr>
          <w:i/>
          <w:spacing w:val="3"/>
          <w:sz w:val="24"/>
          <w:szCs w:val="24"/>
        </w:rPr>
        <w:t xml:space="preserve"> </w:t>
      </w:r>
      <w:r>
        <w:rPr>
          <w:i/>
          <w:sz w:val="24"/>
          <w:szCs w:val="24"/>
        </w:rPr>
        <w:t>bras</w:t>
      </w:r>
      <w:r>
        <w:rPr>
          <w:i/>
          <w:spacing w:val="1"/>
          <w:sz w:val="24"/>
          <w:szCs w:val="24"/>
        </w:rPr>
        <w:t>i</w:t>
      </w:r>
      <w:r>
        <w:rPr>
          <w:i/>
          <w:sz w:val="24"/>
          <w:szCs w:val="24"/>
        </w:rPr>
        <w:t>l</w:t>
      </w:r>
      <w:r>
        <w:rPr>
          <w:i/>
          <w:spacing w:val="1"/>
          <w:sz w:val="24"/>
          <w:szCs w:val="24"/>
        </w:rPr>
        <w:t>i</w:t>
      </w:r>
      <w:r>
        <w:rPr>
          <w:i/>
          <w:spacing w:val="-1"/>
          <w:sz w:val="24"/>
          <w:szCs w:val="24"/>
        </w:rPr>
        <w:t>e</w:t>
      </w:r>
      <w:r>
        <w:rPr>
          <w:i/>
          <w:sz w:val="24"/>
          <w:szCs w:val="24"/>
        </w:rPr>
        <w:t>nsi</w:t>
      </w:r>
      <w:r>
        <w:rPr>
          <w:i/>
          <w:spacing w:val="1"/>
          <w:sz w:val="24"/>
          <w:szCs w:val="24"/>
        </w:rPr>
        <w:t>s</w:t>
      </w:r>
      <w:r>
        <w:rPr>
          <w:i/>
          <w:spacing w:val="-2"/>
          <w:sz w:val="24"/>
          <w:szCs w:val="24"/>
        </w:rPr>
        <w:t>)</w:t>
      </w:r>
      <w:r>
        <w:rPr>
          <w:i/>
          <w:sz w:val="24"/>
          <w:szCs w:val="24"/>
        </w:rPr>
        <w:t>.</w:t>
      </w:r>
      <w:r>
        <w:rPr>
          <w:spacing w:val="1"/>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b</w:t>
      </w:r>
      <w:r>
        <w:rPr>
          <w:spacing w:val="-1"/>
          <w:sz w:val="24"/>
          <w:szCs w:val="24"/>
        </w:rPr>
        <w:t>e</w:t>
      </w:r>
      <w:r>
        <w:rPr>
          <w:sz w:val="24"/>
          <w:szCs w:val="24"/>
        </w:rPr>
        <w:t>rtuju</w:t>
      </w:r>
      <w:r>
        <w:rPr>
          <w:spacing w:val="-1"/>
          <w:sz w:val="24"/>
          <w:szCs w:val="24"/>
        </w:rPr>
        <w:t>a</w:t>
      </w:r>
      <w:r>
        <w:rPr>
          <w:sz w:val="24"/>
          <w:szCs w:val="24"/>
        </w:rPr>
        <w:t>n</w:t>
      </w:r>
      <w:r>
        <w:rPr>
          <w:spacing w:val="1"/>
          <w:sz w:val="24"/>
          <w:szCs w:val="24"/>
        </w:rPr>
        <w:t xml:space="preserve"> </w:t>
      </w:r>
      <w:r>
        <w:rPr>
          <w:sz w:val="24"/>
          <w:szCs w:val="24"/>
        </w:rPr>
        <w:t>untuk</w:t>
      </w:r>
      <w:r>
        <w:rPr>
          <w:spacing w:val="1"/>
          <w:sz w:val="24"/>
          <w:szCs w:val="24"/>
        </w:rPr>
        <w:t xml:space="preserve"> </w:t>
      </w:r>
      <w:r>
        <w:rPr>
          <w:sz w:val="24"/>
          <w:szCs w:val="24"/>
        </w:rPr>
        <w:t>men</w:t>
      </w:r>
      <w:r>
        <w:rPr>
          <w:spacing w:val="-3"/>
          <w:sz w:val="24"/>
          <w:szCs w:val="24"/>
        </w:rPr>
        <w:t>g</w:t>
      </w:r>
      <w:r>
        <w:rPr>
          <w:spacing w:val="-1"/>
          <w:sz w:val="24"/>
          <w:szCs w:val="24"/>
        </w:rPr>
        <w:t>e</w:t>
      </w:r>
      <w:r>
        <w:rPr>
          <w:spacing w:val="3"/>
          <w:sz w:val="24"/>
          <w:szCs w:val="24"/>
        </w:rPr>
        <w:t>t</w:t>
      </w:r>
      <w:r>
        <w:rPr>
          <w:spacing w:val="1"/>
          <w:sz w:val="24"/>
          <w:szCs w:val="24"/>
        </w:rPr>
        <w:t>a</w:t>
      </w:r>
      <w:r>
        <w:rPr>
          <w:sz w:val="24"/>
          <w:szCs w:val="24"/>
        </w:rPr>
        <w:t>hui</w:t>
      </w:r>
      <w:r>
        <w:rPr>
          <w:spacing w:val="1"/>
          <w:sz w:val="24"/>
          <w:szCs w:val="24"/>
        </w:rPr>
        <w:t xml:space="preserve"> P</w:t>
      </w:r>
      <w:r>
        <w:rPr>
          <w:spacing w:val="-1"/>
          <w:sz w:val="24"/>
          <w:szCs w:val="24"/>
        </w:rPr>
        <w:t>e</w:t>
      </w:r>
      <w:r>
        <w:rPr>
          <w:sz w:val="24"/>
          <w:szCs w:val="24"/>
        </w:rPr>
        <w:t>n</w:t>
      </w:r>
      <w:r>
        <w:rPr>
          <w:spacing w:val="-2"/>
          <w:sz w:val="24"/>
          <w:szCs w:val="24"/>
        </w:rPr>
        <w:t>g</w:t>
      </w:r>
      <w:r>
        <w:rPr>
          <w:spacing w:val="-1"/>
          <w:sz w:val="24"/>
          <w:szCs w:val="24"/>
        </w:rPr>
        <w:t>a</w:t>
      </w:r>
      <w:r>
        <w:rPr>
          <w:sz w:val="24"/>
          <w:szCs w:val="24"/>
        </w:rPr>
        <w:t>ruh Kons</w:t>
      </w:r>
      <w:r>
        <w:rPr>
          <w:spacing w:val="-1"/>
          <w:sz w:val="24"/>
          <w:szCs w:val="24"/>
        </w:rPr>
        <w:t>e</w:t>
      </w:r>
      <w:r>
        <w:rPr>
          <w:sz w:val="24"/>
          <w:szCs w:val="24"/>
        </w:rPr>
        <w:t>n</w:t>
      </w:r>
      <w:r>
        <w:rPr>
          <w:spacing w:val="3"/>
          <w:sz w:val="24"/>
          <w:szCs w:val="24"/>
        </w:rPr>
        <w:t>t</w:t>
      </w:r>
      <w:r>
        <w:rPr>
          <w:sz w:val="24"/>
          <w:szCs w:val="24"/>
        </w:rPr>
        <w:t>r</w:t>
      </w:r>
      <w:r>
        <w:rPr>
          <w:spacing w:val="-2"/>
          <w:sz w:val="24"/>
          <w:szCs w:val="24"/>
        </w:rPr>
        <w:t>a</w:t>
      </w:r>
      <w:r>
        <w:rPr>
          <w:spacing w:val="2"/>
          <w:sz w:val="24"/>
          <w:szCs w:val="24"/>
        </w:rPr>
        <w:t>s</w:t>
      </w:r>
      <w:r>
        <w:rPr>
          <w:sz w:val="24"/>
          <w:szCs w:val="24"/>
        </w:rPr>
        <w:t>i</w:t>
      </w:r>
      <w:r>
        <w:rPr>
          <w:spacing w:val="1"/>
          <w:sz w:val="24"/>
          <w:szCs w:val="24"/>
        </w:rPr>
        <w:t xml:space="preserve"> S</w:t>
      </w:r>
      <w:r>
        <w:rPr>
          <w:spacing w:val="-1"/>
          <w:sz w:val="24"/>
          <w:szCs w:val="24"/>
        </w:rPr>
        <w:t>a</w:t>
      </w:r>
      <w:r>
        <w:rPr>
          <w:sz w:val="24"/>
          <w:szCs w:val="24"/>
        </w:rPr>
        <w:t>rip</w:t>
      </w:r>
      <w:r>
        <w:rPr>
          <w:spacing w:val="-1"/>
          <w:sz w:val="24"/>
          <w:szCs w:val="24"/>
        </w:rPr>
        <w:t>a</w:t>
      </w:r>
      <w:r>
        <w:rPr>
          <w:sz w:val="24"/>
          <w:szCs w:val="24"/>
        </w:rPr>
        <w:t>ti</w:t>
      </w:r>
      <w:r>
        <w:rPr>
          <w:spacing w:val="1"/>
          <w:sz w:val="24"/>
          <w:szCs w:val="24"/>
        </w:rPr>
        <w:t xml:space="preserve"> </w:t>
      </w:r>
      <w:r>
        <w:rPr>
          <w:sz w:val="24"/>
          <w:szCs w:val="24"/>
        </w:rPr>
        <w:t>Umbi</w:t>
      </w:r>
      <w:r>
        <w:rPr>
          <w:spacing w:val="1"/>
          <w:sz w:val="24"/>
          <w:szCs w:val="24"/>
        </w:rPr>
        <w:t xml:space="preserve"> </w:t>
      </w:r>
      <w:r>
        <w:rPr>
          <w:sz w:val="24"/>
          <w:szCs w:val="24"/>
        </w:rPr>
        <w:t>G</w:t>
      </w:r>
      <w:r>
        <w:rPr>
          <w:spacing w:val="-1"/>
          <w:sz w:val="24"/>
          <w:szCs w:val="24"/>
        </w:rPr>
        <w:t>a</w:t>
      </w:r>
      <w:r>
        <w:rPr>
          <w:sz w:val="24"/>
          <w:szCs w:val="24"/>
        </w:rPr>
        <w:t>dung</w:t>
      </w:r>
      <w:r>
        <w:rPr>
          <w:spacing w:val="3"/>
          <w:sz w:val="24"/>
          <w:szCs w:val="24"/>
        </w:rPr>
        <w:t xml:space="preserve"> </w:t>
      </w:r>
      <w:r>
        <w:rPr>
          <w:i/>
          <w:sz w:val="24"/>
          <w:szCs w:val="24"/>
        </w:rPr>
        <w:t>(</w:t>
      </w:r>
      <w:r>
        <w:rPr>
          <w:i/>
          <w:spacing w:val="-1"/>
          <w:sz w:val="24"/>
          <w:szCs w:val="24"/>
        </w:rPr>
        <w:t>D</w:t>
      </w:r>
      <w:r>
        <w:rPr>
          <w:i/>
          <w:sz w:val="24"/>
          <w:szCs w:val="24"/>
        </w:rPr>
        <w:t>ioscor</w:t>
      </w:r>
      <w:r>
        <w:rPr>
          <w:i/>
          <w:spacing w:val="-1"/>
          <w:sz w:val="24"/>
          <w:szCs w:val="24"/>
        </w:rPr>
        <w:t>e</w:t>
      </w:r>
      <w:r>
        <w:rPr>
          <w:i/>
          <w:sz w:val="24"/>
          <w:szCs w:val="24"/>
        </w:rPr>
        <w:t>a hisp</w:t>
      </w:r>
      <w:r>
        <w:rPr>
          <w:i/>
          <w:spacing w:val="1"/>
          <w:sz w:val="24"/>
          <w:szCs w:val="24"/>
        </w:rPr>
        <w:t>i</w:t>
      </w:r>
      <w:r>
        <w:rPr>
          <w:i/>
          <w:sz w:val="24"/>
          <w:szCs w:val="24"/>
        </w:rPr>
        <w:t xml:space="preserve">da </w:t>
      </w:r>
      <w:r>
        <w:rPr>
          <w:sz w:val="24"/>
          <w:szCs w:val="24"/>
        </w:rPr>
        <w:t>D</w:t>
      </w:r>
      <w:r>
        <w:rPr>
          <w:spacing w:val="-1"/>
          <w:sz w:val="24"/>
          <w:szCs w:val="24"/>
        </w:rPr>
        <w:t>e</w:t>
      </w:r>
      <w:r>
        <w:rPr>
          <w:sz w:val="24"/>
          <w:szCs w:val="24"/>
        </w:rPr>
        <w:t>nnst) T</w:t>
      </w:r>
      <w:r>
        <w:rPr>
          <w:spacing w:val="1"/>
          <w:sz w:val="24"/>
          <w:szCs w:val="24"/>
        </w:rPr>
        <w:t>e</w:t>
      </w:r>
      <w:r>
        <w:rPr>
          <w:sz w:val="24"/>
          <w:szCs w:val="24"/>
        </w:rPr>
        <w:t>rh</w:t>
      </w:r>
      <w:r>
        <w:rPr>
          <w:spacing w:val="-2"/>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Ko</w:t>
      </w:r>
      <w:r>
        <w:rPr>
          <w:spacing w:val="1"/>
          <w:sz w:val="24"/>
          <w:szCs w:val="24"/>
        </w:rPr>
        <w:t>a</w:t>
      </w:r>
      <w:r>
        <w:rPr>
          <w:spacing w:val="-2"/>
          <w:sz w:val="24"/>
          <w:szCs w:val="24"/>
        </w:rPr>
        <w:t>g</w:t>
      </w:r>
      <w:r>
        <w:rPr>
          <w:sz w:val="24"/>
          <w:szCs w:val="24"/>
        </w:rPr>
        <w:t>ulasi</w:t>
      </w:r>
      <w:r>
        <w:rPr>
          <w:spacing w:val="3"/>
          <w:sz w:val="24"/>
          <w:szCs w:val="24"/>
        </w:rPr>
        <w:t xml:space="preserve"> </w:t>
      </w:r>
      <w:r>
        <w:rPr>
          <w:spacing w:val="-3"/>
          <w:sz w:val="24"/>
          <w:szCs w:val="24"/>
        </w:rPr>
        <w:t>L</w:t>
      </w:r>
      <w:r>
        <w:rPr>
          <w:spacing w:val="1"/>
          <w:sz w:val="24"/>
          <w:szCs w:val="24"/>
        </w:rPr>
        <w:t>a</w:t>
      </w:r>
      <w:r>
        <w:rPr>
          <w:sz w:val="24"/>
          <w:szCs w:val="24"/>
        </w:rPr>
        <w:t xml:space="preserve">teks </w:t>
      </w:r>
      <w:r>
        <w:rPr>
          <w:spacing w:val="2"/>
          <w:sz w:val="24"/>
          <w:szCs w:val="24"/>
        </w:rPr>
        <w:t>K</w:t>
      </w:r>
      <w:r>
        <w:rPr>
          <w:spacing w:val="-1"/>
          <w:sz w:val="24"/>
          <w:szCs w:val="24"/>
        </w:rPr>
        <w:t>a</w:t>
      </w:r>
      <w:r>
        <w:rPr>
          <w:spacing w:val="1"/>
          <w:sz w:val="24"/>
          <w:szCs w:val="24"/>
        </w:rPr>
        <w:t>re</w:t>
      </w:r>
      <w:r>
        <w:rPr>
          <w:sz w:val="24"/>
          <w:szCs w:val="24"/>
        </w:rPr>
        <w:t>t Al</w:t>
      </w:r>
      <w:r>
        <w:rPr>
          <w:spacing w:val="-1"/>
          <w:sz w:val="24"/>
          <w:szCs w:val="24"/>
        </w:rPr>
        <w:t>a</w:t>
      </w:r>
      <w:r>
        <w:rPr>
          <w:sz w:val="24"/>
          <w:szCs w:val="24"/>
        </w:rPr>
        <w:t>m</w:t>
      </w:r>
      <w:r>
        <w:rPr>
          <w:spacing w:val="5"/>
          <w:sz w:val="24"/>
          <w:szCs w:val="24"/>
        </w:rPr>
        <w:t xml:space="preserve"> </w:t>
      </w:r>
      <w:r>
        <w:rPr>
          <w:i/>
          <w:spacing w:val="-3"/>
          <w:sz w:val="24"/>
          <w:szCs w:val="24"/>
        </w:rPr>
        <w:t>(</w:t>
      </w:r>
      <w:r>
        <w:rPr>
          <w:i/>
          <w:sz w:val="24"/>
          <w:szCs w:val="24"/>
        </w:rPr>
        <w:t>Dios</w:t>
      </w:r>
      <w:r>
        <w:rPr>
          <w:i/>
          <w:spacing w:val="-1"/>
          <w:sz w:val="24"/>
          <w:szCs w:val="24"/>
        </w:rPr>
        <w:t>c</w:t>
      </w:r>
      <w:r>
        <w:rPr>
          <w:i/>
          <w:sz w:val="24"/>
          <w:szCs w:val="24"/>
        </w:rPr>
        <w:t>o</w:t>
      </w:r>
      <w:r>
        <w:rPr>
          <w:i/>
          <w:spacing w:val="2"/>
          <w:sz w:val="24"/>
          <w:szCs w:val="24"/>
        </w:rPr>
        <w:t>r</w:t>
      </w:r>
      <w:r>
        <w:rPr>
          <w:i/>
          <w:spacing w:val="-1"/>
          <w:sz w:val="24"/>
          <w:szCs w:val="24"/>
        </w:rPr>
        <w:t>e</w:t>
      </w:r>
      <w:r>
        <w:rPr>
          <w:i/>
          <w:sz w:val="24"/>
          <w:szCs w:val="24"/>
        </w:rPr>
        <w:t>a hisp</w:t>
      </w:r>
      <w:r>
        <w:rPr>
          <w:i/>
          <w:spacing w:val="3"/>
          <w:sz w:val="24"/>
          <w:szCs w:val="24"/>
        </w:rPr>
        <w:t>i</w:t>
      </w:r>
      <w:r>
        <w:rPr>
          <w:i/>
          <w:sz w:val="24"/>
          <w:szCs w:val="24"/>
        </w:rPr>
        <w:t>da</w:t>
      </w:r>
      <w:r>
        <w:rPr>
          <w:i/>
          <w:spacing w:val="2"/>
          <w:sz w:val="24"/>
          <w:szCs w:val="24"/>
        </w:rPr>
        <w:t xml:space="preserve"> </w:t>
      </w:r>
      <w:r>
        <w:rPr>
          <w:sz w:val="24"/>
          <w:szCs w:val="24"/>
        </w:rPr>
        <w:t>D</w:t>
      </w:r>
      <w:r>
        <w:rPr>
          <w:spacing w:val="-1"/>
          <w:sz w:val="24"/>
          <w:szCs w:val="24"/>
        </w:rPr>
        <w:t>e</w:t>
      </w:r>
      <w:r>
        <w:rPr>
          <w:sz w:val="24"/>
          <w:szCs w:val="24"/>
        </w:rPr>
        <w:t>nnst). R</w:t>
      </w:r>
      <w:r>
        <w:rPr>
          <w:spacing w:val="-1"/>
          <w:sz w:val="24"/>
          <w:szCs w:val="24"/>
        </w:rPr>
        <w:t>a</w:t>
      </w:r>
      <w:r>
        <w:rPr>
          <w:sz w:val="24"/>
          <w:szCs w:val="24"/>
        </w:rPr>
        <w:t>n</w:t>
      </w:r>
      <w:r>
        <w:rPr>
          <w:spacing w:val="-1"/>
          <w:sz w:val="24"/>
          <w:szCs w:val="24"/>
        </w:rPr>
        <w:t>ca</w:t>
      </w:r>
      <w:r>
        <w:rPr>
          <w:spacing w:val="2"/>
          <w:sz w:val="24"/>
          <w:szCs w:val="24"/>
        </w:rPr>
        <w:t>n</w:t>
      </w:r>
      <w:r>
        <w:rPr>
          <w:spacing w:val="-2"/>
          <w:sz w:val="24"/>
          <w:szCs w:val="24"/>
        </w:rPr>
        <w:t>g</w:t>
      </w:r>
      <w:r>
        <w:rPr>
          <w:spacing w:val="-1"/>
          <w:sz w:val="24"/>
          <w:szCs w:val="24"/>
        </w:rPr>
        <w:t>a</w:t>
      </w:r>
      <w:r>
        <w:rPr>
          <w:sz w:val="24"/>
          <w:szCs w:val="24"/>
        </w:rPr>
        <w:t>n</w:t>
      </w:r>
      <w:r>
        <w:rPr>
          <w:spacing w:val="10"/>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3"/>
          <w:sz w:val="24"/>
          <w:szCs w:val="24"/>
        </w:rPr>
        <w:t>i</w:t>
      </w:r>
      <w:r>
        <w:rPr>
          <w:spacing w:val="-2"/>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a</w:t>
      </w:r>
      <w:r>
        <w:rPr>
          <w:sz w:val="24"/>
          <w:szCs w:val="24"/>
        </w:rPr>
        <w:t>lam</w:t>
      </w:r>
      <w:r>
        <w:rPr>
          <w:spacing w:val="3"/>
          <w:sz w:val="24"/>
          <w:szCs w:val="24"/>
        </w:rPr>
        <w:t xml:space="preserve"> </w:t>
      </w:r>
      <w:r>
        <w:rPr>
          <w:spacing w:val="2"/>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3"/>
          <w:sz w:val="24"/>
          <w:szCs w:val="24"/>
        </w:rPr>
        <w:t xml:space="preserve"> </w:t>
      </w:r>
      <w:r>
        <w:rPr>
          <w:sz w:val="24"/>
          <w:szCs w:val="24"/>
        </w:rPr>
        <w:t>ini</w:t>
      </w:r>
      <w:r>
        <w:rPr>
          <w:spacing w:val="6"/>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4"/>
          <w:sz w:val="24"/>
          <w:szCs w:val="24"/>
        </w:rPr>
        <w:t xml:space="preserve"> </w:t>
      </w:r>
      <w:r>
        <w:rPr>
          <w:sz w:val="24"/>
          <w:szCs w:val="24"/>
        </w:rPr>
        <w:t>R</w:t>
      </w:r>
      <w:r>
        <w:rPr>
          <w:spacing w:val="-1"/>
          <w:sz w:val="24"/>
          <w:szCs w:val="24"/>
        </w:rPr>
        <w:t>a</w:t>
      </w:r>
      <w:r>
        <w:rPr>
          <w:sz w:val="24"/>
          <w:szCs w:val="24"/>
        </w:rPr>
        <w:t>n</w:t>
      </w:r>
      <w:r>
        <w:rPr>
          <w:spacing w:val="-1"/>
          <w:sz w:val="24"/>
          <w:szCs w:val="24"/>
        </w:rPr>
        <w:t>ca</w:t>
      </w:r>
      <w:r>
        <w:rPr>
          <w:spacing w:val="2"/>
          <w:sz w:val="24"/>
          <w:szCs w:val="24"/>
        </w:rPr>
        <w:t>n</w:t>
      </w:r>
      <w:r>
        <w:rPr>
          <w:sz w:val="24"/>
          <w:szCs w:val="24"/>
        </w:rPr>
        <w:t>g</w:t>
      </w:r>
      <w:r>
        <w:rPr>
          <w:spacing w:val="-1"/>
          <w:sz w:val="24"/>
          <w:szCs w:val="24"/>
        </w:rPr>
        <w:t>a</w:t>
      </w:r>
      <w:r>
        <w:rPr>
          <w:sz w:val="24"/>
          <w:szCs w:val="24"/>
        </w:rPr>
        <w:t>n</w:t>
      </w:r>
      <w:r>
        <w:rPr>
          <w:spacing w:val="3"/>
          <w:sz w:val="24"/>
          <w:szCs w:val="24"/>
        </w:rPr>
        <w:t xml:space="preserve"> </w:t>
      </w:r>
      <w:r>
        <w:rPr>
          <w:spacing w:val="2"/>
          <w:sz w:val="24"/>
          <w:szCs w:val="24"/>
        </w:rPr>
        <w:t>A</w:t>
      </w:r>
      <w:r>
        <w:rPr>
          <w:spacing w:val="-1"/>
          <w:sz w:val="24"/>
          <w:szCs w:val="24"/>
        </w:rPr>
        <w:t>c</w:t>
      </w:r>
      <w:r>
        <w:rPr>
          <w:spacing w:val="1"/>
          <w:sz w:val="24"/>
          <w:szCs w:val="24"/>
        </w:rPr>
        <w:t>a</w:t>
      </w:r>
      <w:r>
        <w:rPr>
          <w:sz w:val="24"/>
          <w:szCs w:val="24"/>
        </w:rPr>
        <w:t>k</w:t>
      </w:r>
      <w:r>
        <w:rPr>
          <w:spacing w:val="5"/>
          <w:sz w:val="24"/>
          <w:szCs w:val="24"/>
        </w:rPr>
        <w:t xml:space="preserve"> </w:t>
      </w:r>
      <w:r>
        <w:rPr>
          <w:spacing w:val="-3"/>
          <w:sz w:val="24"/>
          <w:szCs w:val="24"/>
        </w:rPr>
        <w:t>L</w:t>
      </w:r>
      <w:r>
        <w:rPr>
          <w:spacing w:val="-1"/>
          <w:sz w:val="24"/>
          <w:szCs w:val="24"/>
        </w:rPr>
        <w:t>e</w:t>
      </w:r>
      <w:r>
        <w:rPr>
          <w:spacing w:val="2"/>
          <w:sz w:val="24"/>
          <w:szCs w:val="24"/>
        </w:rPr>
        <w:t>n</w:t>
      </w:r>
      <w:r>
        <w:rPr>
          <w:spacing w:val="-2"/>
          <w:sz w:val="24"/>
          <w:szCs w:val="24"/>
        </w:rPr>
        <w:t>g</w:t>
      </w:r>
      <w:r>
        <w:rPr>
          <w:sz w:val="24"/>
          <w:szCs w:val="24"/>
        </w:rPr>
        <w:t>k</w:t>
      </w:r>
      <w:r>
        <w:rPr>
          <w:spacing w:val="-1"/>
          <w:sz w:val="24"/>
          <w:szCs w:val="24"/>
        </w:rPr>
        <w:t>a</w:t>
      </w:r>
      <w:r>
        <w:rPr>
          <w:sz w:val="24"/>
          <w:szCs w:val="24"/>
        </w:rPr>
        <w:t>p (R</w:t>
      </w:r>
      <w:r>
        <w:rPr>
          <w:spacing w:val="2"/>
          <w:sz w:val="24"/>
          <w:szCs w:val="24"/>
        </w:rPr>
        <w:t>A</w:t>
      </w:r>
      <w:r>
        <w:rPr>
          <w:spacing w:val="-3"/>
          <w:sz w:val="24"/>
          <w:szCs w:val="24"/>
        </w:rPr>
        <w:t>L</w:t>
      </w:r>
      <w:r>
        <w:rPr>
          <w:sz w:val="24"/>
          <w:szCs w:val="24"/>
        </w:rPr>
        <w:t>)</w:t>
      </w:r>
      <w:r>
        <w:rPr>
          <w:spacing w:val="59"/>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  6  p</w:t>
      </w:r>
      <w:r>
        <w:rPr>
          <w:spacing w:val="-1"/>
          <w:sz w:val="24"/>
          <w:szCs w:val="24"/>
        </w:rPr>
        <w:t>e</w:t>
      </w:r>
      <w:r>
        <w:rPr>
          <w:sz w:val="24"/>
          <w:szCs w:val="24"/>
        </w:rPr>
        <w:t>r</w:t>
      </w:r>
      <w:r>
        <w:rPr>
          <w:spacing w:val="2"/>
          <w:sz w:val="24"/>
          <w:szCs w:val="24"/>
        </w:rPr>
        <w:t>l</w:t>
      </w:r>
      <w:r>
        <w:rPr>
          <w:spacing w:val="-1"/>
          <w:sz w:val="24"/>
          <w:szCs w:val="24"/>
        </w:rPr>
        <w:t>a</w:t>
      </w:r>
      <w:r>
        <w:rPr>
          <w:spacing w:val="2"/>
          <w:sz w:val="24"/>
          <w:szCs w:val="24"/>
        </w:rPr>
        <w:t>k</w:t>
      </w:r>
      <w:r>
        <w:rPr>
          <w:sz w:val="24"/>
          <w:szCs w:val="24"/>
        </w:rPr>
        <w:t>u</w:t>
      </w:r>
      <w:r>
        <w:rPr>
          <w:spacing w:val="-1"/>
          <w:sz w:val="24"/>
          <w:szCs w:val="24"/>
        </w:rPr>
        <w:t>a</w:t>
      </w:r>
      <w:r>
        <w:rPr>
          <w:sz w:val="24"/>
          <w:szCs w:val="24"/>
        </w:rPr>
        <w:t>n  d</w:t>
      </w:r>
      <w:r>
        <w:rPr>
          <w:spacing w:val="-1"/>
          <w:sz w:val="24"/>
          <w:szCs w:val="24"/>
        </w:rPr>
        <w:t>a</w:t>
      </w:r>
      <w:r>
        <w:rPr>
          <w:sz w:val="24"/>
          <w:szCs w:val="24"/>
        </w:rPr>
        <w:t>n  4  k</w:t>
      </w:r>
      <w:r>
        <w:rPr>
          <w:spacing w:val="-1"/>
          <w:sz w:val="24"/>
          <w:szCs w:val="24"/>
        </w:rPr>
        <w:t>a</w:t>
      </w:r>
      <w:r>
        <w:rPr>
          <w:sz w:val="24"/>
          <w:szCs w:val="24"/>
        </w:rPr>
        <w:t>li  p</w:t>
      </w:r>
      <w:r>
        <w:rPr>
          <w:spacing w:val="-1"/>
          <w:sz w:val="24"/>
          <w:szCs w:val="24"/>
        </w:rPr>
        <w:t>e</w:t>
      </w:r>
      <w:r>
        <w:rPr>
          <w:sz w:val="24"/>
          <w:szCs w:val="24"/>
        </w:rPr>
        <w:t>ng</w:t>
      </w:r>
      <w:r>
        <w:rPr>
          <w:spacing w:val="-2"/>
          <w:sz w:val="24"/>
          <w:szCs w:val="24"/>
        </w:rPr>
        <w:t>g</w:t>
      </w:r>
      <w:r>
        <w:rPr>
          <w:sz w:val="24"/>
          <w:szCs w:val="24"/>
        </w:rPr>
        <w:t>u</w:t>
      </w:r>
      <w:r>
        <w:rPr>
          <w:spacing w:val="3"/>
          <w:sz w:val="24"/>
          <w:szCs w:val="24"/>
        </w:rPr>
        <w:t>l</w:t>
      </w:r>
      <w:r>
        <w:rPr>
          <w:spacing w:val="-1"/>
          <w:sz w:val="24"/>
          <w:szCs w:val="24"/>
        </w:rPr>
        <w:t>a</w:t>
      </w:r>
      <w:r>
        <w:rPr>
          <w:sz w:val="24"/>
          <w:szCs w:val="24"/>
        </w:rPr>
        <w:t>ng</w:t>
      </w:r>
      <w:r>
        <w:rPr>
          <w:spacing w:val="-1"/>
          <w:sz w:val="24"/>
          <w:szCs w:val="24"/>
        </w:rPr>
        <w:t>a</w:t>
      </w:r>
      <w:r>
        <w:rPr>
          <w:sz w:val="24"/>
          <w:szCs w:val="24"/>
        </w:rPr>
        <w:t xml:space="preserve">n </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7"/>
          <w:sz w:val="24"/>
          <w:szCs w:val="24"/>
        </w:rPr>
        <w:t xml:space="preserve"> </w:t>
      </w:r>
      <w:r>
        <w:rPr>
          <w:sz w:val="24"/>
          <w:szCs w:val="24"/>
        </w:rPr>
        <w:t>te</w:t>
      </w:r>
      <w:r>
        <w:rPr>
          <w:spacing w:val="-1"/>
          <w:sz w:val="24"/>
          <w:szCs w:val="24"/>
        </w:rPr>
        <w:t>r</w:t>
      </w:r>
      <w:r>
        <w:rPr>
          <w:sz w:val="24"/>
          <w:szCs w:val="24"/>
        </w:rPr>
        <w:t>diri  d</w:t>
      </w:r>
      <w:r>
        <w:rPr>
          <w:spacing w:val="-1"/>
          <w:sz w:val="24"/>
          <w:szCs w:val="24"/>
        </w:rPr>
        <w:t>a</w:t>
      </w:r>
      <w:r>
        <w:rPr>
          <w:sz w:val="24"/>
          <w:szCs w:val="24"/>
        </w:rPr>
        <w:t xml:space="preserve">ri </w:t>
      </w:r>
      <w:r>
        <w:rPr>
          <w:spacing w:val="2"/>
          <w:sz w:val="24"/>
          <w:szCs w:val="24"/>
        </w:rPr>
        <w:t xml:space="preserve"> </w:t>
      </w:r>
      <w:r>
        <w:rPr>
          <w:sz w:val="24"/>
          <w:szCs w:val="24"/>
        </w:rPr>
        <w:t>k</w:t>
      </w:r>
      <w:r>
        <w:rPr>
          <w:spacing w:val="-1"/>
          <w:sz w:val="24"/>
          <w:szCs w:val="24"/>
        </w:rPr>
        <w:t>e</w:t>
      </w:r>
      <w:r>
        <w:rPr>
          <w:sz w:val="24"/>
          <w:szCs w:val="24"/>
        </w:rPr>
        <w:t>lo</w:t>
      </w:r>
      <w:r>
        <w:rPr>
          <w:spacing w:val="1"/>
          <w:sz w:val="24"/>
          <w:szCs w:val="24"/>
        </w:rPr>
        <w:t>m</w:t>
      </w:r>
      <w:r>
        <w:rPr>
          <w:sz w:val="24"/>
          <w:szCs w:val="24"/>
        </w:rPr>
        <w:t>pok kontrol</w:t>
      </w:r>
      <w:r>
        <w:rPr>
          <w:spacing w:val="14"/>
          <w:sz w:val="24"/>
          <w:szCs w:val="24"/>
        </w:rPr>
        <w:t xml:space="preserve"> </w:t>
      </w:r>
      <w:r>
        <w:rPr>
          <w:sz w:val="24"/>
          <w:szCs w:val="24"/>
        </w:rPr>
        <w:t>d</w:t>
      </w:r>
      <w:r>
        <w:rPr>
          <w:spacing w:val="-1"/>
          <w:sz w:val="24"/>
          <w:szCs w:val="24"/>
        </w:rPr>
        <w:t>a</w:t>
      </w:r>
      <w:r>
        <w:rPr>
          <w:sz w:val="24"/>
          <w:szCs w:val="24"/>
        </w:rPr>
        <w:t>n</w:t>
      </w:r>
      <w:r>
        <w:rPr>
          <w:spacing w:val="14"/>
          <w:sz w:val="24"/>
          <w:szCs w:val="24"/>
        </w:rPr>
        <w:t xml:space="preserve"> </w:t>
      </w:r>
      <w:r>
        <w:rPr>
          <w:sz w:val="24"/>
          <w:szCs w:val="24"/>
        </w:rPr>
        <w:t>k</w:t>
      </w:r>
      <w:r>
        <w:rPr>
          <w:spacing w:val="-1"/>
          <w:sz w:val="24"/>
          <w:szCs w:val="24"/>
        </w:rPr>
        <w:t>e</w:t>
      </w:r>
      <w:r>
        <w:rPr>
          <w:sz w:val="24"/>
          <w:szCs w:val="24"/>
        </w:rPr>
        <w:t>lo</w:t>
      </w:r>
      <w:r>
        <w:rPr>
          <w:spacing w:val="1"/>
          <w:sz w:val="24"/>
          <w:szCs w:val="24"/>
        </w:rPr>
        <w:t>m</w:t>
      </w:r>
      <w:r>
        <w:rPr>
          <w:sz w:val="24"/>
          <w:szCs w:val="24"/>
        </w:rPr>
        <w:t>pok</w:t>
      </w:r>
      <w:r>
        <w:rPr>
          <w:spacing w:val="14"/>
          <w:sz w:val="24"/>
          <w:szCs w:val="24"/>
        </w:rPr>
        <w:t xml:space="preserve"> </w:t>
      </w:r>
      <w:r>
        <w:rPr>
          <w:sz w:val="24"/>
          <w:szCs w:val="24"/>
        </w:rPr>
        <w:t>p</w:t>
      </w:r>
      <w:r>
        <w:rPr>
          <w:spacing w:val="-1"/>
          <w:sz w:val="24"/>
          <w:szCs w:val="24"/>
        </w:rPr>
        <w:t>e</w:t>
      </w:r>
      <w:r>
        <w:rPr>
          <w:sz w:val="24"/>
          <w:szCs w:val="24"/>
        </w:rPr>
        <w:t>rl</w:t>
      </w:r>
      <w:r>
        <w:rPr>
          <w:spacing w:val="-1"/>
          <w:sz w:val="24"/>
          <w:szCs w:val="24"/>
        </w:rPr>
        <w:t>a</w:t>
      </w:r>
      <w:r>
        <w:rPr>
          <w:sz w:val="24"/>
          <w:szCs w:val="24"/>
        </w:rPr>
        <w:t>ku</w:t>
      </w:r>
      <w:r>
        <w:rPr>
          <w:spacing w:val="-1"/>
          <w:sz w:val="24"/>
          <w:szCs w:val="24"/>
        </w:rPr>
        <w:t>a</w:t>
      </w:r>
      <w:r>
        <w:rPr>
          <w:sz w:val="24"/>
          <w:szCs w:val="24"/>
        </w:rPr>
        <w:t>n</w:t>
      </w:r>
      <w:r>
        <w:rPr>
          <w:spacing w:val="14"/>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14"/>
          <w:sz w:val="24"/>
          <w:szCs w:val="24"/>
        </w:rPr>
        <w:t xml:space="preserve"> </w:t>
      </w:r>
      <w:r>
        <w:rPr>
          <w:sz w:val="24"/>
          <w:szCs w:val="24"/>
        </w:rPr>
        <w:t>kons</w:t>
      </w:r>
      <w:r>
        <w:rPr>
          <w:spacing w:val="-1"/>
          <w:sz w:val="24"/>
          <w:szCs w:val="24"/>
        </w:rPr>
        <w:t>e</w:t>
      </w:r>
      <w:r>
        <w:rPr>
          <w:sz w:val="24"/>
          <w:szCs w:val="24"/>
        </w:rPr>
        <w:t>nt</w:t>
      </w:r>
      <w:r>
        <w:rPr>
          <w:spacing w:val="2"/>
          <w:sz w:val="24"/>
          <w:szCs w:val="24"/>
        </w:rPr>
        <w:t>r</w:t>
      </w:r>
      <w:r>
        <w:rPr>
          <w:spacing w:val="-1"/>
          <w:sz w:val="24"/>
          <w:szCs w:val="24"/>
        </w:rPr>
        <w:t>a</w:t>
      </w:r>
      <w:r>
        <w:rPr>
          <w:sz w:val="24"/>
          <w:szCs w:val="24"/>
        </w:rPr>
        <w:t>si</w:t>
      </w:r>
      <w:r>
        <w:rPr>
          <w:spacing w:val="15"/>
          <w:sz w:val="24"/>
          <w:szCs w:val="24"/>
        </w:rPr>
        <w:t xml:space="preserve"> </w:t>
      </w:r>
      <w:r>
        <w:rPr>
          <w:sz w:val="24"/>
          <w:szCs w:val="24"/>
        </w:rPr>
        <w:t>20</w:t>
      </w:r>
      <w:r>
        <w:rPr>
          <w:spacing w:val="14"/>
          <w:sz w:val="24"/>
          <w:szCs w:val="24"/>
        </w:rPr>
        <w:t xml:space="preserve"> </w:t>
      </w:r>
      <w:r>
        <w:rPr>
          <w:sz w:val="24"/>
          <w:szCs w:val="24"/>
        </w:rPr>
        <w:t>m</w:t>
      </w:r>
      <w:r>
        <w:rPr>
          <w:spacing w:val="1"/>
          <w:sz w:val="24"/>
          <w:szCs w:val="24"/>
        </w:rPr>
        <w:t>l</w:t>
      </w:r>
      <w:r>
        <w:rPr>
          <w:sz w:val="24"/>
          <w:szCs w:val="24"/>
        </w:rPr>
        <w:t>,</w:t>
      </w:r>
      <w:r>
        <w:rPr>
          <w:spacing w:val="14"/>
          <w:sz w:val="24"/>
          <w:szCs w:val="24"/>
        </w:rPr>
        <w:t xml:space="preserve"> </w:t>
      </w:r>
      <w:r>
        <w:rPr>
          <w:sz w:val="24"/>
          <w:szCs w:val="24"/>
        </w:rPr>
        <w:t>40</w:t>
      </w:r>
      <w:r>
        <w:rPr>
          <w:spacing w:val="14"/>
          <w:sz w:val="24"/>
          <w:szCs w:val="24"/>
        </w:rPr>
        <w:t xml:space="preserve"> </w:t>
      </w:r>
      <w:r>
        <w:rPr>
          <w:sz w:val="24"/>
          <w:szCs w:val="24"/>
        </w:rPr>
        <w:t>m</w:t>
      </w:r>
      <w:r>
        <w:rPr>
          <w:spacing w:val="1"/>
          <w:sz w:val="24"/>
          <w:szCs w:val="24"/>
        </w:rPr>
        <w:t>l</w:t>
      </w:r>
      <w:r>
        <w:rPr>
          <w:sz w:val="24"/>
          <w:szCs w:val="24"/>
        </w:rPr>
        <w:t>,</w:t>
      </w:r>
      <w:r>
        <w:rPr>
          <w:spacing w:val="14"/>
          <w:sz w:val="24"/>
          <w:szCs w:val="24"/>
        </w:rPr>
        <w:t xml:space="preserve"> </w:t>
      </w:r>
      <w:r>
        <w:rPr>
          <w:sz w:val="24"/>
          <w:szCs w:val="24"/>
        </w:rPr>
        <w:t>60</w:t>
      </w:r>
      <w:r>
        <w:rPr>
          <w:spacing w:val="14"/>
          <w:sz w:val="24"/>
          <w:szCs w:val="24"/>
        </w:rPr>
        <w:t xml:space="preserve"> </w:t>
      </w:r>
      <w:r>
        <w:rPr>
          <w:spacing w:val="-2"/>
          <w:sz w:val="24"/>
          <w:szCs w:val="24"/>
        </w:rPr>
        <w:t>m</w:t>
      </w:r>
      <w:r>
        <w:rPr>
          <w:sz w:val="24"/>
          <w:szCs w:val="24"/>
        </w:rPr>
        <w:t>l,</w:t>
      </w:r>
      <w:r>
        <w:rPr>
          <w:spacing w:val="12"/>
          <w:sz w:val="24"/>
          <w:szCs w:val="24"/>
        </w:rPr>
        <w:t xml:space="preserve"> </w:t>
      </w:r>
      <w:r>
        <w:rPr>
          <w:sz w:val="24"/>
          <w:szCs w:val="24"/>
        </w:rPr>
        <w:t>80</w:t>
      </w:r>
      <w:r>
        <w:rPr>
          <w:spacing w:val="14"/>
          <w:sz w:val="24"/>
          <w:szCs w:val="24"/>
        </w:rPr>
        <w:t xml:space="preserve"> </w:t>
      </w:r>
      <w:r>
        <w:rPr>
          <w:sz w:val="24"/>
          <w:szCs w:val="24"/>
        </w:rPr>
        <w:t>ml</w:t>
      </w:r>
      <w:r>
        <w:rPr>
          <w:spacing w:val="15"/>
          <w:sz w:val="24"/>
          <w:szCs w:val="24"/>
        </w:rPr>
        <w:t xml:space="preserve"> </w:t>
      </w:r>
      <w:r>
        <w:rPr>
          <w:sz w:val="24"/>
          <w:szCs w:val="24"/>
        </w:rPr>
        <w:t>d</w:t>
      </w:r>
      <w:r>
        <w:rPr>
          <w:spacing w:val="-1"/>
          <w:sz w:val="24"/>
          <w:szCs w:val="24"/>
        </w:rPr>
        <w:t>a</w:t>
      </w:r>
      <w:r>
        <w:rPr>
          <w:sz w:val="24"/>
          <w:szCs w:val="24"/>
        </w:rPr>
        <w:t>n</w:t>
      </w:r>
      <w:r w:rsidR="004B5757">
        <w:rPr>
          <w:sz w:val="24"/>
          <w:szCs w:val="24"/>
          <w:lang w:val="id-ID"/>
        </w:rPr>
        <w:t xml:space="preserve"> </w:t>
      </w:r>
      <w:r>
        <w:rPr>
          <w:sz w:val="24"/>
          <w:szCs w:val="24"/>
        </w:rPr>
        <w:t>100</w:t>
      </w:r>
      <w:r>
        <w:rPr>
          <w:spacing w:val="1"/>
          <w:sz w:val="24"/>
          <w:szCs w:val="24"/>
        </w:rPr>
        <w:t xml:space="preserve"> </w:t>
      </w:r>
      <w:r>
        <w:rPr>
          <w:sz w:val="24"/>
          <w:szCs w:val="24"/>
        </w:rPr>
        <w:t>m</w:t>
      </w:r>
      <w:r>
        <w:rPr>
          <w:spacing w:val="1"/>
          <w:sz w:val="24"/>
          <w:szCs w:val="24"/>
        </w:rPr>
        <w:t>l</w:t>
      </w:r>
      <w:r>
        <w:rPr>
          <w:sz w:val="24"/>
          <w:szCs w:val="24"/>
        </w:rPr>
        <w:t>.</w:t>
      </w:r>
      <w:r>
        <w:rPr>
          <w:spacing w:val="1"/>
          <w:sz w:val="24"/>
          <w:szCs w:val="24"/>
        </w:rPr>
        <w:t xml:space="preserve"> P</w:t>
      </w:r>
      <w:r>
        <w:rPr>
          <w:spacing w:val="-1"/>
          <w:sz w:val="24"/>
          <w:szCs w:val="24"/>
        </w:rPr>
        <w:t>a</w:t>
      </w:r>
      <w:r>
        <w:rPr>
          <w:sz w:val="24"/>
          <w:szCs w:val="24"/>
        </w:rPr>
        <w:t>r</w:t>
      </w:r>
      <w:r>
        <w:rPr>
          <w:spacing w:val="-2"/>
          <w:sz w:val="24"/>
          <w:szCs w:val="24"/>
        </w:rPr>
        <w:t>a</w:t>
      </w:r>
      <w:r>
        <w:rPr>
          <w:sz w:val="24"/>
          <w:szCs w:val="24"/>
        </w:rPr>
        <w:t>met</w:t>
      </w:r>
      <w:r>
        <w:rPr>
          <w:spacing w:val="-1"/>
          <w:sz w:val="24"/>
          <w:szCs w:val="24"/>
        </w:rPr>
        <w:t>e</w:t>
      </w:r>
      <w:r>
        <w:rPr>
          <w:sz w:val="24"/>
          <w:szCs w:val="24"/>
        </w:rPr>
        <w:t>r</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
          <w:sz w:val="24"/>
          <w:szCs w:val="24"/>
        </w:rPr>
        <w:t xml:space="preserve"> </w:t>
      </w:r>
      <w:r>
        <w:rPr>
          <w:sz w:val="24"/>
          <w:szCs w:val="24"/>
        </w:rPr>
        <w:t>diam</w:t>
      </w:r>
      <w:r>
        <w:rPr>
          <w:spacing w:val="-1"/>
          <w:sz w:val="24"/>
          <w:szCs w:val="24"/>
        </w:rPr>
        <w:t>a</w:t>
      </w:r>
      <w:r>
        <w:rPr>
          <w:sz w:val="24"/>
          <w:szCs w:val="24"/>
        </w:rPr>
        <w:t>ti</w:t>
      </w:r>
      <w:r>
        <w:rPr>
          <w:spacing w:val="1"/>
          <w:sz w:val="24"/>
          <w:szCs w:val="24"/>
        </w:rPr>
        <w:t xml:space="preserve"> </w:t>
      </w:r>
      <w:r>
        <w:rPr>
          <w:spacing w:val="-1"/>
          <w:sz w:val="24"/>
          <w:szCs w:val="24"/>
        </w:rPr>
        <w:t>a</w:t>
      </w:r>
      <w:r>
        <w:rPr>
          <w:spacing w:val="3"/>
          <w:sz w:val="24"/>
          <w:szCs w:val="24"/>
        </w:rPr>
        <w:t>d</w:t>
      </w:r>
      <w:r>
        <w:rPr>
          <w:spacing w:val="-1"/>
          <w:sz w:val="24"/>
          <w:szCs w:val="24"/>
        </w:rPr>
        <w:t>a</w:t>
      </w:r>
      <w:r>
        <w:rPr>
          <w:sz w:val="24"/>
          <w:szCs w:val="24"/>
        </w:rPr>
        <w:t>lah ko</w:t>
      </w:r>
      <w:r>
        <w:rPr>
          <w:spacing w:val="1"/>
          <w:sz w:val="24"/>
          <w:szCs w:val="24"/>
        </w:rPr>
        <w:t>a</w:t>
      </w:r>
      <w:r>
        <w:rPr>
          <w:spacing w:val="-2"/>
          <w:sz w:val="24"/>
          <w:szCs w:val="24"/>
        </w:rPr>
        <w:t>g</w:t>
      </w:r>
      <w:r>
        <w:rPr>
          <w:sz w:val="24"/>
          <w:szCs w:val="24"/>
        </w:rPr>
        <w:t>ulasi</w:t>
      </w:r>
      <w:r>
        <w:rPr>
          <w:spacing w:val="4"/>
          <w:sz w:val="24"/>
          <w:szCs w:val="24"/>
        </w:rPr>
        <w:t xml:space="preserve"> </w:t>
      </w:r>
      <w:r>
        <w:rPr>
          <w:sz w:val="24"/>
          <w:szCs w:val="24"/>
        </w:rPr>
        <w:t>lat</w:t>
      </w:r>
      <w:r>
        <w:rPr>
          <w:spacing w:val="-1"/>
          <w:sz w:val="24"/>
          <w:szCs w:val="24"/>
        </w:rPr>
        <w:t>e</w:t>
      </w:r>
      <w:r>
        <w:rPr>
          <w:sz w:val="24"/>
          <w:szCs w:val="24"/>
        </w:rPr>
        <w:t>ks</w:t>
      </w:r>
      <w:r>
        <w:rPr>
          <w:spacing w:val="1"/>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pacing w:val="2"/>
          <w:sz w:val="24"/>
          <w:szCs w:val="24"/>
        </w:rPr>
        <w:t>p</w:t>
      </w:r>
      <w:r>
        <w:rPr>
          <w:spacing w:val="-1"/>
          <w:sz w:val="24"/>
          <w:szCs w:val="24"/>
        </w:rPr>
        <w:t>e</w:t>
      </w:r>
      <w:r>
        <w:rPr>
          <w:sz w:val="24"/>
          <w:szCs w:val="24"/>
        </w:rPr>
        <w:t>mbe</w:t>
      </w:r>
      <w:r>
        <w:rPr>
          <w:spacing w:val="-1"/>
          <w:sz w:val="24"/>
          <w:szCs w:val="24"/>
        </w:rPr>
        <w:t>r</w:t>
      </w:r>
      <w:r>
        <w:rPr>
          <w:sz w:val="24"/>
          <w:szCs w:val="24"/>
        </w:rPr>
        <w:t>i</w:t>
      </w:r>
      <w:r>
        <w:rPr>
          <w:spacing w:val="2"/>
          <w:sz w:val="24"/>
          <w:szCs w:val="24"/>
        </w:rPr>
        <w:t>a</w:t>
      </w:r>
      <w:r>
        <w:rPr>
          <w:sz w:val="24"/>
          <w:szCs w:val="24"/>
        </w:rPr>
        <w:t>n</w:t>
      </w:r>
      <w:r>
        <w:rPr>
          <w:spacing w:val="1"/>
          <w:sz w:val="24"/>
          <w:szCs w:val="24"/>
        </w:rPr>
        <w:t xml:space="preserve"> </w:t>
      </w:r>
      <w:r>
        <w:rPr>
          <w:sz w:val="24"/>
          <w:szCs w:val="24"/>
        </w:rPr>
        <w:t>b</w:t>
      </w:r>
      <w:r>
        <w:rPr>
          <w:spacing w:val="-1"/>
          <w:sz w:val="24"/>
          <w:szCs w:val="24"/>
        </w:rPr>
        <w:t>e</w:t>
      </w:r>
      <w:r>
        <w:rPr>
          <w:sz w:val="24"/>
          <w:szCs w:val="24"/>
        </w:rPr>
        <w:t>b</w:t>
      </w:r>
      <w:r>
        <w:rPr>
          <w:spacing w:val="-1"/>
          <w:sz w:val="24"/>
          <w:szCs w:val="24"/>
        </w:rPr>
        <w:t>e</w:t>
      </w:r>
      <w:r>
        <w:rPr>
          <w:sz w:val="24"/>
          <w:szCs w:val="24"/>
        </w:rPr>
        <w:t>r</w:t>
      </w:r>
      <w:r>
        <w:rPr>
          <w:spacing w:val="-2"/>
          <w:sz w:val="24"/>
          <w:szCs w:val="24"/>
        </w:rPr>
        <w:t>a</w:t>
      </w:r>
      <w:r>
        <w:rPr>
          <w:spacing w:val="2"/>
          <w:sz w:val="24"/>
          <w:szCs w:val="24"/>
        </w:rPr>
        <w:t>p</w:t>
      </w:r>
      <w:r>
        <w:rPr>
          <w:sz w:val="24"/>
          <w:szCs w:val="24"/>
        </w:rPr>
        <w:t>a kons</w:t>
      </w:r>
      <w:r>
        <w:rPr>
          <w:spacing w:val="-1"/>
          <w:sz w:val="24"/>
          <w:szCs w:val="24"/>
        </w:rPr>
        <w:t>e</w:t>
      </w:r>
      <w:r>
        <w:rPr>
          <w:sz w:val="24"/>
          <w:szCs w:val="24"/>
        </w:rPr>
        <w:t>ntr</w:t>
      </w:r>
      <w:r>
        <w:rPr>
          <w:spacing w:val="-1"/>
          <w:sz w:val="24"/>
          <w:szCs w:val="24"/>
        </w:rPr>
        <w:t>a</w:t>
      </w:r>
      <w:r>
        <w:rPr>
          <w:sz w:val="24"/>
          <w:szCs w:val="24"/>
        </w:rPr>
        <w:t>si</w:t>
      </w:r>
      <w:r>
        <w:rPr>
          <w:spacing w:val="2"/>
          <w:sz w:val="24"/>
          <w:szCs w:val="24"/>
        </w:rPr>
        <w:t xml:space="preserve"> </w:t>
      </w:r>
      <w:r>
        <w:rPr>
          <w:sz w:val="24"/>
          <w:szCs w:val="24"/>
        </w:rPr>
        <w:t>s</w:t>
      </w:r>
      <w:r>
        <w:rPr>
          <w:spacing w:val="-1"/>
          <w:sz w:val="24"/>
          <w:szCs w:val="24"/>
        </w:rPr>
        <w:t>a</w:t>
      </w:r>
      <w:r>
        <w:rPr>
          <w:sz w:val="24"/>
          <w:szCs w:val="24"/>
        </w:rPr>
        <w:t>rip</w:t>
      </w:r>
      <w:r>
        <w:rPr>
          <w:spacing w:val="-1"/>
          <w:sz w:val="24"/>
          <w:szCs w:val="24"/>
        </w:rPr>
        <w:t>a</w:t>
      </w:r>
      <w:r>
        <w:rPr>
          <w:sz w:val="24"/>
          <w:szCs w:val="24"/>
        </w:rPr>
        <w:t>ti</w:t>
      </w:r>
      <w:r>
        <w:rPr>
          <w:spacing w:val="2"/>
          <w:sz w:val="24"/>
          <w:szCs w:val="24"/>
        </w:rPr>
        <w:t xml:space="preserve"> </w:t>
      </w:r>
      <w:r>
        <w:rPr>
          <w:sz w:val="24"/>
          <w:szCs w:val="24"/>
        </w:rPr>
        <w:t>umbi</w:t>
      </w:r>
      <w:r>
        <w:rPr>
          <w:spacing w:val="2"/>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pacing w:val="3"/>
          <w:sz w:val="24"/>
          <w:szCs w:val="24"/>
        </w:rPr>
        <w:t xml:space="preserve"> </w:t>
      </w:r>
      <w:r>
        <w:rPr>
          <w:i/>
          <w:spacing w:val="-3"/>
          <w:sz w:val="24"/>
          <w:szCs w:val="24"/>
        </w:rPr>
        <w:t>(</w:t>
      </w:r>
      <w:r>
        <w:rPr>
          <w:i/>
          <w:sz w:val="24"/>
          <w:szCs w:val="24"/>
        </w:rPr>
        <w:t>Dios</w:t>
      </w:r>
      <w:r>
        <w:rPr>
          <w:i/>
          <w:spacing w:val="-1"/>
          <w:sz w:val="24"/>
          <w:szCs w:val="24"/>
        </w:rPr>
        <w:t>c</w:t>
      </w:r>
      <w:r>
        <w:rPr>
          <w:i/>
          <w:sz w:val="24"/>
          <w:szCs w:val="24"/>
        </w:rPr>
        <w:t>orea hisp</w:t>
      </w:r>
      <w:r>
        <w:rPr>
          <w:i/>
          <w:spacing w:val="1"/>
          <w:sz w:val="24"/>
          <w:szCs w:val="24"/>
        </w:rPr>
        <w:t>i</w:t>
      </w:r>
      <w:r>
        <w:rPr>
          <w:i/>
          <w:sz w:val="24"/>
          <w:szCs w:val="24"/>
        </w:rPr>
        <w:t>da</w:t>
      </w:r>
      <w:r>
        <w:rPr>
          <w:i/>
          <w:spacing w:val="2"/>
          <w:sz w:val="24"/>
          <w:szCs w:val="24"/>
        </w:rPr>
        <w:t xml:space="preserve"> </w:t>
      </w:r>
      <w:r>
        <w:rPr>
          <w:sz w:val="24"/>
          <w:szCs w:val="24"/>
        </w:rPr>
        <w:t>D</w:t>
      </w:r>
      <w:r>
        <w:rPr>
          <w:spacing w:val="-1"/>
          <w:sz w:val="24"/>
          <w:szCs w:val="24"/>
        </w:rPr>
        <w:t>e</w:t>
      </w:r>
      <w:r>
        <w:rPr>
          <w:sz w:val="24"/>
          <w:szCs w:val="24"/>
        </w:rPr>
        <w:t>nnst).</w:t>
      </w:r>
      <w:r>
        <w:rPr>
          <w:spacing w:val="1"/>
          <w:sz w:val="24"/>
          <w:szCs w:val="24"/>
        </w:rPr>
        <w:t xml:space="preserve"> </w:t>
      </w:r>
      <w:r>
        <w:rPr>
          <w:sz w:val="24"/>
          <w:szCs w:val="24"/>
        </w:rPr>
        <w:t>Uji</w:t>
      </w:r>
      <w:r>
        <w:rPr>
          <w:spacing w:val="2"/>
          <w:sz w:val="24"/>
          <w:szCs w:val="24"/>
        </w:rPr>
        <w:t xml:space="preserve"> </w:t>
      </w:r>
      <w:r>
        <w:rPr>
          <w:spacing w:val="-1"/>
          <w:sz w:val="24"/>
          <w:szCs w:val="24"/>
        </w:rPr>
        <w:t>a</w:t>
      </w:r>
      <w:r>
        <w:rPr>
          <w:sz w:val="24"/>
          <w:szCs w:val="24"/>
        </w:rPr>
        <w:t>n</w:t>
      </w:r>
      <w:r>
        <w:rPr>
          <w:spacing w:val="-1"/>
          <w:sz w:val="24"/>
          <w:szCs w:val="24"/>
        </w:rPr>
        <w:t>a</w:t>
      </w:r>
      <w:r>
        <w:rPr>
          <w:sz w:val="24"/>
          <w:szCs w:val="24"/>
        </w:rPr>
        <w:t>va s</w:t>
      </w:r>
      <w:r>
        <w:rPr>
          <w:spacing w:val="-1"/>
          <w:sz w:val="24"/>
          <w:szCs w:val="24"/>
        </w:rPr>
        <w:t>a</w:t>
      </w:r>
      <w:r>
        <w:rPr>
          <w:sz w:val="24"/>
          <w:szCs w:val="24"/>
        </w:rPr>
        <w:t>tu</w:t>
      </w:r>
      <w:r>
        <w:rPr>
          <w:spacing w:val="2"/>
          <w:sz w:val="24"/>
          <w:szCs w:val="24"/>
        </w:rPr>
        <w:t xml:space="preserve"> </w:t>
      </w:r>
      <w:r>
        <w:rPr>
          <w:sz w:val="24"/>
          <w:szCs w:val="24"/>
        </w:rPr>
        <w:t>jalur d</w:t>
      </w:r>
      <w:r>
        <w:rPr>
          <w:spacing w:val="-1"/>
          <w:sz w:val="24"/>
          <w:szCs w:val="24"/>
        </w:rPr>
        <w:t>e</w:t>
      </w:r>
      <w:r>
        <w:rPr>
          <w:sz w:val="24"/>
          <w:szCs w:val="24"/>
        </w:rPr>
        <w:t>ng</w:t>
      </w:r>
      <w:r>
        <w:rPr>
          <w:spacing w:val="-1"/>
          <w:sz w:val="24"/>
          <w:szCs w:val="24"/>
        </w:rPr>
        <w:t>a</w:t>
      </w:r>
      <w:r>
        <w:rPr>
          <w:sz w:val="24"/>
          <w:szCs w:val="24"/>
        </w:rPr>
        <w:t>n</w:t>
      </w:r>
      <w:r>
        <w:rPr>
          <w:spacing w:val="7"/>
          <w:sz w:val="24"/>
          <w:szCs w:val="24"/>
        </w:rPr>
        <w:t xml:space="preserve"> </w:t>
      </w:r>
      <w:r>
        <w:rPr>
          <w:sz w:val="24"/>
          <w:szCs w:val="24"/>
        </w:rPr>
        <w:t>ta</w:t>
      </w:r>
      <w:r>
        <w:rPr>
          <w:spacing w:val="-1"/>
          <w:sz w:val="24"/>
          <w:szCs w:val="24"/>
        </w:rPr>
        <w:t>r</w:t>
      </w:r>
      <w:r>
        <w:rPr>
          <w:spacing w:val="1"/>
          <w:sz w:val="24"/>
          <w:szCs w:val="24"/>
        </w:rPr>
        <w:t>a</w:t>
      </w:r>
      <w:r>
        <w:rPr>
          <w:sz w:val="24"/>
          <w:szCs w:val="24"/>
        </w:rPr>
        <w:t>f</w:t>
      </w:r>
      <w:r>
        <w:rPr>
          <w:spacing w:val="6"/>
          <w:sz w:val="24"/>
          <w:szCs w:val="24"/>
        </w:rPr>
        <w:t xml:space="preserve"> </w:t>
      </w:r>
      <w:r>
        <w:rPr>
          <w:sz w:val="24"/>
          <w:szCs w:val="24"/>
        </w:rPr>
        <w:t>si</w:t>
      </w:r>
      <w:r>
        <w:rPr>
          <w:spacing w:val="-2"/>
          <w:sz w:val="24"/>
          <w:szCs w:val="24"/>
        </w:rPr>
        <w:t>g</w:t>
      </w:r>
      <w:r>
        <w:rPr>
          <w:sz w:val="24"/>
          <w:szCs w:val="24"/>
        </w:rPr>
        <w:t>nifi</w:t>
      </w:r>
      <w:r>
        <w:rPr>
          <w:spacing w:val="2"/>
          <w:sz w:val="24"/>
          <w:szCs w:val="24"/>
        </w:rPr>
        <w:t>k</w:t>
      </w:r>
      <w:r>
        <w:rPr>
          <w:spacing w:val="-1"/>
          <w:sz w:val="24"/>
          <w:szCs w:val="24"/>
        </w:rPr>
        <w:t>a</w:t>
      </w:r>
      <w:r>
        <w:rPr>
          <w:sz w:val="24"/>
          <w:szCs w:val="24"/>
        </w:rPr>
        <w:t>si</w:t>
      </w:r>
      <w:r>
        <w:rPr>
          <w:spacing w:val="8"/>
          <w:sz w:val="24"/>
          <w:szCs w:val="24"/>
        </w:rPr>
        <w:t xml:space="preserve"> </w:t>
      </w:r>
      <w:r>
        <w:rPr>
          <w:sz w:val="24"/>
          <w:szCs w:val="24"/>
        </w:rPr>
        <w:t>0,05%</w:t>
      </w:r>
      <w:r>
        <w:rPr>
          <w:spacing w:val="8"/>
          <w:sz w:val="24"/>
          <w:szCs w:val="24"/>
        </w:rPr>
        <w:t xml:space="preserve"> </w:t>
      </w:r>
      <w:r>
        <w:rPr>
          <w:sz w:val="24"/>
          <w:szCs w:val="24"/>
        </w:rPr>
        <w:t>menunjuk</w:t>
      </w:r>
      <w:r>
        <w:rPr>
          <w:spacing w:val="-1"/>
          <w:sz w:val="24"/>
          <w:szCs w:val="24"/>
        </w:rPr>
        <w:t>a</w:t>
      </w:r>
      <w:r>
        <w:rPr>
          <w:sz w:val="24"/>
          <w:szCs w:val="24"/>
        </w:rPr>
        <w:t>n</w:t>
      </w:r>
      <w:r>
        <w:rPr>
          <w:spacing w:val="7"/>
          <w:sz w:val="24"/>
          <w:szCs w:val="24"/>
        </w:rPr>
        <w:t xml:space="preserve"> </w:t>
      </w:r>
      <w:r>
        <w:rPr>
          <w:sz w:val="24"/>
          <w:szCs w:val="24"/>
        </w:rPr>
        <w:t>h</w:t>
      </w:r>
      <w:r>
        <w:rPr>
          <w:spacing w:val="-1"/>
          <w:sz w:val="24"/>
          <w:szCs w:val="24"/>
        </w:rPr>
        <w:t>a</w:t>
      </w:r>
      <w:r>
        <w:rPr>
          <w:sz w:val="24"/>
          <w:szCs w:val="24"/>
        </w:rPr>
        <w:t>sil</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
          <w:sz w:val="24"/>
          <w:szCs w:val="24"/>
        </w:rPr>
        <w:t xml:space="preserve"> </w:t>
      </w:r>
      <w:r>
        <w:rPr>
          <w:sz w:val="24"/>
          <w:szCs w:val="24"/>
        </w:rPr>
        <w:t>s</w:t>
      </w:r>
      <w:r>
        <w:rPr>
          <w:spacing w:val="3"/>
          <w:sz w:val="24"/>
          <w:szCs w:val="24"/>
        </w:rPr>
        <w:t>i</w:t>
      </w:r>
      <w:r>
        <w:rPr>
          <w:spacing w:val="-2"/>
          <w:sz w:val="24"/>
          <w:szCs w:val="24"/>
        </w:rPr>
        <w:t>g</w:t>
      </w:r>
      <w:r>
        <w:rPr>
          <w:sz w:val="24"/>
          <w:szCs w:val="24"/>
        </w:rPr>
        <w:t>nifik</w:t>
      </w:r>
      <w:r>
        <w:rPr>
          <w:spacing w:val="-1"/>
          <w:sz w:val="24"/>
          <w:szCs w:val="24"/>
        </w:rPr>
        <w:t>a</w:t>
      </w:r>
      <w:r>
        <w:rPr>
          <w:sz w:val="24"/>
          <w:szCs w:val="24"/>
        </w:rPr>
        <w:t>n</w:t>
      </w:r>
      <w:r>
        <w:rPr>
          <w:spacing w:val="14"/>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 xml:space="preserve">u </w:t>
      </w:r>
      <w:r w:rsidR="00A169A3">
        <w:rPr>
          <w:sz w:val="24"/>
          <w:szCs w:val="24"/>
          <w:lang w:val="id-ID"/>
        </w:rPr>
        <w:t>F</w:t>
      </w:r>
      <w:r w:rsidR="00A169A3" w:rsidRPr="00A169A3">
        <w:rPr>
          <w:sz w:val="18"/>
          <w:szCs w:val="24"/>
          <w:lang w:val="id-ID"/>
        </w:rPr>
        <w:t>hitung</w:t>
      </w:r>
      <w:r>
        <w:rPr>
          <w:sz w:val="24"/>
          <w:szCs w:val="24"/>
        </w:rPr>
        <w:t>(</w:t>
      </w:r>
      <w:r w:rsidR="00A169A3">
        <w:rPr>
          <w:sz w:val="24"/>
          <w:szCs w:val="24"/>
          <w:lang w:val="id-ID"/>
        </w:rPr>
        <w:t>53) dan F</w:t>
      </w:r>
      <w:r w:rsidR="00A169A3" w:rsidRPr="00A169A3">
        <w:rPr>
          <w:sz w:val="18"/>
          <w:szCs w:val="24"/>
          <w:lang w:val="id-ID"/>
        </w:rPr>
        <w:t>tabel</w:t>
      </w:r>
      <w:r w:rsidR="00A169A3">
        <w:rPr>
          <w:sz w:val="24"/>
          <w:szCs w:val="24"/>
          <w:lang w:val="id-ID"/>
        </w:rPr>
        <w:t>(</w:t>
      </w:r>
      <w:r>
        <w:rPr>
          <w:sz w:val="24"/>
          <w:szCs w:val="24"/>
        </w:rPr>
        <w:t>2,7</w:t>
      </w:r>
      <w:r>
        <w:rPr>
          <w:spacing w:val="-1"/>
          <w:sz w:val="24"/>
          <w:szCs w:val="24"/>
        </w:rPr>
        <w:t>7</w:t>
      </w:r>
      <w:r>
        <w:rPr>
          <w:sz w:val="24"/>
          <w:szCs w:val="24"/>
        </w:rPr>
        <w:t>).</w:t>
      </w:r>
      <w:r>
        <w:rPr>
          <w:spacing w:val="25"/>
          <w:sz w:val="24"/>
          <w:szCs w:val="24"/>
        </w:rPr>
        <w:t xml:space="preserve"> </w:t>
      </w:r>
      <w:r>
        <w:rPr>
          <w:spacing w:val="2"/>
          <w:sz w:val="24"/>
          <w:szCs w:val="24"/>
        </w:rPr>
        <w:t>H</w:t>
      </w:r>
      <w:r>
        <w:rPr>
          <w:spacing w:val="-1"/>
          <w:sz w:val="24"/>
          <w:szCs w:val="24"/>
        </w:rPr>
        <w:t>a</w:t>
      </w:r>
      <w:r>
        <w:rPr>
          <w:sz w:val="24"/>
          <w:szCs w:val="24"/>
        </w:rPr>
        <w:t>l</w:t>
      </w:r>
      <w:r>
        <w:rPr>
          <w:spacing w:val="27"/>
          <w:sz w:val="24"/>
          <w:szCs w:val="24"/>
        </w:rPr>
        <w:t xml:space="preserve"> </w:t>
      </w:r>
      <w:r>
        <w:rPr>
          <w:sz w:val="24"/>
          <w:szCs w:val="24"/>
        </w:rPr>
        <w:t>ini</w:t>
      </w:r>
      <w:r>
        <w:rPr>
          <w:spacing w:val="29"/>
          <w:sz w:val="24"/>
          <w:szCs w:val="24"/>
        </w:rPr>
        <w:t xml:space="preserve"> </w:t>
      </w:r>
      <w:r>
        <w:rPr>
          <w:sz w:val="24"/>
          <w:szCs w:val="24"/>
        </w:rPr>
        <w:t>menunjukan</w:t>
      </w:r>
      <w:r>
        <w:rPr>
          <w:spacing w:val="26"/>
          <w:sz w:val="24"/>
          <w:szCs w:val="24"/>
        </w:rPr>
        <w:t xml:space="preserve"> </w:t>
      </w:r>
      <w:r>
        <w:rPr>
          <w:sz w:val="24"/>
          <w:szCs w:val="24"/>
        </w:rPr>
        <w:t>s</w:t>
      </w:r>
      <w:r>
        <w:rPr>
          <w:spacing w:val="-1"/>
          <w:sz w:val="24"/>
          <w:szCs w:val="24"/>
        </w:rPr>
        <w:t>a</w:t>
      </w:r>
      <w:r>
        <w:rPr>
          <w:sz w:val="24"/>
          <w:szCs w:val="24"/>
        </w:rPr>
        <w:t>rip</w:t>
      </w:r>
      <w:r>
        <w:rPr>
          <w:spacing w:val="-1"/>
          <w:sz w:val="24"/>
          <w:szCs w:val="24"/>
        </w:rPr>
        <w:t>a</w:t>
      </w:r>
      <w:r>
        <w:rPr>
          <w:sz w:val="24"/>
          <w:szCs w:val="24"/>
        </w:rPr>
        <w:t>ti</w:t>
      </w:r>
      <w:r>
        <w:rPr>
          <w:spacing w:val="28"/>
          <w:sz w:val="24"/>
          <w:szCs w:val="24"/>
        </w:rPr>
        <w:t xml:space="preserve"> </w:t>
      </w:r>
      <w:r>
        <w:rPr>
          <w:sz w:val="24"/>
          <w:szCs w:val="24"/>
        </w:rPr>
        <w:t>umbi</w:t>
      </w:r>
      <w:r>
        <w:rPr>
          <w:spacing w:val="29"/>
          <w:sz w:val="24"/>
          <w:szCs w:val="24"/>
        </w:rPr>
        <w:t xml:space="preserve"> </w:t>
      </w:r>
      <w:r>
        <w:rPr>
          <w:sz w:val="24"/>
          <w:szCs w:val="24"/>
        </w:rPr>
        <w:t>g</w:t>
      </w:r>
      <w:r>
        <w:rPr>
          <w:spacing w:val="-1"/>
          <w:sz w:val="24"/>
          <w:szCs w:val="24"/>
        </w:rPr>
        <w:t>a</w:t>
      </w:r>
      <w:r>
        <w:rPr>
          <w:sz w:val="24"/>
          <w:szCs w:val="24"/>
        </w:rPr>
        <w:t>du</w:t>
      </w:r>
      <w:r>
        <w:rPr>
          <w:spacing w:val="2"/>
          <w:sz w:val="24"/>
          <w:szCs w:val="24"/>
        </w:rPr>
        <w:t>n</w:t>
      </w:r>
      <w:r>
        <w:rPr>
          <w:sz w:val="24"/>
          <w:szCs w:val="24"/>
        </w:rPr>
        <w:t>g</w:t>
      </w:r>
      <w:r>
        <w:rPr>
          <w:spacing w:val="28"/>
          <w:sz w:val="24"/>
          <w:szCs w:val="24"/>
        </w:rPr>
        <w:t xml:space="preserve"> </w:t>
      </w:r>
      <w:r>
        <w:rPr>
          <w:i/>
          <w:sz w:val="24"/>
          <w:szCs w:val="24"/>
        </w:rPr>
        <w:t>(</w:t>
      </w:r>
      <w:r>
        <w:rPr>
          <w:i/>
          <w:spacing w:val="-1"/>
          <w:sz w:val="24"/>
          <w:szCs w:val="24"/>
        </w:rPr>
        <w:t>D</w:t>
      </w:r>
      <w:r>
        <w:rPr>
          <w:i/>
          <w:sz w:val="24"/>
          <w:szCs w:val="24"/>
        </w:rPr>
        <w:t>ioscor</w:t>
      </w:r>
      <w:r>
        <w:rPr>
          <w:i/>
          <w:spacing w:val="-1"/>
          <w:sz w:val="24"/>
          <w:szCs w:val="24"/>
        </w:rPr>
        <w:t>e</w:t>
      </w:r>
      <w:r>
        <w:rPr>
          <w:i/>
          <w:sz w:val="24"/>
          <w:szCs w:val="24"/>
        </w:rPr>
        <w:t>a</w:t>
      </w:r>
      <w:r>
        <w:rPr>
          <w:i/>
          <w:spacing w:val="28"/>
          <w:sz w:val="24"/>
          <w:szCs w:val="24"/>
        </w:rPr>
        <w:t xml:space="preserve"> </w:t>
      </w:r>
      <w:r>
        <w:rPr>
          <w:i/>
          <w:sz w:val="24"/>
          <w:szCs w:val="24"/>
        </w:rPr>
        <w:t>hisp</w:t>
      </w:r>
      <w:r>
        <w:rPr>
          <w:i/>
          <w:spacing w:val="1"/>
          <w:sz w:val="24"/>
          <w:szCs w:val="24"/>
        </w:rPr>
        <w:t>i</w:t>
      </w:r>
      <w:r>
        <w:rPr>
          <w:i/>
          <w:sz w:val="24"/>
          <w:szCs w:val="24"/>
        </w:rPr>
        <w:t>da</w:t>
      </w:r>
      <w:r>
        <w:rPr>
          <w:i/>
          <w:spacing w:val="28"/>
          <w:sz w:val="24"/>
          <w:szCs w:val="24"/>
        </w:rPr>
        <w:t xml:space="preserve"> </w:t>
      </w:r>
      <w:r>
        <w:rPr>
          <w:sz w:val="24"/>
          <w:szCs w:val="24"/>
        </w:rPr>
        <w:t>D</w:t>
      </w:r>
      <w:r>
        <w:rPr>
          <w:spacing w:val="1"/>
          <w:sz w:val="24"/>
          <w:szCs w:val="24"/>
        </w:rPr>
        <w:t>e</w:t>
      </w:r>
      <w:r>
        <w:rPr>
          <w:sz w:val="24"/>
          <w:szCs w:val="24"/>
        </w:rPr>
        <w:t>nnst)</w:t>
      </w:r>
      <w:r w:rsidR="004B5757">
        <w:rPr>
          <w:sz w:val="24"/>
          <w:szCs w:val="24"/>
          <w:lang w:val="id-ID"/>
        </w:rPr>
        <w:t xml:space="preserve"> </w:t>
      </w:r>
      <w:r>
        <w:rPr>
          <w:sz w:val="24"/>
          <w:szCs w:val="24"/>
        </w:rPr>
        <w:t>memb</w:t>
      </w:r>
      <w:r>
        <w:rPr>
          <w:spacing w:val="-1"/>
          <w:sz w:val="24"/>
          <w:szCs w:val="24"/>
        </w:rPr>
        <w:t>e</w:t>
      </w:r>
      <w:r>
        <w:rPr>
          <w:sz w:val="24"/>
          <w:szCs w:val="24"/>
        </w:rPr>
        <w:t>rik</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4"/>
          <w:sz w:val="24"/>
          <w:szCs w:val="24"/>
        </w:rPr>
        <w:t xml:space="preserve"> </w:t>
      </w:r>
      <w:r>
        <w:rPr>
          <w:spacing w:val="-2"/>
          <w:sz w:val="24"/>
          <w:szCs w:val="24"/>
        </w:rPr>
        <w:t>y</w:t>
      </w:r>
      <w:r>
        <w:rPr>
          <w:spacing w:val="-1"/>
          <w:sz w:val="24"/>
          <w:szCs w:val="24"/>
        </w:rPr>
        <w:t>a</w:t>
      </w:r>
      <w:r>
        <w:rPr>
          <w:sz w:val="24"/>
          <w:szCs w:val="24"/>
        </w:rPr>
        <w:t>ng s</w:t>
      </w:r>
      <w:r>
        <w:rPr>
          <w:spacing w:val="-1"/>
          <w:sz w:val="24"/>
          <w:szCs w:val="24"/>
        </w:rPr>
        <w:t>a</w:t>
      </w:r>
      <w:r>
        <w:rPr>
          <w:spacing w:val="2"/>
          <w:sz w:val="24"/>
          <w:szCs w:val="24"/>
        </w:rPr>
        <w:t>n</w:t>
      </w:r>
      <w:r>
        <w:rPr>
          <w:sz w:val="24"/>
          <w:szCs w:val="24"/>
        </w:rPr>
        <w:t>g</w:t>
      </w:r>
      <w:r>
        <w:rPr>
          <w:spacing w:val="-1"/>
          <w:sz w:val="24"/>
          <w:szCs w:val="24"/>
        </w:rPr>
        <w:t>a</w:t>
      </w:r>
      <w:r>
        <w:rPr>
          <w:sz w:val="24"/>
          <w:szCs w:val="24"/>
        </w:rPr>
        <w:t>t</w:t>
      </w:r>
      <w:r>
        <w:rPr>
          <w:spacing w:val="6"/>
          <w:sz w:val="24"/>
          <w:szCs w:val="24"/>
        </w:rPr>
        <w:t xml:space="preserve"> </w:t>
      </w:r>
      <w:r>
        <w:rPr>
          <w:spacing w:val="2"/>
          <w:sz w:val="24"/>
          <w:szCs w:val="24"/>
        </w:rPr>
        <w:t>n</w:t>
      </w:r>
      <w:r>
        <w:rPr>
          <w:spacing w:val="-5"/>
          <w:sz w:val="24"/>
          <w:szCs w:val="24"/>
        </w:rPr>
        <w:t>y</w:t>
      </w:r>
      <w:r>
        <w:rPr>
          <w:spacing w:val="-1"/>
          <w:sz w:val="24"/>
          <w:szCs w:val="24"/>
        </w:rPr>
        <w:t>a</w:t>
      </w:r>
      <w:r>
        <w:rPr>
          <w:spacing w:val="3"/>
          <w:sz w:val="24"/>
          <w:szCs w:val="24"/>
        </w:rPr>
        <w:t>t</w:t>
      </w:r>
      <w:r>
        <w:rPr>
          <w:sz w:val="24"/>
          <w:szCs w:val="24"/>
        </w:rPr>
        <w:t>a</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5"/>
          <w:sz w:val="24"/>
          <w:szCs w:val="24"/>
        </w:rPr>
        <w:t xml:space="preserve"> </w:t>
      </w:r>
      <w:r>
        <w:rPr>
          <w:sz w:val="24"/>
          <w:szCs w:val="24"/>
        </w:rPr>
        <w:t>ko</w:t>
      </w:r>
      <w:r>
        <w:rPr>
          <w:spacing w:val="-1"/>
          <w:sz w:val="24"/>
          <w:szCs w:val="24"/>
        </w:rPr>
        <w:t>a</w:t>
      </w:r>
      <w:r>
        <w:rPr>
          <w:spacing w:val="-2"/>
          <w:sz w:val="24"/>
          <w:szCs w:val="24"/>
        </w:rPr>
        <w:t>g</w:t>
      </w:r>
      <w:r>
        <w:rPr>
          <w:sz w:val="24"/>
          <w:szCs w:val="24"/>
        </w:rPr>
        <w:t>ulasi</w:t>
      </w:r>
      <w:r>
        <w:rPr>
          <w:spacing w:val="3"/>
          <w:sz w:val="24"/>
          <w:szCs w:val="24"/>
        </w:rPr>
        <w:t xml:space="preserve"> </w:t>
      </w:r>
      <w:r>
        <w:rPr>
          <w:sz w:val="24"/>
          <w:szCs w:val="24"/>
        </w:rPr>
        <w:t>lat</w:t>
      </w:r>
      <w:r>
        <w:rPr>
          <w:spacing w:val="-1"/>
          <w:sz w:val="24"/>
          <w:szCs w:val="24"/>
        </w:rPr>
        <w:t>e</w:t>
      </w:r>
      <w:r>
        <w:rPr>
          <w:sz w:val="24"/>
          <w:szCs w:val="24"/>
        </w:rPr>
        <w:t>ks.</w:t>
      </w:r>
      <w:r>
        <w:rPr>
          <w:spacing w:val="3"/>
          <w:sz w:val="24"/>
          <w:szCs w:val="24"/>
        </w:rPr>
        <w:t xml:space="preserve"> </w:t>
      </w:r>
      <w:r>
        <w:rPr>
          <w:sz w:val="24"/>
          <w:szCs w:val="24"/>
        </w:rPr>
        <w:t>D</w:t>
      </w:r>
      <w:r>
        <w:rPr>
          <w:spacing w:val="-1"/>
          <w:sz w:val="24"/>
          <w:szCs w:val="24"/>
        </w:rPr>
        <w:t>e</w:t>
      </w:r>
      <w:r>
        <w:rPr>
          <w:sz w:val="24"/>
          <w:szCs w:val="24"/>
        </w:rPr>
        <w:t>m</w:t>
      </w:r>
      <w:r>
        <w:rPr>
          <w:spacing w:val="3"/>
          <w:sz w:val="24"/>
          <w:szCs w:val="24"/>
        </w:rPr>
        <w:t>i</w:t>
      </w:r>
      <w:r>
        <w:rPr>
          <w:sz w:val="24"/>
          <w:szCs w:val="24"/>
        </w:rPr>
        <w:t>kian</w:t>
      </w:r>
      <w:r>
        <w:rPr>
          <w:spacing w:val="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 dis</w:t>
      </w:r>
      <w:r>
        <w:rPr>
          <w:spacing w:val="1"/>
          <w:sz w:val="24"/>
          <w:szCs w:val="24"/>
        </w:rPr>
        <w:t>i</w:t>
      </w:r>
      <w:r>
        <w:rPr>
          <w:sz w:val="24"/>
          <w:szCs w:val="24"/>
        </w:rPr>
        <w:t>mpu</w:t>
      </w:r>
      <w:r>
        <w:rPr>
          <w:spacing w:val="1"/>
          <w:sz w:val="24"/>
          <w:szCs w:val="24"/>
        </w:rPr>
        <w:t>l</w:t>
      </w:r>
      <w:r>
        <w:rPr>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 xml:space="preserve">hwa </w:t>
      </w:r>
      <w:r>
        <w:rPr>
          <w:spacing w:val="-1"/>
          <w:sz w:val="24"/>
          <w:szCs w:val="24"/>
        </w:rPr>
        <w:t>a</w:t>
      </w:r>
      <w:r>
        <w:rPr>
          <w:sz w:val="24"/>
          <w:szCs w:val="24"/>
        </w:rPr>
        <w:t>da</w:t>
      </w:r>
      <w:r>
        <w:rPr>
          <w:spacing w:val="5"/>
          <w:sz w:val="24"/>
          <w:szCs w:val="24"/>
        </w:rPr>
        <w:t xml:space="preserve"> </w:t>
      </w:r>
      <w:r>
        <w:rPr>
          <w:sz w:val="24"/>
          <w:szCs w:val="24"/>
        </w:rPr>
        <w:t>p</w:t>
      </w:r>
      <w:r>
        <w:rPr>
          <w:spacing w:val="-1"/>
          <w:sz w:val="24"/>
          <w:szCs w:val="24"/>
        </w:rPr>
        <w:t>e</w:t>
      </w:r>
      <w:r>
        <w:rPr>
          <w:sz w:val="24"/>
          <w:szCs w:val="24"/>
        </w:rPr>
        <w:t>ng</w:t>
      </w:r>
      <w:r>
        <w:rPr>
          <w:spacing w:val="-1"/>
          <w:sz w:val="24"/>
          <w:szCs w:val="24"/>
        </w:rPr>
        <w:t>a</w:t>
      </w:r>
      <w:r>
        <w:rPr>
          <w:sz w:val="24"/>
          <w:szCs w:val="24"/>
        </w:rPr>
        <w:t>ruh s</w:t>
      </w:r>
      <w:r>
        <w:rPr>
          <w:spacing w:val="1"/>
          <w:sz w:val="24"/>
          <w:szCs w:val="24"/>
        </w:rPr>
        <w:t>a</w:t>
      </w:r>
      <w:r>
        <w:rPr>
          <w:sz w:val="24"/>
          <w:szCs w:val="24"/>
        </w:rPr>
        <w:t>rip</w:t>
      </w:r>
      <w:r>
        <w:rPr>
          <w:spacing w:val="-1"/>
          <w:sz w:val="24"/>
          <w:szCs w:val="24"/>
        </w:rPr>
        <w:t>a</w:t>
      </w:r>
      <w:r>
        <w:rPr>
          <w:sz w:val="24"/>
          <w:szCs w:val="24"/>
        </w:rPr>
        <w:t>ti</w:t>
      </w:r>
      <w:r>
        <w:rPr>
          <w:spacing w:val="2"/>
          <w:sz w:val="24"/>
          <w:szCs w:val="24"/>
        </w:rPr>
        <w:t xml:space="preserve"> </w:t>
      </w:r>
      <w:r>
        <w:rPr>
          <w:sz w:val="24"/>
          <w:szCs w:val="24"/>
        </w:rPr>
        <w:t>umbi</w:t>
      </w:r>
      <w:r>
        <w:rPr>
          <w:spacing w:val="2"/>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pacing w:val="6"/>
          <w:sz w:val="24"/>
          <w:szCs w:val="24"/>
        </w:rPr>
        <w:t xml:space="preserve"> </w:t>
      </w:r>
      <w:r>
        <w:rPr>
          <w:i/>
          <w:sz w:val="24"/>
          <w:szCs w:val="24"/>
        </w:rPr>
        <w:t>(</w:t>
      </w:r>
      <w:r>
        <w:rPr>
          <w:i/>
          <w:spacing w:val="-1"/>
          <w:sz w:val="24"/>
          <w:szCs w:val="24"/>
        </w:rPr>
        <w:t>D</w:t>
      </w:r>
      <w:r>
        <w:rPr>
          <w:i/>
          <w:sz w:val="24"/>
          <w:szCs w:val="24"/>
        </w:rPr>
        <w:t>ioscor</w:t>
      </w:r>
      <w:r>
        <w:rPr>
          <w:i/>
          <w:spacing w:val="-1"/>
          <w:sz w:val="24"/>
          <w:szCs w:val="24"/>
        </w:rPr>
        <w:t>e</w:t>
      </w:r>
      <w:r>
        <w:rPr>
          <w:i/>
          <w:sz w:val="24"/>
          <w:szCs w:val="24"/>
        </w:rPr>
        <w:t>a</w:t>
      </w:r>
      <w:r>
        <w:rPr>
          <w:i/>
          <w:spacing w:val="3"/>
          <w:sz w:val="24"/>
          <w:szCs w:val="24"/>
        </w:rPr>
        <w:t xml:space="preserve"> </w:t>
      </w:r>
      <w:r>
        <w:rPr>
          <w:i/>
          <w:sz w:val="24"/>
          <w:szCs w:val="24"/>
        </w:rPr>
        <w:t>hisp</w:t>
      </w:r>
      <w:r>
        <w:rPr>
          <w:i/>
          <w:spacing w:val="1"/>
          <w:sz w:val="24"/>
          <w:szCs w:val="24"/>
        </w:rPr>
        <w:t>i</w:t>
      </w:r>
      <w:r>
        <w:rPr>
          <w:i/>
          <w:sz w:val="24"/>
          <w:szCs w:val="24"/>
        </w:rPr>
        <w:t>da</w:t>
      </w:r>
      <w:r>
        <w:rPr>
          <w:i/>
          <w:spacing w:val="3"/>
          <w:sz w:val="24"/>
          <w:szCs w:val="24"/>
        </w:rPr>
        <w:t xml:space="preserve"> </w:t>
      </w:r>
      <w:r>
        <w:rPr>
          <w:sz w:val="24"/>
          <w:szCs w:val="24"/>
        </w:rPr>
        <w:t>D</w:t>
      </w:r>
      <w:r>
        <w:rPr>
          <w:spacing w:val="-1"/>
          <w:sz w:val="24"/>
          <w:szCs w:val="24"/>
        </w:rPr>
        <w:t>e</w:t>
      </w:r>
      <w:r>
        <w:rPr>
          <w:sz w:val="24"/>
          <w:szCs w:val="24"/>
        </w:rPr>
        <w:t>nnst)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k</w:t>
      </w:r>
      <w:r>
        <w:rPr>
          <w:spacing w:val="2"/>
          <w:sz w:val="24"/>
          <w:szCs w:val="24"/>
        </w:rPr>
        <w:t>o</w:t>
      </w:r>
      <w:r>
        <w:rPr>
          <w:spacing w:val="1"/>
          <w:sz w:val="24"/>
          <w:szCs w:val="24"/>
        </w:rPr>
        <w:t>a</w:t>
      </w:r>
      <w:r>
        <w:rPr>
          <w:spacing w:val="-2"/>
          <w:sz w:val="24"/>
          <w:szCs w:val="24"/>
        </w:rPr>
        <w:t>g</w:t>
      </w:r>
      <w:r>
        <w:rPr>
          <w:sz w:val="24"/>
          <w:szCs w:val="24"/>
        </w:rPr>
        <w:t>ulasi</w:t>
      </w:r>
      <w:r>
        <w:rPr>
          <w:spacing w:val="1"/>
          <w:sz w:val="24"/>
          <w:szCs w:val="24"/>
        </w:rPr>
        <w:t xml:space="preserve"> </w:t>
      </w:r>
      <w:r>
        <w:rPr>
          <w:sz w:val="24"/>
          <w:szCs w:val="24"/>
        </w:rPr>
        <w:t>lat</w:t>
      </w:r>
      <w:r>
        <w:rPr>
          <w:spacing w:val="-1"/>
          <w:sz w:val="24"/>
          <w:szCs w:val="24"/>
        </w:rPr>
        <w:t>e</w:t>
      </w:r>
      <w:r>
        <w:rPr>
          <w:sz w:val="24"/>
          <w:szCs w:val="24"/>
        </w:rPr>
        <w:t>ks</w:t>
      </w:r>
      <w:r>
        <w:rPr>
          <w:spacing w:val="2"/>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t al</w:t>
      </w:r>
      <w:r>
        <w:rPr>
          <w:spacing w:val="-1"/>
          <w:sz w:val="24"/>
          <w:szCs w:val="24"/>
        </w:rPr>
        <w:t>a</w:t>
      </w:r>
      <w:r>
        <w:rPr>
          <w:sz w:val="24"/>
          <w:szCs w:val="24"/>
        </w:rPr>
        <w:t>m</w:t>
      </w:r>
      <w:r>
        <w:rPr>
          <w:spacing w:val="4"/>
          <w:sz w:val="24"/>
          <w:szCs w:val="24"/>
        </w:rPr>
        <w:t xml:space="preserve"> </w:t>
      </w:r>
      <w:r>
        <w:rPr>
          <w:i/>
          <w:sz w:val="24"/>
          <w:szCs w:val="24"/>
        </w:rPr>
        <w:t>(</w:t>
      </w:r>
      <w:r>
        <w:rPr>
          <w:i/>
          <w:spacing w:val="-1"/>
          <w:sz w:val="24"/>
          <w:szCs w:val="24"/>
        </w:rPr>
        <w:t>H</w:t>
      </w:r>
      <w:r>
        <w:rPr>
          <w:i/>
          <w:sz w:val="24"/>
          <w:szCs w:val="24"/>
        </w:rPr>
        <w:t>a</w:t>
      </w:r>
      <w:r>
        <w:rPr>
          <w:i/>
          <w:spacing w:val="1"/>
          <w:sz w:val="24"/>
          <w:szCs w:val="24"/>
        </w:rPr>
        <w:t>v</w:t>
      </w:r>
      <w:r>
        <w:rPr>
          <w:i/>
          <w:spacing w:val="-1"/>
          <w:sz w:val="24"/>
          <w:szCs w:val="24"/>
        </w:rPr>
        <w:t>e</w:t>
      </w:r>
      <w:r>
        <w:rPr>
          <w:i/>
          <w:sz w:val="24"/>
          <w:szCs w:val="24"/>
        </w:rPr>
        <w:t>a br</w:t>
      </w:r>
      <w:r>
        <w:rPr>
          <w:i/>
          <w:spacing w:val="1"/>
          <w:sz w:val="24"/>
          <w:szCs w:val="24"/>
        </w:rPr>
        <w:t>a</w:t>
      </w:r>
      <w:r>
        <w:rPr>
          <w:i/>
          <w:sz w:val="24"/>
          <w:szCs w:val="24"/>
        </w:rPr>
        <w:t>si</w:t>
      </w:r>
      <w:r>
        <w:rPr>
          <w:i/>
          <w:spacing w:val="1"/>
          <w:sz w:val="24"/>
          <w:szCs w:val="24"/>
        </w:rPr>
        <w:t>l</w:t>
      </w:r>
      <w:r>
        <w:rPr>
          <w:i/>
          <w:sz w:val="24"/>
          <w:szCs w:val="24"/>
        </w:rPr>
        <w:t>iensis</w:t>
      </w:r>
      <w:r>
        <w:rPr>
          <w:i/>
          <w:spacing w:val="-2"/>
          <w:sz w:val="24"/>
          <w:szCs w:val="24"/>
        </w:rPr>
        <w:t>)</w:t>
      </w:r>
      <w:r>
        <w:rPr>
          <w:sz w:val="24"/>
          <w:szCs w:val="24"/>
        </w:rPr>
        <w:t>.</w:t>
      </w:r>
    </w:p>
    <w:p w:rsidR="002B43C9" w:rsidRDefault="002B43C9">
      <w:pPr>
        <w:spacing w:before="18" w:line="260" w:lineRule="exact"/>
        <w:rPr>
          <w:sz w:val="26"/>
          <w:szCs w:val="26"/>
        </w:rPr>
      </w:pPr>
    </w:p>
    <w:p w:rsidR="00FF4657" w:rsidRPr="00FF4657" w:rsidRDefault="00062303" w:rsidP="004A055A">
      <w:pPr>
        <w:tabs>
          <w:tab w:val="left" w:pos="8789"/>
        </w:tabs>
        <w:spacing w:line="480" w:lineRule="auto"/>
        <w:ind w:right="9"/>
        <w:rPr>
          <w:b/>
          <w:i/>
          <w:spacing w:val="2"/>
          <w:sz w:val="24"/>
          <w:szCs w:val="24"/>
          <w:lang w:val="id-ID"/>
        </w:rPr>
      </w:pPr>
      <w:r>
        <w:rPr>
          <w:b/>
          <w:spacing w:val="-2"/>
          <w:sz w:val="24"/>
          <w:szCs w:val="24"/>
        </w:rPr>
        <w:t>K</w:t>
      </w:r>
      <w:r>
        <w:rPr>
          <w:b/>
          <w:sz w:val="24"/>
          <w:szCs w:val="24"/>
        </w:rPr>
        <w:t>a</w:t>
      </w:r>
      <w:r>
        <w:rPr>
          <w:b/>
          <w:spacing w:val="-1"/>
          <w:sz w:val="24"/>
          <w:szCs w:val="24"/>
        </w:rPr>
        <w:t>t</w:t>
      </w:r>
      <w:r>
        <w:rPr>
          <w:b/>
          <w:sz w:val="24"/>
          <w:szCs w:val="24"/>
        </w:rPr>
        <w:t>a</w:t>
      </w:r>
      <w:r>
        <w:rPr>
          <w:b/>
          <w:spacing w:val="2"/>
          <w:sz w:val="24"/>
          <w:szCs w:val="24"/>
        </w:rPr>
        <w:t xml:space="preserve"> </w:t>
      </w:r>
      <w:r>
        <w:rPr>
          <w:b/>
          <w:spacing w:val="-2"/>
          <w:sz w:val="24"/>
          <w:szCs w:val="24"/>
        </w:rPr>
        <w:t>K</w:t>
      </w:r>
      <w:r>
        <w:rPr>
          <w:b/>
          <w:spacing w:val="1"/>
          <w:sz w:val="24"/>
          <w:szCs w:val="24"/>
        </w:rPr>
        <w:t>un</w:t>
      </w:r>
      <w:r>
        <w:rPr>
          <w:b/>
          <w:spacing w:val="-1"/>
          <w:sz w:val="24"/>
          <w:szCs w:val="24"/>
        </w:rPr>
        <w:t>c</w:t>
      </w:r>
      <w:r>
        <w:rPr>
          <w:b/>
          <w:sz w:val="24"/>
          <w:szCs w:val="24"/>
        </w:rPr>
        <w:t xml:space="preserve">i: </w:t>
      </w:r>
      <w:r w:rsidR="00FF4657">
        <w:rPr>
          <w:b/>
          <w:spacing w:val="1"/>
          <w:sz w:val="24"/>
          <w:szCs w:val="24"/>
        </w:rPr>
        <w:t>K</w:t>
      </w:r>
      <w:r w:rsidR="00FF4657">
        <w:rPr>
          <w:b/>
          <w:sz w:val="24"/>
          <w:szCs w:val="24"/>
        </w:rPr>
        <w:t>a</w:t>
      </w:r>
      <w:r w:rsidR="00FF4657">
        <w:rPr>
          <w:b/>
          <w:spacing w:val="-1"/>
          <w:sz w:val="24"/>
          <w:szCs w:val="24"/>
        </w:rPr>
        <w:t>re</w:t>
      </w:r>
      <w:r w:rsidR="00FF4657">
        <w:rPr>
          <w:b/>
          <w:sz w:val="24"/>
          <w:szCs w:val="24"/>
        </w:rPr>
        <w:t>t alam</w:t>
      </w:r>
      <w:r w:rsidR="00FF4657">
        <w:rPr>
          <w:b/>
          <w:i/>
          <w:sz w:val="24"/>
          <w:szCs w:val="24"/>
        </w:rPr>
        <w:t>,</w:t>
      </w:r>
      <w:r w:rsidR="00FF4657">
        <w:rPr>
          <w:b/>
          <w:i/>
          <w:spacing w:val="2"/>
          <w:sz w:val="24"/>
          <w:szCs w:val="24"/>
        </w:rPr>
        <w:t xml:space="preserve"> </w:t>
      </w:r>
      <w:r w:rsidR="00FF4657">
        <w:rPr>
          <w:b/>
          <w:spacing w:val="-2"/>
          <w:sz w:val="24"/>
          <w:szCs w:val="24"/>
        </w:rPr>
        <w:t>K</w:t>
      </w:r>
      <w:r w:rsidR="00FF4657">
        <w:rPr>
          <w:b/>
          <w:sz w:val="24"/>
          <w:szCs w:val="24"/>
        </w:rPr>
        <w:t>oag</w:t>
      </w:r>
      <w:r w:rsidR="00FF4657">
        <w:rPr>
          <w:b/>
          <w:spacing w:val="1"/>
          <w:sz w:val="24"/>
          <w:szCs w:val="24"/>
        </w:rPr>
        <w:t>u</w:t>
      </w:r>
      <w:r w:rsidR="00FF4657">
        <w:rPr>
          <w:b/>
          <w:sz w:val="24"/>
          <w:szCs w:val="24"/>
        </w:rPr>
        <w:t>las</w:t>
      </w:r>
      <w:r w:rsidR="00FF4657">
        <w:rPr>
          <w:b/>
          <w:spacing w:val="1"/>
          <w:sz w:val="24"/>
          <w:szCs w:val="24"/>
        </w:rPr>
        <w:t>i</w:t>
      </w:r>
      <w:r w:rsidR="00FF4657">
        <w:rPr>
          <w:b/>
          <w:sz w:val="24"/>
          <w:szCs w:val="24"/>
          <w:lang w:val="id-ID"/>
        </w:rPr>
        <w:t xml:space="preserve">, </w:t>
      </w:r>
      <w:r>
        <w:rPr>
          <w:b/>
          <w:sz w:val="24"/>
          <w:szCs w:val="24"/>
        </w:rPr>
        <w:t>Lat</w:t>
      </w:r>
      <w:r>
        <w:rPr>
          <w:b/>
          <w:spacing w:val="-2"/>
          <w:sz w:val="24"/>
          <w:szCs w:val="24"/>
        </w:rPr>
        <w:t>e</w:t>
      </w:r>
      <w:r>
        <w:rPr>
          <w:b/>
          <w:spacing w:val="1"/>
          <w:sz w:val="24"/>
          <w:szCs w:val="24"/>
        </w:rPr>
        <w:t>k</w:t>
      </w:r>
      <w:r>
        <w:rPr>
          <w:b/>
          <w:sz w:val="24"/>
          <w:szCs w:val="24"/>
        </w:rPr>
        <w:t>s</w:t>
      </w:r>
      <w:r w:rsidR="00FF4657">
        <w:rPr>
          <w:b/>
          <w:sz w:val="24"/>
          <w:szCs w:val="24"/>
          <w:lang w:val="id-ID"/>
        </w:rPr>
        <w:t xml:space="preserve">, </w:t>
      </w:r>
      <w:r w:rsidR="00FF4657">
        <w:rPr>
          <w:b/>
          <w:spacing w:val="1"/>
          <w:sz w:val="24"/>
          <w:szCs w:val="24"/>
        </w:rPr>
        <w:t>U</w:t>
      </w:r>
      <w:r w:rsidR="00FF4657">
        <w:rPr>
          <w:b/>
          <w:spacing w:val="-3"/>
          <w:sz w:val="24"/>
          <w:szCs w:val="24"/>
        </w:rPr>
        <w:t>m</w:t>
      </w:r>
      <w:r w:rsidR="00FF4657">
        <w:rPr>
          <w:b/>
          <w:spacing w:val="1"/>
          <w:sz w:val="24"/>
          <w:szCs w:val="24"/>
        </w:rPr>
        <w:t>b</w:t>
      </w:r>
      <w:r w:rsidR="00FF4657">
        <w:rPr>
          <w:b/>
          <w:sz w:val="24"/>
          <w:szCs w:val="24"/>
        </w:rPr>
        <w:t>i ga</w:t>
      </w:r>
      <w:r w:rsidR="00FF4657">
        <w:rPr>
          <w:b/>
          <w:spacing w:val="1"/>
          <w:sz w:val="24"/>
          <w:szCs w:val="24"/>
        </w:rPr>
        <w:t>dun</w:t>
      </w:r>
      <w:r w:rsidR="00FF4657">
        <w:rPr>
          <w:b/>
          <w:sz w:val="24"/>
          <w:szCs w:val="24"/>
        </w:rPr>
        <w:t>g</w:t>
      </w:r>
    </w:p>
    <w:p w:rsidR="00573009" w:rsidRDefault="00573009" w:rsidP="000166E6">
      <w:pPr>
        <w:spacing w:line="360" w:lineRule="auto"/>
        <w:ind w:right="2429"/>
        <w:rPr>
          <w:b/>
          <w:spacing w:val="-3"/>
          <w:sz w:val="24"/>
          <w:szCs w:val="24"/>
        </w:rPr>
        <w:sectPr w:rsidR="00573009" w:rsidSect="002B43C9">
          <w:headerReference w:type="default" r:id="rId8"/>
          <w:type w:val="continuous"/>
          <w:pgSz w:w="12240" w:h="15840"/>
          <w:pgMar w:top="1480" w:right="1580" w:bottom="280" w:left="1720" w:header="720" w:footer="720" w:gutter="0"/>
          <w:cols w:space="720"/>
        </w:sectPr>
      </w:pPr>
    </w:p>
    <w:p w:rsidR="002B43C9" w:rsidRDefault="00062303" w:rsidP="00573009">
      <w:pPr>
        <w:spacing w:line="360" w:lineRule="auto"/>
        <w:ind w:right="-1"/>
        <w:rPr>
          <w:sz w:val="24"/>
          <w:szCs w:val="24"/>
        </w:rPr>
      </w:pPr>
      <w:r>
        <w:rPr>
          <w:b/>
          <w:spacing w:val="-3"/>
          <w:sz w:val="24"/>
          <w:szCs w:val="24"/>
        </w:rPr>
        <w:lastRenderedPageBreak/>
        <w:t>P</w:t>
      </w:r>
      <w:r>
        <w:rPr>
          <w:b/>
          <w:sz w:val="24"/>
          <w:szCs w:val="24"/>
        </w:rPr>
        <w:t>EN</w:t>
      </w:r>
      <w:r>
        <w:rPr>
          <w:b/>
          <w:spacing w:val="-1"/>
          <w:sz w:val="24"/>
          <w:szCs w:val="24"/>
        </w:rPr>
        <w:t>D</w:t>
      </w:r>
      <w:r>
        <w:rPr>
          <w:b/>
          <w:sz w:val="24"/>
          <w:szCs w:val="24"/>
        </w:rPr>
        <w:t>AHUL</w:t>
      </w:r>
      <w:r>
        <w:rPr>
          <w:b/>
          <w:spacing w:val="2"/>
          <w:sz w:val="24"/>
          <w:szCs w:val="24"/>
        </w:rPr>
        <w:t>U</w:t>
      </w:r>
      <w:r>
        <w:rPr>
          <w:b/>
          <w:sz w:val="24"/>
          <w:szCs w:val="24"/>
        </w:rPr>
        <w:t>AN</w:t>
      </w:r>
    </w:p>
    <w:p w:rsidR="000166E6" w:rsidRDefault="00062303" w:rsidP="000166E6">
      <w:pPr>
        <w:spacing w:line="360" w:lineRule="auto"/>
        <w:ind w:right="78" w:firstLine="548"/>
        <w:jc w:val="both"/>
        <w:rPr>
          <w:sz w:val="24"/>
          <w:szCs w:val="24"/>
          <w:lang w:val="id-ID"/>
        </w:rPr>
      </w:pPr>
      <w:r>
        <w:rPr>
          <w:sz w:val="24"/>
          <w:szCs w:val="24"/>
        </w:rPr>
        <w:t>K</w:t>
      </w:r>
      <w:r>
        <w:rPr>
          <w:spacing w:val="-1"/>
          <w:sz w:val="24"/>
          <w:szCs w:val="24"/>
        </w:rPr>
        <w:t>a</w:t>
      </w:r>
      <w:r>
        <w:rPr>
          <w:sz w:val="24"/>
          <w:szCs w:val="24"/>
        </w:rPr>
        <w:t>r</w:t>
      </w:r>
      <w:r>
        <w:rPr>
          <w:spacing w:val="-2"/>
          <w:sz w:val="24"/>
          <w:szCs w:val="24"/>
        </w:rPr>
        <w:t>e</w:t>
      </w:r>
      <w:r>
        <w:rPr>
          <w:sz w:val="24"/>
          <w:szCs w:val="24"/>
        </w:rPr>
        <w:t>t</w:t>
      </w:r>
      <w:r>
        <w:rPr>
          <w:spacing w:val="3"/>
          <w:sz w:val="24"/>
          <w:szCs w:val="24"/>
        </w:rPr>
        <w:t xml:space="preserve"> </w:t>
      </w:r>
      <w:r>
        <w:rPr>
          <w:spacing w:val="-1"/>
          <w:sz w:val="24"/>
          <w:szCs w:val="24"/>
        </w:rPr>
        <w:t>a</w:t>
      </w:r>
      <w:r>
        <w:rPr>
          <w:spacing w:val="3"/>
          <w:sz w:val="24"/>
          <w:szCs w:val="24"/>
        </w:rPr>
        <w:t>l</w:t>
      </w:r>
      <w:r>
        <w:rPr>
          <w:spacing w:val="-1"/>
          <w:sz w:val="24"/>
          <w:szCs w:val="24"/>
        </w:rPr>
        <w:t>a</w:t>
      </w:r>
      <w:r>
        <w:rPr>
          <w:sz w:val="24"/>
          <w:szCs w:val="24"/>
        </w:rPr>
        <w:t>m</w:t>
      </w:r>
      <w:r>
        <w:rPr>
          <w:spacing w:val="6"/>
          <w:sz w:val="24"/>
          <w:szCs w:val="24"/>
        </w:rPr>
        <w:t xml:space="preserve"> </w:t>
      </w:r>
      <w:r>
        <w:rPr>
          <w:i/>
          <w:spacing w:val="-3"/>
          <w:sz w:val="24"/>
          <w:szCs w:val="24"/>
        </w:rPr>
        <w:t>(</w:t>
      </w:r>
      <w:r>
        <w:rPr>
          <w:i/>
          <w:sz w:val="24"/>
          <w:szCs w:val="24"/>
        </w:rPr>
        <w:t>Ha</w:t>
      </w:r>
      <w:r>
        <w:rPr>
          <w:i/>
          <w:spacing w:val="1"/>
          <w:sz w:val="24"/>
          <w:szCs w:val="24"/>
        </w:rPr>
        <w:t>v</w:t>
      </w:r>
      <w:r>
        <w:rPr>
          <w:i/>
          <w:spacing w:val="-1"/>
          <w:sz w:val="24"/>
          <w:szCs w:val="24"/>
        </w:rPr>
        <w:t>e</w:t>
      </w:r>
      <w:r>
        <w:rPr>
          <w:i/>
          <w:sz w:val="24"/>
          <w:szCs w:val="24"/>
        </w:rPr>
        <w:t>a</w:t>
      </w:r>
      <w:r>
        <w:rPr>
          <w:i/>
          <w:spacing w:val="2"/>
          <w:sz w:val="24"/>
          <w:szCs w:val="24"/>
        </w:rPr>
        <w:t xml:space="preserve"> </w:t>
      </w:r>
      <w:r>
        <w:rPr>
          <w:i/>
          <w:sz w:val="24"/>
          <w:szCs w:val="24"/>
        </w:rPr>
        <w:t>bras</w:t>
      </w:r>
      <w:r>
        <w:rPr>
          <w:i/>
          <w:spacing w:val="1"/>
          <w:sz w:val="24"/>
          <w:szCs w:val="24"/>
        </w:rPr>
        <w:t>i</w:t>
      </w:r>
      <w:r>
        <w:rPr>
          <w:i/>
          <w:sz w:val="24"/>
          <w:szCs w:val="24"/>
        </w:rPr>
        <w:t>l</w:t>
      </w:r>
      <w:r>
        <w:rPr>
          <w:i/>
          <w:spacing w:val="1"/>
          <w:sz w:val="24"/>
          <w:szCs w:val="24"/>
        </w:rPr>
        <w:t>i</w:t>
      </w:r>
      <w:r>
        <w:rPr>
          <w:i/>
          <w:spacing w:val="-1"/>
          <w:sz w:val="24"/>
          <w:szCs w:val="24"/>
        </w:rPr>
        <w:t>e</w:t>
      </w:r>
      <w:r>
        <w:rPr>
          <w:i/>
          <w:sz w:val="24"/>
          <w:szCs w:val="24"/>
        </w:rPr>
        <w:t>nsi</w:t>
      </w:r>
      <w:r>
        <w:rPr>
          <w:i/>
          <w:spacing w:val="1"/>
          <w:sz w:val="24"/>
          <w:szCs w:val="24"/>
        </w:rPr>
        <w:t>s</w:t>
      </w:r>
      <w:r>
        <w:rPr>
          <w:i/>
          <w:sz w:val="24"/>
          <w:szCs w:val="24"/>
        </w:rPr>
        <w:t xml:space="preserve">) </w:t>
      </w:r>
      <w:r>
        <w:rPr>
          <w:sz w:val="24"/>
          <w:szCs w:val="24"/>
        </w:rPr>
        <w:t>di</w:t>
      </w:r>
      <w:r>
        <w:rPr>
          <w:spacing w:val="5"/>
          <w:sz w:val="24"/>
          <w:szCs w:val="24"/>
        </w:rPr>
        <w:t xml:space="preserve"> </w:t>
      </w:r>
      <w:r>
        <w:rPr>
          <w:spacing w:val="-5"/>
          <w:sz w:val="24"/>
          <w:szCs w:val="24"/>
        </w:rPr>
        <w:t>I</w:t>
      </w:r>
      <w:r>
        <w:rPr>
          <w:sz w:val="24"/>
          <w:szCs w:val="24"/>
        </w:rPr>
        <w:t>ndo</w:t>
      </w:r>
      <w:r>
        <w:rPr>
          <w:spacing w:val="2"/>
          <w:sz w:val="24"/>
          <w:szCs w:val="24"/>
        </w:rPr>
        <w:t>n</w:t>
      </w:r>
      <w:r>
        <w:rPr>
          <w:spacing w:val="-1"/>
          <w:sz w:val="24"/>
          <w:szCs w:val="24"/>
        </w:rPr>
        <w:t>e</w:t>
      </w:r>
      <w:r>
        <w:rPr>
          <w:sz w:val="24"/>
          <w:szCs w:val="24"/>
        </w:rPr>
        <w:t>sia</w:t>
      </w:r>
      <w:r>
        <w:rPr>
          <w:spacing w:val="4"/>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suatu</w:t>
      </w:r>
      <w:r>
        <w:rPr>
          <w:spacing w:val="2"/>
          <w:sz w:val="24"/>
          <w:szCs w:val="24"/>
        </w:rPr>
        <w:t xml:space="preserve"> </w:t>
      </w:r>
      <w:r>
        <w:rPr>
          <w:sz w:val="24"/>
          <w:szCs w:val="24"/>
        </w:rPr>
        <w:t>kom</w:t>
      </w:r>
      <w:r>
        <w:rPr>
          <w:spacing w:val="3"/>
          <w:sz w:val="24"/>
          <w:szCs w:val="24"/>
        </w:rPr>
        <w:t>o</w:t>
      </w:r>
      <w:r>
        <w:rPr>
          <w:sz w:val="24"/>
          <w:szCs w:val="24"/>
        </w:rPr>
        <w:t>di</w:t>
      </w:r>
      <w:r>
        <w:rPr>
          <w:spacing w:val="1"/>
          <w:sz w:val="24"/>
          <w:szCs w:val="24"/>
        </w:rPr>
        <w:t>t</w:t>
      </w:r>
      <w:r>
        <w:rPr>
          <w:spacing w:val="-1"/>
          <w:sz w:val="24"/>
          <w:szCs w:val="24"/>
        </w:rPr>
        <w:t>a</w:t>
      </w:r>
      <w:r>
        <w:rPr>
          <w:sz w:val="24"/>
          <w:szCs w:val="24"/>
        </w:rPr>
        <w:t>s p</w:t>
      </w:r>
      <w:r>
        <w:rPr>
          <w:spacing w:val="-1"/>
          <w:sz w:val="24"/>
          <w:szCs w:val="24"/>
        </w:rPr>
        <w:t>e</w:t>
      </w:r>
      <w:r>
        <w:rPr>
          <w:sz w:val="24"/>
          <w:szCs w:val="24"/>
        </w:rPr>
        <w:t>nt</w:t>
      </w:r>
      <w:r>
        <w:rPr>
          <w:spacing w:val="1"/>
          <w:sz w:val="24"/>
          <w:szCs w:val="24"/>
        </w:rPr>
        <w:t>i</w:t>
      </w:r>
      <w:r>
        <w:rPr>
          <w:sz w:val="24"/>
          <w:szCs w:val="24"/>
        </w:rPr>
        <w:t>ng s</w:t>
      </w:r>
      <w:r>
        <w:rPr>
          <w:spacing w:val="-1"/>
          <w:sz w:val="24"/>
          <w:szCs w:val="24"/>
        </w:rPr>
        <w:t>e</w:t>
      </w:r>
      <w:r>
        <w:rPr>
          <w:sz w:val="24"/>
          <w:szCs w:val="24"/>
        </w:rPr>
        <w:t>lain</w:t>
      </w:r>
      <w:r>
        <w:rPr>
          <w:spacing w:val="2"/>
          <w:sz w:val="24"/>
          <w:szCs w:val="24"/>
        </w:rPr>
        <w:t xml:space="preserve"> </w:t>
      </w:r>
      <w:r>
        <w:rPr>
          <w:sz w:val="24"/>
          <w:szCs w:val="24"/>
        </w:rPr>
        <w:t>k</w:t>
      </w:r>
      <w:r>
        <w:rPr>
          <w:spacing w:val="-1"/>
          <w:sz w:val="24"/>
          <w:szCs w:val="24"/>
        </w:rPr>
        <w:t>e</w:t>
      </w:r>
      <w:r>
        <w:rPr>
          <w:sz w:val="24"/>
          <w:szCs w:val="24"/>
        </w:rPr>
        <w:t>la</w:t>
      </w:r>
      <w:r>
        <w:rPr>
          <w:spacing w:val="2"/>
          <w:sz w:val="24"/>
          <w:szCs w:val="24"/>
        </w:rPr>
        <w:t>p</w:t>
      </w:r>
      <w:r>
        <w:rPr>
          <w:sz w:val="24"/>
          <w:szCs w:val="24"/>
        </w:rPr>
        <w:t>a</w:t>
      </w:r>
      <w:r>
        <w:rPr>
          <w:spacing w:val="5"/>
          <w:sz w:val="24"/>
          <w:szCs w:val="24"/>
        </w:rPr>
        <w:t xml:space="preserve"> </w:t>
      </w:r>
      <w:r>
        <w:rPr>
          <w:sz w:val="24"/>
          <w:szCs w:val="24"/>
        </w:rPr>
        <w:t>s</w:t>
      </w:r>
      <w:r>
        <w:rPr>
          <w:spacing w:val="-1"/>
          <w:sz w:val="24"/>
          <w:szCs w:val="24"/>
        </w:rPr>
        <w:t>a</w:t>
      </w:r>
      <w:r>
        <w:rPr>
          <w:sz w:val="24"/>
          <w:szCs w:val="24"/>
        </w:rPr>
        <w:t>wit,</w:t>
      </w:r>
      <w:r>
        <w:rPr>
          <w:spacing w:val="3"/>
          <w:sz w:val="24"/>
          <w:szCs w:val="24"/>
        </w:rPr>
        <w:t xml:space="preserve"> </w:t>
      </w:r>
      <w:r>
        <w:rPr>
          <w:sz w:val="24"/>
          <w:szCs w:val="24"/>
        </w:rPr>
        <w:t>t</w:t>
      </w:r>
      <w:r>
        <w:rPr>
          <w:spacing w:val="-1"/>
          <w:sz w:val="24"/>
          <w:szCs w:val="24"/>
        </w:rPr>
        <w:t>e</w:t>
      </w:r>
      <w:r>
        <w:rPr>
          <w:sz w:val="24"/>
          <w:szCs w:val="24"/>
        </w:rPr>
        <w:t>h</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a</w:t>
      </w:r>
      <w:r>
        <w:rPr>
          <w:sz w:val="24"/>
          <w:szCs w:val="24"/>
        </w:rPr>
        <w:t>k</w:t>
      </w:r>
      <w:r>
        <w:rPr>
          <w:spacing w:val="-1"/>
          <w:sz w:val="24"/>
          <w:szCs w:val="24"/>
        </w:rPr>
        <w:t>a</w:t>
      </w:r>
      <w:r>
        <w:rPr>
          <w:sz w:val="24"/>
          <w:szCs w:val="24"/>
        </w:rPr>
        <w:t>o,</w:t>
      </w:r>
      <w:r>
        <w:rPr>
          <w:spacing w:val="4"/>
          <w:sz w:val="24"/>
          <w:szCs w:val="24"/>
        </w:rPr>
        <w:t xml:space="preserve"> </w:t>
      </w:r>
      <w:r>
        <w:rPr>
          <w:sz w:val="24"/>
          <w:szCs w:val="24"/>
        </w:rPr>
        <w:t>b</w:t>
      </w:r>
      <w:r>
        <w:rPr>
          <w:spacing w:val="-1"/>
          <w:sz w:val="24"/>
          <w:szCs w:val="24"/>
        </w:rPr>
        <w:t>a</w:t>
      </w:r>
      <w:r>
        <w:rPr>
          <w:sz w:val="24"/>
          <w:szCs w:val="24"/>
        </w:rPr>
        <w:t>ik</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z w:val="24"/>
          <w:szCs w:val="24"/>
        </w:rPr>
        <w:t>nd</w:t>
      </w:r>
      <w:r>
        <w:rPr>
          <w:spacing w:val="-1"/>
          <w:sz w:val="24"/>
          <w:szCs w:val="24"/>
        </w:rPr>
        <w:t>a</w:t>
      </w:r>
      <w:r>
        <w:rPr>
          <w:spacing w:val="2"/>
          <w:sz w:val="24"/>
          <w:szCs w:val="24"/>
        </w:rPr>
        <w:t>p</w:t>
      </w:r>
      <w:r>
        <w:rPr>
          <w:spacing w:val="1"/>
          <w:sz w:val="24"/>
          <w:szCs w:val="24"/>
        </w:rPr>
        <w:t>a</w:t>
      </w:r>
      <w:r>
        <w:rPr>
          <w:sz w:val="24"/>
          <w:szCs w:val="24"/>
        </w:rPr>
        <w:t>tan</w:t>
      </w:r>
      <w:r>
        <w:rPr>
          <w:spacing w:val="1"/>
          <w:sz w:val="24"/>
          <w:szCs w:val="24"/>
        </w:rPr>
        <w:t xml:space="preserve"> </w:t>
      </w:r>
      <w:r>
        <w:rPr>
          <w:sz w:val="24"/>
          <w:szCs w:val="24"/>
        </w:rPr>
        <w:t>d</w:t>
      </w:r>
      <w:r>
        <w:rPr>
          <w:spacing w:val="-1"/>
          <w:sz w:val="24"/>
          <w:szCs w:val="24"/>
        </w:rPr>
        <w:t>e</w:t>
      </w:r>
      <w:r>
        <w:rPr>
          <w:sz w:val="24"/>
          <w:szCs w:val="24"/>
        </w:rPr>
        <w:t>visa, k</w:t>
      </w:r>
      <w:r>
        <w:rPr>
          <w:spacing w:val="-1"/>
          <w:sz w:val="24"/>
          <w:szCs w:val="24"/>
        </w:rPr>
        <w:t>e</w:t>
      </w:r>
      <w:r>
        <w:rPr>
          <w:sz w:val="24"/>
          <w:szCs w:val="24"/>
        </w:rPr>
        <w:t>s</w:t>
      </w:r>
      <w:r>
        <w:rPr>
          <w:spacing w:val="-1"/>
          <w:sz w:val="24"/>
          <w:szCs w:val="24"/>
        </w:rPr>
        <w:t>e</w:t>
      </w:r>
      <w:r>
        <w:rPr>
          <w:sz w:val="24"/>
          <w:szCs w:val="24"/>
        </w:rPr>
        <w:t>mpat</w:t>
      </w:r>
      <w:r>
        <w:rPr>
          <w:spacing w:val="-1"/>
          <w:sz w:val="24"/>
          <w:szCs w:val="24"/>
        </w:rPr>
        <w:t>a</w:t>
      </w:r>
      <w:r>
        <w:rPr>
          <w:sz w:val="24"/>
          <w:szCs w:val="24"/>
        </w:rPr>
        <w:t>n</w:t>
      </w:r>
      <w:r>
        <w:rPr>
          <w:spacing w:val="3"/>
          <w:sz w:val="24"/>
          <w:szCs w:val="24"/>
        </w:rPr>
        <w:t xml:space="preserve"> </w:t>
      </w:r>
      <w:r>
        <w:rPr>
          <w:sz w:val="24"/>
          <w:szCs w:val="24"/>
        </w:rPr>
        <w:t>k</w:t>
      </w:r>
      <w:r>
        <w:rPr>
          <w:spacing w:val="1"/>
          <w:sz w:val="24"/>
          <w:szCs w:val="24"/>
        </w:rPr>
        <w:t>e</w:t>
      </w:r>
      <w:r>
        <w:rPr>
          <w:sz w:val="24"/>
          <w:szCs w:val="24"/>
        </w:rPr>
        <w:t>rja</w:t>
      </w:r>
      <w:r>
        <w:rPr>
          <w:spacing w:val="1"/>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e</w:t>
      </w:r>
      <w:r>
        <w:rPr>
          <w:sz w:val="24"/>
          <w:szCs w:val="24"/>
        </w:rPr>
        <w:t>ndor</w:t>
      </w:r>
      <w:r>
        <w:rPr>
          <w:spacing w:val="-1"/>
          <w:sz w:val="24"/>
          <w:szCs w:val="24"/>
        </w:rPr>
        <w:t>o</w:t>
      </w:r>
      <w:r>
        <w:rPr>
          <w:sz w:val="24"/>
          <w:szCs w:val="24"/>
        </w:rPr>
        <w:t xml:space="preserve">ng </w:t>
      </w:r>
      <w:r>
        <w:rPr>
          <w:spacing w:val="2"/>
          <w:sz w:val="24"/>
          <w:szCs w:val="24"/>
        </w:rPr>
        <w:t>p</w:t>
      </w:r>
      <w:r>
        <w:rPr>
          <w:spacing w:val="-1"/>
          <w:sz w:val="24"/>
          <w:szCs w:val="24"/>
        </w:rPr>
        <w:t>e</w:t>
      </w:r>
      <w:r>
        <w:rPr>
          <w:sz w:val="24"/>
          <w:szCs w:val="24"/>
        </w:rPr>
        <w:t>rtumbuh</w:t>
      </w:r>
      <w:r>
        <w:rPr>
          <w:spacing w:val="-1"/>
          <w:sz w:val="24"/>
          <w:szCs w:val="24"/>
        </w:rPr>
        <w:t>a</w:t>
      </w:r>
      <w:r>
        <w:rPr>
          <w:sz w:val="24"/>
          <w:szCs w:val="24"/>
        </w:rPr>
        <w:t>n</w:t>
      </w:r>
      <w:r>
        <w:rPr>
          <w:spacing w:val="3"/>
          <w:sz w:val="24"/>
          <w:szCs w:val="24"/>
        </w:rPr>
        <w:t xml:space="preserve"> </w:t>
      </w:r>
      <w:r>
        <w:rPr>
          <w:spacing w:val="-1"/>
          <w:sz w:val="24"/>
          <w:szCs w:val="24"/>
        </w:rPr>
        <w:t>e</w:t>
      </w:r>
      <w:r>
        <w:rPr>
          <w:spacing w:val="2"/>
          <w:sz w:val="24"/>
          <w:szCs w:val="24"/>
        </w:rPr>
        <w:t>k</w:t>
      </w:r>
      <w:r>
        <w:rPr>
          <w:sz w:val="24"/>
          <w:szCs w:val="24"/>
        </w:rPr>
        <w:t>onomi</w:t>
      </w:r>
      <w:r>
        <w:rPr>
          <w:spacing w:val="3"/>
          <w:sz w:val="24"/>
          <w:szCs w:val="24"/>
        </w:rPr>
        <w:t xml:space="preserve"> </w:t>
      </w:r>
      <w:r>
        <w:rPr>
          <w:sz w:val="24"/>
          <w:szCs w:val="24"/>
        </w:rPr>
        <w:t>s</w:t>
      </w:r>
      <w:r>
        <w:rPr>
          <w:spacing w:val="-1"/>
          <w:sz w:val="24"/>
          <w:szCs w:val="24"/>
        </w:rPr>
        <w:t>e</w:t>
      </w:r>
      <w:r>
        <w:rPr>
          <w:sz w:val="24"/>
          <w:szCs w:val="24"/>
        </w:rPr>
        <w:t>ntr</w:t>
      </w:r>
      <w:r>
        <w:rPr>
          <w:spacing w:val="2"/>
          <w:sz w:val="24"/>
          <w:szCs w:val="24"/>
        </w:rPr>
        <w:t>a</w:t>
      </w:r>
      <w:r>
        <w:rPr>
          <w:spacing w:val="-1"/>
          <w:sz w:val="24"/>
          <w:szCs w:val="24"/>
        </w:rPr>
        <w:t>-</w:t>
      </w:r>
      <w:r>
        <w:rPr>
          <w:sz w:val="24"/>
          <w:szCs w:val="24"/>
        </w:rPr>
        <w:t>s</w:t>
      </w:r>
      <w:r>
        <w:rPr>
          <w:spacing w:val="-1"/>
          <w:sz w:val="24"/>
          <w:szCs w:val="24"/>
        </w:rPr>
        <w:t>e</w:t>
      </w:r>
      <w:r>
        <w:rPr>
          <w:sz w:val="24"/>
          <w:szCs w:val="24"/>
        </w:rPr>
        <w:t>ntra</w:t>
      </w:r>
      <w:r>
        <w:rPr>
          <w:spacing w:val="1"/>
          <w:sz w:val="24"/>
          <w:szCs w:val="24"/>
        </w:rPr>
        <w:t xml:space="preserve"> </w:t>
      </w:r>
      <w:r>
        <w:rPr>
          <w:spacing w:val="2"/>
          <w:sz w:val="24"/>
          <w:szCs w:val="24"/>
        </w:rPr>
        <w:t>b</w:t>
      </w:r>
      <w:r>
        <w:rPr>
          <w:spacing w:val="-1"/>
          <w:sz w:val="24"/>
          <w:szCs w:val="24"/>
        </w:rPr>
        <w:t>a</w:t>
      </w:r>
      <w:r>
        <w:rPr>
          <w:sz w:val="24"/>
          <w:szCs w:val="24"/>
        </w:rPr>
        <w:t>ru</w:t>
      </w:r>
      <w:r>
        <w:rPr>
          <w:spacing w:val="4"/>
          <w:sz w:val="24"/>
          <w:szCs w:val="24"/>
        </w:rPr>
        <w:t xml:space="preserve"> </w:t>
      </w:r>
      <w:r>
        <w:rPr>
          <w:sz w:val="24"/>
          <w:szCs w:val="24"/>
        </w:rPr>
        <w:t>di</w:t>
      </w:r>
      <w:r>
        <w:rPr>
          <w:spacing w:val="3"/>
          <w:sz w:val="24"/>
          <w:szCs w:val="24"/>
        </w:rPr>
        <w:t xml:space="preserve"> </w:t>
      </w:r>
      <w:r>
        <w:rPr>
          <w:sz w:val="24"/>
          <w:szCs w:val="24"/>
        </w:rPr>
        <w:t>wil</w:t>
      </w:r>
      <w:r>
        <w:rPr>
          <w:spacing w:val="2"/>
          <w:sz w:val="24"/>
          <w:szCs w:val="24"/>
        </w:rPr>
        <w:t>a</w:t>
      </w:r>
      <w:r>
        <w:rPr>
          <w:spacing w:val="-5"/>
          <w:sz w:val="24"/>
          <w:szCs w:val="24"/>
        </w:rPr>
        <w:t>y</w:t>
      </w:r>
      <w:r>
        <w:rPr>
          <w:spacing w:val="-1"/>
          <w:sz w:val="24"/>
          <w:szCs w:val="24"/>
        </w:rPr>
        <w:t>a</w:t>
      </w:r>
      <w:r>
        <w:rPr>
          <w:sz w:val="24"/>
          <w:szCs w:val="24"/>
        </w:rPr>
        <w:t>h s</w:t>
      </w:r>
      <w:r>
        <w:rPr>
          <w:spacing w:val="-1"/>
          <w:sz w:val="24"/>
          <w:szCs w:val="24"/>
        </w:rPr>
        <w:t>e</w:t>
      </w:r>
      <w:r>
        <w:rPr>
          <w:sz w:val="24"/>
          <w:szCs w:val="24"/>
        </w:rPr>
        <w:t>ki</w:t>
      </w:r>
      <w:r>
        <w:rPr>
          <w:spacing w:val="1"/>
          <w:sz w:val="24"/>
          <w:szCs w:val="24"/>
        </w:rPr>
        <w:t>t</w:t>
      </w:r>
      <w:r>
        <w:rPr>
          <w:spacing w:val="-1"/>
          <w:sz w:val="24"/>
          <w:szCs w:val="24"/>
        </w:rPr>
        <w:t>a</w:t>
      </w:r>
      <w:r>
        <w:rPr>
          <w:sz w:val="24"/>
          <w:szCs w:val="24"/>
        </w:rPr>
        <w:t>r p</w:t>
      </w:r>
      <w:r>
        <w:rPr>
          <w:spacing w:val="-1"/>
          <w:sz w:val="24"/>
          <w:szCs w:val="24"/>
        </w:rPr>
        <w:t>e</w:t>
      </w:r>
      <w:r>
        <w:rPr>
          <w:sz w:val="24"/>
          <w:szCs w:val="24"/>
        </w:rPr>
        <w:t>rk</w:t>
      </w:r>
      <w:r>
        <w:rPr>
          <w:spacing w:val="-2"/>
          <w:sz w:val="24"/>
          <w:szCs w:val="24"/>
        </w:rPr>
        <w:t>e</w:t>
      </w:r>
      <w:r>
        <w:rPr>
          <w:sz w:val="24"/>
          <w:szCs w:val="24"/>
        </w:rPr>
        <w:t>bu</w:t>
      </w:r>
      <w:r>
        <w:rPr>
          <w:spacing w:val="2"/>
          <w:sz w:val="24"/>
          <w:szCs w:val="24"/>
        </w:rPr>
        <w:t>n</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t</w:t>
      </w:r>
      <w:r>
        <w:rPr>
          <w:spacing w:val="1"/>
          <w:sz w:val="24"/>
          <w:szCs w:val="24"/>
        </w:rPr>
        <w:t xml:space="preserve"> </w:t>
      </w:r>
      <w:r>
        <w:rPr>
          <w:sz w:val="24"/>
          <w:szCs w:val="24"/>
        </w:rPr>
        <w:t>maupun p</w:t>
      </w:r>
      <w:r>
        <w:rPr>
          <w:spacing w:val="-1"/>
          <w:sz w:val="24"/>
          <w:szCs w:val="24"/>
        </w:rPr>
        <w:t>e</w:t>
      </w:r>
      <w:r>
        <w:rPr>
          <w:sz w:val="24"/>
          <w:szCs w:val="24"/>
        </w:rPr>
        <w:t>lest</w:t>
      </w:r>
      <w:r>
        <w:rPr>
          <w:spacing w:val="-1"/>
          <w:sz w:val="24"/>
          <w:szCs w:val="24"/>
        </w:rPr>
        <w:t>a</w:t>
      </w:r>
      <w:r>
        <w:rPr>
          <w:sz w:val="24"/>
          <w:szCs w:val="24"/>
        </w:rPr>
        <w:t>ri</w:t>
      </w:r>
      <w:r>
        <w:rPr>
          <w:spacing w:val="-1"/>
          <w:sz w:val="24"/>
          <w:szCs w:val="24"/>
        </w:rPr>
        <w:t>a</w:t>
      </w:r>
      <w:r>
        <w:rPr>
          <w:sz w:val="24"/>
          <w:szCs w:val="24"/>
        </w:rPr>
        <w:t>n</w:t>
      </w:r>
      <w:r>
        <w:rPr>
          <w:spacing w:val="1"/>
          <w:sz w:val="24"/>
          <w:szCs w:val="24"/>
        </w:rPr>
        <w:t xml:space="preserve"> </w:t>
      </w:r>
      <w:r>
        <w:rPr>
          <w:sz w:val="24"/>
          <w:szCs w:val="24"/>
        </w:rPr>
        <w:t>l</w:t>
      </w:r>
      <w:r>
        <w:rPr>
          <w:spacing w:val="1"/>
          <w:sz w:val="24"/>
          <w:szCs w:val="24"/>
        </w:rPr>
        <w:t>i</w:t>
      </w:r>
      <w:r>
        <w:rPr>
          <w:sz w:val="24"/>
          <w:szCs w:val="24"/>
        </w:rPr>
        <w:t>n</w:t>
      </w:r>
      <w:r>
        <w:rPr>
          <w:spacing w:val="-2"/>
          <w:sz w:val="24"/>
          <w:szCs w:val="24"/>
        </w:rPr>
        <w:t>g</w:t>
      </w:r>
      <w:r>
        <w:rPr>
          <w:spacing w:val="2"/>
          <w:sz w:val="24"/>
          <w:szCs w:val="24"/>
        </w:rPr>
        <w:t>k</w:t>
      </w:r>
      <w:r>
        <w:rPr>
          <w:sz w:val="24"/>
          <w:szCs w:val="24"/>
        </w:rPr>
        <w:t>un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sumb</w:t>
      </w:r>
      <w:r>
        <w:rPr>
          <w:spacing w:val="1"/>
          <w:sz w:val="24"/>
          <w:szCs w:val="24"/>
        </w:rPr>
        <w:t>e</w:t>
      </w:r>
      <w:r>
        <w:rPr>
          <w:sz w:val="24"/>
          <w:szCs w:val="24"/>
        </w:rPr>
        <w:t>r d</w:t>
      </w:r>
      <w:r>
        <w:rPr>
          <w:spacing w:val="4"/>
          <w:sz w:val="24"/>
          <w:szCs w:val="24"/>
        </w:rPr>
        <w:t>a</w:t>
      </w:r>
      <w:r>
        <w:rPr>
          <w:spacing w:val="-5"/>
          <w:sz w:val="24"/>
          <w:szCs w:val="24"/>
        </w:rPr>
        <w:t>y</w:t>
      </w:r>
      <w:r>
        <w:rPr>
          <w:sz w:val="24"/>
          <w:szCs w:val="24"/>
        </w:rPr>
        <w:t>a</w:t>
      </w:r>
      <w:r>
        <w:rPr>
          <w:spacing w:val="2"/>
          <w:sz w:val="24"/>
          <w:szCs w:val="24"/>
        </w:rPr>
        <w:t xml:space="preserve"> </w:t>
      </w:r>
      <w:r>
        <w:rPr>
          <w:sz w:val="24"/>
          <w:szCs w:val="24"/>
        </w:rPr>
        <w:t>h</w:t>
      </w:r>
      <w:r>
        <w:rPr>
          <w:spacing w:val="1"/>
          <w:sz w:val="24"/>
          <w:szCs w:val="24"/>
        </w:rPr>
        <w:t>a</w:t>
      </w:r>
      <w:r>
        <w:rPr>
          <w:spacing w:val="-5"/>
          <w:sz w:val="24"/>
          <w:szCs w:val="24"/>
        </w:rPr>
        <w:t>y</w:t>
      </w:r>
      <w:r>
        <w:rPr>
          <w:spacing w:val="1"/>
          <w:sz w:val="24"/>
          <w:szCs w:val="24"/>
        </w:rPr>
        <w:t>a</w:t>
      </w:r>
      <w:r>
        <w:rPr>
          <w:sz w:val="24"/>
          <w:szCs w:val="24"/>
        </w:rPr>
        <w:t>t</w:t>
      </w:r>
      <w:r>
        <w:rPr>
          <w:spacing w:val="1"/>
          <w:sz w:val="24"/>
          <w:szCs w:val="24"/>
        </w:rPr>
        <w:t>i</w:t>
      </w:r>
      <w:r>
        <w:rPr>
          <w:sz w:val="24"/>
          <w:szCs w:val="24"/>
        </w:rPr>
        <w:t>.</w:t>
      </w:r>
      <w:r>
        <w:rPr>
          <w:spacing w:val="1"/>
          <w:sz w:val="24"/>
          <w:szCs w:val="24"/>
        </w:rPr>
        <w:t xml:space="preserve"> </w:t>
      </w:r>
      <w:r>
        <w:rPr>
          <w:sz w:val="24"/>
          <w:szCs w:val="24"/>
        </w:rPr>
        <w:t>H</w:t>
      </w:r>
      <w:r>
        <w:rPr>
          <w:spacing w:val="-1"/>
          <w:sz w:val="24"/>
          <w:szCs w:val="24"/>
        </w:rPr>
        <w:t>a</w:t>
      </w:r>
      <w:r>
        <w:rPr>
          <w:sz w:val="24"/>
          <w:szCs w:val="24"/>
        </w:rPr>
        <w:t>l ini</w:t>
      </w:r>
      <w:r>
        <w:rPr>
          <w:spacing w:val="36"/>
          <w:sz w:val="24"/>
          <w:szCs w:val="24"/>
        </w:rPr>
        <w:t xml:space="preserve"> </w:t>
      </w:r>
      <w:r>
        <w:rPr>
          <w:sz w:val="24"/>
          <w:szCs w:val="24"/>
        </w:rPr>
        <w:t>di</w:t>
      </w:r>
      <w:r>
        <w:rPr>
          <w:spacing w:val="1"/>
          <w:sz w:val="24"/>
          <w:szCs w:val="24"/>
        </w:rPr>
        <w:t>t</w:t>
      </w:r>
      <w:r>
        <w:rPr>
          <w:sz w:val="24"/>
          <w:szCs w:val="24"/>
        </w:rPr>
        <w:t>unjukkan</w:t>
      </w:r>
      <w:r>
        <w:rPr>
          <w:spacing w:val="36"/>
          <w:sz w:val="24"/>
          <w:szCs w:val="24"/>
        </w:rPr>
        <w:t xml:space="preserve"> </w:t>
      </w:r>
      <w:r>
        <w:rPr>
          <w:sz w:val="24"/>
          <w:szCs w:val="24"/>
        </w:rPr>
        <w:t>oleh</w:t>
      </w:r>
      <w:r>
        <w:rPr>
          <w:spacing w:val="36"/>
          <w:sz w:val="24"/>
          <w:szCs w:val="24"/>
        </w:rPr>
        <w:t xml:space="preserve"> </w:t>
      </w:r>
      <w:r>
        <w:rPr>
          <w:sz w:val="24"/>
          <w:szCs w:val="24"/>
        </w:rPr>
        <w:t>ju</w:t>
      </w:r>
      <w:r>
        <w:rPr>
          <w:spacing w:val="1"/>
          <w:sz w:val="24"/>
          <w:szCs w:val="24"/>
        </w:rPr>
        <w:t>m</w:t>
      </w:r>
      <w:r>
        <w:rPr>
          <w:sz w:val="24"/>
          <w:szCs w:val="24"/>
        </w:rPr>
        <w:t>lah</w:t>
      </w:r>
      <w:r>
        <w:rPr>
          <w:spacing w:val="35"/>
          <w:sz w:val="24"/>
          <w:szCs w:val="24"/>
        </w:rPr>
        <w:t xml:space="preserve"> </w:t>
      </w:r>
      <w:r>
        <w:rPr>
          <w:sz w:val="24"/>
          <w:szCs w:val="24"/>
        </w:rPr>
        <w:t>p</w:t>
      </w:r>
      <w:r>
        <w:rPr>
          <w:spacing w:val="-1"/>
          <w:sz w:val="24"/>
          <w:szCs w:val="24"/>
        </w:rPr>
        <w:t>e</w:t>
      </w:r>
      <w:r>
        <w:rPr>
          <w:sz w:val="24"/>
          <w:szCs w:val="24"/>
        </w:rPr>
        <w:t>tani</w:t>
      </w:r>
      <w:r>
        <w:rPr>
          <w:spacing w:val="41"/>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33"/>
          <w:sz w:val="24"/>
          <w:szCs w:val="24"/>
        </w:rPr>
        <w:t xml:space="preserve"> </w:t>
      </w:r>
      <w:r>
        <w:rPr>
          <w:sz w:val="24"/>
          <w:szCs w:val="24"/>
        </w:rPr>
        <w:t>t</w:t>
      </w:r>
      <w:r>
        <w:rPr>
          <w:spacing w:val="2"/>
          <w:sz w:val="24"/>
          <w:szCs w:val="24"/>
        </w:rPr>
        <w:t>e</w:t>
      </w:r>
      <w:r>
        <w:rPr>
          <w:sz w:val="24"/>
          <w:szCs w:val="24"/>
        </w:rPr>
        <w:t>rlib</w:t>
      </w:r>
      <w:r>
        <w:rPr>
          <w:spacing w:val="1"/>
          <w:sz w:val="24"/>
          <w:szCs w:val="24"/>
        </w:rPr>
        <w:t>a</w:t>
      </w:r>
      <w:r>
        <w:rPr>
          <w:sz w:val="24"/>
          <w:szCs w:val="24"/>
        </w:rPr>
        <w:t>t</w:t>
      </w:r>
      <w:r>
        <w:rPr>
          <w:spacing w:val="39"/>
          <w:sz w:val="24"/>
          <w:szCs w:val="24"/>
        </w:rPr>
        <w:t xml:space="preserve"> </w:t>
      </w:r>
      <w:r>
        <w:rPr>
          <w:sz w:val="24"/>
          <w:szCs w:val="24"/>
        </w:rPr>
        <w:t>d</w:t>
      </w:r>
      <w:r>
        <w:rPr>
          <w:spacing w:val="-1"/>
          <w:sz w:val="24"/>
          <w:szCs w:val="24"/>
        </w:rPr>
        <w:t>a</w:t>
      </w:r>
      <w:r>
        <w:rPr>
          <w:sz w:val="24"/>
          <w:szCs w:val="24"/>
        </w:rPr>
        <w:t>lam</w:t>
      </w:r>
      <w:r>
        <w:rPr>
          <w:spacing w:val="36"/>
          <w:sz w:val="24"/>
          <w:szCs w:val="24"/>
        </w:rPr>
        <w:t xml:space="preserve"> </w:t>
      </w:r>
      <w:r>
        <w:rPr>
          <w:sz w:val="24"/>
          <w:szCs w:val="24"/>
        </w:rPr>
        <w:t>usaha</w:t>
      </w:r>
      <w:r>
        <w:rPr>
          <w:spacing w:val="34"/>
          <w:sz w:val="24"/>
          <w:szCs w:val="24"/>
        </w:rPr>
        <w:t xml:space="preserve"> </w:t>
      </w:r>
      <w:r>
        <w:rPr>
          <w:spacing w:val="2"/>
          <w:sz w:val="24"/>
          <w:szCs w:val="24"/>
        </w:rPr>
        <w:t>k</w:t>
      </w:r>
      <w:r>
        <w:rPr>
          <w:spacing w:val="-1"/>
          <w:sz w:val="24"/>
          <w:szCs w:val="24"/>
        </w:rPr>
        <w:t>a</w:t>
      </w:r>
      <w:r>
        <w:rPr>
          <w:sz w:val="24"/>
          <w:szCs w:val="24"/>
        </w:rPr>
        <w:t>r</w:t>
      </w:r>
      <w:r>
        <w:rPr>
          <w:spacing w:val="-2"/>
          <w:sz w:val="24"/>
          <w:szCs w:val="24"/>
        </w:rPr>
        <w:t>e</w:t>
      </w:r>
      <w:r>
        <w:rPr>
          <w:sz w:val="24"/>
          <w:szCs w:val="24"/>
        </w:rPr>
        <w:t>t</w:t>
      </w:r>
      <w:r>
        <w:rPr>
          <w:spacing w:val="39"/>
          <w:sz w:val="24"/>
          <w:szCs w:val="24"/>
        </w:rPr>
        <w:t xml:space="preserve"> </w:t>
      </w:r>
      <w:r>
        <w:rPr>
          <w:spacing w:val="-1"/>
          <w:sz w:val="24"/>
          <w:szCs w:val="24"/>
        </w:rPr>
        <w:t>a</w:t>
      </w:r>
      <w:r>
        <w:rPr>
          <w:sz w:val="24"/>
          <w:szCs w:val="24"/>
        </w:rPr>
        <w:t>l</w:t>
      </w:r>
      <w:r>
        <w:rPr>
          <w:spacing w:val="2"/>
          <w:sz w:val="24"/>
          <w:szCs w:val="24"/>
        </w:rPr>
        <w:t>a</w:t>
      </w:r>
      <w:r>
        <w:rPr>
          <w:sz w:val="24"/>
          <w:szCs w:val="24"/>
        </w:rPr>
        <w:t>m</w:t>
      </w:r>
      <w:r>
        <w:rPr>
          <w:spacing w:val="36"/>
          <w:sz w:val="24"/>
          <w:szCs w:val="24"/>
        </w:rPr>
        <w:t xml:space="preserve"> </w:t>
      </w:r>
      <w:r>
        <w:rPr>
          <w:sz w:val="24"/>
          <w:szCs w:val="24"/>
        </w:rPr>
        <w:t>men</w:t>
      </w:r>
      <w:r>
        <w:rPr>
          <w:spacing w:val="-1"/>
          <w:sz w:val="24"/>
          <w:szCs w:val="24"/>
        </w:rPr>
        <w:t>ca</w:t>
      </w:r>
      <w:r>
        <w:rPr>
          <w:sz w:val="24"/>
          <w:szCs w:val="24"/>
        </w:rPr>
        <w:t>p</w:t>
      </w:r>
      <w:r>
        <w:rPr>
          <w:spacing w:val="-1"/>
          <w:sz w:val="24"/>
          <w:szCs w:val="24"/>
        </w:rPr>
        <w:t>a</w:t>
      </w:r>
      <w:r>
        <w:rPr>
          <w:sz w:val="24"/>
          <w:szCs w:val="24"/>
        </w:rPr>
        <w:t>i</w:t>
      </w:r>
      <w:r w:rsidR="000166E6">
        <w:rPr>
          <w:sz w:val="24"/>
          <w:szCs w:val="24"/>
          <w:lang w:val="id-ID"/>
        </w:rPr>
        <w:t xml:space="preserve"> </w:t>
      </w:r>
      <w:r>
        <w:rPr>
          <w:sz w:val="24"/>
          <w:szCs w:val="24"/>
        </w:rPr>
        <w:t>1,907</w:t>
      </w:r>
      <w:r>
        <w:rPr>
          <w:spacing w:val="1"/>
          <w:sz w:val="24"/>
          <w:szCs w:val="24"/>
        </w:rPr>
        <w:t xml:space="preserve"> </w:t>
      </w:r>
      <w:r>
        <w:rPr>
          <w:sz w:val="24"/>
          <w:szCs w:val="24"/>
        </w:rPr>
        <w:t>ju</w:t>
      </w:r>
      <w:r>
        <w:rPr>
          <w:spacing w:val="1"/>
          <w:sz w:val="24"/>
          <w:szCs w:val="24"/>
        </w:rPr>
        <w:t>t</w:t>
      </w:r>
      <w:r>
        <w:rPr>
          <w:sz w:val="24"/>
          <w:szCs w:val="24"/>
        </w:rPr>
        <w:t>a k</w:t>
      </w:r>
      <w:r>
        <w:rPr>
          <w:spacing w:val="-1"/>
          <w:sz w:val="24"/>
          <w:szCs w:val="24"/>
        </w:rPr>
        <w:t>e</w:t>
      </w:r>
      <w:r>
        <w:rPr>
          <w:sz w:val="24"/>
          <w:szCs w:val="24"/>
        </w:rPr>
        <w:t>p</w:t>
      </w:r>
      <w:r>
        <w:rPr>
          <w:spacing w:val="-1"/>
          <w:sz w:val="24"/>
          <w:szCs w:val="24"/>
        </w:rPr>
        <w:t>a</w:t>
      </w:r>
      <w:r>
        <w:rPr>
          <w:sz w:val="24"/>
          <w:szCs w:val="24"/>
        </w:rPr>
        <w:t>la k</w:t>
      </w:r>
      <w:r>
        <w:rPr>
          <w:spacing w:val="-1"/>
          <w:sz w:val="24"/>
          <w:szCs w:val="24"/>
        </w:rPr>
        <w:t>e</w:t>
      </w:r>
      <w:r>
        <w:rPr>
          <w:sz w:val="24"/>
          <w:szCs w:val="24"/>
        </w:rPr>
        <w:t>lua</w:t>
      </w:r>
      <w:r>
        <w:rPr>
          <w:spacing w:val="-1"/>
          <w:sz w:val="24"/>
          <w:szCs w:val="24"/>
        </w:rPr>
        <w:t>r</w:t>
      </w:r>
      <w:r>
        <w:rPr>
          <w:spacing w:val="-2"/>
          <w:sz w:val="24"/>
          <w:szCs w:val="24"/>
        </w:rPr>
        <w:t>g</w:t>
      </w:r>
      <w:r>
        <w:rPr>
          <w:sz w:val="24"/>
          <w:szCs w:val="24"/>
        </w:rPr>
        <w:t>a 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 b</w:t>
      </w:r>
      <w:r>
        <w:rPr>
          <w:spacing w:val="-1"/>
          <w:sz w:val="24"/>
          <w:szCs w:val="24"/>
        </w:rPr>
        <w:t>a</w:t>
      </w:r>
      <w:r>
        <w:rPr>
          <w:spacing w:val="5"/>
          <w:sz w:val="24"/>
          <w:szCs w:val="24"/>
        </w:rPr>
        <w:t>n</w:t>
      </w:r>
      <w:r>
        <w:rPr>
          <w:spacing w:val="-5"/>
          <w:sz w:val="24"/>
          <w:szCs w:val="24"/>
        </w:rPr>
        <w:t>y</w:t>
      </w:r>
      <w:r>
        <w:rPr>
          <w:spacing w:val="1"/>
          <w:sz w:val="24"/>
          <w:szCs w:val="24"/>
        </w:rPr>
        <w:t>a</w:t>
      </w:r>
      <w:r>
        <w:rPr>
          <w:sz w:val="24"/>
          <w:szCs w:val="24"/>
        </w:rPr>
        <w:t>k</w:t>
      </w:r>
      <w:r>
        <w:rPr>
          <w:spacing w:val="1"/>
          <w:sz w:val="24"/>
          <w:szCs w:val="24"/>
        </w:rPr>
        <w:t xml:space="preserve"> </w:t>
      </w:r>
      <w:r>
        <w:rPr>
          <w:sz w:val="24"/>
          <w:szCs w:val="24"/>
        </w:rPr>
        <w:t>p</w:t>
      </w:r>
      <w:r>
        <w:rPr>
          <w:spacing w:val="-1"/>
          <w:sz w:val="24"/>
          <w:szCs w:val="24"/>
        </w:rPr>
        <w:t>e</w:t>
      </w:r>
      <w:r>
        <w:rPr>
          <w:spacing w:val="2"/>
          <w:sz w:val="24"/>
          <w:szCs w:val="24"/>
        </w:rPr>
        <w:t>n</w:t>
      </w:r>
      <w:r>
        <w:rPr>
          <w:sz w:val="24"/>
          <w:szCs w:val="24"/>
        </w:rPr>
        <w:t>duduk</w:t>
      </w:r>
      <w:r>
        <w:rPr>
          <w:spacing w:val="1"/>
          <w:sz w:val="24"/>
          <w:szCs w:val="24"/>
        </w:rPr>
        <w:t xml:space="preserve"> </w:t>
      </w:r>
      <w:r>
        <w:rPr>
          <w:sz w:val="24"/>
          <w:szCs w:val="24"/>
        </w:rPr>
        <w:t>meng</w:t>
      </w:r>
      <w:r>
        <w:rPr>
          <w:spacing w:val="-3"/>
          <w:sz w:val="24"/>
          <w:szCs w:val="24"/>
        </w:rPr>
        <w:t>g</w:t>
      </w:r>
      <w:r>
        <w:rPr>
          <w:spacing w:val="-1"/>
          <w:sz w:val="24"/>
          <w:szCs w:val="24"/>
        </w:rPr>
        <w:t>a</w:t>
      </w:r>
      <w:r>
        <w:rPr>
          <w:sz w:val="24"/>
          <w:szCs w:val="24"/>
        </w:rPr>
        <w:t>ntu</w:t>
      </w:r>
      <w:r>
        <w:rPr>
          <w:spacing w:val="3"/>
          <w:sz w:val="24"/>
          <w:szCs w:val="24"/>
        </w:rPr>
        <w:t>n</w:t>
      </w:r>
      <w:r>
        <w:rPr>
          <w:spacing w:val="-2"/>
          <w:sz w:val="24"/>
          <w:szCs w:val="24"/>
        </w:rPr>
        <w:t>g</w:t>
      </w:r>
      <w:r>
        <w:rPr>
          <w:sz w:val="24"/>
          <w:szCs w:val="24"/>
        </w:rPr>
        <w:t>k</w:t>
      </w:r>
      <w:r>
        <w:rPr>
          <w:spacing w:val="-1"/>
          <w:sz w:val="24"/>
          <w:szCs w:val="24"/>
        </w:rPr>
        <w:t>a</w:t>
      </w:r>
      <w:r>
        <w:rPr>
          <w:sz w:val="24"/>
          <w:szCs w:val="24"/>
        </w:rPr>
        <w:t>n</w:t>
      </w:r>
      <w:r>
        <w:rPr>
          <w:spacing w:val="3"/>
          <w:sz w:val="24"/>
          <w:szCs w:val="24"/>
        </w:rPr>
        <w:t xml:space="preserve"> </w:t>
      </w:r>
      <w:r>
        <w:rPr>
          <w:sz w:val="24"/>
          <w:szCs w:val="24"/>
        </w:rPr>
        <w:t>hidup</w:t>
      </w:r>
      <w:r>
        <w:rPr>
          <w:spacing w:val="1"/>
          <w:sz w:val="24"/>
          <w:szCs w:val="24"/>
        </w:rPr>
        <w:t xml:space="preserve"> </w:t>
      </w:r>
      <w:r>
        <w:rPr>
          <w:sz w:val="24"/>
          <w:szCs w:val="24"/>
        </w:rPr>
        <w:t>d</w:t>
      </w:r>
      <w:r>
        <w:rPr>
          <w:spacing w:val="-1"/>
          <w:sz w:val="24"/>
          <w:szCs w:val="24"/>
        </w:rPr>
        <w:t>a</w:t>
      </w:r>
      <w:r>
        <w:rPr>
          <w:sz w:val="24"/>
          <w:szCs w:val="24"/>
        </w:rPr>
        <w:t>ri tan</w:t>
      </w:r>
      <w:r>
        <w:rPr>
          <w:spacing w:val="-1"/>
          <w:sz w:val="24"/>
          <w:szCs w:val="24"/>
        </w:rPr>
        <w:t>a</w:t>
      </w:r>
      <w:r>
        <w:rPr>
          <w:sz w:val="24"/>
          <w:szCs w:val="24"/>
        </w:rPr>
        <w:t>man ini (</w:t>
      </w:r>
      <w:r>
        <w:rPr>
          <w:spacing w:val="1"/>
          <w:sz w:val="24"/>
          <w:szCs w:val="24"/>
        </w:rPr>
        <w:t>S</w:t>
      </w:r>
      <w:r>
        <w:rPr>
          <w:spacing w:val="-1"/>
          <w:sz w:val="24"/>
          <w:szCs w:val="24"/>
        </w:rPr>
        <w:t>a</w:t>
      </w:r>
      <w:r>
        <w:rPr>
          <w:sz w:val="24"/>
          <w:szCs w:val="24"/>
        </w:rPr>
        <w:t>nnia, dk</w:t>
      </w:r>
      <w:r>
        <w:rPr>
          <w:spacing w:val="2"/>
          <w:sz w:val="24"/>
          <w:szCs w:val="24"/>
        </w:rPr>
        <w:t>k</w:t>
      </w:r>
      <w:r>
        <w:rPr>
          <w:sz w:val="24"/>
          <w:szCs w:val="24"/>
        </w:rPr>
        <w:t>. 2013:36</w:t>
      </w:r>
      <w:r>
        <w:rPr>
          <w:spacing w:val="-1"/>
          <w:sz w:val="24"/>
          <w:szCs w:val="24"/>
        </w:rPr>
        <w:t>).</w:t>
      </w:r>
    </w:p>
    <w:p w:rsidR="000166E6" w:rsidRDefault="00062303" w:rsidP="000166E6">
      <w:pPr>
        <w:spacing w:line="360" w:lineRule="auto"/>
        <w:ind w:right="78" w:firstLine="548"/>
        <w:jc w:val="both"/>
        <w:rPr>
          <w:spacing w:val="-1"/>
          <w:sz w:val="24"/>
          <w:szCs w:val="24"/>
          <w:lang w:val="id-ID"/>
        </w:rPr>
      </w:pPr>
      <w:r>
        <w:rPr>
          <w:sz w:val="24"/>
          <w:szCs w:val="24"/>
        </w:rPr>
        <w:t>T</w:t>
      </w:r>
      <w:r>
        <w:rPr>
          <w:spacing w:val="-1"/>
          <w:sz w:val="24"/>
          <w:szCs w:val="24"/>
        </w:rPr>
        <w:t>a</w:t>
      </w:r>
      <w:r>
        <w:rPr>
          <w:sz w:val="24"/>
          <w:szCs w:val="24"/>
        </w:rPr>
        <w:t>n</w:t>
      </w:r>
      <w:r>
        <w:rPr>
          <w:spacing w:val="-1"/>
          <w:sz w:val="24"/>
          <w:szCs w:val="24"/>
        </w:rPr>
        <w:t>a</w:t>
      </w:r>
      <w:r>
        <w:rPr>
          <w:sz w:val="24"/>
          <w:szCs w:val="24"/>
        </w:rPr>
        <w:t>man k</w:t>
      </w:r>
      <w:r>
        <w:rPr>
          <w:spacing w:val="1"/>
          <w:sz w:val="24"/>
          <w:szCs w:val="24"/>
        </w:rPr>
        <w:t>a</w:t>
      </w:r>
      <w:r>
        <w:rPr>
          <w:sz w:val="24"/>
          <w:szCs w:val="24"/>
        </w:rPr>
        <w:t>r</w:t>
      </w:r>
      <w:r>
        <w:rPr>
          <w:spacing w:val="-2"/>
          <w:sz w:val="24"/>
          <w:szCs w:val="24"/>
        </w:rPr>
        <w:t>e</w:t>
      </w:r>
      <w:r>
        <w:rPr>
          <w:sz w:val="24"/>
          <w:szCs w:val="24"/>
        </w:rPr>
        <w:t>t</w:t>
      </w:r>
      <w:r>
        <w:rPr>
          <w:spacing w:val="1"/>
          <w:sz w:val="24"/>
          <w:szCs w:val="24"/>
        </w:rPr>
        <w:t xml:space="preserve"> </w:t>
      </w:r>
      <w:r>
        <w:rPr>
          <w:sz w:val="24"/>
          <w:szCs w:val="24"/>
        </w:rPr>
        <w:t>mu</w:t>
      </w:r>
      <w:r>
        <w:rPr>
          <w:spacing w:val="1"/>
          <w:sz w:val="24"/>
          <w:szCs w:val="24"/>
        </w:rPr>
        <w:t>l</w:t>
      </w:r>
      <w:r>
        <w:rPr>
          <w:spacing w:val="-1"/>
          <w:sz w:val="24"/>
          <w:szCs w:val="24"/>
        </w:rPr>
        <w:t>a</w:t>
      </w:r>
      <w:r>
        <w:rPr>
          <w:sz w:val="24"/>
          <w:szCs w:val="24"/>
        </w:rPr>
        <w:t>i</w:t>
      </w:r>
      <w:r>
        <w:rPr>
          <w:spacing w:val="1"/>
          <w:sz w:val="24"/>
          <w:szCs w:val="24"/>
        </w:rPr>
        <w:t xml:space="preserve"> </w:t>
      </w:r>
      <w:r>
        <w:rPr>
          <w:spacing w:val="2"/>
          <w:sz w:val="24"/>
          <w:szCs w:val="24"/>
        </w:rPr>
        <w:t>d</w:t>
      </w:r>
      <w:r>
        <w:rPr>
          <w:sz w:val="24"/>
          <w:szCs w:val="24"/>
        </w:rPr>
        <w:t>iken</w:t>
      </w:r>
      <w:r>
        <w:rPr>
          <w:spacing w:val="-1"/>
          <w:sz w:val="24"/>
          <w:szCs w:val="24"/>
        </w:rPr>
        <w:t>a</w:t>
      </w:r>
      <w:r>
        <w:rPr>
          <w:sz w:val="24"/>
          <w:szCs w:val="24"/>
        </w:rPr>
        <w:t>l</w:t>
      </w:r>
      <w:r>
        <w:rPr>
          <w:spacing w:val="6"/>
          <w:sz w:val="24"/>
          <w:szCs w:val="24"/>
        </w:rPr>
        <w:t xml:space="preserve"> </w:t>
      </w:r>
      <w:r>
        <w:rPr>
          <w:spacing w:val="-3"/>
          <w:sz w:val="24"/>
          <w:szCs w:val="24"/>
        </w:rPr>
        <w:t>I</w:t>
      </w:r>
      <w:r>
        <w:rPr>
          <w:sz w:val="24"/>
          <w:szCs w:val="24"/>
        </w:rPr>
        <w:t>ndon</w:t>
      </w:r>
      <w:r>
        <w:rPr>
          <w:spacing w:val="-1"/>
          <w:sz w:val="24"/>
          <w:szCs w:val="24"/>
        </w:rPr>
        <w:t>e</w:t>
      </w:r>
      <w:r>
        <w:rPr>
          <w:sz w:val="24"/>
          <w:szCs w:val="24"/>
        </w:rPr>
        <w:t>sia s</w:t>
      </w:r>
      <w:r>
        <w:rPr>
          <w:spacing w:val="-1"/>
          <w:sz w:val="24"/>
          <w:szCs w:val="24"/>
        </w:rPr>
        <w:t>e</w:t>
      </w:r>
      <w:r>
        <w:rPr>
          <w:spacing w:val="3"/>
          <w:sz w:val="24"/>
          <w:szCs w:val="24"/>
        </w:rPr>
        <w:t>j</w:t>
      </w:r>
      <w:r>
        <w:rPr>
          <w:spacing w:val="-1"/>
          <w:sz w:val="24"/>
          <w:szCs w:val="24"/>
        </w:rPr>
        <w:t>a</w:t>
      </w:r>
      <w:r>
        <w:rPr>
          <w:sz w:val="24"/>
          <w:szCs w:val="24"/>
        </w:rPr>
        <w:t>k</w:t>
      </w:r>
      <w:r>
        <w:rPr>
          <w:spacing w:val="3"/>
          <w:sz w:val="24"/>
          <w:szCs w:val="24"/>
        </w:rPr>
        <w:t xml:space="preserve"> </w:t>
      </w:r>
      <w:r>
        <w:rPr>
          <w:spacing w:val="1"/>
          <w:sz w:val="24"/>
          <w:szCs w:val="24"/>
        </w:rPr>
        <w:t>z</w:t>
      </w:r>
      <w:r>
        <w:rPr>
          <w:spacing w:val="-1"/>
          <w:sz w:val="24"/>
          <w:szCs w:val="24"/>
        </w:rPr>
        <w:t>a</w:t>
      </w:r>
      <w:r>
        <w:rPr>
          <w:sz w:val="24"/>
          <w:szCs w:val="24"/>
        </w:rPr>
        <w:t>man p</w:t>
      </w:r>
      <w:r>
        <w:rPr>
          <w:spacing w:val="-1"/>
          <w:sz w:val="24"/>
          <w:szCs w:val="24"/>
        </w:rPr>
        <w:t>e</w:t>
      </w:r>
      <w:r>
        <w:rPr>
          <w:sz w:val="24"/>
          <w:szCs w:val="24"/>
        </w:rPr>
        <w:t>njaj</w:t>
      </w:r>
      <w:r>
        <w:rPr>
          <w:spacing w:val="-1"/>
          <w:sz w:val="24"/>
          <w:szCs w:val="24"/>
        </w:rPr>
        <w:t>a</w:t>
      </w:r>
      <w:r>
        <w:rPr>
          <w:sz w:val="24"/>
          <w:szCs w:val="24"/>
        </w:rPr>
        <w:t>h</w:t>
      </w:r>
      <w:r>
        <w:rPr>
          <w:spacing w:val="-1"/>
          <w:sz w:val="24"/>
          <w:szCs w:val="24"/>
        </w:rPr>
        <w:t>a</w:t>
      </w:r>
      <w:r>
        <w:rPr>
          <w:sz w:val="24"/>
          <w:szCs w:val="24"/>
        </w:rPr>
        <w:t>n</w:t>
      </w:r>
      <w:r>
        <w:rPr>
          <w:spacing w:val="3"/>
          <w:sz w:val="24"/>
          <w:szCs w:val="24"/>
        </w:rPr>
        <w:t xml:space="preserve"> </w:t>
      </w:r>
      <w:r>
        <w:rPr>
          <w:spacing w:val="-2"/>
          <w:sz w:val="24"/>
          <w:szCs w:val="24"/>
        </w:rPr>
        <w:t>B</w:t>
      </w:r>
      <w:r>
        <w:rPr>
          <w:spacing w:val="-1"/>
          <w:sz w:val="24"/>
          <w:szCs w:val="24"/>
        </w:rPr>
        <w:t>e</w:t>
      </w:r>
      <w:r>
        <w:rPr>
          <w:sz w:val="24"/>
          <w:szCs w:val="24"/>
        </w:rPr>
        <w:t>l</w:t>
      </w:r>
      <w:r>
        <w:rPr>
          <w:spacing w:val="2"/>
          <w:sz w:val="24"/>
          <w:szCs w:val="24"/>
        </w:rPr>
        <w:t>a</w:t>
      </w:r>
      <w:r>
        <w:rPr>
          <w:sz w:val="24"/>
          <w:szCs w:val="24"/>
        </w:rPr>
        <w:t>nd</w:t>
      </w:r>
      <w:r>
        <w:rPr>
          <w:spacing w:val="-1"/>
          <w:sz w:val="24"/>
          <w:szCs w:val="24"/>
        </w:rPr>
        <w:t>a</w:t>
      </w:r>
      <w:r>
        <w:rPr>
          <w:sz w:val="24"/>
          <w:szCs w:val="24"/>
        </w:rPr>
        <w:t>. A</w:t>
      </w:r>
      <w:r>
        <w:rPr>
          <w:spacing w:val="-1"/>
          <w:sz w:val="24"/>
          <w:szCs w:val="24"/>
        </w:rPr>
        <w:t>wa</w:t>
      </w:r>
      <w:r>
        <w:rPr>
          <w:sz w:val="24"/>
          <w:szCs w:val="24"/>
        </w:rPr>
        <w:t>l</w:t>
      </w:r>
      <w:r>
        <w:rPr>
          <w:spacing w:val="5"/>
          <w:sz w:val="24"/>
          <w:szCs w:val="24"/>
        </w:rPr>
        <w:t>n</w:t>
      </w:r>
      <w:r>
        <w:rPr>
          <w:spacing w:val="-5"/>
          <w:sz w:val="24"/>
          <w:szCs w:val="24"/>
        </w:rPr>
        <w:t>y</w:t>
      </w:r>
      <w:r>
        <w:rPr>
          <w:sz w:val="24"/>
          <w:szCs w:val="24"/>
        </w:rPr>
        <w:t>a</w:t>
      </w:r>
      <w:r>
        <w:rPr>
          <w:spacing w:val="56"/>
          <w:sz w:val="24"/>
          <w:szCs w:val="24"/>
        </w:rPr>
        <w:t xml:space="preserve"> </w:t>
      </w:r>
      <w:r>
        <w:rPr>
          <w:spacing w:val="2"/>
          <w:sz w:val="24"/>
          <w:szCs w:val="24"/>
        </w:rPr>
        <w:t>k</w:t>
      </w:r>
      <w:r>
        <w:rPr>
          <w:spacing w:val="-1"/>
          <w:sz w:val="24"/>
          <w:szCs w:val="24"/>
        </w:rPr>
        <w:t>a</w:t>
      </w:r>
      <w:r>
        <w:rPr>
          <w:sz w:val="24"/>
          <w:szCs w:val="24"/>
        </w:rPr>
        <w:t>r</w:t>
      </w:r>
      <w:r>
        <w:rPr>
          <w:spacing w:val="-2"/>
          <w:sz w:val="24"/>
          <w:szCs w:val="24"/>
        </w:rPr>
        <w:t>e</w:t>
      </w:r>
      <w:r>
        <w:rPr>
          <w:sz w:val="24"/>
          <w:szCs w:val="24"/>
        </w:rPr>
        <w:t>t</w:t>
      </w:r>
      <w:r>
        <w:rPr>
          <w:spacing w:val="58"/>
          <w:sz w:val="24"/>
          <w:szCs w:val="24"/>
        </w:rPr>
        <w:t xml:space="preserve"> </w:t>
      </w:r>
      <w:r>
        <w:rPr>
          <w:sz w:val="24"/>
          <w:szCs w:val="24"/>
        </w:rPr>
        <w:t>di</w:t>
      </w:r>
      <w:r>
        <w:rPr>
          <w:spacing w:val="1"/>
          <w:sz w:val="24"/>
          <w:szCs w:val="24"/>
        </w:rPr>
        <w:t>t</w:t>
      </w:r>
      <w:r>
        <w:rPr>
          <w:spacing w:val="-1"/>
          <w:sz w:val="24"/>
          <w:szCs w:val="24"/>
        </w:rPr>
        <w:t>a</w:t>
      </w:r>
      <w:r>
        <w:rPr>
          <w:spacing w:val="2"/>
          <w:sz w:val="24"/>
          <w:szCs w:val="24"/>
        </w:rPr>
        <w:t>n</w:t>
      </w:r>
      <w:r>
        <w:rPr>
          <w:spacing w:val="-1"/>
          <w:sz w:val="24"/>
          <w:szCs w:val="24"/>
        </w:rPr>
        <w:t>a</w:t>
      </w:r>
      <w:r>
        <w:rPr>
          <w:sz w:val="24"/>
          <w:szCs w:val="24"/>
        </w:rPr>
        <w:t>m  di  k</w:t>
      </w:r>
      <w:r>
        <w:rPr>
          <w:spacing w:val="-1"/>
          <w:sz w:val="24"/>
          <w:szCs w:val="24"/>
        </w:rPr>
        <w:t>e</w:t>
      </w:r>
      <w:r>
        <w:rPr>
          <w:sz w:val="24"/>
          <w:szCs w:val="24"/>
        </w:rPr>
        <w:t>bun</w:t>
      </w:r>
      <w:r>
        <w:rPr>
          <w:spacing w:val="57"/>
          <w:sz w:val="24"/>
          <w:szCs w:val="24"/>
        </w:rPr>
        <w:t xml:space="preserve"> </w:t>
      </w:r>
      <w:r>
        <w:rPr>
          <w:sz w:val="24"/>
          <w:szCs w:val="24"/>
        </w:rPr>
        <w:t>R</w:t>
      </w:r>
      <w:r>
        <w:rPr>
          <w:spacing w:val="4"/>
          <w:sz w:val="24"/>
          <w:szCs w:val="24"/>
        </w:rPr>
        <w:t>a</w:t>
      </w:r>
      <w:r>
        <w:rPr>
          <w:spacing w:val="-5"/>
          <w:sz w:val="24"/>
          <w:szCs w:val="24"/>
        </w:rPr>
        <w:t>y</w:t>
      </w:r>
      <w:r>
        <w:rPr>
          <w:sz w:val="24"/>
          <w:szCs w:val="24"/>
        </w:rPr>
        <w:t>a</w:t>
      </w:r>
      <w:r>
        <w:rPr>
          <w:spacing w:val="59"/>
          <w:sz w:val="24"/>
          <w:szCs w:val="24"/>
        </w:rPr>
        <w:t xml:space="preserve"> </w:t>
      </w:r>
      <w:r>
        <w:rPr>
          <w:spacing w:val="-2"/>
          <w:sz w:val="24"/>
          <w:szCs w:val="24"/>
        </w:rPr>
        <w:t>B</w:t>
      </w:r>
      <w:r>
        <w:rPr>
          <w:spacing w:val="4"/>
          <w:sz w:val="24"/>
          <w:szCs w:val="24"/>
        </w:rPr>
        <w:t>o</w:t>
      </w:r>
      <w:r>
        <w:rPr>
          <w:spacing w:val="-2"/>
          <w:sz w:val="24"/>
          <w:szCs w:val="24"/>
        </w:rPr>
        <w:t>g</w:t>
      </w:r>
      <w:r>
        <w:rPr>
          <w:spacing w:val="2"/>
          <w:sz w:val="24"/>
          <w:szCs w:val="24"/>
        </w:rPr>
        <w:t>o</w:t>
      </w:r>
      <w:r>
        <w:rPr>
          <w:sz w:val="24"/>
          <w:szCs w:val="24"/>
        </w:rPr>
        <w:t>r</w:t>
      </w:r>
      <w:r>
        <w:rPr>
          <w:spacing w:val="59"/>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    koleksi</w:t>
      </w:r>
      <w:r>
        <w:rPr>
          <w:spacing w:val="58"/>
          <w:sz w:val="24"/>
          <w:szCs w:val="24"/>
        </w:rPr>
        <w:t xml:space="preserve"> </w:t>
      </w:r>
      <w:r>
        <w:rPr>
          <w:sz w:val="24"/>
          <w:szCs w:val="24"/>
        </w:rPr>
        <w:t>s</w:t>
      </w:r>
      <w:r>
        <w:rPr>
          <w:spacing w:val="-1"/>
          <w:sz w:val="24"/>
          <w:szCs w:val="24"/>
        </w:rPr>
        <w:t>e</w:t>
      </w:r>
      <w:r>
        <w:rPr>
          <w:sz w:val="24"/>
          <w:szCs w:val="24"/>
        </w:rPr>
        <w:t>lan</w:t>
      </w:r>
      <w:r>
        <w:rPr>
          <w:spacing w:val="2"/>
          <w:sz w:val="24"/>
          <w:szCs w:val="24"/>
        </w:rPr>
        <w:t>j</w:t>
      </w:r>
      <w:r>
        <w:rPr>
          <w:sz w:val="24"/>
          <w:szCs w:val="24"/>
        </w:rPr>
        <w:t>ut</w:t>
      </w:r>
      <w:r>
        <w:rPr>
          <w:spacing w:val="3"/>
          <w:sz w:val="24"/>
          <w:szCs w:val="24"/>
        </w:rPr>
        <w:t>n</w:t>
      </w:r>
      <w:r>
        <w:rPr>
          <w:spacing w:val="-5"/>
          <w:sz w:val="24"/>
          <w:szCs w:val="24"/>
        </w:rPr>
        <w:t>y</w:t>
      </w:r>
      <w:r>
        <w:rPr>
          <w:sz w:val="24"/>
          <w:szCs w:val="24"/>
        </w:rPr>
        <w:t>a</w:t>
      </w:r>
      <w:r>
        <w:rPr>
          <w:spacing w:val="56"/>
          <w:sz w:val="24"/>
          <w:szCs w:val="24"/>
        </w:rPr>
        <w:t xml:space="preserve"> </w:t>
      </w:r>
      <w:r>
        <w:rPr>
          <w:spacing w:val="2"/>
          <w:sz w:val="24"/>
          <w:szCs w:val="24"/>
        </w:rPr>
        <w:t>k</w:t>
      </w:r>
      <w:r>
        <w:rPr>
          <w:spacing w:val="-1"/>
          <w:sz w:val="24"/>
          <w:szCs w:val="24"/>
        </w:rPr>
        <w:t>a</w:t>
      </w:r>
      <w:r>
        <w:rPr>
          <w:spacing w:val="1"/>
          <w:sz w:val="24"/>
          <w:szCs w:val="24"/>
        </w:rPr>
        <w:t>r</w:t>
      </w:r>
      <w:r>
        <w:rPr>
          <w:spacing w:val="-1"/>
          <w:sz w:val="24"/>
          <w:szCs w:val="24"/>
        </w:rPr>
        <w:t>e</w:t>
      </w:r>
      <w:r>
        <w:rPr>
          <w:sz w:val="24"/>
          <w:szCs w:val="24"/>
        </w:rPr>
        <w:t>t dikemb</w:t>
      </w:r>
      <w:r>
        <w:rPr>
          <w:spacing w:val="-1"/>
          <w:sz w:val="24"/>
          <w:szCs w:val="24"/>
        </w:rPr>
        <w:t>a</w:t>
      </w:r>
      <w:r>
        <w:rPr>
          <w:sz w:val="24"/>
          <w:szCs w:val="24"/>
        </w:rPr>
        <w:t>n</w:t>
      </w:r>
      <w:r>
        <w:rPr>
          <w:spacing w:val="-2"/>
          <w:sz w:val="24"/>
          <w:szCs w:val="24"/>
        </w:rPr>
        <w:t>g</w:t>
      </w:r>
      <w:r>
        <w:rPr>
          <w:spacing w:val="2"/>
          <w:sz w:val="24"/>
          <w:szCs w:val="24"/>
        </w:rPr>
        <w:t>k</w:t>
      </w:r>
      <w:r>
        <w:rPr>
          <w:spacing w:val="-1"/>
          <w:sz w:val="24"/>
          <w:szCs w:val="24"/>
        </w:rPr>
        <w:t>a</w:t>
      </w:r>
      <w:r>
        <w:rPr>
          <w:sz w:val="24"/>
          <w:szCs w:val="24"/>
        </w:rPr>
        <w:t>n</w:t>
      </w:r>
      <w:r>
        <w:rPr>
          <w:spacing w:val="29"/>
          <w:sz w:val="24"/>
          <w:szCs w:val="24"/>
        </w:rPr>
        <w:t xml:space="preserve"> </w:t>
      </w:r>
      <w:r>
        <w:rPr>
          <w:sz w:val="24"/>
          <w:szCs w:val="24"/>
        </w:rPr>
        <w:t>menj</w:t>
      </w:r>
      <w:r>
        <w:rPr>
          <w:spacing w:val="-1"/>
          <w:sz w:val="24"/>
          <w:szCs w:val="24"/>
        </w:rPr>
        <w:t>a</w:t>
      </w:r>
      <w:r>
        <w:rPr>
          <w:sz w:val="24"/>
          <w:szCs w:val="24"/>
        </w:rPr>
        <w:t>di</w:t>
      </w:r>
      <w:r>
        <w:rPr>
          <w:spacing w:val="29"/>
          <w:sz w:val="24"/>
          <w:szCs w:val="24"/>
        </w:rPr>
        <w:t xml:space="preserve"> </w:t>
      </w:r>
      <w:r>
        <w:rPr>
          <w:sz w:val="24"/>
          <w:szCs w:val="24"/>
        </w:rPr>
        <w:t>tan</w:t>
      </w:r>
      <w:r>
        <w:rPr>
          <w:spacing w:val="-1"/>
          <w:sz w:val="24"/>
          <w:szCs w:val="24"/>
        </w:rPr>
        <w:t>a</w:t>
      </w:r>
      <w:r>
        <w:rPr>
          <w:sz w:val="24"/>
          <w:szCs w:val="24"/>
        </w:rPr>
        <w:t>man</w:t>
      </w:r>
      <w:r>
        <w:rPr>
          <w:spacing w:val="28"/>
          <w:sz w:val="24"/>
          <w:szCs w:val="24"/>
        </w:rPr>
        <w:t xml:space="preserve"> </w:t>
      </w:r>
      <w:r>
        <w:rPr>
          <w:sz w:val="24"/>
          <w:szCs w:val="24"/>
        </w:rPr>
        <w:t>p</w:t>
      </w:r>
      <w:r>
        <w:rPr>
          <w:spacing w:val="1"/>
          <w:sz w:val="24"/>
          <w:szCs w:val="24"/>
        </w:rPr>
        <w:t>e</w:t>
      </w:r>
      <w:r>
        <w:rPr>
          <w:sz w:val="24"/>
          <w:szCs w:val="24"/>
        </w:rPr>
        <w:t>rk</w:t>
      </w:r>
      <w:r>
        <w:rPr>
          <w:spacing w:val="-2"/>
          <w:sz w:val="24"/>
          <w:szCs w:val="24"/>
        </w:rPr>
        <w:t>e</w:t>
      </w:r>
      <w:r>
        <w:rPr>
          <w:sz w:val="24"/>
          <w:szCs w:val="24"/>
        </w:rPr>
        <w:t>bun</w:t>
      </w:r>
      <w:r>
        <w:rPr>
          <w:spacing w:val="-1"/>
          <w:sz w:val="24"/>
          <w:szCs w:val="24"/>
        </w:rPr>
        <w:t>a</w:t>
      </w:r>
      <w:r>
        <w:rPr>
          <w:sz w:val="24"/>
          <w:szCs w:val="24"/>
        </w:rPr>
        <w:t>n</w:t>
      </w:r>
      <w:r>
        <w:rPr>
          <w:spacing w:val="29"/>
          <w:sz w:val="24"/>
          <w:szCs w:val="24"/>
        </w:rPr>
        <w:t xml:space="preserve"> </w:t>
      </w:r>
      <w:r>
        <w:rPr>
          <w:sz w:val="24"/>
          <w:szCs w:val="24"/>
        </w:rPr>
        <w:t>t</w:t>
      </w:r>
      <w:r>
        <w:rPr>
          <w:spacing w:val="2"/>
          <w:sz w:val="24"/>
          <w:szCs w:val="24"/>
        </w:rPr>
        <w:t>e</w:t>
      </w:r>
      <w:r>
        <w:rPr>
          <w:sz w:val="24"/>
          <w:szCs w:val="24"/>
        </w:rPr>
        <w:t>r</w:t>
      </w:r>
      <w:r>
        <w:rPr>
          <w:spacing w:val="1"/>
          <w:sz w:val="24"/>
          <w:szCs w:val="24"/>
        </w:rPr>
        <w:t>b</w:t>
      </w:r>
      <w:r>
        <w:rPr>
          <w:spacing w:val="-1"/>
          <w:sz w:val="24"/>
          <w:szCs w:val="24"/>
        </w:rPr>
        <w:t>e</w:t>
      </w:r>
      <w:r>
        <w:rPr>
          <w:sz w:val="24"/>
          <w:szCs w:val="24"/>
        </w:rPr>
        <w:t>s</w:t>
      </w:r>
      <w:r>
        <w:rPr>
          <w:spacing w:val="-1"/>
          <w:sz w:val="24"/>
          <w:szCs w:val="24"/>
        </w:rPr>
        <w:t>a</w:t>
      </w:r>
      <w:r>
        <w:rPr>
          <w:sz w:val="24"/>
          <w:szCs w:val="24"/>
        </w:rPr>
        <w:t>r</w:t>
      </w:r>
      <w:r>
        <w:rPr>
          <w:spacing w:val="28"/>
          <w:sz w:val="24"/>
          <w:szCs w:val="24"/>
        </w:rPr>
        <w:t xml:space="preserve"> </w:t>
      </w:r>
      <w:r>
        <w:rPr>
          <w:sz w:val="24"/>
          <w:szCs w:val="24"/>
        </w:rPr>
        <w:t>di</w:t>
      </w:r>
      <w:r>
        <w:rPr>
          <w:spacing w:val="29"/>
          <w:sz w:val="24"/>
          <w:szCs w:val="24"/>
        </w:rPr>
        <w:t xml:space="preserve"> </w:t>
      </w:r>
      <w:r>
        <w:rPr>
          <w:sz w:val="24"/>
          <w:szCs w:val="24"/>
        </w:rPr>
        <w:t>b</w:t>
      </w:r>
      <w:r>
        <w:rPr>
          <w:spacing w:val="-1"/>
          <w:sz w:val="24"/>
          <w:szCs w:val="24"/>
        </w:rPr>
        <w:t>e</w:t>
      </w:r>
      <w:r>
        <w:rPr>
          <w:sz w:val="24"/>
          <w:szCs w:val="24"/>
        </w:rPr>
        <w:t>b</w:t>
      </w:r>
      <w:r>
        <w:rPr>
          <w:spacing w:val="1"/>
          <w:sz w:val="24"/>
          <w:szCs w:val="24"/>
        </w:rPr>
        <w:t>e</w:t>
      </w:r>
      <w:r>
        <w:rPr>
          <w:sz w:val="24"/>
          <w:szCs w:val="24"/>
        </w:rPr>
        <w:t>r</w:t>
      </w:r>
      <w:r>
        <w:rPr>
          <w:spacing w:val="-2"/>
          <w:sz w:val="24"/>
          <w:szCs w:val="24"/>
        </w:rPr>
        <w:t>a</w:t>
      </w:r>
      <w:r>
        <w:rPr>
          <w:sz w:val="24"/>
          <w:szCs w:val="24"/>
        </w:rPr>
        <w:t>pa</w:t>
      </w:r>
      <w:r>
        <w:rPr>
          <w:spacing w:val="28"/>
          <w:sz w:val="24"/>
          <w:szCs w:val="24"/>
        </w:rPr>
        <w:t xml:space="preserve"> </w:t>
      </w:r>
      <w:r>
        <w:rPr>
          <w:spacing w:val="2"/>
          <w:sz w:val="24"/>
          <w:szCs w:val="24"/>
        </w:rPr>
        <w:t>d</w:t>
      </w:r>
      <w:r>
        <w:rPr>
          <w:spacing w:val="-1"/>
          <w:sz w:val="24"/>
          <w:szCs w:val="24"/>
        </w:rPr>
        <w:t>ae</w:t>
      </w:r>
      <w:r>
        <w:rPr>
          <w:spacing w:val="1"/>
          <w:sz w:val="24"/>
          <w:szCs w:val="24"/>
        </w:rPr>
        <w:t>r</w:t>
      </w:r>
      <w:r>
        <w:rPr>
          <w:spacing w:val="-1"/>
          <w:sz w:val="24"/>
          <w:szCs w:val="24"/>
        </w:rPr>
        <w:t>a</w:t>
      </w:r>
      <w:r>
        <w:rPr>
          <w:sz w:val="24"/>
          <w:szCs w:val="24"/>
        </w:rPr>
        <w:t>h.</w:t>
      </w:r>
      <w:r>
        <w:rPr>
          <w:spacing w:val="31"/>
          <w:sz w:val="24"/>
          <w:szCs w:val="24"/>
        </w:rPr>
        <w:t xml:space="preserve"> </w:t>
      </w:r>
      <w:r>
        <w:rPr>
          <w:spacing w:val="1"/>
          <w:sz w:val="24"/>
          <w:szCs w:val="24"/>
        </w:rPr>
        <w:t>P</w:t>
      </w:r>
      <w:r>
        <w:rPr>
          <w:spacing w:val="-1"/>
          <w:sz w:val="24"/>
          <w:szCs w:val="24"/>
        </w:rPr>
        <w:t>e</w:t>
      </w:r>
      <w:r>
        <w:rPr>
          <w:sz w:val="24"/>
          <w:szCs w:val="24"/>
        </w:rPr>
        <w:t>rlu</w:t>
      </w:r>
      <w:r>
        <w:rPr>
          <w:spacing w:val="-1"/>
          <w:sz w:val="24"/>
          <w:szCs w:val="24"/>
        </w:rPr>
        <w:t>a</w:t>
      </w:r>
      <w:r>
        <w:rPr>
          <w:sz w:val="24"/>
          <w:szCs w:val="24"/>
        </w:rPr>
        <w:t>s</w:t>
      </w:r>
      <w:r>
        <w:rPr>
          <w:spacing w:val="-1"/>
          <w:sz w:val="24"/>
          <w:szCs w:val="24"/>
        </w:rPr>
        <w:t>a</w:t>
      </w:r>
      <w:r>
        <w:rPr>
          <w:sz w:val="24"/>
          <w:szCs w:val="24"/>
        </w:rPr>
        <w:t>n</w:t>
      </w:r>
      <w:r w:rsidR="004B5757">
        <w:rPr>
          <w:sz w:val="24"/>
          <w:szCs w:val="24"/>
          <w:lang w:val="id-ID"/>
        </w:rPr>
        <w:t xml:space="preserve"> </w:t>
      </w:r>
      <w:r>
        <w:rPr>
          <w:sz w:val="24"/>
          <w:szCs w:val="24"/>
        </w:rPr>
        <w:t>p</w:t>
      </w:r>
      <w:r>
        <w:rPr>
          <w:spacing w:val="-1"/>
          <w:sz w:val="24"/>
          <w:szCs w:val="24"/>
        </w:rPr>
        <w:t>e</w:t>
      </w:r>
      <w:r>
        <w:rPr>
          <w:sz w:val="24"/>
          <w:szCs w:val="24"/>
        </w:rPr>
        <w:t>rk</w:t>
      </w:r>
      <w:r>
        <w:rPr>
          <w:spacing w:val="-2"/>
          <w:sz w:val="24"/>
          <w:szCs w:val="24"/>
        </w:rPr>
        <w:t>e</w:t>
      </w:r>
      <w:r>
        <w:rPr>
          <w:sz w:val="24"/>
          <w:szCs w:val="24"/>
        </w:rPr>
        <w:t>bun</w:t>
      </w:r>
      <w:r>
        <w:rPr>
          <w:spacing w:val="-1"/>
          <w:sz w:val="24"/>
          <w:szCs w:val="24"/>
        </w:rPr>
        <w:t>a</w:t>
      </w:r>
      <w:r>
        <w:rPr>
          <w:sz w:val="24"/>
          <w:szCs w:val="24"/>
        </w:rPr>
        <w:t xml:space="preserve">n  </w:t>
      </w:r>
      <w:r>
        <w:rPr>
          <w:spacing w:val="9"/>
          <w:sz w:val="24"/>
          <w:szCs w:val="24"/>
        </w:rPr>
        <w:t xml:space="preserve"> </w:t>
      </w:r>
      <w:r>
        <w:rPr>
          <w:spacing w:val="2"/>
          <w:sz w:val="24"/>
          <w:szCs w:val="24"/>
        </w:rPr>
        <w:t>k</w:t>
      </w:r>
      <w:r>
        <w:rPr>
          <w:spacing w:val="-1"/>
          <w:sz w:val="24"/>
          <w:szCs w:val="24"/>
        </w:rPr>
        <w:t>a</w:t>
      </w:r>
      <w:r>
        <w:rPr>
          <w:sz w:val="24"/>
          <w:szCs w:val="24"/>
        </w:rPr>
        <w:t>r</w:t>
      </w:r>
      <w:r>
        <w:rPr>
          <w:spacing w:val="-2"/>
          <w:sz w:val="24"/>
          <w:szCs w:val="24"/>
        </w:rPr>
        <w:t>e</w:t>
      </w:r>
      <w:r>
        <w:rPr>
          <w:sz w:val="24"/>
          <w:szCs w:val="24"/>
        </w:rPr>
        <w:t xml:space="preserve">t  </w:t>
      </w:r>
      <w:r>
        <w:rPr>
          <w:spacing w:val="10"/>
          <w:sz w:val="24"/>
          <w:szCs w:val="24"/>
        </w:rPr>
        <w:t xml:space="preserve"> </w:t>
      </w:r>
      <w:r>
        <w:rPr>
          <w:sz w:val="24"/>
          <w:szCs w:val="24"/>
        </w:rPr>
        <w:t xml:space="preserve">di  </w:t>
      </w:r>
      <w:r>
        <w:rPr>
          <w:spacing w:val="12"/>
          <w:sz w:val="24"/>
          <w:szCs w:val="24"/>
        </w:rPr>
        <w:t xml:space="preserve"> </w:t>
      </w:r>
      <w:r>
        <w:rPr>
          <w:spacing w:val="1"/>
          <w:sz w:val="24"/>
          <w:szCs w:val="24"/>
        </w:rPr>
        <w:t>S</w:t>
      </w:r>
      <w:r>
        <w:rPr>
          <w:sz w:val="24"/>
          <w:szCs w:val="24"/>
        </w:rPr>
        <w:t>umat</w:t>
      </w:r>
      <w:r>
        <w:rPr>
          <w:spacing w:val="-1"/>
          <w:sz w:val="24"/>
          <w:szCs w:val="24"/>
        </w:rPr>
        <w:t>e</w:t>
      </w:r>
      <w:r>
        <w:rPr>
          <w:sz w:val="24"/>
          <w:szCs w:val="24"/>
        </w:rPr>
        <w:t xml:space="preserve">ra  </w:t>
      </w:r>
      <w:r>
        <w:rPr>
          <w:spacing w:val="8"/>
          <w:sz w:val="24"/>
          <w:szCs w:val="24"/>
        </w:rPr>
        <w:t xml:space="preserve"> </w:t>
      </w:r>
      <w:r>
        <w:rPr>
          <w:sz w:val="24"/>
          <w:szCs w:val="24"/>
        </w:rPr>
        <w:t>b</w:t>
      </w:r>
      <w:r>
        <w:rPr>
          <w:spacing w:val="-1"/>
          <w:sz w:val="24"/>
          <w:szCs w:val="24"/>
        </w:rPr>
        <w:t>e</w:t>
      </w:r>
      <w:r>
        <w:rPr>
          <w:sz w:val="24"/>
          <w:szCs w:val="24"/>
        </w:rPr>
        <w:t>rl</w:t>
      </w:r>
      <w:r>
        <w:rPr>
          <w:spacing w:val="-1"/>
          <w:sz w:val="24"/>
          <w:szCs w:val="24"/>
        </w:rPr>
        <w:t>a</w:t>
      </w:r>
      <w:r>
        <w:rPr>
          <w:spacing w:val="2"/>
          <w:sz w:val="24"/>
          <w:szCs w:val="24"/>
        </w:rPr>
        <w:t>n</w:t>
      </w:r>
      <w:r>
        <w:rPr>
          <w:spacing w:val="-2"/>
          <w:sz w:val="24"/>
          <w:szCs w:val="24"/>
        </w:rPr>
        <w:t>g</w:t>
      </w:r>
      <w:r>
        <w:rPr>
          <w:sz w:val="24"/>
          <w:szCs w:val="24"/>
        </w:rPr>
        <w:t>su</w:t>
      </w:r>
      <w:r>
        <w:rPr>
          <w:spacing w:val="2"/>
          <w:sz w:val="24"/>
          <w:szCs w:val="24"/>
        </w:rPr>
        <w:t>n</w:t>
      </w:r>
      <w:r>
        <w:rPr>
          <w:sz w:val="24"/>
          <w:szCs w:val="24"/>
        </w:rPr>
        <w:t xml:space="preserve">g  </w:t>
      </w:r>
      <w:r>
        <w:rPr>
          <w:spacing w:val="9"/>
          <w:sz w:val="24"/>
          <w:szCs w:val="24"/>
        </w:rPr>
        <w:t xml:space="preserve"> </w:t>
      </w:r>
      <w:r>
        <w:rPr>
          <w:sz w:val="24"/>
          <w:szCs w:val="24"/>
        </w:rPr>
        <w:t>mu</w:t>
      </w:r>
      <w:r>
        <w:rPr>
          <w:spacing w:val="1"/>
          <w:sz w:val="24"/>
          <w:szCs w:val="24"/>
        </w:rPr>
        <w:t>l</w:t>
      </w:r>
      <w:r>
        <w:rPr>
          <w:sz w:val="24"/>
          <w:szCs w:val="24"/>
        </w:rPr>
        <w:t xml:space="preserve">us  </w:t>
      </w:r>
      <w:r>
        <w:rPr>
          <w:spacing w:val="10"/>
          <w:sz w:val="24"/>
          <w:szCs w:val="24"/>
        </w:rPr>
        <w:t xml:space="preserve"> </w:t>
      </w:r>
      <w:r>
        <w:rPr>
          <w:sz w:val="24"/>
          <w:szCs w:val="24"/>
        </w:rPr>
        <w:t>b</w:t>
      </w:r>
      <w:r>
        <w:rPr>
          <w:spacing w:val="-1"/>
          <w:sz w:val="24"/>
          <w:szCs w:val="24"/>
        </w:rPr>
        <w:t>e</w:t>
      </w:r>
      <w:r>
        <w:rPr>
          <w:sz w:val="24"/>
          <w:szCs w:val="24"/>
        </w:rPr>
        <w:t>rk</w:t>
      </w:r>
      <w:r>
        <w:rPr>
          <w:spacing w:val="-2"/>
          <w:sz w:val="24"/>
          <w:szCs w:val="24"/>
        </w:rPr>
        <w:t>a</w:t>
      </w:r>
      <w:r>
        <w:rPr>
          <w:sz w:val="24"/>
          <w:szCs w:val="24"/>
        </w:rPr>
        <w:t xml:space="preserve">t  </w:t>
      </w:r>
      <w:r>
        <w:rPr>
          <w:spacing w:val="10"/>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dia</w:t>
      </w:r>
      <w:r>
        <w:rPr>
          <w:spacing w:val="2"/>
          <w:sz w:val="24"/>
          <w:szCs w:val="24"/>
        </w:rPr>
        <w:t>n</w:t>
      </w:r>
      <w:r>
        <w:rPr>
          <w:spacing w:val="-5"/>
          <w:sz w:val="24"/>
          <w:szCs w:val="24"/>
        </w:rPr>
        <w:t>y</w:t>
      </w:r>
      <w:r>
        <w:rPr>
          <w:sz w:val="24"/>
          <w:szCs w:val="24"/>
        </w:rPr>
        <w:t xml:space="preserve">a  </w:t>
      </w:r>
      <w:r>
        <w:rPr>
          <w:spacing w:val="11"/>
          <w:sz w:val="24"/>
          <w:szCs w:val="24"/>
        </w:rPr>
        <w:t xml:space="preserve"> </w:t>
      </w:r>
      <w:r>
        <w:rPr>
          <w:sz w:val="24"/>
          <w:szCs w:val="24"/>
        </w:rPr>
        <w:t>s</w:t>
      </w:r>
      <w:r>
        <w:rPr>
          <w:spacing w:val="-1"/>
          <w:sz w:val="24"/>
          <w:szCs w:val="24"/>
        </w:rPr>
        <w:t>a</w:t>
      </w:r>
      <w:r>
        <w:rPr>
          <w:spacing w:val="1"/>
          <w:sz w:val="24"/>
          <w:szCs w:val="24"/>
        </w:rPr>
        <w:t>r</w:t>
      </w:r>
      <w:r>
        <w:rPr>
          <w:spacing w:val="-1"/>
          <w:sz w:val="24"/>
          <w:szCs w:val="24"/>
        </w:rPr>
        <w:t>a</w:t>
      </w:r>
      <w:r>
        <w:rPr>
          <w:sz w:val="24"/>
          <w:szCs w:val="24"/>
        </w:rPr>
        <w:t>na</w:t>
      </w:r>
      <w:r w:rsidR="004B5757">
        <w:rPr>
          <w:sz w:val="24"/>
          <w:szCs w:val="24"/>
          <w:lang w:val="id-ID"/>
        </w:rPr>
        <w:t xml:space="preserve"> </w:t>
      </w:r>
      <w:r>
        <w:rPr>
          <w:sz w:val="24"/>
          <w:szCs w:val="24"/>
        </w:rPr>
        <w:t>tr</w:t>
      </w:r>
      <w:r>
        <w:rPr>
          <w:spacing w:val="-1"/>
          <w:sz w:val="24"/>
          <w:szCs w:val="24"/>
        </w:rPr>
        <w:t>a</w:t>
      </w:r>
      <w:r>
        <w:rPr>
          <w:sz w:val="24"/>
          <w:szCs w:val="24"/>
        </w:rPr>
        <w:t>nsfo</w:t>
      </w:r>
      <w:r>
        <w:rPr>
          <w:spacing w:val="-1"/>
          <w:sz w:val="24"/>
          <w:szCs w:val="24"/>
        </w:rPr>
        <w:t>r</w:t>
      </w:r>
      <w:r>
        <w:rPr>
          <w:sz w:val="24"/>
          <w:szCs w:val="24"/>
        </w:rPr>
        <w:t>masi</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mem</w:t>
      </w:r>
      <w:r>
        <w:rPr>
          <w:spacing w:val="1"/>
          <w:sz w:val="24"/>
          <w:szCs w:val="24"/>
        </w:rPr>
        <w:t>a</w:t>
      </w:r>
      <w:r>
        <w:rPr>
          <w:sz w:val="24"/>
          <w:szCs w:val="24"/>
        </w:rPr>
        <w:t>d</w:t>
      </w:r>
      <w:r>
        <w:rPr>
          <w:spacing w:val="-1"/>
          <w:sz w:val="24"/>
          <w:szCs w:val="24"/>
        </w:rPr>
        <w:t>a</w:t>
      </w:r>
      <w:r>
        <w:rPr>
          <w:sz w:val="24"/>
          <w:szCs w:val="24"/>
        </w:rPr>
        <w:t>i.</w:t>
      </w:r>
      <w:r>
        <w:rPr>
          <w:spacing w:val="4"/>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e</w:t>
      </w:r>
      <w:r>
        <w:rPr>
          <w:sz w:val="24"/>
          <w:szCs w:val="24"/>
        </w:rPr>
        <w:t>m</w:t>
      </w:r>
      <w:r>
        <w:rPr>
          <w:spacing w:val="1"/>
          <w:sz w:val="24"/>
          <w:szCs w:val="24"/>
        </w:rPr>
        <w:t>i</w:t>
      </w:r>
      <w:r>
        <w:rPr>
          <w:sz w:val="24"/>
          <w:szCs w:val="24"/>
        </w:rPr>
        <w:t>kian</w:t>
      </w:r>
      <w:r>
        <w:rPr>
          <w:spacing w:val="1"/>
          <w:sz w:val="24"/>
          <w:szCs w:val="24"/>
        </w:rPr>
        <w:t xml:space="preserve"> </w:t>
      </w:r>
      <w:r>
        <w:rPr>
          <w:spacing w:val="2"/>
          <w:sz w:val="24"/>
          <w:szCs w:val="24"/>
        </w:rPr>
        <w:t>p</w:t>
      </w:r>
      <w:r>
        <w:rPr>
          <w:spacing w:val="-1"/>
          <w:sz w:val="24"/>
          <w:szCs w:val="24"/>
        </w:rPr>
        <w:t>e</w:t>
      </w:r>
      <w:r>
        <w:rPr>
          <w:sz w:val="24"/>
          <w:szCs w:val="24"/>
        </w:rPr>
        <w:t>rk</w:t>
      </w:r>
      <w:r>
        <w:rPr>
          <w:spacing w:val="-2"/>
          <w:sz w:val="24"/>
          <w:szCs w:val="24"/>
        </w:rPr>
        <w:t>e</w:t>
      </w:r>
      <w:r>
        <w:rPr>
          <w:sz w:val="24"/>
          <w:szCs w:val="24"/>
        </w:rPr>
        <w:t>bun</w:t>
      </w:r>
      <w:r>
        <w:rPr>
          <w:spacing w:val="-1"/>
          <w:sz w:val="24"/>
          <w:szCs w:val="24"/>
        </w:rPr>
        <w:t>a</w:t>
      </w:r>
      <w:r>
        <w:rPr>
          <w:sz w:val="24"/>
          <w:szCs w:val="24"/>
        </w:rPr>
        <w:t>n</w:t>
      </w:r>
      <w:r>
        <w:rPr>
          <w:spacing w:val="4"/>
          <w:sz w:val="24"/>
          <w:szCs w:val="24"/>
        </w:rPr>
        <w:t xml:space="preserve"> </w:t>
      </w:r>
      <w:r>
        <w:rPr>
          <w:spacing w:val="1"/>
          <w:sz w:val="24"/>
          <w:szCs w:val="24"/>
        </w:rPr>
        <w:t>r</w:t>
      </w:r>
      <w:r>
        <w:rPr>
          <w:spacing w:val="-1"/>
          <w:sz w:val="24"/>
          <w:szCs w:val="24"/>
        </w:rPr>
        <w:t>a</w:t>
      </w:r>
      <w:r>
        <w:rPr>
          <w:spacing w:val="5"/>
          <w:sz w:val="24"/>
          <w:szCs w:val="24"/>
        </w:rPr>
        <w:t>k</w:t>
      </w:r>
      <w:r>
        <w:rPr>
          <w:spacing w:val="-5"/>
          <w:sz w:val="24"/>
          <w:szCs w:val="24"/>
        </w:rPr>
        <w:t>y</w:t>
      </w:r>
      <w:r>
        <w:rPr>
          <w:spacing w:val="-1"/>
          <w:sz w:val="24"/>
          <w:szCs w:val="24"/>
        </w:rPr>
        <w:t>a</w:t>
      </w:r>
      <w:r>
        <w:rPr>
          <w:sz w:val="24"/>
          <w:szCs w:val="24"/>
        </w:rPr>
        <w:t>t</w:t>
      </w:r>
      <w:r>
        <w:rPr>
          <w:spacing w:val="2"/>
          <w:sz w:val="24"/>
          <w:szCs w:val="24"/>
        </w:rPr>
        <w:t xml:space="preserve"> </w:t>
      </w:r>
      <w:r>
        <w:rPr>
          <w:sz w:val="24"/>
          <w:szCs w:val="24"/>
        </w:rPr>
        <w:t>mem</w:t>
      </w:r>
      <w:r>
        <w:rPr>
          <w:spacing w:val="5"/>
          <w:sz w:val="24"/>
          <w:szCs w:val="24"/>
        </w:rPr>
        <w:t>p</w:t>
      </w:r>
      <w:r>
        <w:rPr>
          <w:sz w:val="24"/>
          <w:szCs w:val="24"/>
        </w:rPr>
        <w:t>u</w:t>
      </w:r>
      <w:r>
        <w:rPr>
          <w:spacing w:val="2"/>
          <w:sz w:val="24"/>
          <w:szCs w:val="24"/>
        </w:rPr>
        <w:t>n</w:t>
      </w:r>
      <w:r>
        <w:rPr>
          <w:spacing w:val="-5"/>
          <w:sz w:val="24"/>
          <w:szCs w:val="24"/>
        </w:rPr>
        <w:t>y</w:t>
      </w:r>
      <w:r>
        <w:rPr>
          <w:spacing w:val="-1"/>
          <w:sz w:val="24"/>
          <w:szCs w:val="24"/>
        </w:rPr>
        <w:t>a</w:t>
      </w:r>
      <w:r>
        <w:rPr>
          <w:sz w:val="24"/>
          <w:szCs w:val="24"/>
        </w:rPr>
        <w:t>i</w:t>
      </w:r>
      <w:r>
        <w:rPr>
          <w:spacing w:val="5"/>
          <w:sz w:val="24"/>
          <w:szCs w:val="24"/>
        </w:rPr>
        <w:t xml:space="preserve"> </w:t>
      </w:r>
      <w:r>
        <w:rPr>
          <w:sz w:val="24"/>
          <w:szCs w:val="24"/>
        </w:rPr>
        <w:t>p</w:t>
      </w:r>
      <w:r>
        <w:rPr>
          <w:spacing w:val="-1"/>
          <w:sz w:val="24"/>
          <w:szCs w:val="24"/>
        </w:rPr>
        <w:t>e</w:t>
      </w:r>
      <w:r>
        <w:rPr>
          <w:spacing w:val="1"/>
          <w:sz w:val="24"/>
          <w:szCs w:val="24"/>
        </w:rPr>
        <w:t>r</w:t>
      </w:r>
      <w:r>
        <w:rPr>
          <w:spacing w:val="-1"/>
          <w:sz w:val="24"/>
          <w:szCs w:val="24"/>
        </w:rPr>
        <w:t>a</w:t>
      </w:r>
      <w:r>
        <w:rPr>
          <w:sz w:val="24"/>
          <w:szCs w:val="24"/>
        </w:rPr>
        <w:t xml:space="preserve">n </w:t>
      </w:r>
      <w:r>
        <w:rPr>
          <w:spacing w:val="-5"/>
          <w:sz w:val="24"/>
          <w:szCs w:val="24"/>
        </w:rPr>
        <w:t>y</w:t>
      </w:r>
      <w:r>
        <w:rPr>
          <w:spacing w:val="1"/>
          <w:sz w:val="24"/>
          <w:szCs w:val="24"/>
        </w:rPr>
        <w:t>a</w:t>
      </w:r>
      <w:r>
        <w:rPr>
          <w:spacing w:val="2"/>
          <w:sz w:val="24"/>
          <w:szCs w:val="24"/>
        </w:rPr>
        <w:t>n</w:t>
      </w:r>
      <w:r>
        <w:rPr>
          <w:sz w:val="24"/>
          <w:szCs w:val="24"/>
        </w:rPr>
        <w:t xml:space="preserve">g </w:t>
      </w:r>
      <w:r>
        <w:rPr>
          <w:spacing w:val="-1"/>
          <w:sz w:val="24"/>
          <w:szCs w:val="24"/>
        </w:rPr>
        <w:t>c</w:t>
      </w:r>
      <w:r>
        <w:rPr>
          <w:sz w:val="24"/>
          <w:szCs w:val="24"/>
        </w:rPr>
        <w:t>ukup</w:t>
      </w:r>
      <w:r>
        <w:rPr>
          <w:spacing w:val="2"/>
          <w:sz w:val="24"/>
          <w:szCs w:val="24"/>
        </w:rPr>
        <w:t xml:space="preserve"> </w:t>
      </w:r>
      <w:r>
        <w:rPr>
          <w:sz w:val="24"/>
          <w:szCs w:val="24"/>
        </w:rPr>
        <w:t>men</w:t>
      </w:r>
      <w:r>
        <w:rPr>
          <w:spacing w:val="-1"/>
          <w:sz w:val="24"/>
          <w:szCs w:val="24"/>
        </w:rPr>
        <w:t>e</w:t>
      </w:r>
      <w:r>
        <w:rPr>
          <w:sz w:val="24"/>
          <w:szCs w:val="24"/>
        </w:rPr>
        <w:t>ntukan</w:t>
      </w:r>
      <w:r>
        <w:rPr>
          <w:spacing w:val="1"/>
          <w:sz w:val="24"/>
          <w:szCs w:val="24"/>
        </w:rPr>
        <w:t xml:space="preserve"> </w:t>
      </w:r>
      <w:r>
        <w:rPr>
          <w:sz w:val="24"/>
          <w:szCs w:val="24"/>
        </w:rPr>
        <w:t>b</w:t>
      </w:r>
      <w:r>
        <w:rPr>
          <w:spacing w:val="1"/>
          <w:sz w:val="24"/>
          <w:szCs w:val="24"/>
        </w:rPr>
        <w:t>a</w:t>
      </w:r>
      <w:r>
        <w:rPr>
          <w:spacing w:val="-2"/>
          <w:sz w:val="24"/>
          <w:szCs w:val="24"/>
        </w:rPr>
        <w:t>g</w:t>
      </w:r>
      <w:r>
        <w:rPr>
          <w:sz w:val="24"/>
          <w:szCs w:val="24"/>
        </w:rPr>
        <w:t>i dunia</w:t>
      </w:r>
      <w:r>
        <w:rPr>
          <w:spacing w:val="1"/>
          <w:sz w:val="24"/>
          <w:szCs w:val="24"/>
        </w:rPr>
        <w:t xml:space="preserve"> </w:t>
      </w:r>
      <w:r>
        <w:rPr>
          <w:sz w:val="24"/>
          <w:szCs w:val="24"/>
        </w:rPr>
        <w:t>p</w:t>
      </w:r>
      <w:r>
        <w:rPr>
          <w:spacing w:val="-1"/>
          <w:sz w:val="24"/>
          <w:szCs w:val="24"/>
        </w:rPr>
        <w:t>e</w:t>
      </w:r>
      <w:r>
        <w:rPr>
          <w:sz w:val="24"/>
          <w:szCs w:val="24"/>
        </w:rPr>
        <w:t>r</w:t>
      </w:r>
      <w:r>
        <w:rPr>
          <w:spacing w:val="1"/>
          <w:sz w:val="24"/>
          <w:szCs w:val="24"/>
        </w:rPr>
        <w:t>k</w:t>
      </w:r>
      <w:r>
        <w:rPr>
          <w:spacing w:val="-1"/>
          <w:sz w:val="24"/>
          <w:szCs w:val="24"/>
        </w:rPr>
        <w:t>a</w:t>
      </w:r>
      <w:r>
        <w:rPr>
          <w:sz w:val="24"/>
          <w:szCs w:val="24"/>
        </w:rPr>
        <w:t>r</w:t>
      </w:r>
      <w:r>
        <w:rPr>
          <w:spacing w:val="-2"/>
          <w:sz w:val="24"/>
          <w:szCs w:val="24"/>
        </w:rPr>
        <w:t>e</w:t>
      </w:r>
      <w:r>
        <w:rPr>
          <w:spacing w:val="3"/>
          <w:sz w:val="24"/>
          <w:szCs w:val="24"/>
        </w:rPr>
        <w:t>t</w:t>
      </w:r>
      <w:r>
        <w:rPr>
          <w:spacing w:val="-1"/>
          <w:sz w:val="24"/>
          <w:szCs w:val="24"/>
        </w:rPr>
        <w:t>a</w:t>
      </w:r>
      <w:r>
        <w:rPr>
          <w:sz w:val="24"/>
          <w:szCs w:val="24"/>
        </w:rPr>
        <w:t xml:space="preserve">n </w:t>
      </w:r>
      <w:r>
        <w:rPr>
          <w:spacing w:val="2"/>
          <w:sz w:val="24"/>
          <w:szCs w:val="24"/>
        </w:rPr>
        <w:t>n</w:t>
      </w:r>
      <w:r>
        <w:rPr>
          <w:spacing w:val="-1"/>
          <w:sz w:val="24"/>
          <w:szCs w:val="24"/>
        </w:rPr>
        <w:t>a</w:t>
      </w:r>
      <w:r>
        <w:rPr>
          <w:sz w:val="24"/>
          <w:szCs w:val="24"/>
        </w:rPr>
        <w:t>sional, s</w:t>
      </w:r>
      <w:r>
        <w:rPr>
          <w:spacing w:val="-1"/>
          <w:sz w:val="24"/>
          <w:szCs w:val="24"/>
        </w:rPr>
        <w:t>e</w:t>
      </w:r>
      <w:r>
        <w:rPr>
          <w:sz w:val="24"/>
          <w:szCs w:val="24"/>
        </w:rPr>
        <w:t>b</w:t>
      </w:r>
      <w:r>
        <w:rPr>
          <w:spacing w:val="1"/>
          <w:sz w:val="24"/>
          <w:szCs w:val="24"/>
        </w:rPr>
        <w:t>a</w:t>
      </w:r>
      <w:r>
        <w:rPr>
          <w:spacing w:val="-2"/>
          <w:sz w:val="24"/>
          <w:szCs w:val="24"/>
        </w:rPr>
        <w:t>g</w:t>
      </w:r>
      <w:r>
        <w:rPr>
          <w:spacing w:val="3"/>
          <w:sz w:val="24"/>
          <w:szCs w:val="24"/>
        </w:rPr>
        <w:t>i</w:t>
      </w:r>
      <w:r>
        <w:rPr>
          <w:spacing w:val="-1"/>
          <w:sz w:val="24"/>
          <w:szCs w:val="24"/>
        </w:rPr>
        <w:t>a</w:t>
      </w:r>
      <w:r>
        <w:rPr>
          <w:sz w:val="24"/>
          <w:szCs w:val="24"/>
        </w:rPr>
        <w:t>n b</w:t>
      </w:r>
      <w:r>
        <w:rPr>
          <w:spacing w:val="-1"/>
          <w:sz w:val="24"/>
          <w:szCs w:val="24"/>
        </w:rPr>
        <w:t>e</w:t>
      </w:r>
      <w:r>
        <w:rPr>
          <w:spacing w:val="2"/>
          <w:sz w:val="24"/>
          <w:szCs w:val="24"/>
        </w:rPr>
        <w:t>s</w:t>
      </w:r>
      <w:r>
        <w:rPr>
          <w:spacing w:val="-1"/>
          <w:sz w:val="24"/>
          <w:szCs w:val="24"/>
        </w:rPr>
        <w:t>a</w:t>
      </w:r>
      <w:r>
        <w:rPr>
          <w:sz w:val="24"/>
          <w:szCs w:val="24"/>
        </w:rPr>
        <w:t>r,</w:t>
      </w:r>
      <w:r>
        <w:rPr>
          <w:spacing w:val="1"/>
          <w:sz w:val="24"/>
          <w:szCs w:val="24"/>
        </w:rPr>
        <w:t xml:space="preserve"> </w:t>
      </w:r>
      <w:r>
        <w:rPr>
          <w:sz w:val="24"/>
          <w:szCs w:val="24"/>
        </w:rPr>
        <w:t>p</w:t>
      </w:r>
      <w:r>
        <w:rPr>
          <w:spacing w:val="-1"/>
          <w:sz w:val="24"/>
          <w:szCs w:val="24"/>
        </w:rPr>
        <w:t>e</w:t>
      </w:r>
      <w:r>
        <w:rPr>
          <w:sz w:val="24"/>
          <w:szCs w:val="24"/>
        </w:rPr>
        <w:t>rk</w:t>
      </w:r>
      <w:r>
        <w:rPr>
          <w:spacing w:val="-2"/>
          <w:sz w:val="24"/>
          <w:szCs w:val="24"/>
        </w:rPr>
        <w:t>e</w:t>
      </w:r>
      <w:r>
        <w:rPr>
          <w:sz w:val="24"/>
          <w:szCs w:val="24"/>
        </w:rPr>
        <w:t>bun</w:t>
      </w:r>
      <w:r>
        <w:rPr>
          <w:spacing w:val="1"/>
          <w:sz w:val="24"/>
          <w:szCs w:val="24"/>
        </w:rPr>
        <w:t>a</w:t>
      </w:r>
      <w:r>
        <w:rPr>
          <w:sz w:val="24"/>
          <w:szCs w:val="24"/>
        </w:rPr>
        <w:t>n r</w:t>
      </w:r>
      <w:r>
        <w:rPr>
          <w:spacing w:val="-2"/>
          <w:sz w:val="24"/>
          <w:szCs w:val="24"/>
        </w:rPr>
        <w:t>a</w:t>
      </w:r>
      <w:r>
        <w:rPr>
          <w:spacing w:val="5"/>
          <w:sz w:val="24"/>
          <w:szCs w:val="24"/>
        </w:rPr>
        <w:t>k</w:t>
      </w:r>
      <w:r>
        <w:rPr>
          <w:spacing w:val="-5"/>
          <w:sz w:val="24"/>
          <w:szCs w:val="24"/>
        </w:rPr>
        <w:t>y</w:t>
      </w:r>
      <w:r>
        <w:rPr>
          <w:spacing w:val="-1"/>
          <w:sz w:val="24"/>
          <w:szCs w:val="24"/>
        </w:rPr>
        <w:t>a</w:t>
      </w:r>
      <w:r>
        <w:rPr>
          <w:sz w:val="24"/>
          <w:szCs w:val="24"/>
        </w:rPr>
        <w:t>t</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2"/>
          <w:sz w:val="24"/>
          <w:szCs w:val="24"/>
        </w:rPr>
        <w:t xml:space="preserve"> </w:t>
      </w:r>
      <w:r>
        <w:rPr>
          <w:sz w:val="24"/>
          <w:szCs w:val="24"/>
        </w:rPr>
        <w:t>dir</w:t>
      </w:r>
      <w:r>
        <w:rPr>
          <w:spacing w:val="1"/>
          <w:sz w:val="24"/>
          <w:szCs w:val="24"/>
        </w:rPr>
        <w:t>a</w:t>
      </w:r>
      <w:r>
        <w:rPr>
          <w:sz w:val="24"/>
          <w:szCs w:val="24"/>
        </w:rPr>
        <w:t>w</w:t>
      </w:r>
      <w:r>
        <w:rPr>
          <w:spacing w:val="-1"/>
          <w:sz w:val="24"/>
          <w:szCs w:val="24"/>
        </w:rPr>
        <w:t>a</w:t>
      </w:r>
      <w:r>
        <w:rPr>
          <w:sz w:val="24"/>
          <w:szCs w:val="24"/>
        </w:rPr>
        <w:t>t</w:t>
      </w:r>
      <w:r>
        <w:rPr>
          <w:spacing w:val="1"/>
          <w:sz w:val="24"/>
          <w:szCs w:val="24"/>
        </w:rPr>
        <w:t xml:space="preserve"> </w:t>
      </w:r>
      <w:r>
        <w:rPr>
          <w:sz w:val="24"/>
          <w:szCs w:val="24"/>
        </w:rPr>
        <w:t>s</w:t>
      </w:r>
      <w:r>
        <w:rPr>
          <w:spacing w:val="1"/>
          <w:sz w:val="24"/>
          <w:szCs w:val="24"/>
        </w:rPr>
        <w:t>e</w:t>
      </w:r>
      <w:r>
        <w:rPr>
          <w:sz w:val="24"/>
          <w:szCs w:val="24"/>
        </w:rPr>
        <w:t>rta 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dikelola</w:t>
      </w:r>
      <w:r>
        <w:rPr>
          <w:spacing w:val="3"/>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ik.</w:t>
      </w:r>
      <w:r>
        <w:rPr>
          <w:spacing w:val="2"/>
          <w:sz w:val="24"/>
          <w:szCs w:val="24"/>
        </w:rPr>
        <w:t xml:space="preserve"> </w:t>
      </w:r>
      <w:r>
        <w:rPr>
          <w:spacing w:val="1"/>
          <w:sz w:val="24"/>
          <w:szCs w:val="24"/>
        </w:rPr>
        <w:t>P</w:t>
      </w:r>
      <w:r>
        <w:rPr>
          <w:spacing w:val="-1"/>
          <w:sz w:val="24"/>
          <w:szCs w:val="24"/>
        </w:rPr>
        <w:t>e</w:t>
      </w:r>
      <w:r>
        <w:rPr>
          <w:spacing w:val="2"/>
          <w:sz w:val="24"/>
          <w:szCs w:val="24"/>
        </w:rPr>
        <w:t>n</w:t>
      </w:r>
      <w:r>
        <w:rPr>
          <w:spacing w:val="-2"/>
          <w:sz w:val="24"/>
          <w:szCs w:val="24"/>
        </w:rPr>
        <w:t>g</w:t>
      </w:r>
      <w:r>
        <w:rPr>
          <w:sz w:val="24"/>
          <w:szCs w:val="24"/>
        </w:rPr>
        <w:t>olah</w:t>
      </w:r>
      <w:r>
        <w:rPr>
          <w:spacing w:val="-1"/>
          <w:sz w:val="24"/>
          <w:szCs w:val="24"/>
        </w:rPr>
        <w:t>a</w:t>
      </w:r>
      <w:r>
        <w:rPr>
          <w:sz w:val="24"/>
          <w:szCs w:val="24"/>
        </w:rPr>
        <w:t>n</w:t>
      </w:r>
      <w:r>
        <w:rPr>
          <w:spacing w:val="1"/>
          <w:sz w:val="24"/>
          <w:szCs w:val="24"/>
        </w:rPr>
        <w:t xml:space="preserve"> </w:t>
      </w:r>
      <w:r>
        <w:rPr>
          <w:spacing w:val="2"/>
          <w:sz w:val="24"/>
          <w:szCs w:val="24"/>
        </w:rPr>
        <w:t>k</w:t>
      </w:r>
      <w:r>
        <w:rPr>
          <w:spacing w:val="1"/>
          <w:sz w:val="24"/>
          <w:szCs w:val="24"/>
        </w:rPr>
        <w:t>e</w:t>
      </w:r>
      <w:r>
        <w:rPr>
          <w:sz w:val="24"/>
          <w:szCs w:val="24"/>
        </w:rPr>
        <w:t>bun</w:t>
      </w:r>
      <w:r>
        <w:rPr>
          <w:spacing w:val="3"/>
          <w:sz w:val="24"/>
          <w:szCs w:val="24"/>
        </w:rPr>
        <w:t xml:space="preserve"> </w:t>
      </w:r>
      <w:r>
        <w:rPr>
          <w:sz w:val="24"/>
          <w:szCs w:val="24"/>
        </w:rPr>
        <w:t>h</w:t>
      </w:r>
      <w:r>
        <w:rPr>
          <w:spacing w:val="-1"/>
          <w:sz w:val="24"/>
          <w:szCs w:val="24"/>
        </w:rPr>
        <w:t>a</w:t>
      </w:r>
      <w:r>
        <w:rPr>
          <w:spacing w:val="2"/>
          <w:sz w:val="24"/>
          <w:szCs w:val="24"/>
        </w:rPr>
        <w:t>n</w:t>
      </w:r>
      <w:r>
        <w:rPr>
          <w:spacing w:val="-5"/>
          <w:sz w:val="24"/>
          <w:szCs w:val="24"/>
        </w:rPr>
        <w:t>y</w:t>
      </w:r>
      <w:r>
        <w:rPr>
          <w:sz w:val="24"/>
          <w:szCs w:val="24"/>
        </w:rPr>
        <w:t>a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ea</w:t>
      </w:r>
      <w:r>
        <w:rPr>
          <w:sz w:val="24"/>
          <w:szCs w:val="24"/>
        </w:rPr>
        <w:t>d</w:t>
      </w:r>
      <w:r>
        <w:rPr>
          <w:spacing w:val="-1"/>
          <w:sz w:val="24"/>
          <w:szCs w:val="24"/>
        </w:rPr>
        <w:t>a</w:t>
      </w:r>
      <w:r>
        <w:rPr>
          <w:spacing w:val="5"/>
          <w:sz w:val="24"/>
          <w:szCs w:val="24"/>
        </w:rPr>
        <w:t>n</w:t>
      </w:r>
      <w:r>
        <w:rPr>
          <w:spacing w:val="-5"/>
          <w:sz w:val="24"/>
          <w:szCs w:val="24"/>
        </w:rPr>
        <w:t>y</w:t>
      </w:r>
      <w:r>
        <w:rPr>
          <w:sz w:val="24"/>
          <w:szCs w:val="24"/>
        </w:rPr>
        <w:t>a</w:t>
      </w:r>
      <w:r>
        <w:rPr>
          <w:spacing w:val="2"/>
          <w:sz w:val="24"/>
          <w:szCs w:val="24"/>
        </w:rPr>
        <w:t xml:space="preserve"> </w:t>
      </w:r>
      <w:r>
        <w:rPr>
          <w:sz w:val="24"/>
          <w:szCs w:val="24"/>
        </w:rPr>
        <w:t>s</w:t>
      </w:r>
      <w:r>
        <w:rPr>
          <w:spacing w:val="-1"/>
          <w:sz w:val="24"/>
          <w:szCs w:val="24"/>
        </w:rPr>
        <w:t>e</w:t>
      </w:r>
      <w:r>
        <w:rPr>
          <w:sz w:val="24"/>
          <w:szCs w:val="24"/>
        </w:rPr>
        <w:t>t</w:t>
      </w:r>
      <w:r>
        <w:rPr>
          <w:spacing w:val="2"/>
          <w:sz w:val="24"/>
          <w:szCs w:val="24"/>
        </w:rPr>
        <w:t>e</w:t>
      </w:r>
      <w:r>
        <w:rPr>
          <w:sz w:val="24"/>
          <w:szCs w:val="24"/>
        </w:rPr>
        <w:t>lah di</w:t>
      </w:r>
      <w:r>
        <w:rPr>
          <w:spacing w:val="1"/>
          <w:sz w:val="24"/>
          <w:szCs w:val="24"/>
        </w:rPr>
        <w:t>t</w:t>
      </w:r>
      <w:r>
        <w:rPr>
          <w:spacing w:val="-1"/>
          <w:sz w:val="24"/>
          <w:szCs w:val="24"/>
        </w:rPr>
        <w:t>a</w:t>
      </w:r>
      <w:r>
        <w:rPr>
          <w:sz w:val="24"/>
          <w:szCs w:val="24"/>
        </w:rPr>
        <w:t>n</w:t>
      </w:r>
      <w:r>
        <w:rPr>
          <w:spacing w:val="-1"/>
          <w:sz w:val="24"/>
          <w:szCs w:val="24"/>
        </w:rPr>
        <w:t>a</w:t>
      </w:r>
      <w:r>
        <w:rPr>
          <w:sz w:val="24"/>
          <w:szCs w:val="24"/>
        </w:rPr>
        <w:t>m</w:t>
      </w:r>
      <w:r>
        <w:rPr>
          <w:spacing w:val="1"/>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t</w:t>
      </w:r>
      <w:r>
        <w:rPr>
          <w:spacing w:val="1"/>
          <w:sz w:val="24"/>
          <w:szCs w:val="24"/>
        </w:rPr>
        <w:t xml:space="preserve"> </w:t>
      </w:r>
      <w:r>
        <w:rPr>
          <w:sz w:val="24"/>
          <w:szCs w:val="24"/>
        </w:rPr>
        <w:t>dib</w:t>
      </w:r>
      <w:r>
        <w:rPr>
          <w:spacing w:val="1"/>
          <w:sz w:val="24"/>
          <w:szCs w:val="24"/>
        </w:rPr>
        <w:t>i</w:t>
      </w:r>
      <w:r>
        <w:rPr>
          <w:spacing w:val="-1"/>
          <w:sz w:val="24"/>
          <w:szCs w:val="24"/>
        </w:rPr>
        <w:t>a</w:t>
      </w:r>
      <w:r>
        <w:rPr>
          <w:spacing w:val="1"/>
          <w:sz w:val="24"/>
          <w:szCs w:val="24"/>
        </w:rPr>
        <w:t>r</w:t>
      </w:r>
      <w:r>
        <w:rPr>
          <w:sz w:val="24"/>
          <w:szCs w:val="24"/>
        </w:rPr>
        <w:t>k</w:t>
      </w:r>
      <w:r>
        <w:rPr>
          <w:spacing w:val="-1"/>
          <w:sz w:val="24"/>
          <w:szCs w:val="24"/>
        </w:rPr>
        <w:t>a</w:t>
      </w:r>
      <w:r>
        <w:rPr>
          <w:sz w:val="24"/>
          <w:szCs w:val="24"/>
        </w:rPr>
        <w:t>n</w:t>
      </w:r>
      <w:r>
        <w:rPr>
          <w:spacing w:val="1"/>
          <w:sz w:val="24"/>
          <w:szCs w:val="24"/>
        </w:rPr>
        <w:t xml:space="preserve"> </w:t>
      </w:r>
      <w:r>
        <w:rPr>
          <w:sz w:val="24"/>
          <w:szCs w:val="24"/>
        </w:rPr>
        <w:t>tu</w:t>
      </w:r>
      <w:r>
        <w:rPr>
          <w:spacing w:val="1"/>
          <w:sz w:val="24"/>
          <w:szCs w:val="24"/>
        </w:rPr>
        <w:t>m</w:t>
      </w:r>
      <w:r>
        <w:rPr>
          <w:sz w:val="24"/>
          <w:szCs w:val="24"/>
        </w:rPr>
        <w:t>buh</w:t>
      </w:r>
      <w:r>
        <w:rPr>
          <w:spacing w:val="1"/>
          <w:sz w:val="24"/>
          <w:szCs w:val="24"/>
        </w:rPr>
        <w:t xml:space="preserve"> </w:t>
      </w:r>
      <w:r>
        <w:rPr>
          <w:sz w:val="24"/>
          <w:szCs w:val="24"/>
        </w:rPr>
        <w:t>b</w:t>
      </w:r>
      <w:r>
        <w:rPr>
          <w:spacing w:val="-1"/>
          <w:sz w:val="24"/>
          <w:szCs w:val="24"/>
        </w:rPr>
        <w:t>e</w:t>
      </w:r>
      <w:r>
        <w:rPr>
          <w:spacing w:val="-2"/>
          <w:sz w:val="24"/>
          <w:szCs w:val="24"/>
        </w:rPr>
        <w:t>g</w:t>
      </w:r>
      <w:r>
        <w:rPr>
          <w:sz w:val="24"/>
          <w:szCs w:val="24"/>
        </w:rPr>
        <w:t>i</w:t>
      </w:r>
      <w:r>
        <w:rPr>
          <w:spacing w:val="1"/>
          <w:sz w:val="24"/>
          <w:szCs w:val="24"/>
        </w:rPr>
        <w:t>t</w:t>
      </w:r>
      <w:r>
        <w:rPr>
          <w:sz w:val="24"/>
          <w:szCs w:val="24"/>
        </w:rPr>
        <w:t>u</w:t>
      </w:r>
      <w:r>
        <w:rPr>
          <w:spacing w:val="1"/>
          <w:sz w:val="24"/>
          <w:szCs w:val="24"/>
        </w:rPr>
        <w:t xml:space="preserve"> </w:t>
      </w:r>
      <w:r>
        <w:rPr>
          <w:sz w:val="24"/>
          <w:szCs w:val="24"/>
        </w:rPr>
        <w:t>s</w:t>
      </w:r>
      <w:r>
        <w:rPr>
          <w:spacing w:val="-1"/>
          <w:sz w:val="24"/>
          <w:szCs w:val="24"/>
        </w:rPr>
        <w:t>a</w:t>
      </w:r>
      <w:r>
        <w:rPr>
          <w:sz w:val="24"/>
          <w:szCs w:val="24"/>
        </w:rPr>
        <w:t>ja</w:t>
      </w:r>
      <w:r>
        <w:rPr>
          <w:spacing w:val="3"/>
          <w:sz w:val="24"/>
          <w:szCs w:val="24"/>
        </w:rPr>
        <w:t xml:space="preserve"> </w:t>
      </w:r>
      <w:r>
        <w:rPr>
          <w:sz w:val="24"/>
          <w:szCs w:val="24"/>
        </w:rPr>
        <w:t>p</w:t>
      </w:r>
      <w:r>
        <w:rPr>
          <w:spacing w:val="-1"/>
          <w:sz w:val="24"/>
          <w:szCs w:val="24"/>
        </w:rPr>
        <w:t>e</w:t>
      </w:r>
      <w:r>
        <w:rPr>
          <w:sz w:val="24"/>
          <w:szCs w:val="24"/>
        </w:rPr>
        <w:t>r</w:t>
      </w:r>
      <w:r>
        <w:rPr>
          <w:spacing w:val="-2"/>
          <w:sz w:val="24"/>
          <w:szCs w:val="24"/>
        </w:rPr>
        <w:t>a</w:t>
      </w:r>
      <w:r>
        <w:rPr>
          <w:spacing w:val="2"/>
          <w:sz w:val="24"/>
          <w:szCs w:val="24"/>
        </w:rPr>
        <w:t>w</w:t>
      </w:r>
      <w:r>
        <w:rPr>
          <w:spacing w:val="-1"/>
          <w:sz w:val="24"/>
          <w:szCs w:val="24"/>
        </w:rPr>
        <w:t>a</w:t>
      </w:r>
      <w:r>
        <w:rPr>
          <w:sz w:val="24"/>
          <w:szCs w:val="24"/>
        </w:rPr>
        <w:t>tan kur</w:t>
      </w:r>
      <w:r>
        <w:rPr>
          <w:spacing w:val="-2"/>
          <w:sz w:val="24"/>
          <w:szCs w:val="24"/>
        </w:rPr>
        <w:t>a</w:t>
      </w:r>
      <w:r>
        <w:rPr>
          <w:spacing w:val="2"/>
          <w:sz w:val="24"/>
          <w:szCs w:val="24"/>
        </w:rPr>
        <w:t>n</w:t>
      </w:r>
      <w:r>
        <w:rPr>
          <w:sz w:val="24"/>
          <w:szCs w:val="24"/>
        </w:rPr>
        <w:t>g dipe</w:t>
      </w:r>
      <w:r>
        <w:rPr>
          <w:spacing w:val="-1"/>
          <w:sz w:val="24"/>
          <w:szCs w:val="24"/>
        </w:rPr>
        <w:t>r</w:t>
      </w:r>
      <w:r>
        <w:rPr>
          <w:sz w:val="24"/>
          <w:szCs w:val="24"/>
        </w:rPr>
        <w:t>h</w:t>
      </w:r>
      <w:r>
        <w:rPr>
          <w:spacing w:val="-1"/>
          <w:sz w:val="24"/>
          <w:szCs w:val="24"/>
        </w:rPr>
        <w:t>a</w:t>
      </w:r>
      <w:r>
        <w:rPr>
          <w:sz w:val="24"/>
          <w:szCs w:val="24"/>
        </w:rPr>
        <w:t>t</w:t>
      </w:r>
      <w:r>
        <w:rPr>
          <w:spacing w:val="1"/>
          <w:sz w:val="24"/>
          <w:szCs w:val="24"/>
        </w:rPr>
        <w:t>i</w:t>
      </w:r>
      <w:r>
        <w:rPr>
          <w:sz w:val="24"/>
          <w:szCs w:val="24"/>
        </w:rPr>
        <w:t>k</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mu</w:t>
      </w:r>
      <w:r>
        <w:rPr>
          <w:spacing w:val="1"/>
          <w:sz w:val="24"/>
          <w:szCs w:val="24"/>
        </w:rPr>
        <w:t>t</w:t>
      </w:r>
      <w:r>
        <w:rPr>
          <w:sz w:val="24"/>
          <w:szCs w:val="24"/>
        </w:rPr>
        <w:t>u</w:t>
      </w:r>
      <w:r>
        <w:rPr>
          <w:spacing w:val="2"/>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t</w:t>
      </w:r>
      <w:r>
        <w:rPr>
          <w:spacing w:val="3"/>
          <w:sz w:val="24"/>
          <w:szCs w:val="24"/>
        </w:rPr>
        <w:t xml:space="preserve"> </w:t>
      </w:r>
      <w:r>
        <w:rPr>
          <w:sz w:val="24"/>
          <w:szCs w:val="24"/>
        </w:rPr>
        <w:t>olah</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dihasilk</w:t>
      </w:r>
      <w:r>
        <w:rPr>
          <w:spacing w:val="-1"/>
          <w:sz w:val="24"/>
          <w:szCs w:val="24"/>
        </w:rPr>
        <w:t>a</w:t>
      </w:r>
      <w:r>
        <w:rPr>
          <w:sz w:val="24"/>
          <w:szCs w:val="24"/>
        </w:rPr>
        <w:t>n</w:t>
      </w:r>
      <w:r>
        <w:rPr>
          <w:spacing w:val="2"/>
          <w:sz w:val="24"/>
          <w:szCs w:val="24"/>
        </w:rPr>
        <w:t xml:space="preserve"> </w:t>
      </w:r>
      <w:r>
        <w:rPr>
          <w:sz w:val="24"/>
          <w:szCs w:val="24"/>
        </w:rPr>
        <w:t>masih</w:t>
      </w:r>
      <w:r>
        <w:rPr>
          <w:spacing w:val="2"/>
          <w:sz w:val="24"/>
          <w:szCs w:val="24"/>
        </w:rPr>
        <w:t xml:space="preserve"> </w:t>
      </w:r>
      <w:r>
        <w:rPr>
          <w:sz w:val="24"/>
          <w:szCs w:val="24"/>
        </w:rPr>
        <w:t>s</w:t>
      </w:r>
      <w:r>
        <w:rPr>
          <w:spacing w:val="-1"/>
          <w:sz w:val="24"/>
          <w:szCs w:val="24"/>
        </w:rPr>
        <w:t>a</w:t>
      </w:r>
      <w:r>
        <w:rPr>
          <w:sz w:val="24"/>
          <w:szCs w:val="24"/>
        </w:rPr>
        <w:t>n</w:t>
      </w:r>
      <w:r>
        <w:rPr>
          <w:spacing w:val="-2"/>
          <w:sz w:val="24"/>
          <w:szCs w:val="24"/>
        </w:rPr>
        <w:t>g</w:t>
      </w:r>
      <w:r>
        <w:rPr>
          <w:spacing w:val="-1"/>
          <w:sz w:val="24"/>
          <w:szCs w:val="24"/>
        </w:rPr>
        <w:t>a</w:t>
      </w:r>
      <w:r>
        <w:rPr>
          <w:sz w:val="24"/>
          <w:szCs w:val="24"/>
        </w:rPr>
        <w:t>t</w:t>
      </w:r>
      <w:r>
        <w:rPr>
          <w:spacing w:val="3"/>
          <w:sz w:val="24"/>
          <w:szCs w:val="24"/>
        </w:rPr>
        <w:t xml:space="preserve"> </w:t>
      </w:r>
      <w:r>
        <w:rPr>
          <w:sz w:val="24"/>
          <w:szCs w:val="24"/>
        </w:rPr>
        <w:t>rend</w:t>
      </w:r>
      <w:r>
        <w:rPr>
          <w:spacing w:val="-1"/>
          <w:sz w:val="24"/>
          <w:szCs w:val="24"/>
        </w:rPr>
        <w:t>a</w:t>
      </w:r>
      <w:r>
        <w:rPr>
          <w:sz w:val="24"/>
          <w:szCs w:val="24"/>
        </w:rPr>
        <w:t>h</w:t>
      </w:r>
      <w:r>
        <w:rPr>
          <w:spacing w:val="8"/>
          <w:sz w:val="24"/>
          <w:szCs w:val="24"/>
        </w:rPr>
        <w:t xml:space="preserve"> </w:t>
      </w:r>
      <w:r>
        <w:rPr>
          <w:sz w:val="24"/>
          <w:szCs w:val="24"/>
        </w:rPr>
        <w:t>(</w:t>
      </w:r>
      <w:r>
        <w:rPr>
          <w:spacing w:val="-1"/>
          <w:sz w:val="24"/>
          <w:szCs w:val="24"/>
        </w:rPr>
        <w:t>T</w:t>
      </w:r>
      <w:r>
        <w:rPr>
          <w:sz w:val="24"/>
          <w:szCs w:val="24"/>
        </w:rPr>
        <w:t xml:space="preserve">im </w:t>
      </w:r>
      <w:r>
        <w:rPr>
          <w:spacing w:val="1"/>
          <w:sz w:val="24"/>
          <w:szCs w:val="24"/>
        </w:rPr>
        <w:t>P</w:t>
      </w:r>
      <w:r>
        <w:rPr>
          <w:spacing w:val="-1"/>
          <w:sz w:val="24"/>
          <w:szCs w:val="24"/>
        </w:rPr>
        <w:t>e</w:t>
      </w:r>
      <w:r>
        <w:rPr>
          <w:sz w:val="24"/>
          <w:szCs w:val="24"/>
        </w:rPr>
        <w:t>nul</w:t>
      </w:r>
      <w:r>
        <w:rPr>
          <w:spacing w:val="1"/>
          <w:sz w:val="24"/>
          <w:szCs w:val="24"/>
        </w:rPr>
        <w:t>i</w:t>
      </w:r>
      <w:r>
        <w:rPr>
          <w:sz w:val="24"/>
          <w:szCs w:val="24"/>
        </w:rPr>
        <w:t xml:space="preserve">s </w:t>
      </w:r>
      <w:r>
        <w:rPr>
          <w:spacing w:val="1"/>
          <w:sz w:val="24"/>
          <w:szCs w:val="24"/>
        </w:rPr>
        <w:t>PS</w:t>
      </w:r>
      <w:r>
        <w:rPr>
          <w:sz w:val="24"/>
          <w:szCs w:val="24"/>
        </w:rPr>
        <w:t>, 201</w:t>
      </w:r>
      <w:r>
        <w:rPr>
          <w:spacing w:val="1"/>
          <w:sz w:val="24"/>
          <w:szCs w:val="24"/>
        </w:rPr>
        <w:t>3</w:t>
      </w:r>
      <w:r>
        <w:rPr>
          <w:sz w:val="24"/>
          <w:szCs w:val="24"/>
        </w:rPr>
        <w:t>:1</w:t>
      </w:r>
      <w:r>
        <w:rPr>
          <w:spacing w:val="1"/>
          <w:sz w:val="24"/>
          <w:szCs w:val="24"/>
        </w:rPr>
        <w:t>1</w:t>
      </w:r>
      <w:r>
        <w:rPr>
          <w:spacing w:val="-1"/>
          <w:sz w:val="24"/>
          <w:szCs w:val="24"/>
        </w:rPr>
        <w:t>)</w:t>
      </w:r>
      <w:r w:rsidR="000166E6">
        <w:rPr>
          <w:spacing w:val="-1"/>
          <w:sz w:val="24"/>
          <w:szCs w:val="24"/>
          <w:lang w:val="id-ID"/>
        </w:rPr>
        <w:t xml:space="preserve">. </w:t>
      </w:r>
    </w:p>
    <w:p w:rsidR="000166E6" w:rsidRDefault="00062303" w:rsidP="000166E6">
      <w:pPr>
        <w:spacing w:line="360" w:lineRule="auto"/>
        <w:ind w:right="78" w:firstLine="548"/>
        <w:jc w:val="both"/>
        <w:rPr>
          <w:sz w:val="24"/>
          <w:szCs w:val="24"/>
          <w:lang w:val="id-ID"/>
        </w:rPr>
      </w:pPr>
      <w:r>
        <w:rPr>
          <w:sz w:val="24"/>
          <w:szCs w:val="24"/>
        </w:rPr>
        <w:lastRenderedPageBreak/>
        <w:t>Ko</w:t>
      </w:r>
      <w:r>
        <w:rPr>
          <w:spacing w:val="1"/>
          <w:sz w:val="24"/>
          <w:szCs w:val="24"/>
        </w:rPr>
        <w:t>a</w:t>
      </w:r>
      <w:r>
        <w:rPr>
          <w:spacing w:val="-2"/>
          <w:sz w:val="24"/>
          <w:szCs w:val="24"/>
        </w:rPr>
        <w:t>g</w:t>
      </w:r>
      <w:r>
        <w:rPr>
          <w:sz w:val="24"/>
          <w:szCs w:val="24"/>
        </w:rPr>
        <w:t>ulasi</w:t>
      </w:r>
      <w:r>
        <w:rPr>
          <w:spacing w:val="3"/>
          <w:sz w:val="24"/>
          <w:szCs w:val="24"/>
        </w:rPr>
        <w:t xml:space="preserve"> </w:t>
      </w:r>
      <w:r>
        <w:rPr>
          <w:sz w:val="24"/>
          <w:szCs w:val="24"/>
        </w:rPr>
        <w:t>lat</w:t>
      </w:r>
      <w:r>
        <w:rPr>
          <w:spacing w:val="-1"/>
          <w:sz w:val="24"/>
          <w:szCs w:val="24"/>
        </w:rPr>
        <w:t>e</w:t>
      </w:r>
      <w:r>
        <w:rPr>
          <w:sz w:val="24"/>
          <w:szCs w:val="24"/>
        </w:rPr>
        <w:t>ks</w:t>
      </w:r>
      <w:r>
        <w:rPr>
          <w:spacing w:val="2"/>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tah</w:t>
      </w:r>
      <w:r>
        <w:rPr>
          <w:spacing w:val="-1"/>
          <w:sz w:val="24"/>
          <w:szCs w:val="24"/>
        </w:rPr>
        <w:t>a</w:t>
      </w:r>
      <w:r>
        <w:rPr>
          <w:sz w:val="24"/>
          <w:szCs w:val="24"/>
        </w:rPr>
        <w:t>p</w:t>
      </w:r>
      <w:r>
        <w:rPr>
          <w:spacing w:val="-1"/>
          <w:sz w:val="24"/>
          <w:szCs w:val="24"/>
        </w:rPr>
        <w:t>a</w:t>
      </w:r>
      <w:r>
        <w:rPr>
          <w:sz w:val="24"/>
          <w:szCs w:val="24"/>
        </w:rPr>
        <w:t>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s</w:t>
      </w:r>
      <w:r>
        <w:rPr>
          <w:spacing w:val="-1"/>
          <w:sz w:val="24"/>
          <w:szCs w:val="24"/>
        </w:rPr>
        <w:t>a</w:t>
      </w:r>
      <w:r>
        <w:rPr>
          <w:spacing w:val="2"/>
          <w:sz w:val="24"/>
          <w:szCs w:val="24"/>
        </w:rPr>
        <w:t>n</w:t>
      </w:r>
      <w:r>
        <w:rPr>
          <w:sz w:val="24"/>
          <w:szCs w:val="24"/>
        </w:rPr>
        <w:t>g</w:t>
      </w:r>
      <w:r>
        <w:rPr>
          <w:spacing w:val="-1"/>
          <w:sz w:val="24"/>
          <w:szCs w:val="24"/>
        </w:rPr>
        <w:t>a</w:t>
      </w:r>
      <w:r>
        <w:rPr>
          <w:sz w:val="24"/>
          <w:szCs w:val="24"/>
        </w:rPr>
        <w:t>t</w:t>
      </w:r>
      <w:r>
        <w:rPr>
          <w:spacing w:val="3"/>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z w:val="24"/>
          <w:szCs w:val="24"/>
        </w:rPr>
        <w:t>ng d</w:t>
      </w:r>
      <w:r>
        <w:rPr>
          <w:spacing w:val="-1"/>
          <w:sz w:val="24"/>
          <w:szCs w:val="24"/>
        </w:rPr>
        <w:t>a</w:t>
      </w:r>
      <w:r>
        <w:rPr>
          <w:sz w:val="24"/>
          <w:szCs w:val="24"/>
        </w:rPr>
        <w:t>lam</w:t>
      </w:r>
      <w:r>
        <w:rPr>
          <w:spacing w:val="2"/>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ol</w:t>
      </w:r>
      <w:r>
        <w:rPr>
          <w:spacing w:val="2"/>
          <w:sz w:val="24"/>
          <w:szCs w:val="24"/>
        </w:rPr>
        <w:t>a</w:t>
      </w:r>
      <w:r>
        <w:rPr>
          <w:sz w:val="24"/>
          <w:szCs w:val="24"/>
        </w:rPr>
        <w:t>h</w:t>
      </w:r>
      <w:r>
        <w:rPr>
          <w:spacing w:val="-1"/>
          <w:sz w:val="24"/>
          <w:szCs w:val="24"/>
        </w:rPr>
        <w:t>a</w:t>
      </w:r>
      <w:r>
        <w:rPr>
          <w:sz w:val="24"/>
          <w:szCs w:val="24"/>
        </w:rPr>
        <w:t>n k</w:t>
      </w:r>
      <w:r>
        <w:rPr>
          <w:spacing w:val="-1"/>
          <w:sz w:val="24"/>
          <w:szCs w:val="24"/>
        </w:rPr>
        <w:t>a</w:t>
      </w:r>
      <w:r>
        <w:rPr>
          <w:sz w:val="24"/>
          <w:szCs w:val="24"/>
        </w:rPr>
        <w:t>r</w:t>
      </w:r>
      <w:r>
        <w:rPr>
          <w:spacing w:val="-2"/>
          <w:sz w:val="24"/>
          <w:szCs w:val="24"/>
        </w:rPr>
        <w:t>e</w:t>
      </w:r>
      <w:r>
        <w:rPr>
          <w:sz w:val="24"/>
          <w:szCs w:val="24"/>
        </w:rPr>
        <w:t>t</w:t>
      </w:r>
      <w:r>
        <w:rPr>
          <w:spacing w:val="3"/>
          <w:sz w:val="24"/>
          <w:szCs w:val="24"/>
        </w:rPr>
        <w:t xml:space="preserve"> </w:t>
      </w:r>
      <w:r>
        <w:rPr>
          <w:spacing w:val="-1"/>
          <w:sz w:val="24"/>
          <w:szCs w:val="24"/>
        </w:rPr>
        <w:t>a</w:t>
      </w:r>
      <w:r>
        <w:rPr>
          <w:sz w:val="24"/>
          <w:szCs w:val="24"/>
        </w:rPr>
        <w:t>lam</w:t>
      </w:r>
      <w:r>
        <w:rPr>
          <w:spacing w:val="5"/>
          <w:sz w:val="24"/>
          <w:szCs w:val="24"/>
        </w:rPr>
        <w:t xml:space="preserve"> </w:t>
      </w:r>
      <w:r>
        <w:rPr>
          <w:i/>
          <w:spacing w:val="-3"/>
          <w:sz w:val="24"/>
          <w:szCs w:val="24"/>
        </w:rPr>
        <w:t>(</w:t>
      </w:r>
      <w:r>
        <w:rPr>
          <w:i/>
          <w:sz w:val="24"/>
          <w:szCs w:val="24"/>
        </w:rPr>
        <w:t>H</w:t>
      </w:r>
      <w:r>
        <w:rPr>
          <w:i/>
          <w:spacing w:val="2"/>
          <w:sz w:val="24"/>
          <w:szCs w:val="24"/>
        </w:rPr>
        <w:t>a</w:t>
      </w:r>
      <w:r>
        <w:rPr>
          <w:i/>
          <w:spacing w:val="-1"/>
          <w:sz w:val="24"/>
          <w:szCs w:val="24"/>
        </w:rPr>
        <w:t>ve</w:t>
      </w:r>
      <w:r>
        <w:rPr>
          <w:i/>
          <w:sz w:val="24"/>
          <w:szCs w:val="24"/>
        </w:rPr>
        <w:t>a</w:t>
      </w:r>
      <w:r>
        <w:rPr>
          <w:i/>
          <w:spacing w:val="4"/>
          <w:sz w:val="24"/>
          <w:szCs w:val="24"/>
        </w:rPr>
        <w:t xml:space="preserve"> </w:t>
      </w:r>
      <w:r>
        <w:rPr>
          <w:i/>
          <w:sz w:val="24"/>
          <w:szCs w:val="24"/>
        </w:rPr>
        <w:t>bra</w:t>
      </w:r>
      <w:r>
        <w:rPr>
          <w:i/>
          <w:spacing w:val="3"/>
          <w:sz w:val="24"/>
          <w:szCs w:val="24"/>
        </w:rPr>
        <w:t>s</w:t>
      </w:r>
      <w:r>
        <w:rPr>
          <w:i/>
          <w:sz w:val="24"/>
          <w:szCs w:val="24"/>
        </w:rPr>
        <w:t>i</w:t>
      </w:r>
      <w:r>
        <w:rPr>
          <w:i/>
          <w:spacing w:val="1"/>
          <w:sz w:val="24"/>
          <w:szCs w:val="24"/>
        </w:rPr>
        <w:t>l</w:t>
      </w:r>
      <w:r>
        <w:rPr>
          <w:i/>
          <w:sz w:val="24"/>
          <w:szCs w:val="24"/>
        </w:rPr>
        <w:t>iensis)</w:t>
      </w:r>
      <w:r>
        <w:rPr>
          <w:i/>
          <w:spacing w:val="1"/>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na</w:t>
      </w:r>
      <w:r>
        <w:rPr>
          <w:spacing w:val="2"/>
          <w:sz w:val="24"/>
          <w:szCs w:val="24"/>
        </w:rPr>
        <w:t xml:space="preserve"> </w:t>
      </w:r>
      <w:r>
        <w:rPr>
          <w:sz w:val="24"/>
          <w:szCs w:val="24"/>
        </w:rPr>
        <w:t>b</w:t>
      </w:r>
      <w:r>
        <w:rPr>
          <w:spacing w:val="-1"/>
          <w:sz w:val="24"/>
          <w:szCs w:val="24"/>
        </w:rPr>
        <w:t>e</w:t>
      </w:r>
      <w:r>
        <w:rPr>
          <w:sz w:val="24"/>
          <w:szCs w:val="24"/>
        </w:rPr>
        <w:t>b</w:t>
      </w:r>
      <w:r>
        <w:rPr>
          <w:spacing w:val="1"/>
          <w:sz w:val="24"/>
          <w:szCs w:val="24"/>
        </w:rPr>
        <w:t>e</w:t>
      </w:r>
      <w:r>
        <w:rPr>
          <w:sz w:val="24"/>
          <w:szCs w:val="24"/>
        </w:rPr>
        <w:t>r</w:t>
      </w:r>
      <w:r>
        <w:rPr>
          <w:spacing w:val="-2"/>
          <w:sz w:val="24"/>
          <w:szCs w:val="24"/>
        </w:rPr>
        <w:t>a</w:t>
      </w:r>
      <w:r>
        <w:rPr>
          <w:spacing w:val="2"/>
          <w:sz w:val="24"/>
          <w:szCs w:val="24"/>
        </w:rPr>
        <w:t>p</w:t>
      </w:r>
      <w:r>
        <w:rPr>
          <w:sz w:val="24"/>
          <w:szCs w:val="24"/>
        </w:rPr>
        <w:t>a</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memp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ruhi</w:t>
      </w:r>
      <w:r>
        <w:rPr>
          <w:spacing w:val="6"/>
          <w:sz w:val="24"/>
          <w:szCs w:val="24"/>
        </w:rPr>
        <w:t xml:space="preserve"> </w:t>
      </w:r>
      <w:r>
        <w:rPr>
          <w:sz w:val="24"/>
          <w:szCs w:val="24"/>
        </w:rPr>
        <w:t>mod</w:t>
      </w:r>
      <w:r>
        <w:rPr>
          <w:spacing w:val="1"/>
          <w:sz w:val="24"/>
          <w:szCs w:val="24"/>
        </w:rPr>
        <w:t>i</w:t>
      </w:r>
      <w:r>
        <w:rPr>
          <w:sz w:val="24"/>
          <w:szCs w:val="24"/>
        </w:rPr>
        <w:t>fik</w:t>
      </w:r>
      <w:r>
        <w:rPr>
          <w:spacing w:val="-1"/>
          <w:sz w:val="24"/>
          <w:szCs w:val="24"/>
        </w:rPr>
        <w:t>a</w:t>
      </w:r>
      <w:r>
        <w:rPr>
          <w:sz w:val="24"/>
          <w:szCs w:val="24"/>
        </w:rPr>
        <w:t>si k</w:t>
      </w:r>
      <w:r>
        <w:rPr>
          <w:spacing w:val="-1"/>
          <w:sz w:val="24"/>
          <w:szCs w:val="24"/>
        </w:rPr>
        <w:t>a</w:t>
      </w:r>
      <w:r>
        <w:rPr>
          <w:sz w:val="24"/>
          <w:szCs w:val="24"/>
        </w:rPr>
        <w:t>r</w:t>
      </w:r>
      <w:r>
        <w:rPr>
          <w:spacing w:val="-2"/>
          <w:sz w:val="24"/>
          <w:szCs w:val="24"/>
        </w:rPr>
        <w:t>a</w:t>
      </w:r>
      <w:r>
        <w:rPr>
          <w:sz w:val="24"/>
          <w:szCs w:val="24"/>
        </w:rPr>
        <w:t>kt</w:t>
      </w:r>
      <w:r>
        <w:rPr>
          <w:spacing w:val="2"/>
          <w:sz w:val="24"/>
          <w:szCs w:val="24"/>
        </w:rPr>
        <w:t>e</w:t>
      </w:r>
      <w:r>
        <w:rPr>
          <w:sz w:val="24"/>
          <w:szCs w:val="24"/>
        </w:rPr>
        <w:t>rist</w:t>
      </w:r>
      <w:r>
        <w:rPr>
          <w:spacing w:val="1"/>
          <w:sz w:val="24"/>
          <w:szCs w:val="24"/>
        </w:rPr>
        <w:t>i</w:t>
      </w:r>
      <w:r>
        <w:rPr>
          <w:sz w:val="24"/>
          <w:szCs w:val="24"/>
        </w:rPr>
        <w:t>k  mo</w:t>
      </w:r>
      <w:r>
        <w:rPr>
          <w:spacing w:val="1"/>
          <w:sz w:val="24"/>
          <w:szCs w:val="24"/>
        </w:rPr>
        <w:t>l</w:t>
      </w:r>
      <w:r>
        <w:rPr>
          <w:spacing w:val="-1"/>
          <w:sz w:val="24"/>
          <w:szCs w:val="24"/>
        </w:rPr>
        <w:t>e</w:t>
      </w:r>
      <w:r>
        <w:rPr>
          <w:sz w:val="24"/>
          <w:szCs w:val="24"/>
        </w:rPr>
        <w:t>kuler</w:t>
      </w:r>
      <w:r>
        <w:rPr>
          <w:spacing w:val="59"/>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7"/>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  t</w:t>
      </w:r>
      <w:r>
        <w:rPr>
          <w:spacing w:val="2"/>
          <w:sz w:val="24"/>
          <w:szCs w:val="24"/>
        </w:rPr>
        <w:t>e</w:t>
      </w:r>
      <w:r>
        <w:rPr>
          <w:sz w:val="24"/>
          <w:szCs w:val="24"/>
        </w:rPr>
        <w:t>rj</w:t>
      </w:r>
      <w:r>
        <w:rPr>
          <w:spacing w:val="-1"/>
          <w:sz w:val="24"/>
          <w:szCs w:val="24"/>
        </w:rPr>
        <w:t>a</w:t>
      </w:r>
      <w:r>
        <w:rPr>
          <w:sz w:val="24"/>
          <w:szCs w:val="24"/>
        </w:rPr>
        <w:t>di  m</w:t>
      </w:r>
      <w:r>
        <w:rPr>
          <w:spacing w:val="1"/>
          <w:sz w:val="24"/>
          <w:szCs w:val="24"/>
        </w:rPr>
        <w:t>i</w:t>
      </w:r>
      <w:r>
        <w:rPr>
          <w:sz w:val="24"/>
          <w:szCs w:val="24"/>
        </w:rPr>
        <w:t>s</w:t>
      </w:r>
      <w:r>
        <w:rPr>
          <w:spacing w:val="-1"/>
          <w:sz w:val="24"/>
          <w:szCs w:val="24"/>
        </w:rPr>
        <w:t>a</w:t>
      </w:r>
      <w:r>
        <w:rPr>
          <w:sz w:val="24"/>
          <w:szCs w:val="24"/>
        </w:rPr>
        <w:t>l</w:t>
      </w:r>
      <w:r>
        <w:rPr>
          <w:spacing w:val="3"/>
          <w:sz w:val="24"/>
          <w:szCs w:val="24"/>
        </w:rPr>
        <w:t>n</w:t>
      </w:r>
      <w:r>
        <w:rPr>
          <w:spacing w:val="-5"/>
          <w:sz w:val="24"/>
          <w:szCs w:val="24"/>
        </w:rPr>
        <w:t>y</w:t>
      </w:r>
      <w:r>
        <w:rPr>
          <w:sz w:val="24"/>
          <w:szCs w:val="24"/>
        </w:rPr>
        <w:t>a</w:t>
      </w:r>
      <w:r>
        <w:rPr>
          <w:spacing w:val="59"/>
          <w:sz w:val="24"/>
          <w:szCs w:val="24"/>
        </w:rPr>
        <w:t xml:space="preserve"> </w:t>
      </w:r>
      <w:r>
        <w:rPr>
          <w:sz w:val="24"/>
          <w:szCs w:val="24"/>
        </w:rPr>
        <w:t>si</w:t>
      </w:r>
      <w:r>
        <w:rPr>
          <w:spacing w:val="2"/>
          <w:sz w:val="24"/>
          <w:szCs w:val="24"/>
        </w:rPr>
        <w:t>f</w:t>
      </w:r>
      <w:r>
        <w:rPr>
          <w:spacing w:val="-1"/>
          <w:sz w:val="24"/>
          <w:szCs w:val="24"/>
        </w:rPr>
        <w:t>a</w:t>
      </w:r>
      <w:r>
        <w:rPr>
          <w:spacing w:val="5"/>
          <w:sz w:val="24"/>
          <w:szCs w:val="24"/>
        </w:rPr>
        <w:t>t</w:t>
      </w:r>
      <w:r>
        <w:rPr>
          <w:spacing w:val="-1"/>
          <w:sz w:val="24"/>
          <w:szCs w:val="24"/>
        </w:rPr>
        <w:t>-</w:t>
      </w:r>
      <w:r>
        <w:rPr>
          <w:sz w:val="24"/>
          <w:szCs w:val="24"/>
        </w:rPr>
        <w:t>sif</w:t>
      </w:r>
      <w:r>
        <w:rPr>
          <w:spacing w:val="-1"/>
          <w:sz w:val="24"/>
          <w:szCs w:val="24"/>
        </w:rPr>
        <w:t>a</w:t>
      </w:r>
      <w:r>
        <w:rPr>
          <w:sz w:val="24"/>
          <w:szCs w:val="24"/>
        </w:rPr>
        <w:t>t  d</w:t>
      </w:r>
      <w:r>
        <w:rPr>
          <w:spacing w:val="-1"/>
          <w:sz w:val="24"/>
          <w:szCs w:val="24"/>
        </w:rPr>
        <w:t>a</w:t>
      </w:r>
      <w:r>
        <w:rPr>
          <w:spacing w:val="2"/>
          <w:sz w:val="24"/>
          <w:szCs w:val="24"/>
        </w:rPr>
        <w:t>s</w:t>
      </w:r>
      <w:r>
        <w:rPr>
          <w:spacing w:val="-1"/>
          <w:sz w:val="24"/>
          <w:szCs w:val="24"/>
        </w:rPr>
        <w:t>a</w:t>
      </w:r>
      <w:r>
        <w:rPr>
          <w:sz w:val="24"/>
          <w:szCs w:val="24"/>
        </w:rPr>
        <w:t>r,</w:t>
      </w:r>
      <w:r>
        <w:rPr>
          <w:spacing w:val="59"/>
          <w:sz w:val="24"/>
          <w:szCs w:val="24"/>
        </w:rPr>
        <w:t xml:space="preserve"> </w:t>
      </w:r>
      <w:r>
        <w:rPr>
          <w:spacing w:val="2"/>
          <w:sz w:val="24"/>
          <w:szCs w:val="24"/>
        </w:rPr>
        <w:t>k</w:t>
      </w:r>
      <w:r>
        <w:rPr>
          <w:spacing w:val="-1"/>
          <w:sz w:val="24"/>
          <w:szCs w:val="24"/>
        </w:rPr>
        <w:t>a</w:t>
      </w:r>
      <w:r>
        <w:rPr>
          <w:sz w:val="24"/>
          <w:szCs w:val="24"/>
        </w:rPr>
        <w:t>r</w:t>
      </w:r>
      <w:r>
        <w:rPr>
          <w:spacing w:val="-2"/>
          <w:sz w:val="24"/>
          <w:szCs w:val="24"/>
        </w:rPr>
        <w:t>a</w:t>
      </w:r>
      <w:r>
        <w:rPr>
          <w:sz w:val="24"/>
          <w:szCs w:val="24"/>
        </w:rPr>
        <w:t>kt</w:t>
      </w:r>
      <w:r>
        <w:rPr>
          <w:spacing w:val="2"/>
          <w:sz w:val="24"/>
          <w:szCs w:val="24"/>
        </w:rPr>
        <w:t>e</w:t>
      </w:r>
      <w:r>
        <w:rPr>
          <w:sz w:val="24"/>
          <w:szCs w:val="24"/>
        </w:rPr>
        <w:t>rist</w:t>
      </w:r>
      <w:r>
        <w:rPr>
          <w:spacing w:val="1"/>
          <w:sz w:val="24"/>
          <w:szCs w:val="24"/>
        </w:rPr>
        <w:t>i</w:t>
      </w:r>
      <w:r>
        <w:rPr>
          <w:sz w:val="24"/>
          <w:szCs w:val="24"/>
        </w:rPr>
        <w:t>k vulkanis</w:t>
      </w:r>
      <w:r>
        <w:rPr>
          <w:spacing w:val="-1"/>
          <w:sz w:val="24"/>
          <w:szCs w:val="24"/>
        </w:rPr>
        <w:t>a</w:t>
      </w:r>
      <w:r>
        <w:rPr>
          <w:sz w:val="24"/>
          <w:szCs w:val="24"/>
        </w:rPr>
        <w:t xml:space="preserve">si, </w:t>
      </w:r>
      <w:r>
        <w:rPr>
          <w:spacing w:val="1"/>
          <w:sz w:val="24"/>
          <w:szCs w:val="24"/>
        </w:rPr>
        <w:t xml:space="preserve"> </w:t>
      </w:r>
      <w:r>
        <w:rPr>
          <w:sz w:val="24"/>
          <w:szCs w:val="24"/>
        </w:rPr>
        <w:t>d</w:t>
      </w:r>
      <w:r>
        <w:rPr>
          <w:spacing w:val="-1"/>
          <w:sz w:val="24"/>
          <w:szCs w:val="24"/>
        </w:rPr>
        <w:t>a</w:t>
      </w:r>
      <w:r>
        <w:rPr>
          <w:sz w:val="24"/>
          <w:szCs w:val="24"/>
        </w:rPr>
        <w:t>n  si</w:t>
      </w:r>
      <w:r>
        <w:rPr>
          <w:spacing w:val="2"/>
          <w:sz w:val="24"/>
          <w:szCs w:val="24"/>
        </w:rPr>
        <w:t>f</w:t>
      </w:r>
      <w:r>
        <w:rPr>
          <w:spacing w:val="-1"/>
          <w:sz w:val="24"/>
          <w:szCs w:val="24"/>
        </w:rPr>
        <w:t>a</w:t>
      </w:r>
      <w:r>
        <w:rPr>
          <w:spacing w:val="2"/>
          <w:sz w:val="24"/>
          <w:szCs w:val="24"/>
        </w:rPr>
        <w:t>t</w:t>
      </w:r>
      <w:r>
        <w:rPr>
          <w:spacing w:val="-1"/>
          <w:sz w:val="24"/>
          <w:szCs w:val="24"/>
        </w:rPr>
        <w:t>-</w:t>
      </w:r>
      <w:r>
        <w:rPr>
          <w:sz w:val="24"/>
          <w:szCs w:val="24"/>
        </w:rPr>
        <w:t>sif</w:t>
      </w:r>
      <w:r>
        <w:rPr>
          <w:spacing w:val="-1"/>
          <w:sz w:val="24"/>
          <w:szCs w:val="24"/>
        </w:rPr>
        <w:t>a</w:t>
      </w:r>
      <w:r>
        <w:rPr>
          <w:sz w:val="24"/>
          <w:szCs w:val="24"/>
        </w:rPr>
        <w:t>t  fisik  vulkanis</w:t>
      </w:r>
      <w:r>
        <w:rPr>
          <w:spacing w:val="-1"/>
          <w:sz w:val="24"/>
          <w:szCs w:val="24"/>
        </w:rPr>
        <w:t>a</w:t>
      </w:r>
      <w:r>
        <w:rPr>
          <w:sz w:val="24"/>
          <w:szCs w:val="24"/>
        </w:rPr>
        <w:t xml:space="preserve">si </w:t>
      </w:r>
      <w:r>
        <w:rPr>
          <w:spacing w:val="1"/>
          <w:sz w:val="24"/>
          <w:szCs w:val="24"/>
        </w:rPr>
        <w:t xml:space="preserve"> </w:t>
      </w:r>
      <w:r>
        <w:rPr>
          <w:spacing w:val="2"/>
          <w:sz w:val="24"/>
          <w:szCs w:val="24"/>
        </w:rPr>
        <w:t>k</w:t>
      </w:r>
      <w:r>
        <w:rPr>
          <w:spacing w:val="-1"/>
          <w:sz w:val="24"/>
          <w:szCs w:val="24"/>
        </w:rPr>
        <w:t>a</w:t>
      </w:r>
      <w:r>
        <w:rPr>
          <w:spacing w:val="1"/>
          <w:sz w:val="24"/>
          <w:szCs w:val="24"/>
        </w:rPr>
        <w:t>r</w:t>
      </w:r>
      <w:r>
        <w:rPr>
          <w:spacing w:val="-1"/>
          <w:sz w:val="24"/>
          <w:szCs w:val="24"/>
        </w:rPr>
        <w:t>e</w:t>
      </w:r>
      <w:r>
        <w:rPr>
          <w:sz w:val="24"/>
          <w:szCs w:val="24"/>
        </w:rPr>
        <w:t xml:space="preserve">t  </w:t>
      </w:r>
      <w:r>
        <w:rPr>
          <w:spacing w:val="-1"/>
          <w:sz w:val="24"/>
          <w:szCs w:val="24"/>
        </w:rPr>
        <w:t>a</w:t>
      </w:r>
      <w:r>
        <w:rPr>
          <w:sz w:val="24"/>
          <w:szCs w:val="24"/>
        </w:rPr>
        <w:t xml:space="preserve">lam. </w:t>
      </w:r>
      <w:r>
        <w:rPr>
          <w:spacing w:val="2"/>
          <w:sz w:val="24"/>
          <w:szCs w:val="24"/>
        </w:rPr>
        <w:t xml:space="preserve"> </w:t>
      </w:r>
      <w:r>
        <w:rPr>
          <w:spacing w:val="-3"/>
          <w:sz w:val="24"/>
          <w:szCs w:val="24"/>
        </w:rPr>
        <w:t>L</w:t>
      </w:r>
      <w:r>
        <w:rPr>
          <w:spacing w:val="1"/>
          <w:sz w:val="24"/>
          <w:szCs w:val="24"/>
        </w:rPr>
        <w:t>a</w:t>
      </w:r>
      <w:r>
        <w:rPr>
          <w:sz w:val="24"/>
          <w:szCs w:val="24"/>
        </w:rPr>
        <w:t xml:space="preserve">teks  </w:t>
      </w:r>
      <w:r>
        <w:rPr>
          <w:spacing w:val="2"/>
          <w:sz w:val="24"/>
          <w:szCs w:val="24"/>
        </w:rPr>
        <w:t>s</w:t>
      </w:r>
      <w:r>
        <w:rPr>
          <w:spacing w:val="1"/>
          <w:sz w:val="24"/>
          <w:szCs w:val="24"/>
        </w:rPr>
        <w:t>e</w:t>
      </w:r>
      <w:r>
        <w:rPr>
          <w:spacing w:val="-2"/>
          <w:sz w:val="24"/>
          <w:szCs w:val="24"/>
        </w:rPr>
        <w:t>g</w:t>
      </w:r>
      <w:r>
        <w:rPr>
          <w:spacing w:val="-1"/>
          <w:sz w:val="24"/>
          <w:szCs w:val="24"/>
        </w:rPr>
        <w:t>a</w:t>
      </w:r>
      <w:r>
        <w:rPr>
          <w:sz w:val="24"/>
          <w:szCs w:val="24"/>
        </w:rPr>
        <w:t xml:space="preserve">r </w:t>
      </w:r>
      <w:r>
        <w:rPr>
          <w:spacing w:val="4"/>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 xml:space="preserve">n </w:t>
      </w:r>
      <w:r>
        <w:rPr>
          <w:i/>
          <w:spacing w:val="-1"/>
          <w:sz w:val="24"/>
          <w:szCs w:val="24"/>
        </w:rPr>
        <w:t>k</w:t>
      </w:r>
      <w:r>
        <w:rPr>
          <w:i/>
          <w:sz w:val="24"/>
          <w:szCs w:val="24"/>
        </w:rPr>
        <w:t>alo</w:t>
      </w:r>
      <w:r>
        <w:rPr>
          <w:i/>
          <w:spacing w:val="1"/>
          <w:sz w:val="24"/>
          <w:szCs w:val="24"/>
        </w:rPr>
        <w:t>i</w:t>
      </w:r>
      <w:r>
        <w:rPr>
          <w:i/>
          <w:sz w:val="24"/>
          <w:szCs w:val="24"/>
        </w:rPr>
        <w:t xml:space="preserve">d  </w:t>
      </w:r>
      <w:r>
        <w:rPr>
          <w:i/>
          <w:spacing w:val="2"/>
          <w:sz w:val="24"/>
          <w:szCs w:val="24"/>
        </w:rPr>
        <w:t xml:space="preserve"> </w:t>
      </w:r>
      <w:r>
        <w:rPr>
          <w:sz w:val="24"/>
          <w:szCs w:val="24"/>
        </w:rPr>
        <w:t>d</w:t>
      </w:r>
      <w:r>
        <w:rPr>
          <w:spacing w:val="-1"/>
          <w:sz w:val="24"/>
          <w:szCs w:val="24"/>
        </w:rPr>
        <w:t>a</w:t>
      </w:r>
      <w:r>
        <w:rPr>
          <w:sz w:val="24"/>
          <w:szCs w:val="24"/>
        </w:rPr>
        <w:t xml:space="preserve">ri  </w:t>
      </w:r>
      <w:r>
        <w:rPr>
          <w:spacing w:val="1"/>
          <w:sz w:val="24"/>
          <w:szCs w:val="24"/>
        </w:rPr>
        <w:t xml:space="preserve"> </w:t>
      </w:r>
      <w:r>
        <w:rPr>
          <w:sz w:val="24"/>
          <w:szCs w:val="24"/>
        </w:rPr>
        <w:t>si</w:t>
      </w:r>
      <w:r>
        <w:rPr>
          <w:spacing w:val="1"/>
          <w:sz w:val="24"/>
          <w:szCs w:val="24"/>
        </w:rPr>
        <w:t>s</w:t>
      </w:r>
      <w:r>
        <w:rPr>
          <w:sz w:val="24"/>
          <w:szCs w:val="24"/>
        </w:rPr>
        <w:t xml:space="preserve">tem  </w:t>
      </w:r>
      <w:r>
        <w:rPr>
          <w:spacing w:val="1"/>
          <w:sz w:val="24"/>
          <w:szCs w:val="24"/>
        </w:rPr>
        <w:t xml:space="preserve"> e</w:t>
      </w:r>
      <w:r>
        <w:rPr>
          <w:sz w:val="24"/>
          <w:szCs w:val="24"/>
        </w:rPr>
        <w:t>mu</w:t>
      </w:r>
      <w:r>
        <w:rPr>
          <w:spacing w:val="1"/>
          <w:sz w:val="24"/>
          <w:szCs w:val="24"/>
        </w:rPr>
        <w:t>l</w:t>
      </w:r>
      <w:r>
        <w:rPr>
          <w:spacing w:val="-1"/>
          <w:sz w:val="24"/>
          <w:szCs w:val="24"/>
        </w:rPr>
        <w:t>a</w:t>
      </w:r>
      <w:r>
        <w:rPr>
          <w:sz w:val="24"/>
          <w:szCs w:val="24"/>
        </w:rPr>
        <w:t xml:space="preserve">si  </w:t>
      </w:r>
      <w:r>
        <w:rPr>
          <w:spacing w:val="2"/>
          <w:sz w:val="24"/>
          <w:szCs w:val="24"/>
        </w:rPr>
        <w:t xml:space="preserve"> </w:t>
      </w:r>
      <w:r>
        <w:rPr>
          <w:sz w:val="24"/>
          <w:szCs w:val="24"/>
        </w:rPr>
        <w:t xml:space="preserve">di  </w:t>
      </w:r>
      <w:r>
        <w:rPr>
          <w:spacing w:val="2"/>
          <w:sz w:val="24"/>
          <w:szCs w:val="24"/>
        </w:rPr>
        <w:t xml:space="preserve"> </w:t>
      </w:r>
      <w:r>
        <w:rPr>
          <w:sz w:val="24"/>
          <w:szCs w:val="24"/>
        </w:rPr>
        <w:t>mana   k</w:t>
      </w:r>
      <w:r>
        <w:rPr>
          <w:spacing w:val="-1"/>
          <w:sz w:val="24"/>
          <w:szCs w:val="24"/>
        </w:rPr>
        <w:t>a</w:t>
      </w:r>
      <w:r>
        <w:rPr>
          <w:sz w:val="24"/>
          <w:szCs w:val="24"/>
        </w:rPr>
        <w:t xml:space="preserve">ret  </w:t>
      </w:r>
      <w:r>
        <w:rPr>
          <w:spacing w:val="2"/>
          <w:sz w:val="24"/>
          <w:szCs w:val="24"/>
        </w:rPr>
        <w:t xml:space="preserve"> </w:t>
      </w:r>
      <w:r>
        <w:rPr>
          <w:sz w:val="24"/>
          <w:szCs w:val="24"/>
        </w:rPr>
        <w:t>menj</w:t>
      </w:r>
      <w:r>
        <w:rPr>
          <w:spacing w:val="-1"/>
          <w:sz w:val="24"/>
          <w:szCs w:val="24"/>
        </w:rPr>
        <w:t>a</w:t>
      </w:r>
      <w:r>
        <w:rPr>
          <w:sz w:val="24"/>
          <w:szCs w:val="24"/>
        </w:rPr>
        <w:t xml:space="preserve">di  </w:t>
      </w:r>
      <w:r>
        <w:rPr>
          <w:spacing w:val="2"/>
          <w:sz w:val="24"/>
          <w:szCs w:val="24"/>
        </w:rPr>
        <w:t xml:space="preserve"> </w:t>
      </w:r>
      <w:r>
        <w:rPr>
          <w:sz w:val="24"/>
          <w:szCs w:val="24"/>
        </w:rPr>
        <w:t>dis</w:t>
      </w:r>
      <w:r>
        <w:rPr>
          <w:spacing w:val="1"/>
          <w:sz w:val="24"/>
          <w:szCs w:val="24"/>
        </w:rPr>
        <w:t>t</w:t>
      </w:r>
      <w:r>
        <w:rPr>
          <w:spacing w:val="-1"/>
          <w:sz w:val="24"/>
          <w:szCs w:val="24"/>
        </w:rPr>
        <w:t>e</w:t>
      </w:r>
      <w:r>
        <w:rPr>
          <w:sz w:val="24"/>
          <w:szCs w:val="24"/>
        </w:rPr>
        <w:t>rp</w:t>
      </w:r>
      <w:r>
        <w:rPr>
          <w:spacing w:val="-2"/>
          <w:sz w:val="24"/>
          <w:szCs w:val="24"/>
        </w:rPr>
        <w:t>e</w:t>
      </w:r>
      <w:r>
        <w:rPr>
          <w:sz w:val="24"/>
          <w:szCs w:val="24"/>
        </w:rPr>
        <w:t xml:space="preserve">rsi  </w:t>
      </w:r>
      <w:r>
        <w:rPr>
          <w:spacing w:val="3"/>
          <w:sz w:val="24"/>
          <w:szCs w:val="24"/>
        </w:rPr>
        <w:t xml:space="preserve"> </w:t>
      </w:r>
      <w:r>
        <w:rPr>
          <w:sz w:val="24"/>
          <w:szCs w:val="24"/>
        </w:rPr>
        <w:t>s</w:t>
      </w:r>
      <w:r>
        <w:rPr>
          <w:spacing w:val="-1"/>
          <w:sz w:val="24"/>
          <w:szCs w:val="24"/>
        </w:rPr>
        <w:t>e</w:t>
      </w:r>
      <w:r>
        <w:rPr>
          <w:sz w:val="24"/>
          <w:szCs w:val="24"/>
        </w:rPr>
        <w:t>d</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n p</w:t>
      </w:r>
      <w:r>
        <w:rPr>
          <w:spacing w:val="-1"/>
          <w:sz w:val="24"/>
          <w:szCs w:val="24"/>
        </w:rPr>
        <w:t>e</w:t>
      </w:r>
      <w:r>
        <w:rPr>
          <w:sz w:val="24"/>
          <w:szCs w:val="24"/>
        </w:rPr>
        <w:t>nd</w:t>
      </w:r>
      <w:r>
        <w:rPr>
          <w:spacing w:val="-1"/>
          <w:sz w:val="24"/>
          <w:szCs w:val="24"/>
        </w:rPr>
        <w:t>e</w:t>
      </w:r>
      <w:r>
        <w:rPr>
          <w:sz w:val="24"/>
          <w:szCs w:val="24"/>
        </w:rPr>
        <w:t>sp</w:t>
      </w:r>
      <w:r>
        <w:rPr>
          <w:spacing w:val="-1"/>
          <w:sz w:val="24"/>
          <w:szCs w:val="24"/>
        </w:rPr>
        <w:t>e</w:t>
      </w:r>
      <w:r>
        <w:rPr>
          <w:sz w:val="24"/>
          <w:szCs w:val="24"/>
        </w:rPr>
        <w:t>rsi</w:t>
      </w:r>
      <w:r>
        <w:rPr>
          <w:spacing w:val="5"/>
          <w:sz w:val="24"/>
          <w:szCs w:val="24"/>
        </w:rPr>
        <w:t>n</w:t>
      </w:r>
      <w:r>
        <w:rPr>
          <w:spacing w:val="-5"/>
          <w:sz w:val="24"/>
          <w:szCs w:val="24"/>
        </w:rPr>
        <w:t>y</w:t>
      </w:r>
      <w:r>
        <w:rPr>
          <w:sz w:val="24"/>
          <w:szCs w:val="24"/>
        </w:rPr>
        <w:t>a</w:t>
      </w:r>
      <w:r>
        <w:rPr>
          <w:spacing w:val="28"/>
          <w:sz w:val="24"/>
          <w:szCs w:val="24"/>
        </w:rPr>
        <w:t xml:space="preserve"> </w:t>
      </w:r>
      <w:r>
        <w:rPr>
          <w:spacing w:val="2"/>
          <w:sz w:val="24"/>
          <w:szCs w:val="24"/>
        </w:rPr>
        <w:t>b</w:t>
      </w:r>
      <w:r>
        <w:rPr>
          <w:spacing w:val="-1"/>
          <w:sz w:val="24"/>
          <w:szCs w:val="24"/>
        </w:rPr>
        <w:t>e</w:t>
      </w:r>
      <w:r>
        <w:rPr>
          <w:sz w:val="24"/>
          <w:szCs w:val="24"/>
        </w:rPr>
        <w:t>rupa</w:t>
      </w:r>
      <w:r>
        <w:rPr>
          <w:spacing w:val="27"/>
          <w:sz w:val="24"/>
          <w:szCs w:val="24"/>
        </w:rPr>
        <w:t xml:space="preserve"> </w:t>
      </w:r>
      <w:r>
        <w:rPr>
          <w:spacing w:val="1"/>
          <w:sz w:val="24"/>
          <w:szCs w:val="24"/>
        </w:rPr>
        <w:t>c</w:t>
      </w:r>
      <w:r>
        <w:rPr>
          <w:spacing w:val="-1"/>
          <w:sz w:val="24"/>
          <w:szCs w:val="24"/>
        </w:rPr>
        <w:t>a</w:t>
      </w:r>
      <w:r>
        <w:rPr>
          <w:sz w:val="24"/>
          <w:szCs w:val="24"/>
        </w:rPr>
        <w:t>ir</w:t>
      </w:r>
      <w:r>
        <w:rPr>
          <w:spacing w:val="-1"/>
          <w:sz w:val="24"/>
          <w:szCs w:val="24"/>
        </w:rPr>
        <w:t>a</w:t>
      </w:r>
      <w:r>
        <w:rPr>
          <w:sz w:val="24"/>
          <w:szCs w:val="24"/>
        </w:rPr>
        <w:t>n</w:t>
      </w:r>
      <w:r>
        <w:rPr>
          <w:spacing w:val="3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6"/>
          <w:sz w:val="24"/>
          <w:szCs w:val="24"/>
        </w:rPr>
        <w:t xml:space="preserve"> </w:t>
      </w:r>
      <w:r>
        <w:rPr>
          <w:sz w:val="24"/>
          <w:szCs w:val="24"/>
        </w:rPr>
        <w:t>di</w:t>
      </w:r>
      <w:r>
        <w:rPr>
          <w:spacing w:val="29"/>
          <w:sz w:val="24"/>
          <w:szCs w:val="24"/>
        </w:rPr>
        <w:t xml:space="preserve"> </w:t>
      </w:r>
      <w:r>
        <w:rPr>
          <w:sz w:val="24"/>
          <w:szCs w:val="24"/>
        </w:rPr>
        <w:t>s</w:t>
      </w:r>
      <w:r>
        <w:rPr>
          <w:spacing w:val="-1"/>
          <w:sz w:val="24"/>
          <w:szCs w:val="24"/>
        </w:rPr>
        <w:t>e</w:t>
      </w:r>
      <w:r>
        <w:rPr>
          <w:sz w:val="24"/>
          <w:szCs w:val="24"/>
        </w:rPr>
        <w:t>but</w:t>
      </w:r>
      <w:r>
        <w:rPr>
          <w:spacing w:val="29"/>
          <w:sz w:val="24"/>
          <w:szCs w:val="24"/>
        </w:rPr>
        <w:t xml:space="preserve"> </w:t>
      </w:r>
      <w:r>
        <w:rPr>
          <w:sz w:val="24"/>
          <w:szCs w:val="24"/>
        </w:rPr>
        <w:t>s</w:t>
      </w:r>
      <w:r>
        <w:rPr>
          <w:spacing w:val="-1"/>
          <w:sz w:val="24"/>
          <w:szCs w:val="24"/>
        </w:rPr>
        <w:t>e</w:t>
      </w:r>
      <w:r>
        <w:rPr>
          <w:sz w:val="24"/>
          <w:szCs w:val="24"/>
        </w:rPr>
        <w:t>rum</w:t>
      </w:r>
      <w:r>
        <w:rPr>
          <w:spacing w:val="28"/>
          <w:sz w:val="24"/>
          <w:szCs w:val="24"/>
        </w:rPr>
        <w:t xml:space="preserve"> </w:t>
      </w:r>
      <w:r>
        <w:rPr>
          <w:sz w:val="24"/>
          <w:szCs w:val="24"/>
        </w:rPr>
        <w:t>lat</w:t>
      </w:r>
      <w:r>
        <w:rPr>
          <w:spacing w:val="-1"/>
          <w:sz w:val="24"/>
          <w:szCs w:val="24"/>
        </w:rPr>
        <w:t>e</w:t>
      </w:r>
      <w:r>
        <w:rPr>
          <w:sz w:val="24"/>
          <w:szCs w:val="24"/>
        </w:rPr>
        <w:t>ks</w:t>
      </w:r>
      <w:r>
        <w:rPr>
          <w:spacing w:val="29"/>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29"/>
          <w:sz w:val="24"/>
          <w:szCs w:val="24"/>
        </w:rPr>
        <w:t xml:space="preserve"> </w:t>
      </w:r>
      <w:r>
        <w:rPr>
          <w:spacing w:val="-1"/>
          <w:sz w:val="24"/>
          <w:szCs w:val="24"/>
        </w:rPr>
        <w:t>e</w:t>
      </w:r>
      <w:r>
        <w:rPr>
          <w:sz w:val="24"/>
          <w:szCs w:val="24"/>
        </w:rPr>
        <w:t>m</w:t>
      </w:r>
      <w:r>
        <w:rPr>
          <w:spacing w:val="3"/>
          <w:sz w:val="24"/>
          <w:szCs w:val="24"/>
        </w:rPr>
        <w:t>u</w:t>
      </w:r>
      <w:r>
        <w:rPr>
          <w:spacing w:val="-2"/>
          <w:sz w:val="24"/>
          <w:szCs w:val="24"/>
        </w:rPr>
        <w:t>g</w:t>
      </w:r>
      <w:r>
        <w:rPr>
          <w:spacing w:val="-1"/>
          <w:sz w:val="24"/>
          <w:szCs w:val="24"/>
        </w:rPr>
        <w:t>a</w:t>
      </w:r>
      <w:r>
        <w:rPr>
          <w:spacing w:val="3"/>
          <w:sz w:val="24"/>
          <w:szCs w:val="24"/>
        </w:rPr>
        <w:t>t</w:t>
      </w:r>
      <w:r>
        <w:rPr>
          <w:sz w:val="24"/>
          <w:szCs w:val="24"/>
        </w:rPr>
        <w:t xml:space="preserve">or </w:t>
      </w:r>
      <w:r>
        <w:rPr>
          <w:spacing w:val="56"/>
          <w:sz w:val="24"/>
          <w:szCs w:val="24"/>
        </w:rPr>
        <w:t xml:space="preserve"> </w:t>
      </w:r>
      <w:r>
        <w:rPr>
          <w:sz w:val="24"/>
          <w:szCs w:val="24"/>
        </w:rPr>
        <w:t>p</w:t>
      </w:r>
      <w:r>
        <w:rPr>
          <w:spacing w:val="-1"/>
          <w:sz w:val="24"/>
          <w:szCs w:val="24"/>
        </w:rPr>
        <w:t>r</w:t>
      </w:r>
      <w:r>
        <w:rPr>
          <w:sz w:val="24"/>
          <w:szCs w:val="24"/>
        </w:rPr>
        <w:t>otein d</w:t>
      </w:r>
      <w:r>
        <w:rPr>
          <w:spacing w:val="-1"/>
          <w:sz w:val="24"/>
          <w:szCs w:val="24"/>
        </w:rPr>
        <w:t>a</w:t>
      </w:r>
      <w:r>
        <w:rPr>
          <w:sz w:val="24"/>
          <w:szCs w:val="24"/>
        </w:rPr>
        <w:t>n</w:t>
      </w:r>
      <w:r>
        <w:rPr>
          <w:spacing w:val="2"/>
          <w:sz w:val="24"/>
          <w:szCs w:val="24"/>
        </w:rPr>
        <w:t xml:space="preserve"> </w:t>
      </w:r>
      <w:r>
        <w:rPr>
          <w:sz w:val="24"/>
          <w:szCs w:val="24"/>
        </w:rPr>
        <w:t>l</w:t>
      </w:r>
      <w:r>
        <w:rPr>
          <w:spacing w:val="1"/>
          <w:sz w:val="24"/>
          <w:szCs w:val="24"/>
        </w:rPr>
        <w:t>i</w:t>
      </w:r>
      <w:r>
        <w:rPr>
          <w:sz w:val="24"/>
          <w:szCs w:val="24"/>
        </w:rPr>
        <w:t>pid.</w:t>
      </w:r>
      <w:r>
        <w:rPr>
          <w:spacing w:val="2"/>
          <w:sz w:val="24"/>
          <w:szCs w:val="24"/>
        </w:rPr>
        <w:t xml:space="preserve"> </w:t>
      </w:r>
      <w:r>
        <w:rPr>
          <w:spacing w:val="1"/>
          <w:sz w:val="24"/>
          <w:szCs w:val="24"/>
        </w:rPr>
        <w:t>S</w:t>
      </w:r>
      <w:r>
        <w:rPr>
          <w:spacing w:val="-1"/>
          <w:sz w:val="24"/>
          <w:szCs w:val="24"/>
        </w:rPr>
        <w:t>a</w:t>
      </w:r>
      <w:r>
        <w:rPr>
          <w:sz w:val="24"/>
          <w:szCs w:val="24"/>
        </w:rPr>
        <w:t>lah</w:t>
      </w:r>
      <w:r>
        <w:rPr>
          <w:spacing w:val="1"/>
          <w:sz w:val="24"/>
          <w:szCs w:val="24"/>
        </w:rPr>
        <w:t xml:space="preserve"> </w:t>
      </w:r>
      <w:r>
        <w:rPr>
          <w:sz w:val="24"/>
          <w:szCs w:val="24"/>
        </w:rPr>
        <w:t>s</w:t>
      </w:r>
      <w:r>
        <w:rPr>
          <w:spacing w:val="-1"/>
          <w:sz w:val="24"/>
          <w:szCs w:val="24"/>
        </w:rPr>
        <w:t>a</w:t>
      </w:r>
      <w:r>
        <w:rPr>
          <w:sz w:val="24"/>
          <w:szCs w:val="24"/>
        </w:rPr>
        <w:t>tu p</w:t>
      </w:r>
      <w:r>
        <w:rPr>
          <w:spacing w:val="-1"/>
          <w:sz w:val="24"/>
          <w:szCs w:val="24"/>
        </w:rPr>
        <w:t>e</w:t>
      </w:r>
      <w:r>
        <w:rPr>
          <w:spacing w:val="2"/>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w:t>
      </w:r>
      <w:r>
        <w:rPr>
          <w:spacing w:val="2"/>
          <w:sz w:val="24"/>
          <w:szCs w:val="24"/>
        </w:rPr>
        <w:t xml:space="preserve"> </w:t>
      </w:r>
      <w:r>
        <w:rPr>
          <w:spacing w:val="1"/>
          <w:sz w:val="24"/>
          <w:szCs w:val="24"/>
        </w:rPr>
        <w:t>r</w:t>
      </w:r>
      <w:r>
        <w:rPr>
          <w:spacing w:val="-1"/>
          <w:sz w:val="24"/>
          <w:szCs w:val="24"/>
        </w:rPr>
        <w:t>e</w:t>
      </w:r>
      <w:r>
        <w:rPr>
          <w:sz w:val="24"/>
          <w:szCs w:val="24"/>
        </w:rPr>
        <w:t>nd</w:t>
      </w:r>
      <w:r>
        <w:rPr>
          <w:spacing w:val="-1"/>
          <w:sz w:val="24"/>
          <w:szCs w:val="24"/>
        </w:rPr>
        <w:t>a</w:t>
      </w:r>
      <w:r>
        <w:rPr>
          <w:sz w:val="24"/>
          <w:szCs w:val="24"/>
        </w:rPr>
        <w:t>h</w:t>
      </w:r>
      <w:r>
        <w:rPr>
          <w:spacing w:val="5"/>
          <w:sz w:val="24"/>
          <w:szCs w:val="24"/>
        </w:rPr>
        <w:t>n</w:t>
      </w:r>
      <w:r>
        <w:rPr>
          <w:spacing w:val="-5"/>
          <w:sz w:val="24"/>
          <w:szCs w:val="24"/>
        </w:rPr>
        <w:t>y</w:t>
      </w:r>
      <w:r>
        <w:rPr>
          <w:sz w:val="24"/>
          <w:szCs w:val="24"/>
        </w:rPr>
        <w:t>a</w:t>
      </w:r>
      <w:r>
        <w:rPr>
          <w:spacing w:val="5"/>
          <w:sz w:val="24"/>
          <w:szCs w:val="24"/>
        </w:rPr>
        <w:t xml:space="preserve"> </w:t>
      </w:r>
      <w:r>
        <w:rPr>
          <w:spacing w:val="2"/>
          <w:sz w:val="24"/>
          <w:szCs w:val="24"/>
        </w:rPr>
        <w:t>k</w:t>
      </w:r>
      <w:r>
        <w:rPr>
          <w:sz w:val="24"/>
          <w:szCs w:val="24"/>
        </w:rPr>
        <w:t>u</w:t>
      </w:r>
      <w:r>
        <w:rPr>
          <w:spacing w:val="-1"/>
          <w:sz w:val="24"/>
          <w:szCs w:val="24"/>
        </w:rPr>
        <w:t>a</w:t>
      </w:r>
      <w:r>
        <w:rPr>
          <w:sz w:val="24"/>
          <w:szCs w:val="24"/>
        </w:rPr>
        <w:t>l</w:t>
      </w:r>
      <w:r>
        <w:rPr>
          <w:spacing w:val="1"/>
          <w:sz w:val="24"/>
          <w:szCs w:val="24"/>
        </w:rPr>
        <w:t>i</w:t>
      </w:r>
      <w:r>
        <w:rPr>
          <w:sz w:val="24"/>
          <w:szCs w:val="24"/>
        </w:rPr>
        <w:t>tas</w:t>
      </w:r>
      <w:r>
        <w:rPr>
          <w:spacing w:val="2"/>
          <w:sz w:val="24"/>
          <w:szCs w:val="24"/>
        </w:rPr>
        <w:t xml:space="preserve"> </w:t>
      </w:r>
      <w:r>
        <w:rPr>
          <w:sz w:val="24"/>
          <w:szCs w:val="24"/>
        </w:rPr>
        <w:t>lat</w:t>
      </w:r>
      <w:r>
        <w:rPr>
          <w:spacing w:val="-1"/>
          <w:sz w:val="24"/>
          <w:szCs w:val="24"/>
        </w:rPr>
        <w:t>e</w:t>
      </w:r>
      <w:r>
        <w:rPr>
          <w:sz w:val="24"/>
          <w:szCs w:val="24"/>
        </w:rPr>
        <w:t>ks</w:t>
      </w:r>
      <w:r>
        <w:rPr>
          <w:spacing w:val="2"/>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t</w:t>
      </w:r>
      <w:r>
        <w:rPr>
          <w:spacing w:val="3"/>
          <w:sz w:val="24"/>
          <w:szCs w:val="24"/>
        </w:rPr>
        <w:t xml:space="preserve"> </w:t>
      </w:r>
      <w:r>
        <w:rPr>
          <w:spacing w:val="-1"/>
          <w:sz w:val="24"/>
          <w:szCs w:val="24"/>
        </w:rPr>
        <w:t>a</w:t>
      </w:r>
      <w:r>
        <w:rPr>
          <w:sz w:val="24"/>
          <w:szCs w:val="24"/>
        </w:rPr>
        <w:t>l</w:t>
      </w:r>
      <w:r>
        <w:rPr>
          <w:spacing w:val="2"/>
          <w:sz w:val="24"/>
          <w:szCs w:val="24"/>
        </w:rPr>
        <w:t>a</w:t>
      </w:r>
      <w:r>
        <w:rPr>
          <w:sz w:val="24"/>
          <w:szCs w:val="24"/>
        </w:rPr>
        <w:t>m</w:t>
      </w:r>
      <w:r>
        <w:rPr>
          <w:spacing w:val="4"/>
          <w:sz w:val="24"/>
          <w:szCs w:val="24"/>
        </w:rPr>
        <w:t xml:space="preserve"> </w:t>
      </w:r>
      <w:r>
        <w:rPr>
          <w:i/>
          <w:spacing w:val="-3"/>
          <w:sz w:val="24"/>
          <w:szCs w:val="24"/>
        </w:rPr>
        <w:t>(</w:t>
      </w:r>
      <w:r>
        <w:rPr>
          <w:i/>
          <w:sz w:val="24"/>
          <w:szCs w:val="24"/>
        </w:rPr>
        <w:t>H</w:t>
      </w:r>
      <w:r>
        <w:rPr>
          <w:i/>
          <w:spacing w:val="2"/>
          <w:sz w:val="24"/>
          <w:szCs w:val="24"/>
        </w:rPr>
        <w:t>a</w:t>
      </w:r>
      <w:r>
        <w:rPr>
          <w:i/>
          <w:spacing w:val="-1"/>
          <w:sz w:val="24"/>
          <w:szCs w:val="24"/>
        </w:rPr>
        <w:t>ve</w:t>
      </w:r>
      <w:r>
        <w:rPr>
          <w:i/>
          <w:sz w:val="24"/>
          <w:szCs w:val="24"/>
        </w:rPr>
        <w:t>a bras</w:t>
      </w:r>
      <w:r>
        <w:rPr>
          <w:i/>
          <w:spacing w:val="1"/>
          <w:sz w:val="24"/>
          <w:szCs w:val="24"/>
        </w:rPr>
        <w:t>i</w:t>
      </w:r>
      <w:r>
        <w:rPr>
          <w:i/>
          <w:sz w:val="24"/>
          <w:szCs w:val="24"/>
        </w:rPr>
        <w:t>l</w:t>
      </w:r>
      <w:r>
        <w:rPr>
          <w:i/>
          <w:spacing w:val="1"/>
          <w:sz w:val="24"/>
          <w:szCs w:val="24"/>
        </w:rPr>
        <w:t>i</w:t>
      </w:r>
      <w:r>
        <w:rPr>
          <w:i/>
          <w:spacing w:val="-1"/>
          <w:sz w:val="24"/>
          <w:szCs w:val="24"/>
        </w:rPr>
        <w:t>e</w:t>
      </w:r>
      <w:r>
        <w:rPr>
          <w:i/>
          <w:sz w:val="24"/>
          <w:szCs w:val="24"/>
        </w:rPr>
        <w:t>nsi</w:t>
      </w:r>
      <w:r>
        <w:rPr>
          <w:i/>
          <w:spacing w:val="1"/>
          <w:sz w:val="24"/>
          <w:szCs w:val="24"/>
        </w:rPr>
        <w:t>s</w:t>
      </w:r>
      <w:r>
        <w:rPr>
          <w:i/>
          <w:sz w:val="24"/>
          <w:szCs w:val="24"/>
        </w:rPr>
        <w:t>)</w:t>
      </w:r>
      <w:r>
        <w:rPr>
          <w:i/>
          <w:spacing w:val="5"/>
          <w:sz w:val="24"/>
          <w:szCs w:val="24"/>
        </w:rPr>
        <w:t xml:space="preserve"> </w:t>
      </w:r>
      <w:r>
        <w:rPr>
          <w:sz w:val="24"/>
          <w:szCs w:val="24"/>
        </w:rPr>
        <w:t>di</w:t>
      </w:r>
      <w:r>
        <w:rPr>
          <w:spacing w:val="10"/>
          <w:sz w:val="24"/>
          <w:szCs w:val="24"/>
        </w:rPr>
        <w:t xml:space="preserve"> </w:t>
      </w:r>
      <w:r>
        <w:rPr>
          <w:spacing w:val="-3"/>
          <w:sz w:val="24"/>
          <w:szCs w:val="24"/>
        </w:rPr>
        <w:t>I</w:t>
      </w:r>
      <w:r>
        <w:rPr>
          <w:sz w:val="24"/>
          <w:szCs w:val="24"/>
        </w:rPr>
        <w:t>ndon</w:t>
      </w:r>
      <w:r>
        <w:rPr>
          <w:spacing w:val="-1"/>
          <w:sz w:val="24"/>
          <w:szCs w:val="24"/>
        </w:rPr>
        <w:t>e</w:t>
      </w:r>
      <w:r>
        <w:rPr>
          <w:sz w:val="24"/>
          <w:szCs w:val="24"/>
        </w:rPr>
        <w:t>sia</w:t>
      </w:r>
      <w:r>
        <w:rPr>
          <w:spacing w:val="9"/>
          <w:sz w:val="24"/>
          <w:szCs w:val="24"/>
        </w:rPr>
        <w:t xml:space="preserve"> </w:t>
      </w:r>
      <w:r>
        <w:rPr>
          <w:sz w:val="24"/>
          <w:szCs w:val="24"/>
        </w:rPr>
        <w:t>diseb</w:t>
      </w:r>
      <w:r>
        <w:rPr>
          <w:spacing w:val="-1"/>
          <w:sz w:val="24"/>
          <w:szCs w:val="24"/>
        </w:rPr>
        <w:t>a</w:t>
      </w:r>
      <w:r>
        <w:rPr>
          <w:sz w:val="24"/>
          <w:szCs w:val="24"/>
        </w:rPr>
        <w:t>bk</w:t>
      </w:r>
      <w:r>
        <w:rPr>
          <w:spacing w:val="-1"/>
          <w:sz w:val="24"/>
          <w:szCs w:val="24"/>
        </w:rPr>
        <w:t>a</w:t>
      </w:r>
      <w:r>
        <w:rPr>
          <w:sz w:val="24"/>
          <w:szCs w:val="24"/>
        </w:rPr>
        <w:t>n</w:t>
      </w:r>
      <w:r>
        <w:rPr>
          <w:spacing w:val="7"/>
          <w:sz w:val="24"/>
          <w:szCs w:val="24"/>
        </w:rPr>
        <w:t xml:space="preserve"> </w:t>
      </w:r>
      <w:r>
        <w:rPr>
          <w:sz w:val="24"/>
          <w:szCs w:val="24"/>
        </w:rPr>
        <w:t>oleh</w:t>
      </w:r>
      <w:r>
        <w:rPr>
          <w:spacing w:val="6"/>
          <w:sz w:val="24"/>
          <w:szCs w:val="24"/>
        </w:rPr>
        <w:t xml:space="preserve"> </w:t>
      </w:r>
      <w:r>
        <w:rPr>
          <w:spacing w:val="2"/>
          <w:sz w:val="24"/>
          <w:szCs w:val="24"/>
        </w:rPr>
        <w:t>p</w:t>
      </w:r>
      <w:r>
        <w:rPr>
          <w:spacing w:val="-1"/>
          <w:sz w:val="24"/>
          <w:szCs w:val="24"/>
        </w:rPr>
        <w:t>e</w:t>
      </w:r>
      <w:r>
        <w:rPr>
          <w:spacing w:val="2"/>
          <w:sz w:val="24"/>
          <w:szCs w:val="24"/>
        </w:rPr>
        <w:t>n</w:t>
      </w:r>
      <w:r>
        <w:rPr>
          <w:spacing w:val="-2"/>
          <w:sz w:val="24"/>
          <w:szCs w:val="24"/>
        </w:rPr>
        <w:t>g</w:t>
      </w:r>
      <w:r>
        <w:rPr>
          <w:sz w:val="24"/>
          <w:szCs w:val="24"/>
        </w:rPr>
        <w:t>ol</w:t>
      </w:r>
      <w:r>
        <w:rPr>
          <w:spacing w:val="2"/>
          <w:sz w:val="24"/>
          <w:szCs w:val="24"/>
        </w:rPr>
        <w:t>a</w:t>
      </w:r>
      <w:r>
        <w:rPr>
          <w:sz w:val="24"/>
          <w:szCs w:val="24"/>
        </w:rPr>
        <w:t>h</w:t>
      </w:r>
      <w:r>
        <w:rPr>
          <w:spacing w:val="-1"/>
          <w:sz w:val="24"/>
          <w:szCs w:val="24"/>
        </w:rPr>
        <w:t>a</w:t>
      </w:r>
      <w:r>
        <w:rPr>
          <w:sz w:val="24"/>
          <w:szCs w:val="24"/>
        </w:rPr>
        <w:t>n</w:t>
      </w:r>
      <w:r>
        <w:rPr>
          <w:spacing w:val="10"/>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t</w:t>
      </w:r>
      <w:r>
        <w:rPr>
          <w:spacing w:val="10"/>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
          <w:sz w:val="24"/>
          <w:szCs w:val="24"/>
        </w:rPr>
        <w:t xml:space="preserve"> </w:t>
      </w:r>
      <w:r>
        <w:rPr>
          <w:sz w:val="24"/>
          <w:szCs w:val="24"/>
        </w:rPr>
        <w:t>s</w:t>
      </w:r>
      <w:r>
        <w:rPr>
          <w:spacing w:val="1"/>
          <w:sz w:val="24"/>
          <w:szCs w:val="24"/>
        </w:rPr>
        <w:t>e</w:t>
      </w:r>
      <w:r>
        <w:rPr>
          <w:spacing w:val="-1"/>
          <w:sz w:val="24"/>
          <w:szCs w:val="24"/>
        </w:rPr>
        <w:t>a</w:t>
      </w:r>
      <w:r>
        <w:rPr>
          <w:sz w:val="24"/>
          <w:szCs w:val="24"/>
        </w:rPr>
        <w:t>d</w:t>
      </w:r>
      <w:r>
        <w:rPr>
          <w:spacing w:val="-1"/>
          <w:sz w:val="24"/>
          <w:szCs w:val="24"/>
        </w:rPr>
        <w:t>a</w:t>
      </w:r>
      <w:r>
        <w:rPr>
          <w:spacing w:val="5"/>
          <w:sz w:val="24"/>
          <w:szCs w:val="24"/>
        </w:rPr>
        <w:t>n</w:t>
      </w:r>
      <w:r>
        <w:rPr>
          <w:spacing w:val="-5"/>
          <w:sz w:val="24"/>
          <w:szCs w:val="24"/>
        </w:rPr>
        <w:t>y</w:t>
      </w:r>
      <w:r>
        <w:rPr>
          <w:sz w:val="24"/>
          <w:szCs w:val="24"/>
        </w:rPr>
        <w:t>a</w:t>
      </w:r>
      <w:r>
        <w:rPr>
          <w:spacing w:val="10"/>
          <w:sz w:val="24"/>
          <w:szCs w:val="24"/>
        </w:rPr>
        <w:t xml:space="preserve"> </w:t>
      </w:r>
      <w:r>
        <w:rPr>
          <w:sz w:val="24"/>
          <w:szCs w:val="24"/>
        </w:rPr>
        <w:t>(</w:t>
      </w:r>
      <w:r>
        <w:rPr>
          <w:spacing w:val="-1"/>
          <w:sz w:val="24"/>
          <w:szCs w:val="24"/>
        </w:rPr>
        <w:t>A</w:t>
      </w:r>
      <w:r>
        <w:rPr>
          <w:sz w:val="24"/>
          <w:szCs w:val="24"/>
        </w:rPr>
        <w:t>l</w:t>
      </w:r>
      <w:r>
        <w:rPr>
          <w:spacing w:val="1"/>
          <w:sz w:val="24"/>
          <w:szCs w:val="24"/>
        </w:rPr>
        <w:t>i</w:t>
      </w:r>
      <w:r>
        <w:rPr>
          <w:sz w:val="24"/>
          <w:szCs w:val="24"/>
        </w:rPr>
        <w:t>,</w:t>
      </w:r>
      <w:r>
        <w:rPr>
          <w:spacing w:val="7"/>
          <w:sz w:val="24"/>
          <w:szCs w:val="24"/>
        </w:rPr>
        <w:t xml:space="preserve"> </w:t>
      </w:r>
      <w:r>
        <w:rPr>
          <w:sz w:val="24"/>
          <w:szCs w:val="24"/>
        </w:rPr>
        <w:t>dkk.</w:t>
      </w:r>
      <w:r w:rsidR="000166E6">
        <w:rPr>
          <w:sz w:val="24"/>
          <w:szCs w:val="24"/>
          <w:lang w:val="id-ID"/>
        </w:rPr>
        <w:t xml:space="preserve"> </w:t>
      </w:r>
      <w:r>
        <w:rPr>
          <w:sz w:val="24"/>
          <w:szCs w:val="24"/>
        </w:rPr>
        <w:t>2010:8</w:t>
      </w:r>
      <w:r>
        <w:rPr>
          <w:spacing w:val="-1"/>
          <w:sz w:val="24"/>
          <w:szCs w:val="24"/>
        </w:rPr>
        <w:t>)</w:t>
      </w:r>
      <w:r>
        <w:rPr>
          <w:sz w:val="24"/>
          <w:szCs w:val="24"/>
        </w:rPr>
        <w:t>.</w:t>
      </w:r>
    </w:p>
    <w:p w:rsidR="000166E6" w:rsidRPr="000166E6" w:rsidRDefault="00062303" w:rsidP="000166E6">
      <w:pPr>
        <w:spacing w:line="360" w:lineRule="auto"/>
        <w:ind w:right="78" w:firstLine="548"/>
        <w:jc w:val="both"/>
        <w:rPr>
          <w:sz w:val="24"/>
          <w:szCs w:val="24"/>
          <w:lang w:val="id-ID"/>
        </w:rPr>
      </w:pPr>
      <w:r>
        <w:rPr>
          <w:sz w:val="24"/>
          <w:szCs w:val="24"/>
        </w:rPr>
        <w:t>Ko</w:t>
      </w:r>
      <w:r>
        <w:rPr>
          <w:spacing w:val="1"/>
          <w:sz w:val="24"/>
          <w:szCs w:val="24"/>
        </w:rPr>
        <w:t>a</w:t>
      </w:r>
      <w:r>
        <w:rPr>
          <w:spacing w:val="-2"/>
          <w:sz w:val="24"/>
          <w:szCs w:val="24"/>
        </w:rPr>
        <w:t>g</w:t>
      </w:r>
      <w:r>
        <w:rPr>
          <w:sz w:val="24"/>
          <w:szCs w:val="24"/>
        </w:rPr>
        <w:t>ulasi</w:t>
      </w:r>
      <w:r>
        <w:rPr>
          <w:spacing w:val="2"/>
          <w:sz w:val="24"/>
          <w:szCs w:val="24"/>
        </w:rPr>
        <w:t xml:space="preserve"> </w:t>
      </w:r>
      <w:r>
        <w:rPr>
          <w:sz w:val="24"/>
          <w:szCs w:val="24"/>
        </w:rPr>
        <w:t>la</w:t>
      </w:r>
      <w:r>
        <w:rPr>
          <w:spacing w:val="1"/>
          <w:sz w:val="24"/>
          <w:szCs w:val="24"/>
        </w:rPr>
        <w:t>t</w:t>
      </w:r>
      <w:r>
        <w:rPr>
          <w:spacing w:val="-1"/>
          <w:sz w:val="24"/>
          <w:szCs w:val="24"/>
        </w:rPr>
        <w:t>e</w:t>
      </w:r>
      <w:r>
        <w:rPr>
          <w:sz w:val="24"/>
          <w:szCs w:val="24"/>
        </w:rPr>
        <w:t>ks</w:t>
      </w:r>
      <w:r>
        <w:rPr>
          <w:spacing w:val="9"/>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4"/>
          <w:sz w:val="24"/>
          <w:szCs w:val="24"/>
        </w:rPr>
        <w:t xml:space="preserve"> </w:t>
      </w:r>
      <w:r>
        <w:rPr>
          <w:sz w:val="24"/>
          <w:szCs w:val="24"/>
        </w:rPr>
        <w:t>biasa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4"/>
          <w:sz w:val="24"/>
          <w:szCs w:val="24"/>
        </w:rPr>
        <w:t xml:space="preserve"> </w:t>
      </w:r>
      <w:r>
        <w:rPr>
          <w:sz w:val="24"/>
          <w:szCs w:val="24"/>
        </w:rPr>
        <w:t>p</w:t>
      </w:r>
      <w:r>
        <w:rPr>
          <w:spacing w:val="-1"/>
          <w:sz w:val="24"/>
          <w:szCs w:val="24"/>
        </w:rPr>
        <w:t>e</w:t>
      </w:r>
      <w:r>
        <w:rPr>
          <w:sz w:val="24"/>
          <w:szCs w:val="24"/>
        </w:rPr>
        <w:t>tani</w:t>
      </w:r>
      <w:r>
        <w:rPr>
          <w:spacing w:val="6"/>
          <w:sz w:val="24"/>
          <w:szCs w:val="24"/>
        </w:rPr>
        <w:t xml:space="preserve"> </w:t>
      </w:r>
      <w:r>
        <w:rPr>
          <w:sz w:val="24"/>
          <w:szCs w:val="24"/>
        </w:rPr>
        <w:t>di</w:t>
      </w:r>
      <w:r>
        <w:rPr>
          <w:spacing w:val="2"/>
          <w:sz w:val="24"/>
          <w:szCs w:val="24"/>
        </w:rPr>
        <w:t xml:space="preserve"> </w:t>
      </w:r>
      <w:r>
        <w:rPr>
          <w:spacing w:val="1"/>
          <w:sz w:val="24"/>
          <w:szCs w:val="24"/>
        </w:rPr>
        <w:t>S</w:t>
      </w:r>
      <w:r>
        <w:rPr>
          <w:sz w:val="24"/>
          <w:szCs w:val="24"/>
        </w:rPr>
        <w:t>umat</w:t>
      </w:r>
      <w:r>
        <w:rPr>
          <w:spacing w:val="-1"/>
          <w:sz w:val="24"/>
          <w:szCs w:val="24"/>
        </w:rPr>
        <w:t>e</w:t>
      </w:r>
      <w:r>
        <w:rPr>
          <w:sz w:val="24"/>
          <w:szCs w:val="24"/>
        </w:rPr>
        <w:t xml:space="preserve">ra </w:t>
      </w:r>
      <w:r>
        <w:rPr>
          <w:spacing w:val="1"/>
          <w:sz w:val="24"/>
          <w:szCs w:val="24"/>
        </w:rPr>
        <w:t>S</w:t>
      </w:r>
      <w:r>
        <w:rPr>
          <w:spacing w:val="-1"/>
          <w:sz w:val="24"/>
          <w:szCs w:val="24"/>
        </w:rPr>
        <w:t>e</w:t>
      </w:r>
      <w:r>
        <w:rPr>
          <w:spacing w:val="3"/>
          <w:sz w:val="24"/>
          <w:szCs w:val="24"/>
        </w:rPr>
        <w:t>l</w:t>
      </w:r>
      <w:r>
        <w:rPr>
          <w:spacing w:val="-1"/>
          <w:sz w:val="24"/>
          <w:szCs w:val="24"/>
        </w:rPr>
        <w:t>a</w:t>
      </w:r>
      <w:r>
        <w:rPr>
          <w:sz w:val="24"/>
          <w:szCs w:val="24"/>
        </w:rPr>
        <w:t>tan</w:t>
      </w:r>
      <w:r>
        <w:rPr>
          <w:spacing w:val="6"/>
          <w:sz w:val="24"/>
          <w:szCs w:val="24"/>
        </w:rPr>
        <w:t xml:space="preserve"> </w:t>
      </w:r>
      <w:r>
        <w:rPr>
          <w:spacing w:val="2"/>
          <w:sz w:val="24"/>
          <w:szCs w:val="24"/>
        </w:rPr>
        <w:t>p</w:t>
      </w:r>
      <w:r>
        <w:rPr>
          <w:spacing w:val="1"/>
          <w:sz w:val="24"/>
          <w:szCs w:val="24"/>
        </w:rPr>
        <w:t>a</w:t>
      </w:r>
      <w:r>
        <w:rPr>
          <w:sz w:val="24"/>
          <w:szCs w:val="24"/>
        </w:rPr>
        <w:t>da umu</w:t>
      </w:r>
      <w:r>
        <w:rPr>
          <w:spacing w:val="1"/>
          <w:sz w:val="24"/>
          <w:szCs w:val="24"/>
        </w:rPr>
        <w:t>m</w:t>
      </w:r>
      <w:r>
        <w:rPr>
          <w:spacing w:val="2"/>
          <w:sz w:val="24"/>
          <w:szCs w:val="24"/>
        </w:rPr>
        <w:t>n</w:t>
      </w:r>
      <w:r>
        <w:rPr>
          <w:spacing w:val="-5"/>
          <w:sz w:val="24"/>
          <w:szCs w:val="24"/>
        </w:rPr>
        <w:t>y</w:t>
      </w:r>
      <w:r>
        <w:rPr>
          <w:sz w:val="24"/>
          <w:szCs w:val="24"/>
        </w:rPr>
        <w:t>a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  me</w:t>
      </w:r>
      <w:r>
        <w:rPr>
          <w:spacing w:val="2"/>
          <w:sz w:val="24"/>
          <w:szCs w:val="24"/>
        </w:rPr>
        <w:t>n</w:t>
      </w:r>
      <w:r>
        <w:rPr>
          <w:spacing w:val="1"/>
          <w:sz w:val="24"/>
          <w:szCs w:val="24"/>
        </w:rPr>
        <w:t>a</w:t>
      </w:r>
      <w:r>
        <w:rPr>
          <w:sz w:val="24"/>
          <w:szCs w:val="24"/>
        </w:rPr>
        <w:t>mbahk</w:t>
      </w:r>
      <w:r>
        <w:rPr>
          <w:spacing w:val="-1"/>
          <w:sz w:val="24"/>
          <w:szCs w:val="24"/>
        </w:rPr>
        <w:t>a</w:t>
      </w:r>
      <w:r>
        <w:rPr>
          <w:sz w:val="24"/>
          <w:szCs w:val="24"/>
        </w:rPr>
        <w:t xml:space="preserve">n </w:t>
      </w:r>
      <w:r>
        <w:rPr>
          <w:spacing w:val="2"/>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  tamb</w:t>
      </w:r>
      <w:r>
        <w:rPr>
          <w:spacing w:val="-1"/>
          <w:sz w:val="24"/>
          <w:szCs w:val="24"/>
        </w:rPr>
        <w:t>a</w:t>
      </w:r>
      <w:r>
        <w:rPr>
          <w:spacing w:val="2"/>
          <w:sz w:val="24"/>
          <w:szCs w:val="24"/>
        </w:rPr>
        <w:t>h</w:t>
      </w:r>
      <w:r>
        <w:rPr>
          <w:spacing w:val="-1"/>
          <w:sz w:val="24"/>
          <w:szCs w:val="24"/>
        </w:rPr>
        <w:t>a</w:t>
      </w:r>
      <w:r>
        <w:rPr>
          <w:sz w:val="24"/>
          <w:szCs w:val="24"/>
        </w:rPr>
        <w:t>n</w:t>
      </w:r>
      <w:r>
        <w:rPr>
          <w:spacing w:val="60"/>
          <w:sz w:val="24"/>
          <w:szCs w:val="24"/>
        </w:rPr>
        <w:t xml:space="preserve"> </w:t>
      </w:r>
      <w:r>
        <w:rPr>
          <w:sz w:val="24"/>
          <w:szCs w:val="24"/>
        </w:rPr>
        <w:t>s</w:t>
      </w:r>
      <w:r>
        <w:rPr>
          <w:spacing w:val="-1"/>
          <w:sz w:val="24"/>
          <w:szCs w:val="24"/>
        </w:rPr>
        <w:t>e</w:t>
      </w:r>
      <w:r>
        <w:rPr>
          <w:sz w:val="24"/>
          <w:szCs w:val="24"/>
        </w:rPr>
        <w:t>p</w:t>
      </w:r>
      <w:r>
        <w:rPr>
          <w:spacing w:val="-1"/>
          <w:sz w:val="24"/>
          <w:szCs w:val="24"/>
        </w:rPr>
        <w:t>e</w:t>
      </w:r>
      <w:r>
        <w:rPr>
          <w:sz w:val="24"/>
          <w:szCs w:val="24"/>
        </w:rPr>
        <w:t xml:space="preserve">rti </w:t>
      </w:r>
      <w:r>
        <w:rPr>
          <w:spacing w:val="1"/>
          <w:sz w:val="24"/>
          <w:szCs w:val="24"/>
        </w:rPr>
        <w:t xml:space="preserve"> </w:t>
      </w:r>
      <w:r>
        <w:rPr>
          <w:spacing w:val="-1"/>
          <w:sz w:val="24"/>
          <w:szCs w:val="24"/>
        </w:rPr>
        <w:t>c</w:t>
      </w:r>
      <w:r>
        <w:rPr>
          <w:sz w:val="24"/>
          <w:szCs w:val="24"/>
        </w:rPr>
        <w:t xml:space="preserve">uka </w:t>
      </w:r>
      <w:r>
        <w:rPr>
          <w:spacing w:val="1"/>
          <w:sz w:val="24"/>
          <w:szCs w:val="24"/>
        </w:rPr>
        <w:t xml:space="preserve"> </w:t>
      </w:r>
      <w:r>
        <w:rPr>
          <w:i/>
          <w:spacing w:val="-3"/>
          <w:sz w:val="24"/>
          <w:szCs w:val="24"/>
        </w:rPr>
        <w:t>(</w:t>
      </w:r>
      <w:r>
        <w:rPr>
          <w:i/>
          <w:sz w:val="24"/>
          <w:szCs w:val="24"/>
        </w:rPr>
        <w:t xml:space="preserve">asam </w:t>
      </w:r>
      <w:r>
        <w:rPr>
          <w:i/>
          <w:spacing w:val="2"/>
          <w:sz w:val="24"/>
          <w:szCs w:val="24"/>
        </w:rPr>
        <w:t xml:space="preserve"> </w:t>
      </w:r>
      <w:r>
        <w:rPr>
          <w:i/>
          <w:sz w:val="24"/>
          <w:szCs w:val="24"/>
        </w:rPr>
        <w:t>sul</w:t>
      </w:r>
      <w:r>
        <w:rPr>
          <w:i/>
          <w:spacing w:val="1"/>
          <w:sz w:val="24"/>
          <w:szCs w:val="24"/>
        </w:rPr>
        <w:t>f</w:t>
      </w:r>
      <w:r>
        <w:rPr>
          <w:i/>
          <w:sz w:val="24"/>
          <w:szCs w:val="24"/>
        </w:rPr>
        <w:t>at)</w:t>
      </w:r>
      <w:r>
        <w:rPr>
          <w:i/>
          <w:spacing w:val="58"/>
          <w:sz w:val="24"/>
          <w:szCs w:val="24"/>
        </w:rPr>
        <w:t xml:space="preserve"> </w:t>
      </w:r>
      <w:r>
        <w:rPr>
          <w:sz w:val="24"/>
          <w:szCs w:val="24"/>
        </w:rPr>
        <w:t>d</w:t>
      </w:r>
      <w:r>
        <w:rPr>
          <w:spacing w:val="-1"/>
          <w:sz w:val="24"/>
          <w:szCs w:val="24"/>
        </w:rPr>
        <w:t>a</w:t>
      </w:r>
      <w:r>
        <w:rPr>
          <w:sz w:val="24"/>
          <w:szCs w:val="24"/>
        </w:rPr>
        <w:t xml:space="preserve">n </w:t>
      </w:r>
      <w:r>
        <w:rPr>
          <w:spacing w:val="-1"/>
          <w:sz w:val="24"/>
          <w:szCs w:val="24"/>
        </w:rPr>
        <w:t>a</w:t>
      </w:r>
      <w:r>
        <w:rPr>
          <w:sz w:val="24"/>
          <w:szCs w:val="24"/>
        </w:rPr>
        <w:t>s</w:t>
      </w:r>
      <w:r>
        <w:rPr>
          <w:spacing w:val="-1"/>
          <w:sz w:val="24"/>
          <w:szCs w:val="24"/>
        </w:rPr>
        <w:t>a</w:t>
      </w:r>
      <w:r>
        <w:rPr>
          <w:sz w:val="24"/>
          <w:szCs w:val="24"/>
        </w:rPr>
        <w:t>m   fo</w:t>
      </w:r>
      <w:r>
        <w:rPr>
          <w:spacing w:val="-1"/>
          <w:sz w:val="24"/>
          <w:szCs w:val="24"/>
        </w:rPr>
        <w:t>r</w:t>
      </w:r>
      <w:r>
        <w:rPr>
          <w:sz w:val="24"/>
          <w:szCs w:val="24"/>
        </w:rPr>
        <w:t>m</w:t>
      </w:r>
      <w:r>
        <w:rPr>
          <w:spacing w:val="1"/>
          <w:sz w:val="24"/>
          <w:szCs w:val="24"/>
        </w:rPr>
        <w:t>i</w:t>
      </w:r>
      <w:r>
        <w:rPr>
          <w:spacing w:val="-1"/>
          <w:sz w:val="24"/>
          <w:szCs w:val="24"/>
        </w:rPr>
        <w:t>a</w:t>
      </w:r>
      <w:r>
        <w:rPr>
          <w:sz w:val="24"/>
          <w:szCs w:val="24"/>
        </w:rPr>
        <w:t>t</w:t>
      </w:r>
      <w:r>
        <w:rPr>
          <w:spacing w:val="15"/>
          <w:sz w:val="24"/>
          <w:szCs w:val="24"/>
        </w:rPr>
        <w:t xml:space="preserve"> </w:t>
      </w:r>
      <w:r>
        <w:rPr>
          <w:sz w:val="24"/>
          <w:szCs w:val="24"/>
        </w:rPr>
        <w:t>ke</w:t>
      </w:r>
      <w:r>
        <w:rPr>
          <w:spacing w:val="15"/>
          <w:sz w:val="24"/>
          <w:szCs w:val="24"/>
        </w:rPr>
        <w:t xml:space="preserve"> </w:t>
      </w:r>
      <w:r>
        <w:rPr>
          <w:spacing w:val="2"/>
          <w:sz w:val="24"/>
          <w:szCs w:val="24"/>
        </w:rPr>
        <w:t>d</w:t>
      </w:r>
      <w:r>
        <w:rPr>
          <w:spacing w:val="-1"/>
          <w:sz w:val="24"/>
          <w:szCs w:val="24"/>
        </w:rPr>
        <w:t>a</w:t>
      </w:r>
      <w:r>
        <w:rPr>
          <w:sz w:val="24"/>
          <w:szCs w:val="24"/>
        </w:rPr>
        <w:t>lam</w:t>
      </w:r>
      <w:r>
        <w:rPr>
          <w:spacing w:val="17"/>
          <w:sz w:val="24"/>
          <w:szCs w:val="24"/>
        </w:rPr>
        <w:t xml:space="preserve"> </w:t>
      </w:r>
      <w:r>
        <w:rPr>
          <w:sz w:val="24"/>
          <w:szCs w:val="24"/>
        </w:rPr>
        <w:t>lat</w:t>
      </w:r>
      <w:r>
        <w:rPr>
          <w:spacing w:val="-1"/>
          <w:sz w:val="24"/>
          <w:szCs w:val="24"/>
        </w:rPr>
        <w:t>e</w:t>
      </w:r>
      <w:r>
        <w:rPr>
          <w:sz w:val="24"/>
          <w:szCs w:val="24"/>
        </w:rPr>
        <w:t>ks</w:t>
      </w:r>
      <w:r>
        <w:rPr>
          <w:spacing w:val="15"/>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7"/>
          <w:sz w:val="24"/>
          <w:szCs w:val="24"/>
        </w:rPr>
        <w:t xml:space="preserve"> </w:t>
      </w:r>
      <w:r>
        <w:rPr>
          <w:sz w:val="24"/>
          <w:szCs w:val="24"/>
        </w:rPr>
        <w:t>k</w:t>
      </w:r>
      <w:r>
        <w:rPr>
          <w:spacing w:val="2"/>
          <w:sz w:val="24"/>
          <w:szCs w:val="24"/>
        </w:rPr>
        <w:t>o</w:t>
      </w:r>
      <w:r>
        <w:rPr>
          <w:spacing w:val="1"/>
          <w:sz w:val="24"/>
          <w:szCs w:val="24"/>
        </w:rPr>
        <w:t>a</w:t>
      </w:r>
      <w:r>
        <w:rPr>
          <w:spacing w:val="-2"/>
          <w:sz w:val="24"/>
          <w:szCs w:val="24"/>
        </w:rPr>
        <w:t>g</w:t>
      </w:r>
      <w:r>
        <w:rPr>
          <w:sz w:val="24"/>
          <w:szCs w:val="24"/>
        </w:rPr>
        <w:t>ula</w:t>
      </w:r>
      <w:r>
        <w:rPr>
          <w:spacing w:val="2"/>
          <w:sz w:val="24"/>
          <w:szCs w:val="24"/>
        </w:rPr>
        <w:t>s</w:t>
      </w:r>
      <w:r>
        <w:rPr>
          <w:sz w:val="24"/>
          <w:szCs w:val="24"/>
        </w:rPr>
        <w:t>i</w:t>
      </w:r>
      <w:r>
        <w:rPr>
          <w:spacing w:val="16"/>
          <w:sz w:val="24"/>
          <w:szCs w:val="24"/>
        </w:rPr>
        <w:t xml:space="preserve"> </w:t>
      </w:r>
      <w:r>
        <w:rPr>
          <w:sz w:val="24"/>
          <w:szCs w:val="24"/>
        </w:rPr>
        <w:t>lat</w:t>
      </w:r>
      <w:r>
        <w:rPr>
          <w:spacing w:val="-1"/>
          <w:sz w:val="24"/>
          <w:szCs w:val="24"/>
        </w:rPr>
        <w:t>e</w:t>
      </w:r>
      <w:r>
        <w:rPr>
          <w:sz w:val="24"/>
          <w:szCs w:val="24"/>
        </w:rPr>
        <w:t>ks,</w:t>
      </w:r>
      <w:r>
        <w:rPr>
          <w:spacing w:val="15"/>
          <w:sz w:val="24"/>
          <w:szCs w:val="24"/>
        </w:rPr>
        <w:t xml:space="preserve"> </w:t>
      </w:r>
      <w:r>
        <w:rPr>
          <w:sz w:val="24"/>
          <w:szCs w:val="24"/>
        </w:rPr>
        <w:t>b</w:t>
      </w:r>
      <w:r>
        <w:rPr>
          <w:spacing w:val="-1"/>
          <w:sz w:val="24"/>
          <w:szCs w:val="24"/>
        </w:rPr>
        <w:t>a</w:t>
      </w:r>
      <w:r>
        <w:rPr>
          <w:sz w:val="24"/>
          <w:szCs w:val="24"/>
        </w:rPr>
        <w:t>hk</w:t>
      </w:r>
      <w:r>
        <w:rPr>
          <w:spacing w:val="-1"/>
          <w:sz w:val="24"/>
          <w:szCs w:val="24"/>
        </w:rPr>
        <w:t>a</w:t>
      </w:r>
      <w:r>
        <w:rPr>
          <w:sz w:val="24"/>
          <w:szCs w:val="24"/>
        </w:rPr>
        <w:t>n</w:t>
      </w:r>
      <w:r>
        <w:rPr>
          <w:spacing w:val="15"/>
          <w:sz w:val="24"/>
          <w:szCs w:val="24"/>
        </w:rPr>
        <w:t xml:space="preserve"> </w:t>
      </w:r>
      <w:r>
        <w:rPr>
          <w:sz w:val="24"/>
          <w:szCs w:val="24"/>
        </w:rPr>
        <w:t>p</w:t>
      </w:r>
      <w:r>
        <w:rPr>
          <w:spacing w:val="1"/>
          <w:sz w:val="24"/>
          <w:szCs w:val="24"/>
        </w:rPr>
        <w:t>a</w:t>
      </w:r>
      <w:r>
        <w:rPr>
          <w:sz w:val="24"/>
          <w:szCs w:val="24"/>
        </w:rPr>
        <w:t>ra</w:t>
      </w:r>
      <w:r>
        <w:rPr>
          <w:spacing w:val="13"/>
          <w:sz w:val="24"/>
          <w:szCs w:val="24"/>
        </w:rPr>
        <w:t xml:space="preserve"> </w:t>
      </w:r>
      <w:r>
        <w:rPr>
          <w:sz w:val="24"/>
          <w:szCs w:val="24"/>
        </w:rPr>
        <w:t>p</w:t>
      </w:r>
      <w:r>
        <w:rPr>
          <w:spacing w:val="1"/>
          <w:sz w:val="24"/>
          <w:szCs w:val="24"/>
        </w:rPr>
        <w:t>e</w:t>
      </w:r>
      <w:r>
        <w:rPr>
          <w:sz w:val="24"/>
          <w:szCs w:val="24"/>
        </w:rPr>
        <w:t>tani</w:t>
      </w:r>
      <w:r>
        <w:rPr>
          <w:spacing w:val="14"/>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t men</w:t>
      </w:r>
      <w:r>
        <w:rPr>
          <w:spacing w:val="-1"/>
          <w:sz w:val="24"/>
          <w:szCs w:val="24"/>
        </w:rPr>
        <w:t>a</w:t>
      </w:r>
      <w:r>
        <w:rPr>
          <w:sz w:val="24"/>
          <w:szCs w:val="24"/>
        </w:rPr>
        <w:t>mbahk</w:t>
      </w:r>
      <w:r>
        <w:rPr>
          <w:spacing w:val="-1"/>
          <w:sz w:val="24"/>
          <w:szCs w:val="24"/>
        </w:rPr>
        <w:t>a</w:t>
      </w:r>
      <w:r>
        <w:rPr>
          <w:sz w:val="24"/>
          <w:szCs w:val="24"/>
        </w:rPr>
        <w:t>n</w:t>
      </w:r>
      <w:r>
        <w:rPr>
          <w:spacing w:val="55"/>
          <w:sz w:val="24"/>
          <w:szCs w:val="24"/>
        </w:rPr>
        <w:t xml:space="preserve"> </w:t>
      </w:r>
      <w:r>
        <w:rPr>
          <w:spacing w:val="2"/>
          <w:sz w:val="24"/>
          <w:szCs w:val="24"/>
        </w:rPr>
        <w:t>b</w:t>
      </w:r>
      <w:r>
        <w:rPr>
          <w:spacing w:val="-1"/>
          <w:sz w:val="24"/>
          <w:szCs w:val="24"/>
        </w:rPr>
        <w:t>a</w:t>
      </w:r>
      <w:r>
        <w:rPr>
          <w:sz w:val="24"/>
          <w:szCs w:val="24"/>
        </w:rPr>
        <w:t>h</w:t>
      </w:r>
      <w:r>
        <w:rPr>
          <w:spacing w:val="-1"/>
          <w:sz w:val="24"/>
          <w:szCs w:val="24"/>
        </w:rPr>
        <w:t>a</w:t>
      </w:r>
      <w:r>
        <w:rPr>
          <w:sz w:val="24"/>
          <w:szCs w:val="24"/>
        </w:rPr>
        <w:t>n</w:t>
      </w:r>
      <w:r>
        <w:rPr>
          <w:spacing w:val="56"/>
          <w:sz w:val="24"/>
          <w:szCs w:val="24"/>
        </w:rPr>
        <w:t xml:space="preserve"> </w:t>
      </w:r>
      <w:r>
        <w:rPr>
          <w:sz w:val="24"/>
          <w:szCs w:val="24"/>
        </w:rPr>
        <w:t>k</w:t>
      </w:r>
      <w:r>
        <w:rPr>
          <w:spacing w:val="2"/>
          <w:sz w:val="24"/>
          <w:szCs w:val="24"/>
        </w:rPr>
        <w:t>o</w:t>
      </w:r>
      <w:r>
        <w:rPr>
          <w:spacing w:val="-1"/>
          <w:sz w:val="24"/>
          <w:szCs w:val="24"/>
        </w:rPr>
        <w:t>a</w:t>
      </w:r>
      <w:r>
        <w:rPr>
          <w:spacing w:val="-2"/>
          <w:sz w:val="24"/>
          <w:szCs w:val="24"/>
        </w:rPr>
        <w:t>g</w:t>
      </w:r>
      <w:r>
        <w:rPr>
          <w:sz w:val="24"/>
          <w:szCs w:val="24"/>
        </w:rPr>
        <w:t>u</w:t>
      </w:r>
      <w:r>
        <w:rPr>
          <w:spacing w:val="3"/>
          <w:sz w:val="24"/>
          <w:szCs w:val="24"/>
        </w:rPr>
        <w:t>l</w:t>
      </w:r>
      <w:r>
        <w:rPr>
          <w:spacing w:val="-1"/>
          <w:sz w:val="24"/>
          <w:szCs w:val="24"/>
        </w:rPr>
        <w:t>a</w:t>
      </w:r>
      <w:r>
        <w:rPr>
          <w:sz w:val="24"/>
          <w:szCs w:val="24"/>
        </w:rPr>
        <w:t>si</w:t>
      </w:r>
      <w:r>
        <w:rPr>
          <w:spacing w:val="56"/>
          <w:sz w:val="24"/>
          <w:szCs w:val="24"/>
        </w:rPr>
        <w:t xml:space="preserve"> </w:t>
      </w:r>
      <w:r>
        <w:rPr>
          <w:sz w:val="24"/>
          <w:szCs w:val="24"/>
        </w:rPr>
        <w:t>s</w:t>
      </w:r>
      <w:r>
        <w:rPr>
          <w:spacing w:val="-1"/>
          <w:sz w:val="24"/>
          <w:szCs w:val="24"/>
        </w:rPr>
        <w:t>e</w:t>
      </w:r>
      <w:r>
        <w:rPr>
          <w:sz w:val="24"/>
          <w:szCs w:val="24"/>
        </w:rPr>
        <w:t>p</w:t>
      </w:r>
      <w:r>
        <w:rPr>
          <w:spacing w:val="-1"/>
          <w:sz w:val="24"/>
          <w:szCs w:val="24"/>
        </w:rPr>
        <w:t>e</w:t>
      </w:r>
      <w:r>
        <w:rPr>
          <w:sz w:val="24"/>
          <w:szCs w:val="24"/>
        </w:rPr>
        <w:t>rti</w:t>
      </w:r>
      <w:r>
        <w:rPr>
          <w:spacing w:val="55"/>
          <w:sz w:val="24"/>
          <w:szCs w:val="24"/>
        </w:rPr>
        <w:t xml:space="preserve"> </w:t>
      </w:r>
      <w:r>
        <w:rPr>
          <w:spacing w:val="-1"/>
          <w:sz w:val="24"/>
          <w:szCs w:val="24"/>
        </w:rPr>
        <w:t>a</w:t>
      </w:r>
      <w:r>
        <w:rPr>
          <w:sz w:val="24"/>
          <w:szCs w:val="24"/>
        </w:rPr>
        <w:t>lu</w:t>
      </w:r>
      <w:r>
        <w:rPr>
          <w:spacing w:val="1"/>
          <w:sz w:val="24"/>
          <w:szCs w:val="24"/>
        </w:rPr>
        <w:t>m</w:t>
      </w:r>
      <w:r>
        <w:rPr>
          <w:sz w:val="24"/>
          <w:szCs w:val="24"/>
        </w:rPr>
        <w:t>in</w:t>
      </w:r>
      <w:r>
        <w:rPr>
          <w:spacing w:val="1"/>
          <w:sz w:val="24"/>
          <w:szCs w:val="24"/>
        </w:rPr>
        <w:t>i</w:t>
      </w:r>
      <w:r>
        <w:rPr>
          <w:spacing w:val="2"/>
          <w:sz w:val="24"/>
          <w:szCs w:val="24"/>
        </w:rPr>
        <w:t>u</w:t>
      </w:r>
      <w:r>
        <w:rPr>
          <w:sz w:val="24"/>
          <w:szCs w:val="24"/>
        </w:rPr>
        <w:t>m</w:t>
      </w:r>
      <w:r>
        <w:rPr>
          <w:spacing w:val="57"/>
          <w:sz w:val="24"/>
          <w:szCs w:val="24"/>
        </w:rPr>
        <w:t xml:space="preserve"> </w:t>
      </w:r>
      <w:r>
        <w:rPr>
          <w:sz w:val="24"/>
          <w:szCs w:val="24"/>
        </w:rPr>
        <w:t>sulf</w:t>
      </w:r>
      <w:r>
        <w:rPr>
          <w:spacing w:val="-1"/>
          <w:sz w:val="24"/>
          <w:szCs w:val="24"/>
        </w:rPr>
        <w:t>a</w:t>
      </w:r>
      <w:r>
        <w:rPr>
          <w:sz w:val="24"/>
          <w:szCs w:val="24"/>
        </w:rPr>
        <w:t>t</w:t>
      </w:r>
      <w:r>
        <w:rPr>
          <w:spacing w:val="55"/>
          <w:sz w:val="24"/>
          <w:szCs w:val="24"/>
        </w:rPr>
        <w:t xml:space="preserve"> </w:t>
      </w:r>
      <w:r>
        <w:rPr>
          <w:sz w:val="24"/>
          <w:szCs w:val="24"/>
        </w:rPr>
        <w:t>(t</w:t>
      </w:r>
      <w:r>
        <w:rPr>
          <w:spacing w:val="-1"/>
          <w:sz w:val="24"/>
          <w:szCs w:val="24"/>
        </w:rPr>
        <w:t>a</w:t>
      </w:r>
      <w:r>
        <w:rPr>
          <w:sz w:val="24"/>
          <w:szCs w:val="24"/>
        </w:rPr>
        <w:t>w</w:t>
      </w:r>
      <w:r>
        <w:rPr>
          <w:spacing w:val="-1"/>
          <w:sz w:val="24"/>
          <w:szCs w:val="24"/>
        </w:rPr>
        <w:t>a</w:t>
      </w:r>
      <w:r>
        <w:rPr>
          <w:spacing w:val="2"/>
          <w:sz w:val="24"/>
          <w:szCs w:val="24"/>
        </w:rPr>
        <w:t>s</w:t>
      </w:r>
      <w:r>
        <w:rPr>
          <w:sz w:val="24"/>
          <w:szCs w:val="24"/>
        </w:rPr>
        <w:t>),</w:t>
      </w:r>
      <w:r>
        <w:rPr>
          <w:spacing w:val="54"/>
          <w:sz w:val="24"/>
          <w:szCs w:val="24"/>
        </w:rPr>
        <w:t xml:space="preserve"> </w:t>
      </w:r>
      <w:r>
        <w:rPr>
          <w:sz w:val="24"/>
          <w:szCs w:val="24"/>
        </w:rPr>
        <w:t>d</w:t>
      </w:r>
      <w:r>
        <w:rPr>
          <w:spacing w:val="-1"/>
          <w:sz w:val="24"/>
          <w:szCs w:val="24"/>
        </w:rPr>
        <w:t>a</w:t>
      </w:r>
      <w:r>
        <w:rPr>
          <w:sz w:val="24"/>
          <w:szCs w:val="24"/>
        </w:rPr>
        <w:t>n</w:t>
      </w:r>
      <w:r>
        <w:rPr>
          <w:spacing w:val="55"/>
          <w:sz w:val="24"/>
          <w:szCs w:val="24"/>
        </w:rPr>
        <w:t xml:space="preserve"> </w:t>
      </w:r>
      <w:r>
        <w:rPr>
          <w:spacing w:val="2"/>
          <w:sz w:val="24"/>
          <w:szCs w:val="24"/>
        </w:rPr>
        <w:t>p</w:t>
      </w:r>
      <w:r>
        <w:rPr>
          <w:sz w:val="24"/>
          <w:szCs w:val="24"/>
        </w:rPr>
        <w:t>upuk</w:t>
      </w:r>
      <w:r>
        <w:rPr>
          <w:spacing w:val="55"/>
          <w:sz w:val="24"/>
          <w:szCs w:val="24"/>
        </w:rPr>
        <w:t xml:space="preserve"> </w:t>
      </w:r>
      <w:r>
        <w:rPr>
          <w:sz w:val="24"/>
          <w:szCs w:val="24"/>
        </w:rPr>
        <w:t xml:space="preserve">TSP </w:t>
      </w:r>
      <w:r>
        <w:rPr>
          <w:spacing w:val="-5"/>
          <w:sz w:val="24"/>
          <w:szCs w:val="24"/>
        </w:rPr>
        <w:t>y</w:t>
      </w:r>
      <w:r>
        <w:rPr>
          <w:spacing w:val="1"/>
          <w:sz w:val="24"/>
          <w:szCs w:val="24"/>
        </w:rPr>
        <w:t>a</w:t>
      </w:r>
      <w:r>
        <w:rPr>
          <w:spacing w:val="2"/>
          <w:sz w:val="24"/>
          <w:szCs w:val="24"/>
        </w:rPr>
        <w:t>n</w:t>
      </w:r>
      <w:r>
        <w:rPr>
          <w:sz w:val="24"/>
          <w:szCs w:val="24"/>
        </w:rPr>
        <w:t>g</w:t>
      </w:r>
      <w:r>
        <w:rPr>
          <w:spacing w:val="58"/>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58"/>
          <w:sz w:val="24"/>
          <w:szCs w:val="24"/>
        </w:rPr>
        <w:t xml:space="preserve"> </w:t>
      </w:r>
      <w:r>
        <w:rPr>
          <w:sz w:val="24"/>
          <w:szCs w:val="24"/>
        </w:rPr>
        <w:t>me</w:t>
      </w:r>
      <w:r>
        <w:rPr>
          <w:spacing w:val="2"/>
          <w:sz w:val="24"/>
          <w:szCs w:val="24"/>
        </w:rPr>
        <w:t>n</w:t>
      </w:r>
      <w:r>
        <w:rPr>
          <w:spacing w:val="-2"/>
          <w:sz w:val="24"/>
          <w:szCs w:val="24"/>
        </w:rPr>
        <w:t>g</w:t>
      </w:r>
      <w:r>
        <w:rPr>
          <w:sz w:val="24"/>
          <w:szCs w:val="24"/>
        </w:rPr>
        <w:t>u</w:t>
      </w:r>
      <w:r>
        <w:rPr>
          <w:spacing w:val="1"/>
          <w:sz w:val="24"/>
          <w:szCs w:val="24"/>
        </w:rPr>
        <w:t>r</w:t>
      </w:r>
      <w:r>
        <w:rPr>
          <w:spacing w:val="-1"/>
          <w:sz w:val="24"/>
          <w:szCs w:val="24"/>
        </w:rPr>
        <w:t>a</w:t>
      </w:r>
      <w:r>
        <w:rPr>
          <w:spacing w:val="2"/>
          <w:sz w:val="24"/>
          <w:szCs w:val="24"/>
        </w:rPr>
        <w:t>n</w:t>
      </w:r>
      <w:r>
        <w:rPr>
          <w:spacing w:val="-2"/>
          <w:sz w:val="24"/>
          <w:szCs w:val="24"/>
        </w:rPr>
        <w:t>g</w:t>
      </w:r>
      <w:r>
        <w:rPr>
          <w:sz w:val="24"/>
          <w:szCs w:val="24"/>
        </w:rPr>
        <w:t>i</w:t>
      </w:r>
      <w:r>
        <w:rPr>
          <w:spacing w:val="58"/>
          <w:sz w:val="24"/>
          <w:szCs w:val="24"/>
        </w:rPr>
        <w:t xml:space="preserve"> </w:t>
      </w:r>
      <w:r>
        <w:rPr>
          <w:sz w:val="24"/>
          <w:szCs w:val="24"/>
        </w:rPr>
        <w:t>ku</w:t>
      </w:r>
      <w:r>
        <w:rPr>
          <w:spacing w:val="-1"/>
          <w:sz w:val="24"/>
          <w:szCs w:val="24"/>
        </w:rPr>
        <w:t>a</w:t>
      </w:r>
      <w:r>
        <w:rPr>
          <w:sz w:val="24"/>
          <w:szCs w:val="24"/>
        </w:rPr>
        <w:t>l</w:t>
      </w:r>
      <w:r>
        <w:rPr>
          <w:spacing w:val="1"/>
          <w:sz w:val="24"/>
          <w:szCs w:val="24"/>
        </w:rPr>
        <w:t>i</w:t>
      </w:r>
      <w:r>
        <w:rPr>
          <w:sz w:val="24"/>
          <w:szCs w:val="24"/>
        </w:rPr>
        <w:t>tas</w:t>
      </w:r>
      <w:r>
        <w:rPr>
          <w:spacing w:val="57"/>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 xml:space="preserve">t </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7"/>
          <w:sz w:val="24"/>
          <w:szCs w:val="24"/>
        </w:rPr>
        <w:t xml:space="preserve"> </w:t>
      </w:r>
      <w:r>
        <w:rPr>
          <w:sz w:val="24"/>
          <w:szCs w:val="24"/>
        </w:rPr>
        <w:t>d</w:t>
      </w:r>
      <w:r>
        <w:rPr>
          <w:spacing w:val="3"/>
          <w:sz w:val="24"/>
          <w:szCs w:val="24"/>
        </w:rPr>
        <w:t>i</w:t>
      </w:r>
      <w:r>
        <w:rPr>
          <w:sz w:val="24"/>
          <w:szCs w:val="24"/>
        </w:rPr>
        <w:t>h</w:t>
      </w:r>
      <w:r>
        <w:rPr>
          <w:spacing w:val="-1"/>
          <w:sz w:val="24"/>
          <w:szCs w:val="24"/>
        </w:rPr>
        <w:t>a</w:t>
      </w:r>
      <w:r>
        <w:rPr>
          <w:sz w:val="24"/>
          <w:szCs w:val="24"/>
        </w:rPr>
        <w:t>si</w:t>
      </w:r>
      <w:r>
        <w:rPr>
          <w:spacing w:val="1"/>
          <w:sz w:val="24"/>
          <w:szCs w:val="24"/>
        </w:rPr>
        <w:t>l</w:t>
      </w:r>
      <w:r>
        <w:rPr>
          <w:sz w:val="24"/>
          <w:szCs w:val="24"/>
        </w:rPr>
        <w:t>k</w:t>
      </w:r>
      <w:r>
        <w:rPr>
          <w:spacing w:val="-1"/>
          <w:sz w:val="24"/>
          <w:szCs w:val="24"/>
        </w:rPr>
        <w:t>a</w:t>
      </w:r>
      <w:r>
        <w:rPr>
          <w:sz w:val="24"/>
          <w:szCs w:val="24"/>
        </w:rPr>
        <w:t>n</w:t>
      </w:r>
      <w:r>
        <w:rPr>
          <w:spacing w:val="57"/>
          <w:sz w:val="24"/>
          <w:szCs w:val="24"/>
        </w:rPr>
        <w:t xml:space="preserve"> </w:t>
      </w:r>
      <w:r>
        <w:rPr>
          <w:sz w:val="24"/>
          <w:szCs w:val="24"/>
        </w:rPr>
        <w:t>(Purb</w:t>
      </w:r>
      <w:r>
        <w:rPr>
          <w:spacing w:val="3"/>
          <w:sz w:val="24"/>
          <w:szCs w:val="24"/>
        </w:rPr>
        <w:t>a</w:t>
      </w:r>
      <w:r>
        <w:rPr>
          <w:spacing w:val="-5"/>
          <w:sz w:val="24"/>
          <w:szCs w:val="24"/>
        </w:rPr>
        <w:t>y</w:t>
      </w:r>
      <w:r>
        <w:rPr>
          <w:spacing w:val="6"/>
          <w:sz w:val="24"/>
          <w:szCs w:val="24"/>
        </w:rPr>
        <w:t>a</w:t>
      </w:r>
      <w:r>
        <w:rPr>
          <w:sz w:val="24"/>
          <w:szCs w:val="24"/>
        </w:rPr>
        <w:t>,</w:t>
      </w:r>
      <w:r>
        <w:rPr>
          <w:spacing w:val="58"/>
          <w:sz w:val="24"/>
          <w:szCs w:val="24"/>
        </w:rPr>
        <w:t xml:space="preserve"> </w:t>
      </w:r>
      <w:r>
        <w:rPr>
          <w:sz w:val="24"/>
          <w:szCs w:val="24"/>
        </w:rPr>
        <w:t>dkk.  201</w:t>
      </w:r>
      <w:r>
        <w:rPr>
          <w:spacing w:val="1"/>
          <w:sz w:val="24"/>
          <w:szCs w:val="24"/>
        </w:rPr>
        <w:t>1</w:t>
      </w:r>
      <w:r>
        <w:rPr>
          <w:sz w:val="24"/>
          <w:szCs w:val="24"/>
        </w:rPr>
        <w:t xml:space="preserve">:351). </w:t>
      </w:r>
      <w:r>
        <w:rPr>
          <w:spacing w:val="1"/>
          <w:sz w:val="24"/>
          <w:szCs w:val="24"/>
        </w:rPr>
        <w:t>P</w:t>
      </w:r>
      <w:r>
        <w:rPr>
          <w:spacing w:val="-1"/>
          <w:sz w:val="24"/>
          <w:szCs w:val="24"/>
        </w:rPr>
        <w:t>e</w:t>
      </w:r>
      <w:r>
        <w:rPr>
          <w:sz w:val="24"/>
          <w:szCs w:val="24"/>
        </w:rPr>
        <w:t>nd</w:t>
      </w:r>
      <w:r>
        <w:rPr>
          <w:spacing w:val="-1"/>
          <w:sz w:val="24"/>
          <w:szCs w:val="24"/>
        </w:rPr>
        <w:t>a</w:t>
      </w:r>
      <w:r>
        <w:rPr>
          <w:sz w:val="24"/>
          <w:szCs w:val="24"/>
        </w:rPr>
        <w:t>p</w:t>
      </w:r>
      <w:r>
        <w:rPr>
          <w:spacing w:val="-1"/>
          <w:sz w:val="24"/>
          <w:szCs w:val="24"/>
        </w:rPr>
        <w:t>a</w:t>
      </w:r>
      <w:r>
        <w:rPr>
          <w:sz w:val="24"/>
          <w:szCs w:val="24"/>
        </w:rPr>
        <w:t>tan</w:t>
      </w:r>
      <w:r>
        <w:rPr>
          <w:spacing w:val="57"/>
          <w:sz w:val="24"/>
          <w:szCs w:val="24"/>
        </w:rPr>
        <w:t xml:space="preserve"> </w:t>
      </w:r>
      <w:r>
        <w:rPr>
          <w:sz w:val="24"/>
          <w:szCs w:val="24"/>
        </w:rPr>
        <w:t>p</w:t>
      </w:r>
      <w:r>
        <w:rPr>
          <w:spacing w:val="-1"/>
          <w:sz w:val="24"/>
          <w:szCs w:val="24"/>
        </w:rPr>
        <w:t>e</w:t>
      </w:r>
      <w:r>
        <w:rPr>
          <w:spacing w:val="3"/>
          <w:sz w:val="24"/>
          <w:szCs w:val="24"/>
        </w:rPr>
        <w:t>t</w:t>
      </w:r>
      <w:r>
        <w:rPr>
          <w:spacing w:val="-1"/>
          <w:sz w:val="24"/>
          <w:szCs w:val="24"/>
        </w:rPr>
        <w:t>a</w:t>
      </w:r>
      <w:r>
        <w:rPr>
          <w:sz w:val="24"/>
          <w:szCs w:val="24"/>
        </w:rPr>
        <w:t>ni</w:t>
      </w:r>
      <w:r>
        <w:rPr>
          <w:spacing w:val="58"/>
          <w:sz w:val="24"/>
          <w:szCs w:val="24"/>
        </w:rPr>
        <w:t xml:space="preserve"> </w:t>
      </w:r>
      <w:r>
        <w:rPr>
          <w:sz w:val="24"/>
          <w:szCs w:val="24"/>
        </w:rPr>
        <w:t>me</w:t>
      </w:r>
      <w:r>
        <w:rPr>
          <w:spacing w:val="-1"/>
          <w:sz w:val="24"/>
          <w:szCs w:val="24"/>
        </w:rPr>
        <w:t>r</w:t>
      </w:r>
      <w:r>
        <w:rPr>
          <w:spacing w:val="2"/>
          <w:sz w:val="24"/>
          <w:szCs w:val="24"/>
        </w:rPr>
        <w:t>u</w:t>
      </w:r>
      <w:r>
        <w:rPr>
          <w:sz w:val="24"/>
          <w:szCs w:val="24"/>
        </w:rPr>
        <w:t>p</w:t>
      </w:r>
      <w:r>
        <w:rPr>
          <w:spacing w:val="-1"/>
          <w:sz w:val="24"/>
          <w:szCs w:val="24"/>
        </w:rPr>
        <w:t>a</w:t>
      </w:r>
      <w:r>
        <w:rPr>
          <w:sz w:val="24"/>
          <w:szCs w:val="24"/>
        </w:rPr>
        <w:t>k</w:t>
      </w:r>
      <w:r>
        <w:rPr>
          <w:spacing w:val="-1"/>
          <w:sz w:val="24"/>
          <w:szCs w:val="24"/>
        </w:rPr>
        <w:t>a</w:t>
      </w:r>
      <w:r>
        <w:rPr>
          <w:sz w:val="24"/>
          <w:szCs w:val="24"/>
        </w:rPr>
        <w:t>n</w:t>
      </w:r>
      <w:r>
        <w:rPr>
          <w:spacing w:val="57"/>
          <w:sz w:val="24"/>
          <w:szCs w:val="24"/>
        </w:rPr>
        <w:t xml:space="preserve"> </w:t>
      </w:r>
      <w:r>
        <w:rPr>
          <w:sz w:val="24"/>
          <w:szCs w:val="24"/>
        </w:rPr>
        <w:t>uku</w:t>
      </w:r>
      <w:r>
        <w:rPr>
          <w:spacing w:val="1"/>
          <w:sz w:val="24"/>
          <w:szCs w:val="24"/>
        </w:rPr>
        <w:t>r</w:t>
      </w:r>
      <w:r>
        <w:rPr>
          <w:spacing w:val="-1"/>
          <w:sz w:val="24"/>
          <w:szCs w:val="24"/>
        </w:rPr>
        <w:t>a</w:t>
      </w:r>
      <w:r>
        <w:rPr>
          <w:sz w:val="24"/>
          <w:szCs w:val="24"/>
        </w:rPr>
        <w:t>n</w:t>
      </w:r>
      <w:r>
        <w:rPr>
          <w:spacing w:val="57"/>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h</w:t>
      </w:r>
      <w:r>
        <w:rPr>
          <w:spacing w:val="-1"/>
          <w:sz w:val="24"/>
          <w:szCs w:val="24"/>
        </w:rPr>
        <w:t>a</w:t>
      </w:r>
      <w:r>
        <w:rPr>
          <w:sz w:val="24"/>
          <w:szCs w:val="24"/>
        </w:rPr>
        <w:t>si</w:t>
      </w:r>
      <w:r>
        <w:rPr>
          <w:spacing w:val="3"/>
          <w:sz w:val="24"/>
          <w:szCs w:val="24"/>
        </w:rPr>
        <w:t>l</w:t>
      </w:r>
      <w:r>
        <w:rPr>
          <w:spacing w:val="-1"/>
          <w:sz w:val="24"/>
          <w:szCs w:val="24"/>
        </w:rPr>
        <w:t>a</w:t>
      </w:r>
      <w:r>
        <w:rPr>
          <w:sz w:val="24"/>
          <w:szCs w:val="24"/>
        </w:rPr>
        <w:t xml:space="preserve">n  </w:t>
      </w:r>
      <w:r>
        <w:rPr>
          <w:spacing w:val="-5"/>
          <w:sz w:val="24"/>
          <w:szCs w:val="24"/>
        </w:rPr>
        <w:t>y</w:t>
      </w:r>
      <w:r>
        <w:rPr>
          <w:spacing w:val="1"/>
          <w:sz w:val="24"/>
          <w:szCs w:val="24"/>
        </w:rPr>
        <w:t>a</w:t>
      </w:r>
      <w:r>
        <w:rPr>
          <w:spacing w:val="2"/>
          <w:sz w:val="24"/>
          <w:szCs w:val="24"/>
        </w:rPr>
        <w:t>n</w:t>
      </w:r>
      <w:r>
        <w:rPr>
          <w:sz w:val="24"/>
          <w:szCs w:val="24"/>
        </w:rPr>
        <w:t>g</w:t>
      </w:r>
      <w:r>
        <w:rPr>
          <w:spacing w:val="55"/>
          <w:sz w:val="24"/>
          <w:szCs w:val="24"/>
        </w:rPr>
        <w:t xml:space="preserve"> </w:t>
      </w:r>
      <w:r>
        <w:rPr>
          <w:sz w:val="24"/>
          <w:szCs w:val="24"/>
        </w:rPr>
        <w:t>di</w:t>
      </w:r>
      <w:r>
        <w:rPr>
          <w:spacing w:val="1"/>
          <w:sz w:val="24"/>
          <w:szCs w:val="24"/>
        </w:rPr>
        <w:t>t</w:t>
      </w:r>
      <w:r>
        <w:rPr>
          <w:spacing w:val="-1"/>
          <w:sz w:val="24"/>
          <w:szCs w:val="24"/>
        </w:rPr>
        <w:t>e</w:t>
      </w:r>
      <w:r>
        <w:rPr>
          <w:sz w:val="24"/>
          <w:szCs w:val="24"/>
        </w:rPr>
        <w:t>rima</w:t>
      </w:r>
      <w:r>
        <w:rPr>
          <w:spacing w:val="57"/>
          <w:sz w:val="24"/>
          <w:szCs w:val="24"/>
        </w:rPr>
        <w:t xml:space="preserve"> </w:t>
      </w:r>
      <w:r>
        <w:rPr>
          <w:sz w:val="24"/>
          <w:szCs w:val="24"/>
        </w:rPr>
        <w:t xml:space="preserve">oleh </w:t>
      </w:r>
      <w:r>
        <w:rPr>
          <w:spacing w:val="1"/>
          <w:sz w:val="24"/>
          <w:szCs w:val="24"/>
        </w:rPr>
        <w:t xml:space="preserve"> </w:t>
      </w:r>
      <w:r>
        <w:rPr>
          <w:sz w:val="24"/>
          <w:szCs w:val="24"/>
        </w:rPr>
        <w:t>p</w:t>
      </w:r>
      <w:r>
        <w:rPr>
          <w:spacing w:val="-1"/>
          <w:sz w:val="24"/>
          <w:szCs w:val="24"/>
        </w:rPr>
        <w:t>e</w:t>
      </w:r>
      <w:r>
        <w:rPr>
          <w:sz w:val="24"/>
          <w:szCs w:val="24"/>
        </w:rPr>
        <w:t>tani</w:t>
      </w:r>
      <w:r>
        <w:rPr>
          <w:spacing w:val="57"/>
          <w:sz w:val="24"/>
          <w:szCs w:val="24"/>
        </w:rPr>
        <w:t xml:space="preserve"> </w:t>
      </w:r>
      <w:r>
        <w:rPr>
          <w:sz w:val="24"/>
          <w:szCs w:val="24"/>
        </w:rPr>
        <w:t>d</w:t>
      </w:r>
      <w:r>
        <w:rPr>
          <w:spacing w:val="-1"/>
          <w:sz w:val="24"/>
          <w:szCs w:val="24"/>
        </w:rPr>
        <w:t>a</w:t>
      </w:r>
      <w:r>
        <w:rPr>
          <w:sz w:val="24"/>
          <w:szCs w:val="24"/>
        </w:rPr>
        <w:t>ri usaha tani</w:t>
      </w:r>
      <w:r>
        <w:rPr>
          <w:spacing w:val="2"/>
          <w:sz w:val="24"/>
          <w:szCs w:val="24"/>
        </w:rPr>
        <w:t>n</w:t>
      </w:r>
      <w:r>
        <w:rPr>
          <w:spacing w:val="-5"/>
          <w:sz w:val="24"/>
          <w:szCs w:val="24"/>
        </w:rPr>
        <w:t>y</w:t>
      </w:r>
      <w:r>
        <w:rPr>
          <w:spacing w:val="1"/>
          <w:sz w:val="24"/>
          <w:szCs w:val="24"/>
        </w:rPr>
        <w:t>a</w:t>
      </w:r>
      <w:r>
        <w:rPr>
          <w:sz w:val="24"/>
          <w:szCs w:val="24"/>
        </w:rPr>
        <w:t>,</w:t>
      </w:r>
      <w:r>
        <w:rPr>
          <w:spacing w:val="2"/>
          <w:sz w:val="24"/>
          <w:szCs w:val="24"/>
        </w:rPr>
        <w:t xml:space="preserve"> </w:t>
      </w:r>
      <w:r>
        <w:rPr>
          <w:sz w:val="24"/>
          <w:szCs w:val="24"/>
        </w:rPr>
        <w:t>d</w:t>
      </w:r>
      <w:r>
        <w:rPr>
          <w:spacing w:val="-1"/>
          <w:sz w:val="24"/>
          <w:szCs w:val="24"/>
        </w:rPr>
        <w:t>a</w:t>
      </w:r>
      <w:r>
        <w:rPr>
          <w:sz w:val="24"/>
          <w:szCs w:val="24"/>
        </w:rPr>
        <w:t>lam</w:t>
      </w:r>
      <w:r>
        <w:rPr>
          <w:spacing w:val="2"/>
          <w:sz w:val="24"/>
          <w:szCs w:val="24"/>
        </w:rPr>
        <w:t xml:space="preserve"> </w:t>
      </w:r>
      <w:r>
        <w:rPr>
          <w:spacing w:val="1"/>
          <w:sz w:val="24"/>
          <w:szCs w:val="24"/>
        </w:rPr>
        <w:t>a</w:t>
      </w:r>
      <w:r>
        <w:rPr>
          <w:sz w:val="24"/>
          <w:szCs w:val="24"/>
        </w:rPr>
        <w:t>n</w:t>
      </w:r>
      <w:r>
        <w:rPr>
          <w:spacing w:val="-1"/>
          <w:sz w:val="24"/>
          <w:szCs w:val="24"/>
        </w:rPr>
        <w:t>a</w:t>
      </w:r>
      <w:r>
        <w:rPr>
          <w:sz w:val="24"/>
          <w:szCs w:val="24"/>
        </w:rPr>
        <w:t>l</w:t>
      </w:r>
      <w:r>
        <w:rPr>
          <w:spacing w:val="1"/>
          <w:sz w:val="24"/>
          <w:szCs w:val="24"/>
        </w:rPr>
        <w:t>i</w:t>
      </w:r>
      <w:r>
        <w:rPr>
          <w:sz w:val="24"/>
          <w:szCs w:val="24"/>
        </w:rPr>
        <w:t>sis</w:t>
      </w:r>
      <w:r>
        <w:rPr>
          <w:spacing w:val="2"/>
          <w:sz w:val="24"/>
          <w:szCs w:val="24"/>
        </w:rPr>
        <w:t xml:space="preserve"> </w:t>
      </w:r>
      <w:r>
        <w:rPr>
          <w:sz w:val="24"/>
          <w:szCs w:val="24"/>
        </w:rPr>
        <w:t>usaha tani,</w:t>
      </w:r>
      <w:r>
        <w:rPr>
          <w:spacing w:val="2"/>
          <w:sz w:val="24"/>
          <w:szCs w:val="24"/>
        </w:rPr>
        <w:t xml:space="preserve"> </w:t>
      </w:r>
      <w:r>
        <w:rPr>
          <w:sz w:val="24"/>
          <w:szCs w:val="24"/>
        </w:rPr>
        <w:t>p</w:t>
      </w:r>
      <w:r>
        <w:rPr>
          <w:spacing w:val="-1"/>
          <w:sz w:val="24"/>
          <w:szCs w:val="24"/>
        </w:rPr>
        <w:t>e</w:t>
      </w:r>
      <w:r>
        <w:rPr>
          <w:spacing w:val="-2"/>
          <w:sz w:val="24"/>
          <w:szCs w:val="24"/>
        </w:rPr>
        <w:t>n</w:t>
      </w:r>
      <w:r>
        <w:rPr>
          <w:sz w:val="24"/>
          <w:szCs w:val="24"/>
        </w:rPr>
        <w:t>d</w:t>
      </w:r>
      <w:r>
        <w:rPr>
          <w:spacing w:val="-1"/>
          <w:sz w:val="24"/>
          <w:szCs w:val="24"/>
        </w:rPr>
        <w:t>a</w:t>
      </w:r>
      <w:r>
        <w:rPr>
          <w:sz w:val="24"/>
          <w:szCs w:val="24"/>
        </w:rPr>
        <w:t>p</w:t>
      </w:r>
      <w:r>
        <w:rPr>
          <w:spacing w:val="-1"/>
          <w:sz w:val="24"/>
          <w:szCs w:val="24"/>
        </w:rPr>
        <w:t>a</w:t>
      </w:r>
      <w:r>
        <w:rPr>
          <w:sz w:val="24"/>
          <w:szCs w:val="24"/>
        </w:rPr>
        <w:t>tan</w:t>
      </w:r>
      <w:r>
        <w:rPr>
          <w:spacing w:val="1"/>
          <w:sz w:val="24"/>
          <w:szCs w:val="24"/>
        </w:rPr>
        <w:t xml:space="preserve"> </w:t>
      </w:r>
      <w:r>
        <w:rPr>
          <w:sz w:val="24"/>
          <w:szCs w:val="24"/>
        </w:rPr>
        <w:t>p</w:t>
      </w:r>
      <w:r>
        <w:rPr>
          <w:spacing w:val="-1"/>
          <w:sz w:val="24"/>
          <w:szCs w:val="24"/>
        </w:rPr>
        <w:t>e</w:t>
      </w:r>
      <w:r>
        <w:rPr>
          <w:sz w:val="24"/>
          <w:szCs w:val="24"/>
        </w:rPr>
        <w:t>tani</w:t>
      </w:r>
      <w:r>
        <w:rPr>
          <w:spacing w:val="2"/>
          <w:sz w:val="24"/>
          <w:szCs w:val="24"/>
        </w:rPr>
        <w:t xml:space="preserve"> </w:t>
      </w:r>
      <w:r>
        <w:rPr>
          <w:sz w:val="24"/>
          <w:szCs w:val="24"/>
        </w:rPr>
        <w:t>di</w:t>
      </w:r>
      <w:r>
        <w:rPr>
          <w:spacing w:val="-2"/>
          <w:sz w:val="24"/>
          <w:szCs w:val="24"/>
        </w:rPr>
        <w:t>g</w:t>
      </w:r>
      <w:r>
        <w:rPr>
          <w:sz w:val="24"/>
          <w:szCs w:val="24"/>
        </w:rPr>
        <w:t>u</w:t>
      </w:r>
      <w:r>
        <w:rPr>
          <w:spacing w:val="2"/>
          <w:sz w:val="24"/>
          <w:szCs w:val="24"/>
        </w:rPr>
        <w:t>n</w:t>
      </w:r>
      <w:r>
        <w:rPr>
          <w:spacing w:val="-1"/>
          <w:sz w:val="24"/>
          <w:szCs w:val="24"/>
        </w:rPr>
        <w:t>a</w:t>
      </w:r>
      <w:r>
        <w:rPr>
          <w:spacing w:val="2"/>
          <w:sz w:val="24"/>
          <w:szCs w:val="24"/>
        </w:rPr>
        <w:t>k</w:t>
      </w:r>
      <w:r>
        <w:rPr>
          <w:spacing w:val="4"/>
          <w:sz w:val="24"/>
          <w:szCs w:val="24"/>
        </w:rPr>
        <w:t>a</w:t>
      </w:r>
      <w:r>
        <w:rPr>
          <w:sz w:val="24"/>
          <w:szCs w:val="24"/>
        </w:rPr>
        <w:t>n</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 ind</w:t>
      </w:r>
      <w:r>
        <w:rPr>
          <w:spacing w:val="1"/>
          <w:sz w:val="24"/>
          <w:szCs w:val="24"/>
        </w:rPr>
        <w:t>i</w:t>
      </w:r>
      <w:r>
        <w:rPr>
          <w:sz w:val="24"/>
          <w:szCs w:val="24"/>
        </w:rPr>
        <w:t>k</w:t>
      </w:r>
      <w:r>
        <w:rPr>
          <w:spacing w:val="-1"/>
          <w:sz w:val="24"/>
          <w:szCs w:val="24"/>
        </w:rPr>
        <w:t>a</w:t>
      </w:r>
      <w:r>
        <w:rPr>
          <w:sz w:val="24"/>
          <w:szCs w:val="24"/>
        </w:rPr>
        <w:t>tor</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s</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t</w:t>
      </w:r>
      <w:r>
        <w:rPr>
          <w:spacing w:val="3"/>
          <w:sz w:val="24"/>
          <w:szCs w:val="24"/>
        </w:rPr>
        <w:t xml:space="preserve"> </w:t>
      </w:r>
      <w:r>
        <w:rPr>
          <w:sz w:val="24"/>
          <w:szCs w:val="24"/>
        </w:rPr>
        <w:t>p</w:t>
      </w:r>
      <w:r>
        <w:rPr>
          <w:spacing w:val="1"/>
          <w:sz w:val="24"/>
          <w:szCs w:val="24"/>
        </w:rPr>
        <w:t>e</w:t>
      </w:r>
      <w:r>
        <w:rPr>
          <w:sz w:val="24"/>
          <w:szCs w:val="24"/>
        </w:rPr>
        <w:t>nt</w:t>
      </w:r>
      <w:r>
        <w:rPr>
          <w:spacing w:val="1"/>
          <w:sz w:val="24"/>
          <w:szCs w:val="24"/>
        </w:rPr>
        <w:t>i</w:t>
      </w:r>
      <w:r>
        <w:rPr>
          <w:sz w:val="24"/>
          <w:szCs w:val="24"/>
        </w:rPr>
        <w:t>ng k</w:t>
      </w:r>
      <w:r>
        <w:rPr>
          <w:spacing w:val="-1"/>
          <w:sz w:val="24"/>
          <w:szCs w:val="24"/>
        </w:rPr>
        <w:t>a</w:t>
      </w:r>
      <w:r>
        <w:rPr>
          <w:sz w:val="24"/>
          <w:szCs w:val="24"/>
        </w:rPr>
        <w:t>r</w:t>
      </w:r>
      <w:r>
        <w:rPr>
          <w:spacing w:val="-2"/>
          <w:sz w:val="24"/>
          <w:szCs w:val="24"/>
        </w:rPr>
        <w:t>e</w:t>
      </w:r>
      <w:r>
        <w:rPr>
          <w:spacing w:val="2"/>
          <w:sz w:val="24"/>
          <w:szCs w:val="24"/>
        </w:rPr>
        <w:t>n</w:t>
      </w:r>
      <w:r>
        <w:rPr>
          <w:sz w:val="24"/>
          <w:szCs w:val="24"/>
        </w:rPr>
        <w:t>a</w:t>
      </w:r>
      <w:r>
        <w:rPr>
          <w:spacing w:val="1"/>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5"/>
          <w:sz w:val="24"/>
          <w:szCs w:val="24"/>
        </w:rPr>
        <w:t xml:space="preserve"> </w:t>
      </w:r>
      <w:r>
        <w:rPr>
          <w:sz w:val="24"/>
          <w:szCs w:val="24"/>
        </w:rPr>
        <w:t>sumb</w:t>
      </w:r>
      <w:r>
        <w:rPr>
          <w:spacing w:val="-1"/>
          <w:sz w:val="24"/>
          <w:szCs w:val="24"/>
        </w:rPr>
        <w:t>e</w:t>
      </w:r>
      <w:r>
        <w:rPr>
          <w:sz w:val="24"/>
          <w:szCs w:val="24"/>
        </w:rPr>
        <w:t>r</w:t>
      </w:r>
      <w:r>
        <w:rPr>
          <w:spacing w:val="1"/>
          <w:sz w:val="24"/>
          <w:szCs w:val="24"/>
        </w:rPr>
        <w:t xml:space="preserve"> </w:t>
      </w:r>
      <w:r>
        <w:rPr>
          <w:sz w:val="24"/>
          <w:szCs w:val="24"/>
        </w:rPr>
        <w:t>utama</w:t>
      </w:r>
      <w:r>
        <w:rPr>
          <w:spacing w:val="1"/>
          <w:sz w:val="24"/>
          <w:szCs w:val="24"/>
        </w:rPr>
        <w:t xml:space="preserve"> </w:t>
      </w:r>
      <w:r>
        <w:rPr>
          <w:sz w:val="24"/>
          <w:szCs w:val="24"/>
        </w:rPr>
        <w:t>didal</w:t>
      </w:r>
      <w:r>
        <w:rPr>
          <w:spacing w:val="-1"/>
          <w:sz w:val="24"/>
          <w:szCs w:val="24"/>
        </w:rPr>
        <w:t>a</w:t>
      </w:r>
      <w:r>
        <w:rPr>
          <w:sz w:val="24"/>
          <w:szCs w:val="24"/>
        </w:rPr>
        <w:t>m men</w:t>
      </w:r>
      <w:r>
        <w:rPr>
          <w:spacing w:val="-1"/>
          <w:sz w:val="24"/>
          <w:szCs w:val="24"/>
        </w:rPr>
        <w:t>c</w:t>
      </w:r>
      <w:r>
        <w:rPr>
          <w:sz w:val="24"/>
          <w:szCs w:val="24"/>
        </w:rPr>
        <w:t>ukupi k</w:t>
      </w:r>
      <w:r>
        <w:rPr>
          <w:spacing w:val="-1"/>
          <w:sz w:val="24"/>
          <w:szCs w:val="24"/>
        </w:rPr>
        <w:t>e</w:t>
      </w:r>
      <w:r>
        <w:rPr>
          <w:sz w:val="24"/>
          <w:szCs w:val="24"/>
        </w:rPr>
        <w:t>butuhan</w:t>
      </w:r>
      <w:r>
        <w:rPr>
          <w:spacing w:val="2"/>
          <w:sz w:val="24"/>
          <w:szCs w:val="24"/>
        </w:rPr>
        <w:t xml:space="preserve"> </w:t>
      </w:r>
      <w:r>
        <w:rPr>
          <w:sz w:val="24"/>
          <w:szCs w:val="24"/>
        </w:rPr>
        <w:t>s</w:t>
      </w:r>
      <w:r>
        <w:rPr>
          <w:spacing w:val="-1"/>
          <w:sz w:val="24"/>
          <w:szCs w:val="24"/>
        </w:rPr>
        <w:t>e</w:t>
      </w:r>
      <w:r>
        <w:rPr>
          <w:sz w:val="24"/>
          <w:szCs w:val="24"/>
        </w:rPr>
        <w:t>h</w:t>
      </w:r>
      <w:r>
        <w:rPr>
          <w:spacing w:val="-1"/>
          <w:sz w:val="24"/>
          <w:szCs w:val="24"/>
        </w:rPr>
        <w:t>a</w:t>
      </w:r>
      <w:r>
        <w:rPr>
          <w:sz w:val="24"/>
          <w:szCs w:val="24"/>
        </w:rPr>
        <w:t>ri</w:t>
      </w:r>
      <w:r>
        <w:rPr>
          <w:spacing w:val="-1"/>
          <w:sz w:val="24"/>
          <w:szCs w:val="24"/>
        </w:rPr>
        <w:t>-</w:t>
      </w:r>
      <w:r>
        <w:rPr>
          <w:spacing w:val="2"/>
          <w:sz w:val="24"/>
          <w:szCs w:val="24"/>
        </w:rPr>
        <w:t>h</w:t>
      </w:r>
      <w:r>
        <w:rPr>
          <w:spacing w:val="-1"/>
          <w:sz w:val="24"/>
          <w:szCs w:val="24"/>
        </w:rPr>
        <w:t>a</w:t>
      </w:r>
      <w:r>
        <w:rPr>
          <w:sz w:val="24"/>
          <w:szCs w:val="24"/>
        </w:rPr>
        <w:t>ri.</w:t>
      </w:r>
      <w:r>
        <w:rPr>
          <w:spacing w:val="2"/>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kondisi</w:t>
      </w:r>
      <w:r>
        <w:rPr>
          <w:spacing w:val="3"/>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e</w:t>
      </w:r>
      <w:r>
        <w:rPr>
          <w:sz w:val="24"/>
          <w:szCs w:val="24"/>
        </w:rPr>
        <w:t>n</w:t>
      </w:r>
      <w:r>
        <w:rPr>
          <w:spacing w:val="-2"/>
          <w:sz w:val="24"/>
          <w:szCs w:val="24"/>
        </w:rPr>
        <w:t>g</w:t>
      </w:r>
      <w:r>
        <w:rPr>
          <w:sz w:val="24"/>
          <w:szCs w:val="24"/>
        </w:rPr>
        <w:t>o</w:t>
      </w:r>
      <w:r>
        <w:rPr>
          <w:spacing w:val="3"/>
          <w:sz w:val="24"/>
          <w:szCs w:val="24"/>
        </w:rPr>
        <w:t>l</w:t>
      </w:r>
      <w:r>
        <w:rPr>
          <w:spacing w:val="-1"/>
          <w:sz w:val="24"/>
          <w:szCs w:val="24"/>
        </w:rPr>
        <w:t>a</w:t>
      </w:r>
      <w:r>
        <w:rPr>
          <w:sz w:val="24"/>
          <w:szCs w:val="24"/>
        </w:rPr>
        <w:t>h</w:t>
      </w:r>
      <w:r>
        <w:rPr>
          <w:spacing w:val="-1"/>
          <w:sz w:val="24"/>
          <w:szCs w:val="24"/>
        </w:rPr>
        <w:t>a</w:t>
      </w:r>
      <w:r>
        <w:rPr>
          <w:sz w:val="24"/>
          <w:szCs w:val="24"/>
        </w:rPr>
        <w:t>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s</w:t>
      </w:r>
      <w:r>
        <w:rPr>
          <w:spacing w:val="-1"/>
          <w:sz w:val="24"/>
          <w:szCs w:val="24"/>
        </w:rPr>
        <w:t>ea</w:t>
      </w:r>
      <w:r>
        <w:rPr>
          <w:spacing w:val="2"/>
          <w:sz w:val="24"/>
          <w:szCs w:val="24"/>
        </w:rPr>
        <w:t>d</w:t>
      </w:r>
      <w:r>
        <w:rPr>
          <w:spacing w:val="-1"/>
          <w:sz w:val="24"/>
          <w:szCs w:val="24"/>
        </w:rPr>
        <w:t>a</w:t>
      </w:r>
      <w:r>
        <w:rPr>
          <w:spacing w:val="1"/>
          <w:sz w:val="24"/>
          <w:szCs w:val="24"/>
        </w:rPr>
        <w:t>a</w:t>
      </w:r>
      <w:r>
        <w:rPr>
          <w:spacing w:val="2"/>
          <w:sz w:val="24"/>
          <w:szCs w:val="24"/>
        </w:rPr>
        <w:t>n</w:t>
      </w:r>
      <w:r>
        <w:rPr>
          <w:spacing w:val="-5"/>
          <w:sz w:val="24"/>
          <w:szCs w:val="24"/>
        </w:rPr>
        <w:t>y</w:t>
      </w:r>
      <w:r>
        <w:rPr>
          <w:sz w:val="24"/>
          <w:szCs w:val="24"/>
        </w:rPr>
        <w:t>a</w:t>
      </w:r>
      <w:r>
        <w:rPr>
          <w:spacing w:val="2"/>
          <w:sz w:val="24"/>
          <w:szCs w:val="24"/>
        </w:rPr>
        <w:t xml:space="preserve"> </w:t>
      </w:r>
      <w:r>
        <w:rPr>
          <w:spacing w:val="-1"/>
          <w:sz w:val="24"/>
          <w:szCs w:val="24"/>
        </w:rPr>
        <w:lastRenderedPageBreak/>
        <w:t>a</w:t>
      </w:r>
      <w:r>
        <w:rPr>
          <w:spacing w:val="2"/>
          <w:sz w:val="24"/>
          <w:szCs w:val="24"/>
        </w:rPr>
        <w:t>k</w:t>
      </w:r>
      <w:r>
        <w:rPr>
          <w:spacing w:val="-1"/>
          <w:sz w:val="24"/>
          <w:szCs w:val="24"/>
        </w:rPr>
        <w:t>a</w:t>
      </w:r>
      <w:r>
        <w:rPr>
          <w:sz w:val="24"/>
          <w:szCs w:val="24"/>
        </w:rPr>
        <w:t>n men</w:t>
      </w:r>
      <w:r>
        <w:rPr>
          <w:spacing w:val="-3"/>
          <w:sz w:val="24"/>
          <w:szCs w:val="24"/>
        </w:rPr>
        <w:t>g</w:t>
      </w:r>
      <w:r>
        <w:rPr>
          <w:sz w:val="24"/>
          <w:szCs w:val="24"/>
        </w:rPr>
        <w:t>u</w:t>
      </w:r>
      <w:r>
        <w:rPr>
          <w:spacing w:val="1"/>
          <w:sz w:val="24"/>
          <w:szCs w:val="24"/>
        </w:rPr>
        <w:t>r</w:t>
      </w:r>
      <w:r>
        <w:rPr>
          <w:spacing w:val="-1"/>
          <w:sz w:val="24"/>
          <w:szCs w:val="24"/>
        </w:rPr>
        <w:t>a</w:t>
      </w:r>
      <w:r>
        <w:rPr>
          <w:spacing w:val="2"/>
          <w:sz w:val="24"/>
          <w:szCs w:val="24"/>
        </w:rPr>
        <w:t>n</w:t>
      </w:r>
      <w:r>
        <w:rPr>
          <w:spacing w:val="-2"/>
          <w:sz w:val="24"/>
          <w:szCs w:val="24"/>
        </w:rPr>
        <w:t>g</w:t>
      </w:r>
      <w:r>
        <w:rPr>
          <w:sz w:val="24"/>
          <w:szCs w:val="24"/>
        </w:rPr>
        <w:t xml:space="preserve">i </w:t>
      </w:r>
      <w:r>
        <w:rPr>
          <w:spacing w:val="2"/>
          <w:sz w:val="24"/>
          <w:szCs w:val="24"/>
        </w:rPr>
        <w:t xml:space="preserve"> </w:t>
      </w:r>
      <w:r>
        <w:rPr>
          <w:sz w:val="24"/>
          <w:szCs w:val="24"/>
        </w:rPr>
        <w:t>p</w:t>
      </w:r>
      <w:r>
        <w:rPr>
          <w:spacing w:val="-1"/>
          <w:sz w:val="24"/>
          <w:szCs w:val="24"/>
        </w:rPr>
        <w:t>e</w:t>
      </w:r>
      <w:r>
        <w:rPr>
          <w:sz w:val="24"/>
          <w:szCs w:val="24"/>
        </w:rPr>
        <w:t>nd</w:t>
      </w:r>
      <w:r>
        <w:rPr>
          <w:spacing w:val="-1"/>
          <w:sz w:val="24"/>
          <w:szCs w:val="24"/>
        </w:rPr>
        <w:t>a</w:t>
      </w:r>
      <w:r>
        <w:rPr>
          <w:spacing w:val="2"/>
          <w:sz w:val="24"/>
          <w:szCs w:val="24"/>
        </w:rPr>
        <w:t>p</w:t>
      </w:r>
      <w:r>
        <w:rPr>
          <w:spacing w:val="-1"/>
          <w:sz w:val="24"/>
          <w:szCs w:val="24"/>
        </w:rPr>
        <w:t>a</w:t>
      </w:r>
      <w:r>
        <w:rPr>
          <w:sz w:val="24"/>
          <w:szCs w:val="24"/>
        </w:rPr>
        <w:t xml:space="preserve">tan </w:t>
      </w:r>
      <w:r>
        <w:rPr>
          <w:spacing w:val="4"/>
          <w:sz w:val="24"/>
          <w:szCs w:val="24"/>
        </w:rPr>
        <w:t xml:space="preserve"> </w:t>
      </w:r>
      <w:r>
        <w:rPr>
          <w:sz w:val="24"/>
          <w:szCs w:val="24"/>
        </w:rPr>
        <w:t>p</w:t>
      </w:r>
      <w:r>
        <w:rPr>
          <w:spacing w:val="-1"/>
          <w:sz w:val="24"/>
          <w:szCs w:val="24"/>
        </w:rPr>
        <w:t>e</w:t>
      </w:r>
      <w:r>
        <w:rPr>
          <w:sz w:val="24"/>
          <w:szCs w:val="24"/>
        </w:rPr>
        <w:t xml:space="preserve">tani </w:t>
      </w:r>
      <w:r>
        <w:rPr>
          <w:spacing w:val="2"/>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 xml:space="preserve">na </w:t>
      </w:r>
      <w:r>
        <w:rPr>
          <w:spacing w:val="1"/>
          <w:sz w:val="24"/>
          <w:szCs w:val="24"/>
        </w:rPr>
        <w:t xml:space="preserve"> </w:t>
      </w:r>
      <w:r>
        <w:rPr>
          <w:sz w:val="24"/>
          <w:szCs w:val="24"/>
        </w:rPr>
        <w:t>d</w:t>
      </w:r>
      <w:r>
        <w:rPr>
          <w:spacing w:val="4"/>
          <w:sz w:val="24"/>
          <w:szCs w:val="24"/>
        </w:rPr>
        <w:t>a</w:t>
      </w:r>
      <w:r>
        <w:rPr>
          <w:spacing w:val="-5"/>
          <w:sz w:val="24"/>
          <w:szCs w:val="24"/>
        </w:rPr>
        <w:t>y</w:t>
      </w:r>
      <w:r>
        <w:rPr>
          <w:sz w:val="24"/>
          <w:szCs w:val="24"/>
        </w:rPr>
        <w:t xml:space="preserve">a </w:t>
      </w:r>
      <w:r>
        <w:rPr>
          <w:spacing w:val="1"/>
          <w:sz w:val="24"/>
          <w:szCs w:val="24"/>
        </w:rPr>
        <w:t xml:space="preserve"> </w:t>
      </w:r>
      <w:r>
        <w:rPr>
          <w:spacing w:val="2"/>
          <w:sz w:val="24"/>
          <w:szCs w:val="24"/>
        </w:rPr>
        <w:t>b</w:t>
      </w:r>
      <w:r>
        <w:rPr>
          <w:spacing w:val="-1"/>
          <w:sz w:val="24"/>
          <w:szCs w:val="24"/>
        </w:rPr>
        <w:t>e</w:t>
      </w:r>
      <w:r>
        <w:rPr>
          <w:sz w:val="24"/>
          <w:szCs w:val="24"/>
        </w:rPr>
        <w:t xml:space="preserve">li </w:t>
      </w:r>
      <w:r>
        <w:rPr>
          <w:spacing w:val="3"/>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 xml:space="preserve">t </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didap</w:t>
      </w:r>
      <w:r>
        <w:rPr>
          <w:spacing w:val="-1"/>
          <w:sz w:val="24"/>
          <w:szCs w:val="24"/>
        </w:rPr>
        <w:t>a</w:t>
      </w:r>
      <w:r>
        <w:rPr>
          <w:spacing w:val="3"/>
          <w:sz w:val="24"/>
          <w:szCs w:val="24"/>
        </w:rPr>
        <w:t>t</w:t>
      </w:r>
      <w:r>
        <w:rPr>
          <w:sz w:val="24"/>
          <w:szCs w:val="24"/>
        </w:rPr>
        <w:t>k</w:t>
      </w:r>
      <w:r>
        <w:rPr>
          <w:spacing w:val="-1"/>
          <w:sz w:val="24"/>
          <w:szCs w:val="24"/>
        </w:rPr>
        <w:t>a</w:t>
      </w:r>
      <w:r>
        <w:rPr>
          <w:sz w:val="24"/>
          <w:szCs w:val="24"/>
        </w:rPr>
        <w:t xml:space="preserve">n </w:t>
      </w:r>
      <w:r>
        <w:rPr>
          <w:spacing w:val="2"/>
          <w:sz w:val="24"/>
          <w:szCs w:val="24"/>
        </w:rPr>
        <w:t xml:space="preserve"> </w:t>
      </w:r>
      <w:r>
        <w:rPr>
          <w:sz w:val="24"/>
          <w:szCs w:val="24"/>
        </w:rPr>
        <w:t>s</w:t>
      </w:r>
      <w:r>
        <w:rPr>
          <w:spacing w:val="-1"/>
          <w:sz w:val="24"/>
          <w:szCs w:val="24"/>
        </w:rPr>
        <w:t>e</w:t>
      </w:r>
      <w:r>
        <w:rPr>
          <w:sz w:val="24"/>
          <w:szCs w:val="24"/>
        </w:rPr>
        <w:t>dik</w:t>
      </w:r>
      <w:r>
        <w:rPr>
          <w:spacing w:val="1"/>
          <w:sz w:val="24"/>
          <w:szCs w:val="24"/>
        </w:rPr>
        <w:t>i</w:t>
      </w:r>
      <w:r>
        <w:rPr>
          <w:sz w:val="24"/>
          <w:szCs w:val="24"/>
        </w:rPr>
        <w:t>t (San</w:t>
      </w:r>
      <w:r>
        <w:rPr>
          <w:spacing w:val="-1"/>
          <w:sz w:val="24"/>
          <w:szCs w:val="24"/>
        </w:rPr>
        <w:t>n</w:t>
      </w:r>
      <w:r>
        <w:rPr>
          <w:sz w:val="24"/>
          <w:szCs w:val="24"/>
        </w:rPr>
        <w:t>ia, dkk. 2013</w:t>
      </w:r>
      <w:r>
        <w:rPr>
          <w:spacing w:val="1"/>
          <w:sz w:val="24"/>
          <w:szCs w:val="24"/>
        </w:rPr>
        <w:t>:</w:t>
      </w:r>
      <w:r>
        <w:rPr>
          <w:sz w:val="24"/>
          <w:szCs w:val="24"/>
        </w:rPr>
        <w:t>36)</w:t>
      </w:r>
      <w:r w:rsidR="000166E6">
        <w:rPr>
          <w:sz w:val="24"/>
          <w:szCs w:val="24"/>
          <w:lang w:val="id-ID"/>
        </w:rPr>
        <w:t>.</w:t>
      </w:r>
    </w:p>
    <w:p w:rsidR="000166E6" w:rsidRDefault="00062303" w:rsidP="000166E6">
      <w:pPr>
        <w:spacing w:line="360" w:lineRule="auto"/>
        <w:ind w:right="78" w:firstLine="548"/>
        <w:jc w:val="both"/>
        <w:rPr>
          <w:sz w:val="24"/>
          <w:szCs w:val="24"/>
          <w:lang w:val="id-ID"/>
        </w:rPr>
      </w:pPr>
      <w:r>
        <w:rPr>
          <w:sz w:val="24"/>
          <w:szCs w:val="24"/>
        </w:rPr>
        <w:t>M</w:t>
      </w:r>
      <w:r>
        <w:rPr>
          <w:spacing w:val="-1"/>
          <w:sz w:val="24"/>
          <w:szCs w:val="24"/>
        </w:rPr>
        <w:t>e</w:t>
      </w:r>
      <w:r>
        <w:rPr>
          <w:sz w:val="24"/>
          <w:szCs w:val="24"/>
        </w:rPr>
        <w:t>nurut sumb</w:t>
      </w:r>
      <w:r>
        <w:rPr>
          <w:spacing w:val="-1"/>
          <w:sz w:val="24"/>
          <w:szCs w:val="24"/>
        </w:rPr>
        <w:t>e</w:t>
      </w:r>
      <w:r>
        <w:rPr>
          <w:sz w:val="24"/>
          <w:szCs w:val="24"/>
        </w:rPr>
        <w:t>r media</w:t>
      </w:r>
      <w:r>
        <w:rPr>
          <w:spacing w:val="2"/>
          <w:sz w:val="24"/>
          <w:szCs w:val="24"/>
        </w:rPr>
        <w:t xml:space="preserve"> </w:t>
      </w:r>
      <w:r>
        <w:rPr>
          <w:spacing w:val="-1"/>
          <w:sz w:val="24"/>
          <w:szCs w:val="24"/>
        </w:rPr>
        <w:t>ce</w:t>
      </w:r>
      <w:r>
        <w:rPr>
          <w:sz w:val="24"/>
          <w:szCs w:val="24"/>
        </w:rPr>
        <w:t>tak (Ri</w:t>
      </w:r>
      <w:r>
        <w:rPr>
          <w:spacing w:val="2"/>
          <w:sz w:val="24"/>
          <w:szCs w:val="24"/>
        </w:rPr>
        <w:t>z</w:t>
      </w:r>
      <w:r>
        <w:rPr>
          <w:spacing w:val="-1"/>
          <w:sz w:val="24"/>
          <w:szCs w:val="24"/>
        </w:rPr>
        <w:t>a</w:t>
      </w:r>
      <w:r>
        <w:rPr>
          <w:sz w:val="24"/>
          <w:szCs w:val="24"/>
        </w:rPr>
        <w:t>l,</w:t>
      </w:r>
      <w:r>
        <w:rPr>
          <w:spacing w:val="1"/>
          <w:sz w:val="24"/>
          <w:szCs w:val="24"/>
        </w:rPr>
        <w:t xml:space="preserve"> </w:t>
      </w:r>
      <w:r>
        <w:rPr>
          <w:sz w:val="24"/>
          <w:szCs w:val="24"/>
        </w:rPr>
        <w:t>2016:11) s</w:t>
      </w:r>
      <w:r>
        <w:rPr>
          <w:spacing w:val="-1"/>
          <w:sz w:val="24"/>
          <w:szCs w:val="24"/>
        </w:rPr>
        <w:t>a</w:t>
      </w:r>
      <w:r>
        <w:rPr>
          <w:sz w:val="24"/>
          <w:szCs w:val="24"/>
        </w:rPr>
        <w:t>lah s</w:t>
      </w:r>
      <w:r>
        <w:rPr>
          <w:spacing w:val="-1"/>
          <w:sz w:val="24"/>
          <w:szCs w:val="24"/>
        </w:rPr>
        <w:t>a</w:t>
      </w:r>
      <w:r>
        <w:rPr>
          <w:sz w:val="24"/>
          <w:szCs w:val="24"/>
        </w:rPr>
        <w:t>tu</w:t>
      </w:r>
      <w:r>
        <w:rPr>
          <w:spacing w:val="1"/>
          <w:sz w:val="24"/>
          <w:szCs w:val="24"/>
        </w:rPr>
        <w:t xml:space="preserve"> </w:t>
      </w:r>
      <w:r>
        <w:rPr>
          <w:sz w:val="24"/>
          <w:szCs w:val="24"/>
        </w:rPr>
        <w:t>w</w:t>
      </w:r>
      <w:r>
        <w:rPr>
          <w:spacing w:val="-1"/>
          <w:sz w:val="24"/>
          <w:szCs w:val="24"/>
        </w:rPr>
        <w:t>a</w:t>
      </w:r>
      <w:r>
        <w:rPr>
          <w:spacing w:val="1"/>
          <w:sz w:val="24"/>
          <w:szCs w:val="24"/>
        </w:rPr>
        <w:t>r</w:t>
      </w:r>
      <w:r>
        <w:rPr>
          <w:sz w:val="24"/>
          <w:szCs w:val="24"/>
        </w:rPr>
        <w:t>ga me</w:t>
      </w:r>
      <w:r>
        <w:rPr>
          <w:spacing w:val="2"/>
          <w:sz w:val="24"/>
          <w:szCs w:val="24"/>
        </w:rPr>
        <w:t>n</w:t>
      </w:r>
      <w:r>
        <w:rPr>
          <w:spacing w:val="-2"/>
          <w:sz w:val="24"/>
          <w:szCs w:val="24"/>
        </w:rPr>
        <w:t>g</w:t>
      </w:r>
      <w:r>
        <w:rPr>
          <w:spacing w:val="-1"/>
          <w:sz w:val="24"/>
          <w:szCs w:val="24"/>
        </w:rPr>
        <w:t>a</w:t>
      </w:r>
      <w:r>
        <w:rPr>
          <w:spacing w:val="3"/>
          <w:sz w:val="24"/>
          <w:szCs w:val="24"/>
        </w:rPr>
        <w:t>t</w:t>
      </w:r>
      <w:r>
        <w:rPr>
          <w:spacing w:val="1"/>
          <w:sz w:val="24"/>
          <w:szCs w:val="24"/>
        </w:rPr>
        <w:t>a</w:t>
      </w:r>
      <w:r>
        <w:rPr>
          <w:sz w:val="24"/>
          <w:szCs w:val="24"/>
        </w:rPr>
        <w:t>k</w:t>
      </w:r>
      <w:r>
        <w:rPr>
          <w:spacing w:val="-1"/>
          <w:sz w:val="24"/>
          <w:szCs w:val="24"/>
        </w:rPr>
        <w:t>a</w:t>
      </w:r>
      <w:r>
        <w:rPr>
          <w:sz w:val="24"/>
          <w:szCs w:val="24"/>
        </w:rPr>
        <w:t>n p</w:t>
      </w:r>
      <w:r>
        <w:rPr>
          <w:spacing w:val="-1"/>
          <w:sz w:val="24"/>
          <w:szCs w:val="24"/>
        </w:rPr>
        <w:t>a</w:t>
      </w:r>
      <w:r>
        <w:rPr>
          <w:sz w:val="24"/>
          <w:szCs w:val="24"/>
        </w:rPr>
        <w:t>da</w:t>
      </w:r>
      <w:r>
        <w:rPr>
          <w:spacing w:val="1"/>
          <w:sz w:val="24"/>
          <w:szCs w:val="24"/>
        </w:rPr>
        <w:t xml:space="preserve"> </w:t>
      </w:r>
      <w:r>
        <w:rPr>
          <w:sz w:val="24"/>
          <w:szCs w:val="24"/>
        </w:rPr>
        <w:t>tahun</w:t>
      </w:r>
      <w:r>
        <w:rPr>
          <w:spacing w:val="1"/>
          <w:sz w:val="24"/>
          <w:szCs w:val="24"/>
        </w:rPr>
        <w:t xml:space="preserve"> </w:t>
      </w:r>
      <w:r>
        <w:rPr>
          <w:sz w:val="24"/>
          <w:szCs w:val="24"/>
        </w:rPr>
        <w:t>2016</w:t>
      </w:r>
      <w:r>
        <w:rPr>
          <w:spacing w:val="2"/>
          <w:sz w:val="24"/>
          <w:szCs w:val="24"/>
        </w:rPr>
        <w:t xml:space="preserve"> </w:t>
      </w:r>
      <w:r>
        <w:rPr>
          <w:sz w:val="24"/>
          <w:szCs w:val="24"/>
        </w:rPr>
        <w:t>ini</w:t>
      </w:r>
      <w:r>
        <w:rPr>
          <w:spacing w:val="3"/>
          <w:sz w:val="24"/>
          <w:szCs w:val="24"/>
        </w:rPr>
        <w:t xml:space="preserve"> </w:t>
      </w:r>
      <w:r>
        <w:rPr>
          <w:sz w:val="24"/>
          <w:szCs w:val="24"/>
        </w:rPr>
        <w:t>me</w:t>
      </w:r>
      <w:r>
        <w:rPr>
          <w:spacing w:val="2"/>
          <w:sz w:val="24"/>
          <w:szCs w:val="24"/>
        </w:rPr>
        <w:t>n</w:t>
      </w:r>
      <w:r>
        <w:rPr>
          <w:sz w:val="24"/>
          <w:szCs w:val="24"/>
        </w:rPr>
        <w:t>jadi</w:t>
      </w:r>
      <w:r>
        <w:rPr>
          <w:spacing w:val="2"/>
          <w:sz w:val="24"/>
          <w:szCs w:val="24"/>
        </w:rPr>
        <w:t xml:space="preserve"> </w:t>
      </w:r>
      <w:r>
        <w:rPr>
          <w:sz w:val="24"/>
          <w:szCs w:val="24"/>
        </w:rPr>
        <w:t>k</w:t>
      </w:r>
      <w:r>
        <w:rPr>
          <w:spacing w:val="-1"/>
          <w:sz w:val="24"/>
          <w:szCs w:val="24"/>
        </w:rPr>
        <w:t>e</w:t>
      </w:r>
      <w:r>
        <w:rPr>
          <w:sz w:val="24"/>
          <w:szCs w:val="24"/>
        </w:rPr>
        <w:t>ju</w:t>
      </w:r>
      <w:r>
        <w:rPr>
          <w:spacing w:val="1"/>
          <w:sz w:val="24"/>
          <w:szCs w:val="24"/>
        </w:rPr>
        <w:t>t</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pacing w:val="-2"/>
          <w:sz w:val="24"/>
          <w:szCs w:val="24"/>
        </w:rPr>
        <w:t>g</w:t>
      </w:r>
      <w:r>
        <w:rPr>
          <w:sz w:val="24"/>
          <w:szCs w:val="24"/>
        </w:rPr>
        <w:t>i</w:t>
      </w:r>
      <w:r>
        <w:rPr>
          <w:spacing w:val="2"/>
          <w:sz w:val="24"/>
          <w:szCs w:val="24"/>
        </w:rPr>
        <w:t xml:space="preserve"> </w:t>
      </w:r>
      <w:r>
        <w:rPr>
          <w:sz w:val="24"/>
          <w:szCs w:val="24"/>
        </w:rPr>
        <w:t>dunia</w:t>
      </w:r>
      <w:r>
        <w:rPr>
          <w:spacing w:val="1"/>
          <w:sz w:val="24"/>
          <w:szCs w:val="24"/>
        </w:rPr>
        <w:t xml:space="preserve"> </w:t>
      </w:r>
      <w:r>
        <w:rPr>
          <w:spacing w:val="2"/>
          <w:sz w:val="24"/>
          <w:szCs w:val="24"/>
        </w:rPr>
        <w:t>d</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tani</w:t>
      </w:r>
      <w:r>
        <w:rPr>
          <w:spacing w:val="2"/>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t</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1"/>
          <w:sz w:val="24"/>
          <w:szCs w:val="24"/>
        </w:rPr>
        <w:t>a</w:t>
      </w:r>
      <w:r>
        <w:rPr>
          <w:spacing w:val="2"/>
          <w:sz w:val="24"/>
          <w:szCs w:val="24"/>
        </w:rPr>
        <w:t>d</w:t>
      </w:r>
      <w:r>
        <w:rPr>
          <w:sz w:val="24"/>
          <w:szCs w:val="24"/>
        </w:rPr>
        <w:t>a</w:t>
      </w:r>
      <w:r>
        <w:rPr>
          <w:spacing w:val="3"/>
          <w:sz w:val="24"/>
          <w:szCs w:val="24"/>
        </w:rPr>
        <w:t xml:space="preserve"> </w:t>
      </w:r>
      <w:r>
        <w:rPr>
          <w:sz w:val="24"/>
          <w:szCs w:val="24"/>
        </w:rPr>
        <w:t>b</w:t>
      </w:r>
      <w:r>
        <w:rPr>
          <w:spacing w:val="1"/>
          <w:sz w:val="24"/>
          <w:szCs w:val="24"/>
        </w:rPr>
        <w:t>a</w:t>
      </w:r>
      <w:r>
        <w:rPr>
          <w:spacing w:val="-5"/>
          <w:sz w:val="24"/>
          <w:szCs w:val="24"/>
        </w:rPr>
        <w:t>y</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n h</w:t>
      </w:r>
      <w:r>
        <w:rPr>
          <w:spacing w:val="-1"/>
          <w:sz w:val="24"/>
          <w:szCs w:val="24"/>
        </w:rPr>
        <w:t>a</w:t>
      </w:r>
      <w:r>
        <w:rPr>
          <w:spacing w:val="1"/>
          <w:sz w:val="24"/>
          <w:szCs w:val="24"/>
        </w:rPr>
        <w:t>r</w:t>
      </w:r>
      <w:r>
        <w:rPr>
          <w:spacing w:val="-2"/>
          <w:sz w:val="24"/>
          <w:szCs w:val="24"/>
        </w:rPr>
        <w:t>g</w:t>
      </w:r>
      <w:r>
        <w:rPr>
          <w:sz w:val="24"/>
          <w:szCs w:val="24"/>
        </w:rPr>
        <w:t xml:space="preserve">a </w:t>
      </w:r>
      <w:r>
        <w:rPr>
          <w:spacing w:val="2"/>
          <w:sz w:val="24"/>
          <w:szCs w:val="24"/>
        </w:rPr>
        <w:t>k</w:t>
      </w:r>
      <w:r>
        <w:rPr>
          <w:spacing w:val="-1"/>
          <w:sz w:val="24"/>
          <w:szCs w:val="24"/>
        </w:rPr>
        <w:t>a</w:t>
      </w:r>
      <w:r>
        <w:rPr>
          <w:sz w:val="24"/>
          <w:szCs w:val="24"/>
        </w:rPr>
        <w:t>r</w:t>
      </w:r>
      <w:r>
        <w:rPr>
          <w:spacing w:val="-2"/>
          <w:sz w:val="24"/>
          <w:szCs w:val="24"/>
        </w:rPr>
        <w:t>e</w:t>
      </w:r>
      <w:r>
        <w:rPr>
          <w:sz w:val="24"/>
          <w:szCs w:val="24"/>
        </w:rPr>
        <w:t>t</w:t>
      </w:r>
      <w:r>
        <w:rPr>
          <w:spacing w:val="1"/>
          <w:sz w:val="24"/>
          <w:szCs w:val="24"/>
        </w:rPr>
        <w:t xml:space="preserve"> </w:t>
      </w:r>
      <w:r>
        <w:rPr>
          <w:sz w:val="24"/>
          <w:szCs w:val="24"/>
        </w:rPr>
        <w:t>me</w:t>
      </w:r>
      <w:r>
        <w:rPr>
          <w:spacing w:val="2"/>
          <w:sz w:val="24"/>
          <w:szCs w:val="24"/>
        </w:rPr>
        <w:t>n</w:t>
      </w:r>
      <w:r>
        <w:rPr>
          <w:spacing w:val="-1"/>
          <w:sz w:val="24"/>
          <w:szCs w:val="24"/>
        </w:rPr>
        <w:t>ca</w:t>
      </w:r>
      <w:r>
        <w:rPr>
          <w:sz w:val="24"/>
          <w:szCs w:val="24"/>
        </w:rPr>
        <w:t>p</w:t>
      </w:r>
      <w:r>
        <w:rPr>
          <w:spacing w:val="-1"/>
          <w:sz w:val="24"/>
          <w:szCs w:val="24"/>
        </w:rPr>
        <w:t>a</w:t>
      </w:r>
      <w:r>
        <w:rPr>
          <w:sz w:val="24"/>
          <w:szCs w:val="24"/>
        </w:rPr>
        <w:t>i</w:t>
      </w:r>
      <w:r>
        <w:rPr>
          <w:spacing w:val="1"/>
          <w:sz w:val="24"/>
          <w:szCs w:val="24"/>
        </w:rPr>
        <w:t xml:space="preserve"> </w:t>
      </w:r>
      <w:r>
        <w:rPr>
          <w:spacing w:val="2"/>
          <w:sz w:val="24"/>
          <w:szCs w:val="24"/>
        </w:rPr>
        <w:t>h</w:t>
      </w:r>
      <w:r>
        <w:rPr>
          <w:spacing w:val="-1"/>
          <w:sz w:val="24"/>
          <w:szCs w:val="24"/>
        </w:rPr>
        <w:t>a</w:t>
      </w:r>
      <w:r>
        <w:rPr>
          <w:spacing w:val="1"/>
          <w:sz w:val="24"/>
          <w:szCs w:val="24"/>
        </w:rPr>
        <w:t>r</w:t>
      </w:r>
      <w:r>
        <w:rPr>
          <w:spacing w:val="-2"/>
          <w:sz w:val="24"/>
          <w:szCs w:val="24"/>
        </w:rPr>
        <w:t>g</w:t>
      </w:r>
      <w:r>
        <w:rPr>
          <w:sz w:val="24"/>
          <w:szCs w:val="24"/>
        </w:rPr>
        <w:t>a Rp</w:t>
      </w:r>
      <w:r>
        <w:rPr>
          <w:spacing w:val="1"/>
          <w:sz w:val="24"/>
          <w:szCs w:val="24"/>
        </w:rPr>
        <w:t xml:space="preserve"> </w:t>
      </w:r>
      <w:r>
        <w:rPr>
          <w:sz w:val="24"/>
          <w:szCs w:val="24"/>
        </w:rPr>
        <w:t>3.00</w:t>
      </w:r>
      <w:r>
        <w:rPr>
          <w:spacing w:val="3"/>
          <w:sz w:val="24"/>
          <w:szCs w:val="24"/>
        </w:rPr>
        <w:t>0</w:t>
      </w:r>
      <w:r>
        <w:rPr>
          <w:spacing w:val="-1"/>
          <w:sz w:val="24"/>
          <w:szCs w:val="24"/>
        </w:rPr>
        <w:t>-</w:t>
      </w:r>
      <w:r>
        <w:rPr>
          <w:sz w:val="24"/>
          <w:szCs w:val="24"/>
        </w:rPr>
        <w:t>Rp</w:t>
      </w:r>
      <w:r>
        <w:rPr>
          <w:spacing w:val="1"/>
          <w:sz w:val="24"/>
          <w:szCs w:val="24"/>
        </w:rPr>
        <w:t xml:space="preserve"> </w:t>
      </w:r>
      <w:r>
        <w:rPr>
          <w:sz w:val="24"/>
          <w:szCs w:val="24"/>
        </w:rPr>
        <w:t>4.000</w:t>
      </w:r>
      <w:r>
        <w:rPr>
          <w:spacing w:val="1"/>
          <w:sz w:val="24"/>
          <w:szCs w:val="24"/>
        </w:rPr>
        <w:t xml:space="preserve"> Pe</w:t>
      </w:r>
      <w:r>
        <w:rPr>
          <w:sz w:val="24"/>
          <w:szCs w:val="24"/>
        </w:rPr>
        <w:t>r ki</w:t>
      </w:r>
      <w:r>
        <w:rPr>
          <w:spacing w:val="1"/>
          <w:sz w:val="24"/>
          <w:szCs w:val="24"/>
        </w:rPr>
        <w:t>l</w:t>
      </w:r>
      <w:r>
        <w:rPr>
          <w:sz w:val="24"/>
          <w:szCs w:val="24"/>
        </w:rPr>
        <w:t>o</w:t>
      </w:r>
      <w:r>
        <w:rPr>
          <w:spacing w:val="-2"/>
          <w:sz w:val="24"/>
          <w:szCs w:val="24"/>
        </w:rPr>
        <w:t>g</w:t>
      </w:r>
      <w:r>
        <w:rPr>
          <w:spacing w:val="1"/>
          <w:sz w:val="24"/>
          <w:szCs w:val="24"/>
        </w:rPr>
        <w:t>r</w:t>
      </w:r>
      <w:r>
        <w:rPr>
          <w:spacing w:val="-1"/>
          <w:sz w:val="24"/>
          <w:szCs w:val="24"/>
        </w:rPr>
        <w:t>a</w:t>
      </w:r>
      <w:r>
        <w:rPr>
          <w:sz w:val="24"/>
          <w:szCs w:val="24"/>
        </w:rPr>
        <w:t>m</w:t>
      </w:r>
      <w:r>
        <w:rPr>
          <w:spacing w:val="1"/>
          <w:sz w:val="24"/>
          <w:szCs w:val="24"/>
        </w:rPr>
        <w:t xml:space="preserve"> </w:t>
      </w:r>
      <w:r>
        <w:rPr>
          <w:sz w:val="24"/>
          <w:szCs w:val="24"/>
        </w:rPr>
        <w:t>s</w:t>
      </w:r>
      <w:r>
        <w:rPr>
          <w:spacing w:val="-1"/>
          <w:sz w:val="24"/>
          <w:szCs w:val="24"/>
        </w:rPr>
        <w:t>e</w:t>
      </w:r>
      <w:r>
        <w:rPr>
          <w:sz w:val="24"/>
          <w:szCs w:val="24"/>
        </w:rPr>
        <w:t>d</w:t>
      </w:r>
      <w:r>
        <w:rPr>
          <w:spacing w:val="-1"/>
          <w:sz w:val="24"/>
          <w:szCs w:val="24"/>
        </w:rPr>
        <w:t>a</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1"/>
          <w:sz w:val="24"/>
          <w:szCs w:val="24"/>
        </w:rPr>
        <w:t xml:space="preserve"> </w:t>
      </w:r>
      <w:r>
        <w:rPr>
          <w:sz w:val="24"/>
          <w:szCs w:val="24"/>
        </w:rPr>
        <w:t xml:space="preserve">pokok </w:t>
      </w:r>
      <w:r>
        <w:rPr>
          <w:spacing w:val="-5"/>
          <w:sz w:val="24"/>
          <w:szCs w:val="24"/>
        </w:rPr>
        <w:t>y</w:t>
      </w:r>
      <w:r>
        <w:rPr>
          <w:spacing w:val="1"/>
          <w:sz w:val="24"/>
          <w:szCs w:val="24"/>
        </w:rPr>
        <w:t>a</w:t>
      </w:r>
      <w:r>
        <w:rPr>
          <w:spacing w:val="2"/>
          <w:sz w:val="24"/>
          <w:szCs w:val="24"/>
        </w:rPr>
        <w:t>n</w:t>
      </w:r>
      <w:r>
        <w:rPr>
          <w:sz w:val="24"/>
          <w:szCs w:val="24"/>
        </w:rPr>
        <w:t xml:space="preserve">g </w:t>
      </w:r>
      <w:r>
        <w:rPr>
          <w:spacing w:val="-1"/>
          <w:sz w:val="24"/>
          <w:szCs w:val="24"/>
        </w:rPr>
        <w:t>a</w:t>
      </w:r>
      <w:r>
        <w:rPr>
          <w:spacing w:val="2"/>
          <w:sz w:val="24"/>
          <w:szCs w:val="24"/>
        </w:rPr>
        <w:t>d</w:t>
      </w:r>
      <w:r>
        <w:rPr>
          <w:sz w:val="24"/>
          <w:szCs w:val="24"/>
        </w:rPr>
        <w:t>a</w:t>
      </w:r>
      <w:r>
        <w:rPr>
          <w:spacing w:val="2"/>
          <w:sz w:val="24"/>
          <w:szCs w:val="24"/>
        </w:rPr>
        <w:t xml:space="preserve"> </w:t>
      </w:r>
      <w:r>
        <w:rPr>
          <w:sz w:val="24"/>
          <w:szCs w:val="24"/>
        </w:rPr>
        <w:t>di</w:t>
      </w:r>
      <w:r>
        <w:rPr>
          <w:spacing w:val="3"/>
          <w:sz w:val="24"/>
          <w:szCs w:val="24"/>
        </w:rPr>
        <w:t xml:space="preserve"> </w:t>
      </w:r>
      <w:r>
        <w:rPr>
          <w:sz w:val="24"/>
          <w:szCs w:val="24"/>
        </w:rPr>
        <w:t>p</w:t>
      </w:r>
      <w:r>
        <w:rPr>
          <w:spacing w:val="-1"/>
          <w:sz w:val="24"/>
          <w:szCs w:val="24"/>
        </w:rPr>
        <w:t>a</w:t>
      </w:r>
      <w:r>
        <w:rPr>
          <w:sz w:val="24"/>
          <w:szCs w:val="24"/>
        </w:rPr>
        <w:t>s</w:t>
      </w:r>
      <w:r>
        <w:rPr>
          <w:spacing w:val="1"/>
          <w:sz w:val="24"/>
          <w:szCs w:val="24"/>
        </w:rPr>
        <w:t>a</w:t>
      </w:r>
      <w:r>
        <w:rPr>
          <w:sz w:val="24"/>
          <w:szCs w:val="24"/>
        </w:rPr>
        <w:t>r</w:t>
      </w:r>
      <w:r>
        <w:rPr>
          <w:spacing w:val="-2"/>
          <w:sz w:val="24"/>
          <w:szCs w:val="24"/>
        </w:rPr>
        <w:t>a</w:t>
      </w:r>
      <w:r>
        <w:rPr>
          <w:sz w:val="24"/>
          <w:szCs w:val="24"/>
        </w:rPr>
        <w:t>n</w:t>
      </w:r>
      <w:r>
        <w:rPr>
          <w:spacing w:val="3"/>
          <w:sz w:val="24"/>
          <w:szCs w:val="24"/>
        </w:rPr>
        <w:t xml:space="preserve"> </w:t>
      </w:r>
      <w:r>
        <w:rPr>
          <w:sz w:val="24"/>
          <w:szCs w:val="24"/>
        </w:rPr>
        <w:t>tet</w:t>
      </w:r>
      <w:r>
        <w:rPr>
          <w:spacing w:val="1"/>
          <w:sz w:val="24"/>
          <w:szCs w:val="24"/>
        </w:rPr>
        <w:t>a</w:t>
      </w:r>
      <w:r>
        <w:rPr>
          <w:sz w:val="24"/>
          <w:szCs w:val="24"/>
        </w:rPr>
        <w:t>p</w:t>
      </w:r>
      <w:r>
        <w:rPr>
          <w:spacing w:val="3"/>
          <w:sz w:val="24"/>
          <w:szCs w:val="24"/>
        </w:rPr>
        <w:t xml:space="preserve"> </w:t>
      </w:r>
      <w:r>
        <w:rPr>
          <w:sz w:val="24"/>
          <w:szCs w:val="24"/>
        </w:rPr>
        <w:t>melonjak</w:t>
      </w:r>
      <w:r>
        <w:rPr>
          <w:spacing w:val="2"/>
          <w:sz w:val="24"/>
          <w:szCs w:val="24"/>
        </w:rPr>
        <w:t xml:space="preserve"> </w:t>
      </w:r>
      <w:r>
        <w:rPr>
          <w:sz w:val="24"/>
          <w:szCs w:val="24"/>
        </w:rPr>
        <w:t>n</w:t>
      </w:r>
      <w:r>
        <w:rPr>
          <w:spacing w:val="-1"/>
          <w:sz w:val="24"/>
          <w:szCs w:val="24"/>
        </w:rPr>
        <w:t>a</w:t>
      </w:r>
      <w:r>
        <w:rPr>
          <w:sz w:val="24"/>
          <w:szCs w:val="24"/>
        </w:rPr>
        <w:t>ik</w:t>
      </w:r>
      <w:r>
        <w:rPr>
          <w:spacing w:val="3"/>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3"/>
          <w:sz w:val="24"/>
          <w:szCs w:val="24"/>
        </w:rPr>
        <w:t xml:space="preserve"> </w:t>
      </w:r>
      <w:r>
        <w:rPr>
          <w:sz w:val="24"/>
          <w:szCs w:val="24"/>
        </w:rPr>
        <w:t>s</w:t>
      </w:r>
      <w:r>
        <w:rPr>
          <w:spacing w:val="-3"/>
          <w:sz w:val="24"/>
          <w:szCs w:val="24"/>
        </w:rPr>
        <w:t>e</w:t>
      </w:r>
      <w:r>
        <w:rPr>
          <w:sz w:val="24"/>
          <w:szCs w:val="24"/>
        </w:rPr>
        <w:t>b</w:t>
      </w:r>
      <w:r>
        <w:rPr>
          <w:spacing w:val="-1"/>
          <w:sz w:val="24"/>
          <w:szCs w:val="24"/>
        </w:rPr>
        <w:t>a</w:t>
      </w:r>
      <w:r>
        <w:rPr>
          <w:sz w:val="24"/>
          <w:szCs w:val="24"/>
        </w:rPr>
        <w:t>nding</w:t>
      </w:r>
      <w:r>
        <w:rPr>
          <w:spacing w:val="1"/>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e</w:t>
      </w:r>
      <w:r>
        <w:rPr>
          <w:sz w:val="24"/>
          <w:szCs w:val="24"/>
        </w:rPr>
        <w:t>nd</w:t>
      </w:r>
      <w:r>
        <w:rPr>
          <w:spacing w:val="-1"/>
          <w:sz w:val="24"/>
          <w:szCs w:val="24"/>
        </w:rPr>
        <w:t>a</w:t>
      </w:r>
      <w:r>
        <w:rPr>
          <w:sz w:val="24"/>
          <w:szCs w:val="24"/>
        </w:rPr>
        <w:t>p</w:t>
      </w:r>
      <w:r>
        <w:rPr>
          <w:spacing w:val="1"/>
          <w:sz w:val="24"/>
          <w:szCs w:val="24"/>
        </w:rPr>
        <w:t>a</w:t>
      </w:r>
      <w:r>
        <w:rPr>
          <w:sz w:val="24"/>
          <w:szCs w:val="24"/>
        </w:rPr>
        <w:t>tan</w:t>
      </w:r>
      <w:r>
        <w:rPr>
          <w:spacing w:val="2"/>
          <w:sz w:val="24"/>
          <w:szCs w:val="24"/>
        </w:rPr>
        <w:t xml:space="preserve"> </w:t>
      </w:r>
      <w:r>
        <w:rPr>
          <w:sz w:val="24"/>
          <w:szCs w:val="24"/>
        </w:rPr>
        <w:t>me</w:t>
      </w:r>
      <w:r>
        <w:rPr>
          <w:spacing w:val="-1"/>
          <w:sz w:val="24"/>
          <w:szCs w:val="24"/>
        </w:rPr>
        <w:t>re</w:t>
      </w:r>
      <w:r>
        <w:rPr>
          <w:sz w:val="24"/>
          <w:szCs w:val="24"/>
        </w:rPr>
        <w:t>ka 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0"/>
          <w:sz w:val="24"/>
          <w:szCs w:val="24"/>
        </w:rPr>
        <w:t xml:space="preserve"> </w:t>
      </w:r>
      <w:r>
        <w:rPr>
          <w:sz w:val="24"/>
          <w:szCs w:val="24"/>
        </w:rPr>
        <w:t>p</w:t>
      </w:r>
      <w:r>
        <w:rPr>
          <w:spacing w:val="-1"/>
          <w:sz w:val="24"/>
          <w:szCs w:val="24"/>
        </w:rPr>
        <w:t>e</w:t>
      </w:r>
      <w:r>
        <w:rPr>
          <w:sz w:val="24"/>
          <w:szCs w:val="24"/>
        </w:rPr>
        <w:t>tani</w:t>
      </w:r>
      <w:r>
        <w:rPr>
          <w:spacing w:val="9"/>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t</w:t>
      </w:r>
      <w:r>
        <w:rPr>
          <w:spacing w:val="10"/>
          <w:sz w:val="24"/>
          <w:szCs w:val="24"/>
        </w:rPr>
        <w:t xml:space="preserve"> </w:t>
      </w:r>
      <w:r>
        <w:rPr>
          <w:sz w:val="24"/>
          <w:szCs w:val="24"/>
        </w:rPr>
        <w:t>oleh</w:t>
      </w:r>
      <w:r>
        <w:rPr>
          <w:spacing w:val="11"/>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na</w:t>
      </w:r>
      <w:r>
        <w:rPr>
          <w:spacing w:val="8"/>
          <w:sz w:val="24"/>
          <w:szCs w:val="24"/>
        </w:rPr>
        <w:t xml:space="preserve"> </w:t>
      </w:r>
      <w:r>
        <w:rPr>
          <w:sz w:val="24"/>
          <w:szCs w:val="24"/>
        </w:rPr>
        <w:t>i</w:t>
      </w:r>
      <w:r>
        <w:rPr>
          <w:spacing w:val="1"/>
          <w:sz w:val="24"/>
          <w:szCs w:val="24"/>
        </w:rPr>
        <w:t>t</w:t>
      </w:r>
      <w:r>
        <w:rPr>
          <w:sz w:val="24"/>
          <w:szCs w:val="24"/>
        </w:rPr>
        <w:t>u</w:t>
      </w:r>
      <w:r>
        <w:rPr>
          <w:spacing w:val="9"/>
          <w:sz w:val="24"/>
          <w:szCs w:val="24"/>
        </w:rPr>
        <w:t xml:space="preserve"> </w:t>
      </w:r>
      <w:r>
        <w:rPr>
          <w:sz w:val="24"/>
          <w:szCs w:val="24"/>
        </w:rPr>
        <w:t>ma</w:t>
      </w:r>
      <w:r>
        <w:rPr>
          <w:spacing w:val="2"/>
          <w:sz w:val="24"/>
          <w:szCs w:val="24"/>
        </w:rPr>
        <w:t>s</w:t>
      </w:r>
      <w:r>
        <w:rPr>
          <w:spacing w:val="-5"/>
          <w:sz w:val="24"/>
          <w:szCs w:val="24"/>
        </w:rPr>
        <w:t>y</w:t>
      </w:r>
      <w:r>
        <w:rPr>
          <w:spacing w:val="-1"/>
          <w:sz w:val="24"/>
          <w:szCs w:val="24"/>
        </w:rPr>
        <w:t>a</w:t>
      </w:r>
      <w:r>
        <w:rPr>
          <w:spacing w:val="1"/>
          <w:sz w:val="24"/>
          <w:szCs w:val="24"/>
        </w:rPr>
        <w:t>r</w:t>
      </w:r>
      <w:r>
        <w:rPr>
          <w:spacing w:val="-1"/>
          <w:sz w:val="24"/>
          <w:szCs w:val="24"/>
        </w:rPr>
        <w:t>a</w:t>
      </w:r>
      <w:r>
        <w:rPr>
          <w:sz w:val="24"/>
          <w:szCs w:val="24"/>
        </w:rPr>
        <w:t>k</w:t>
      </w:r>
      <w:r>
        <w:rPr>
          <w:spacing w:val="-1"/>
          <w:sz w:val="24"/>
          <w:szCs w:val="24"/>
        </w:rPr>
        <w:t>a</w:t>
      </w:r>
      <w:r>
        <w:rPr>
          <w:sz w:val="24"/>
          <w:szCs w:val="24"/>
        </w:rPr>
        <w:t>t</w:t>
      </w:r>
      <w:r>
        <w:rPr>
          <w:spacing w:val="10"/>
          <w:sz w:val="24"/>
          <w:szCs w:val="24"/>
        </w:rPr>
        <w:t xml:space="preserve"> </w:t>
      </w:r>
      <w:r>
        <w:rPr>
          <w:spacing w:val="2"/>
          <w:sz w:val="24"/>
          <w:szCs w:val="24"/>
        </w:rPr>
        <w:t>p</w:t>
      </w:r>
      <w:r>
        <w:rPr>
          <w:sz w:val="24"/>
          <w:szCs w:val="24"/>
        </w:rPr>
        <w:t>un</w:t>
      </w:r>
      <w:r>
        <w:rPr>
          <w:spacing w:val="9"/>
          <w:sz w:val="24"/>
          <w:szCs w:val="24"/>
        </w:rPr>
        <w:t xml:space="preserve"> </w:t>
      </w:r>
      <w:r>
        <w:rPr>
          <w:sz w:val="24"/>
          <w:szCs w:val="24"/>
        </w:rPr>
        <w:t>sul</w:t>
      </w:r>
      <w:r>
        <w:rPr>
          <w:spacing w:val="1"/>
          <w:sz w:val="24"/>
          <w:szCs w:val="24"/>
        </w:rPr>
        <w:t>i</w:t>
      </w:r>
      <w:r>
        <w:rPr>
          <w:sz w:val="24"/>
          <w:szCs w:val="24"/>
        </w:rPr>
        <w:t>t</w:t>
      </w:r>
      <w:r>
        <w:rPr>
          <w:spacing w:val="7"/>
          <w:sz w:val="24"/>
          <w:szCs w:val="24"/>
        </w:rPr>
        <w:t xml:space="preserve"> </w:t>
      </w:r>
      <w:r>
        <w:rPr>
          <w:sz w:val="24"/>
          <w:szCs w:val="24"/>
        </w:rPr>
        <w:t>untuk</w:t>
      </w:r>
      <w:r>
        <w:rPr>
          <w:spacing w:val="10"/>
          <w:sz w:val="24"/>
          <w:szCs w:val="24"/>
        </w:rPr>
        <w:t xml:space="preserve"> </w:t>
      </w:r>
      <w:r>
        <w:rPr>
          <w:sz w:val="24"/>
          <w:szCs w:val="24"/>
        </w:rPr>
        <w:t>mem</w:t>
      </w:r>
      <w:r>
        <w:rPr>
          <w:spacing w:val="-1"/>
          <w:sz w:val="24"/>
          <w:szCs w:val="24"/>
        </w:rPr>
        <w:t>e</w:t>
      </w:r>
      <w:r>
        <w:rPr>
          <w:sz w:val="24"/>
          <w:szCs w:val="24"/>
        </w:rPr>
        <w:t>nuhi</w:t>
      </w:r>
      <w:r>
        <w:rPr>
          <w:spacing w:val="7"/>
          <w:sz w:val="24"/>
          <w:szCs w:val="24"/>
        </w:rPr>
        <w:t xml:space="preserve"> </w:t>
      </w:r>
      <w:r>
        <w:rPr>
          <w:sz w:val="24"/>
          <w:szCs w:val="24"/>
        </w:rPr>
        <w:t>k</w:t>
      </w:r>
      <w:r>
        <w:rPr>
          <w:spacing w:val="-1"/>
          <w:sz w:val="24"/>
          <w:szCs w:val="24"/>
        </w:rPr>
        <w:t>e</w:t>
      </w:r>
      <w:r>
        <w:rPr>
          <w:sz w:val="24"/>
          <w:szCs w:val="24"/>
        </w:rPr>
        <w:t>butuhan</w:t>
      </w:r>
      <w:r w:rsidR="00FF4657">
        <w:rPr>
          <w:sz w:val="24"/>
          <w:szCs w:val="24"/>
          <w:lang w:val="id-ID"/>
        </w:rPr>
        <w:t xml:space="preserve"> </w:t>
      </w:r>
      <w:r>
        <w:rPr>
          <w:sz w:val="24"/>
          <w:szCs w:val="24"/>
        </w:rPr>
        <w:t>hidup</w:t>
      </w:r>
      <w:r>
        <w:rPr>
          <w:spacing w:val="1"/>
          <w:sz w:val="24"/>
          <w:szCs w:val="24"/>
        </w:rPr>
        <w:t xml:space="preserve"> </w:t>
      </w:r>
      <w:r>
        <w:rPr>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z w:val="24"/>
          <w:szCs w:val="24"/>
        </w:rPr>
        <w:t>a m</w:t>
      </w:r>
      <w:r>
        <w:rPr>
          <w:spacing w:val="2"/>
          <w:sz w:val="24"/>
          <w:szCs w:val="24"/>
        </w:rPr>
        <w:t>e</w:t>
      </w:r>
      <w:r>
        <w:rPr>
          <w:sz w:val="24"/>
          <w:szCs w:val="24"/>
        </w:rPr>
        <w:t>r</w:t>
      </w:r>
      <w:r>
        <w:rPr>
          <w:spacing w:val="-2"/>
          <w:sz w:val="24"/>
          <w:szCs w:val="24"/>
        </w:rPr>
        <w:t>e</w:t>
      </w:r>
      <w:r>
        <w:rPr>
          <w:sz w:val="24"/>
          <w:szCs w:val="24"/>
        </w:rPr>
        <w:t>k</w:t>
      </w:r>
      <w:r>
        <w:rPr>
          <w:spacing w:val="-1"/>
          <w:sz w:val="24"/>
          <w:szCs w:val="24"/>
        </w:rPr>
        <w:t>a</w:t>
      </w:r>
      <w:r>
        <w:rPr>
          <w:sz w:val="24"/>
          <w:szCs w:val="24"/>
        </w:rPr>
        <w:t>.</w:t>
      </w:r>
      <w:r>
        <w:rPr>
          <w:spacing w:val="3"/>
          <w:sz w:val="24"/>
          <w:szCs w:val="24"/>
        </w:rPr>
        <w:t xml:space="preserve"> </w:t>
      </w:r>
      <w:r>
        <w:rPr>
          <w:sz w:val="24"/>
          <w:szCs w:val="24"/>
        </w:rPr>
        <w:t>Men</w:t>
      </w:r>
      <w:r>
        <w:rPr>
          <w:spacing w:val="-1"/>
          <w:sz w:val="24"/>
          <w:szCs w:val="24"/>
        </w:rPr>
        <w:t>u</w:t>
      </w:r>
      <w:r>
        <w:rPr>
          <w:sz w:val="24"/>
          <w:szCs w:val="24"/>
        </w:rPr>
        <w:t xml:space="preserve">rut </w:t>
      </w:r>
      <w:r>
        <w:rPr>
          <w:spacing w:val="15"/>
          <w:sz w:val="24"/>
          <w:szCs w:val="24"/>
        </w:rPr>
        <w:t xml:space="preserve"> </w:t>
      </w:r>
      <w:r>
        <w:rPr>
          <w:sz w:val="24"/>
          <w:szCs w:val="24"/>
        </w:rPr>
        <w:t>Purb</w:t>
      </w:r>
      <w:r>
        <w:rPr>
          <w:spacing w:val="3"/>
          <w:sz w:val="24"/>
          <w:szCs w:val="24"/>
        </w:rPr>
        <w:t>a</w:t>
      </w:r>
      <w:r>
        <w:rPr>
          <w:spacing w:val="-5"/>
          <w:sz w:val="24"/>
          <w:szCs w:val="24"/>
        </w:rPr>
        <w:t>y</w:t>
      </w:r>
      <w:r>
        <w:rPr>
          <w:spacing w:val="-1"/>
          <w:sz w:val="24"/>
          <w:szCs w:val="24"/>
        </w:rPr>
        <w:t>a</w:t>
      </w:r>
      <w:r w:rsidR="00FF4657">
        <w:rPr>
          <w:sz w:val="24"/>
          <w:szCs w:val="24"/>
          <w:lang w:val="id-ID"/>
        </w:rPr>
        <w:t xml:space="preserve"> (</w:t>
      </w:r>
      <w:r>
        <w:rPr>
          <w:sz w:val="24"/>
          <w:szCs w:val="24"/>
        </w:rPr>
        <w:t>2011</w:t>
      </w:r>
      <w:r>
        <w:rPr>
          <w:spacing w:val="3"/>
          <w:sz w:val="24"/>
          <w:szCs w:val="24"/>
        </w:rPr>
        <w:t>:</w:t>
      </w:r>
      <w:r>
        <w:rPr>
          <w:sz w:val="24"/>
          <w:szCs w:val="24"/>
        </w:rPr>
        <w:t>35</w:t>
      </w:r>
      <w:r>
        <w:rPr>
          <w:spacing w:val="2"/>
          <w:sz w:val="24"/>
          <w:szCs w:val="24"/>
        </w:rPr>
        <w:t>3</w:t>
      </w:r>
      <w:r>
        <w:rPr>
          <w:sz w:val="24"/>
          <w:szCs w:val="24"/>
        </w:rPr>
        <w:t>) s</w:t>
      </w:r>
      <w:r>
        <w:rPr>
          <w:spacing w:val="-1"/>
          <w:sz w:val="24"/>
          <w:szCs w:val="24"/>
        </w:rPr>
        <w:t>e</w:t>
      </w:r>
      <w:r>
        <w:rPr>
          <w:sz w:val="24"/>
          <w:szCs w:val="24"/>
        </w:rPr>
        <w:t xml:space="preserve">lain </w:t>
      </w:r>
      <w:r>
        <w:rPr>
          <w:i/>
          <w:sz w:val="24"/>
          <w:szCs w:val="24"/>
        </w:rPr>
        <w:t>asam</w:t>
      </w:r>
      <w:r>
        <w:rPr>
          <w:i/>
          <w:spacing w:val="2"/>
          <w:sz w:val="24"/>
          <w:szCs w:val="24"/>
        </w:rPr>
        <w:t xml:space="preserve"> </w:t>
      </w:r>
      <w:r>
        <w:rPr>
          <w:i/>
          <w:sz w:val="24"/>
          <w:szCs w:val="24"/>
        </w:rPr>
        <w:t>asetat</w:t>
      </w:r>
      <w:r>
        <w:rPr>
          <w:i/>
          <w:spacing w:val="3"/>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i/>
          <w:sz w:val="24"/>
          <w:szCs w:val="24"/>
        </w:rPr>
        <w:t>asam</w:t>
      </w:r>
      <w:r>
        <w:rPr>
          <w:i/>
          <w:spacing w:val="2"/>
          <w:sz w:val="24"/>
          <w:szCs w:val="24"/>
        </w:rPr>
        <w:t xml:space="preserve"> </w:t>
      </w:r>
      <w:r>
        <w:rPr>
          <w:i/>
          <w:sz w:val="24"/>
          <w:szCs w:val="24"/>
        </w:rPr>
        <w:t>f</w:t>
      </w:r>
      <w:r>
        <w:rPr>
          <w:i/>
          <w:spacing w:val="-2"/>
          <w:sz w:val="24"/>
          <w:szCs w:val="24"/>
        </w:rPr>
        <w:t>o</w:t>
      </w:r>
      <w:r>
        <w:rPr>
          <w:i/>
          <w:sz w:val="24"/>
          <w:szCs w:val="24"/>
        </w:rPr>
        <w:t>rmiat</w:t>
      </w:r>
      <w:r>
        <w:rPr>
          <w:i/>
          <w:spacing w:val="4"/>
          <w:sz w:val="24"/>
          <w:szCs w:val="24"/>
        </w:rPr>
        <w:t xml:space="preserve"> </w:t>
      </w:r>
      <w:r>
        <w:rPr>
          <w:sz w:val="24"/>
          <w:szCs w:val="24"/>
        </w:rPr>
        <w:t>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pacing w:val="-1"/>
          <w:sz w:val="24"/>
          <w:szCs w:val="24"/>
        </w:rPr>
        <w:t>a</w:t>
      </w:r>
      <w:r>
        <w:rPr>
          <w:sz w:val="24"/>
          <w:szCs w:val="24"/>
        </w:rPr>
        <w:t>s</w:t>
      </w:r>
      <w:r>
        <w:rPr>
          <w:spacing w:val="-1"/>
          <w:sz w:val="24"/>
          <w:szCs w:val="24"/>
        </w:rPr>
        <w:t>a</w:t>
      </w:r>
      <w:r>
        <w:rPr>
          <w:sz w:val="24"/>
          <w:szCs w:val="24"/>
        </w:rPr>
        <w:t>m</w:t>
      </w:r>
      <w:r>
        <w:rPr>
          <w:spacing w:val="2"/>
          <w:sz w:val="24"/>
          <w:szCs w:val="24"/>
        </w:rPr>
        <w:t xml:space="preserve"> </w:t>
      </w:r>
      <w:r>
        <w:rPr>
          <w:sz w:val="24"/>
          <w:szCs w:val="24"/>
        </w:rPr>
        <w:t>lain</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me</w:t>
      </w:r>
      <w:r>
        <w:rPr>
          <w:spacing w:val="2"/>
          <w:sz w:val="24"/>
          <w:szCs w:val="24"/>
        </w:rPr>
        <w:t>n</w:t>
      </w:r>
      <w:r>
        <w:rPr>
          <w:sz w:val="24"/>
          <w:szCs w:val="24"/>
        </w:rPr>
        <w:t>g</w:t>
      </w:r>
      <w:r>
        <w:rPr>
          <w:spacing w:val="-2"/>
          <w:sz w:val="24"/>
          <w:szCs w:val="24"/>
        </w:rPr>
        <w:t>g</w:t>
      </w:r>
      <w:r>
        <w:rPr>
          <w:sz w:val="24"/>
          <w:szCs w:val="24"/>
        </w:rPr>
        <w:t>ump</w:t>
      </w:r>
      <w:r>
        <w:rPr>
          <w:spacing w:val="2"/>
          <w:sz w:val="24"/>
          <w:szCs w:val="24"/>
        </w:rPr>
        <w:t>a</w:t>
      </w:r>
      <w:r>
        <w:rPr>
          <w:sz w:val="24"/>
          <w:szCs w:val="24"/>
        </w:rPr>
        <w:t>lkan</w:t>
      </w:r>
      <w:r>
        <w:rPr>
          <w:spacing w:val="1"/>
          <w:sz w:val="24"/>
          <w:szCs w:val="24"/>
        </w:rPr>
        <w:t xml:space="preserve"> </w:t>
      </w:r>
      <w:r>
        <w:rPr>
          <w:sz w:val="24"/>
          <w:szCs w:val="24"/>
        </w:rPr>
        <w:t>lat</w:t>
      </w:r>
      <w:r>
        <w:rPr>
          <w:spacing w:val="-1"/>
          <w:sz w:val="24"/>
          <w:szCs w:val="24"/>
        </w:rPr>
        <w:t>e</w:t>
      </w:r>
      <w:r>
        <w:rPr>
          <w:sz w:val="24"/>
          <w:szCs w:val="24"/>
        </w:rPr>
        <w:t xml:space="preserve">ks </w:t>
      </w:r>
      <w:r>
        <w:rPr>
          <w:spacing w:val="-5"/>
          <w:sz w:val="24"/>
          <w:szCs w:val="24"/>
        </w:rPr>
        <w:t>y</w:t>
      </w:r>
      <w:r>
        <w:rPr>
          <w:spacing w:val="1"/>
          <w:sz w:val="24"/>
          <w:szCs w:val="24"/>
        </w:rPr>
        <w:t>a</w:t>
      </w:r>
      <w:r>
        <w:rPr>
          <w:spacing w:val="2"/>
          <w:sz w:val="24"/>
          <w:szCs w:val="24"/>
        </w:rPr>
        <w:t>n</w:t>
      </w:r>
      <w:r>
        <w:rPr>
          <w:sz w:val="24"/>
          <w:szCs w:val="24"/>
        </w:rPr>
        <w:t>g</w:t>
      </w:r>
      <w:r>
        <w:rPr>
          <w:spacing w:val="57"/>
          <w:sz w:val="24"/>
          <w:szCs w:val="24"/>
        </w:rPr>
        <w:t xml:space="preserve"> </w:t>
      </w:r>
      <w:r>
        <w:rPr>
          <w:spacing w:val="3"/>
          <w:sz w:val="24"/>
          <w:szCs w:val="24"/>
        </w:rPr>
        <w:t>m</w:t>
      </w:r>
      <w:r>
        <w:rPr>
          <w:spacing w:val="-1"/>
          <w:sz w:val="24"/>
          <w:szCs w:val="24"/>
        </w:rPr>
        <w:t>a</w:t>
      </w:r>
      <w:r>
        <w:rPr>
          <w:sz w:val="24"/>
          <w:szCs w:val="24"/>
        </w:rPr>
        <w:t>na</w:t>
      </w:r>
      <w:r>
        <w:rPr>
          <w:spacing w:val="59"/>
          <w:sz w:val="24"/>
          <w:szCs w:val="24"/>
        </w:rPr>
        <w:t xml:space="preserve"> </w:t>
      </w:r>
      <w:r>
        <w:rPr>
          <w:sz w:val="24"/>
          <w:szCs w:val="24"/>
        </w:rPr>
        <w:t>p</w:t>
      </w:r>
      <w:r>
        <w:rPr>
          <w:spacing w:val="-1"/>
          <w:sz w:val="24"/>
          <w:szCs w:val="24"/>
        </w:rPr>
        <w:t>r</w:t>
      </w:r>
      <w:r>
        <w:rPr>
          <w:sz w:val="24"/>
          <w:szCs w:val="24"/>
        </w:rPr>
        <w:t>otein  t</w:t>
      </w:r>
      <w:r>
        <w:rPr>
          <w:spacing w:val="2"/>
          <w:sz w:val="24"/>
          <w:szCs w:val="24"/>
        </w:rPr>
        <w:t>e</w:t>
      </w:r>
      <w:r>
        <w:rPr>
          <w:sz w:val="24"/>
          <w:szCs w:val="24"/>
        </w:rPr>
        <w:t>r</w:t>
      </w:r>
      <w:r>
        <w:rPr>
          <w:spacing w:val="1"/>
          <w:sz w:val="24"/>
          <w:szCs w:val="24"/>
        </w:rPr>
        <w:t>h</w:t>
      </w:r>
      <w:r>
        <w:rPr>
          <w:sz w:val="24"/>
          <w:szCs w:val="24"/>
        </w:rPr>
        <w:t>idrolisa</w:t>
      </w:r>
      <w:r>
        <w:rPr>
          <w:spacing w:val="59"/>
          <w:sz w:val="24"/>
          <w:szCs w:val="24"/>
        </w:rPr>
        <w:t xml:space="preserve"> </w:t>
      </w:r>
      <w:r>
        <w:rPr>
          <w:sz w:val="24"/>
          <w:szCs w:val="24"/>
        </w:rPr>
        <w:t>menj</w:t>
      </w:r>
      <w:r>
        <w:rPr>
          <w:spacing w:val="-1"/>
          <w:sz w:val="24"/>
          <w:szCs w:val="24"/>
        </w:rPr>
        <w:t>a</w:t>
      </w:r>
      <w:r>
        <w:rPr>
          <w:sz w:val="24"/>
          <w:szCs w:val="24"/>
        </w:rPr>
        <w:t xml:space="preserve">di </w:t>
      </w:r>
      <w:r>
        <w:rPr>
          <w:spacing w:val="3"/>
          <w:sz w:val="24"/>
          <w:szCs w:val="24"/>
        </w:rPr>
        <w:t xml:space="preserve"> </w:t>
      </w:r>
      <w:r>
        <w:rPr>
          <w:spacing w:val="-1"/>
          <w:sz w:val="24"/>
          <w:szCs w:val="24"/>
        </w:rPr>
        <w:t>a</w:t>
      </w:r>
      <w:r>
        <w:rPr>
          <w:sz w:val="24"/>
          <w:szCs w:val="24"/>
        </w:rPr>
        <w:t>s</w:t>
      </w:r>
      <w:r>
        <w:rPr>
          <w:spacing w:val="-1"/>
          <w:sz w:val="24"/>
          <w:szCs w:val="24"/>
        </w:rPr>
        <w:t>a</w:t>
      </w:r>
      <w:r>
        <w:rPr>
          <w:sz w:val="24"/>
          <w:szCs w:val="24"/>
        </w:rPr>
        <w:t xml:space="preserve">m  </w:t>
      </w:r>
      <w:r>
        <w:rPr>
          <w:spacing w:val="1"/>
          <w:sz w:val="24"/>
          <w:szCs w:val="24"/>
        </w:rPr>
        <w:t>a</w:t>
      </w:r>
      <w:r>
        <w:rPr>
          <w:sz w:val="24"/>
          <w:szCs w:val="24"/>
        </w:rPr>
        <w:t>m</w:t>
      </w:r>
      <w:r>
        <w:rPr>
          <w:spacing w:val="1"/>
          <w:sz w:val="24"/>
          <w:szCs w:val="24"/>
        </w:rPr>
        <w:t>i</w:t>
      </w:r>
      <w:r w:rsidR="000166E6">
        <w:rPr>
          <w:sz w:val="24"/>
          <w:szCs w:val="24"/>
        </w:rPr>
        <w:t>no</w:t>
      </w:r>
      <w:r w:rsidR="000166E6">
        <w:rPr>
          <w:sz w:val="24"/>
          <w:szCs w:val="24"/>
          <w:lang w:val="id-ID"/>
        </w:rPr>
        <w:t>.</w:t>
      </w:r>
      <w:r>
        <w:rPr>
          <w:sz w:val="24"/>
          <w:szCs w:val="24"/>
        </w:rPr>
        <w:t xml:space="preserve"> </w:t>
      </w:r>
      <w:r>
        <w:rPr>
          <w:spacing w:val="1"/>
          <w:sz w:val="24"/>
          <w:szCs w:val="24"/>
        </w:rPr>
        <w:t xml:space="preserve"> S</w:t>
      </w:r>
      <w:r>
        <w:rPr>
          <w:spacing w:val="-1"/>
          <w:sz w:val="24"/>
          <w:szCs w:val="24"/>
        </w:rPr>
        <w:t>a</w:t>
      </w:r>
      <w:r>
        <w:rPr>
          <w:sz w:val="24"/>
          <w:szCs w:val="24"/>
        </w:rPr>
        <w:t>lah</w:t>
      </w:r>
      <w:r>
        <w:rPr>
          <w:spacing w:val="59"/>
          <w:sz w:val="24"/>
          <w:szCs w:val="24"/>
        </w:rPr>
        <w:t xml:space="preserve"> </w:t>
      </w:r>
      <w:r>
        <w:rPr>
          <w:sz w:val="24"/>
          <w:szCs w:val="24"/>
        </w:rPr>
        <w:t>s</w:t>
      </w:r>
      <w:r>
        <w:rPr>
          <w:spacing w:val="-1"/>
          <w:sz w:val="24"/>
          <w:szCs w:val="24"/>
        </w:rPr>
        <w:t>a</w:t>
      </w:r>
      <w:r>
        <w:rPr>
          <w:sz w:val="24"/>
          <w:szCs w:val="24"/>
        </w:rPr>
        <w:t>tu</w:t>
      </w:r>
      <w:r>
        <w:rPr>
          <w:spacing w:val="3"/>
          <w:sz w:val="24"/>
          <w:szCs w:val="24"/>
        </w:rPr>
        <w:t>n</w:t>
      </w:r>
      <w:r>
        <w:rPr>
          <w:spacing w:val="-5"/>
          <w:sz w:val="24"/>
          <w:szCs w:val="24"/>
        </w:rPr>
        <w:t>y</w:t>
      </w:r>
      <w:r>
        <w:rPr>
          <w:sz w:val="24"/>
          <w:szCs w:val="24"/>
        </w:rPr>
        <w:t xml:space="preserve">a </w:t>
      </w:r>
      <w:r>
        <w:rPr>
          <w:spacing w:val="1"/>
          <w:sz w:val="24"/>
          <w:szCs w:val="24"/>
        </w:rPr>
        <w:t xml:space="preserve"> </w:t>
      </w:r>
      <w:r>
        <w:rPr>
          <w:spacing w:val="-1"/>
          <w:sz w:val="24"/>
          <w:szCs w:val="24"/>
        </w:rPr>
        <w:t>a</w:t>
      </w:r>
      <w:r>
        <w:rPr>
          <w:spacing w:val="2"/>
          <w:sz w:val="24"/>
          <w:szCs w:val="24"/>
        </w:rPr>
        <w:t>d</w:t>
      </w:r>
      <w:r>
        <w:rPr>
          <w:spacing w:val="-1"/>
          <w:sz w:val="24"/>
          <w:szCs w:val="24"/>
        </w:rPr>
        <w:t>a</w:t>
      </w:r>
      <w:r>
        <w:rPr>
          <w:sz w:val="24"/>
          <w:szCs w:val="24"/>
        </w:rPr>
        <w:t>lah</w:t>
      </w:r>
      <w:r>
        <w:rPr>
          <w:spacing w:val="59"/>
          <w:sz w:val="24"/>
          <w:szCs w:val="24"/>
        </w:rPr>
        <w:t xml:space="preserve"> </w:t>
      </w:r>
      <w:r>
        <w:rPr>
          <w:sz w:val="24"/>
          <w:szCs w:val="24"/>
        </w:rPr>
        <w:t xml:space="preserve">umbi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 xml:space="preserve">t </w:t>
      </w:r>
      <w:r>
        <w:rPr>
          <w:spacing w:val="1"/>
          <w:sz w:val="24"/>
          <w:szCs w:val="24"/>
        </w:rPr>
        <w:t>m</w:t>
      </w:r>
      <w:r>
        <w:rPr>
          <w:spacing w:val="-1"/>
          <w:sz w:val="24"/>
          <w:szCs w:val="24"/>
        </w:rPr>
        <w:t>e</w:t>
      </w:r>
      <w:r>
        <w:rPr>
          <w:spacing w:val="2"/>
          <w:sz w:val="24"/>
          <w:szCs w:val="24"/>
        </w:rPr>
        <w:t>n</w:t>
      </w:r>
      <w:r>
        <w:rPr>
          <w:sz w:val="24"/>
          <w:szCs w:val="24"/>
        </w:rPr>
        <w:t>g</w:t>
      </w:r>
      <w:r>
        <w:rPr>
          <w:spacing w:val="-2"/>
          <w:sz w:val="24"/>
          <w:szCs w:val="24"/>
        </w:rPr>
        <w:t>g</w:t>
      </w:r>
      <w:r>
        <w:rPr>
          <w:sz w:val="24"/>
          <w:szCs w:val="24"/>
        </w:rPr>
        <w:t>umpalk</w:t>
      </w:r>
      <w:r>
        <w:rPr>
          <w:spacing w:val="-1"/>
          <w:sz w:val="24"/>
          <w:szCs w:val="24"/>
        </w:rPr>
        <w:t>a</w:t>
      </w:r>
      <w:r>
        <w:rPr>
          <w:sz w:val="24"/>
          <w:szCs w:val="24"/>
        </w:rPr>
        <w:t xml:space="preserve">n </w:t>
      </w:r>
      <w:r>
        <w:rPr>
          <w:spacing w:val="3"/>
          <w:sz w:val="24"/>
          <w:szCs w:val="24"/>
        </w:rPr>
        <w:t>l</w:t>
      </w:r>
      <w:r>
        <w:rPr>
          <w:spacing w:val="-1"/>
          <w:sz w:val="24"/>
          <w:szCs w:val="24"/>
        </w:rPr>
        <w:t>a</w:t>
      </w:r>
      <w:r>
        <w:rPr>
          <w:sz w:val="24"/>
          <w:szCs w:val="24"/>
        </w:rPr>
        <w:t>teks k</w:t>
      </w:r>
      <w:r>
        <w:rPr>
          <w:spacing w:val="-1"/>
          <w:sz w:val="24"/>
          <w:szCs w:val="24"/>
        </w:rPr>
        <w:t>a</w:t>
      </w:r>
      <w:r>
        <w:rPr>
          <w:spacing w:val="1"/>
          <w:sz w:val="24"/>
          <w:szCs w:val="24"/>
        </w:rPr>
        <w:t>r</w:t>
      </w:r>
      <w:r>
        <w:rPr>
          <w:spacing w:val="-1"/>
          <w:sz w:val="24"/>
          <w:szCs w:val="24"/>
        </w:rPr>
        <w:t>e</w:t>
      </w:r>
      <w:r>
        <w:rPr>
          <w:sz w:val="24"/>
          <w:szCs w:val="24"/>
        </w:rPr>
        <w:t xml:space="preserve">t </w:t>
      </w:r>
      <w:r>
        <w:rPr>
          <w:spacing w:val="2"/>
          <w:sz w:val="24"/>
          <w:szCs w:val="24"/>
        </w:rPr>
        <w:t>a</w:t>
      </w:r>
      <w:r>
        <w:rPr>
          <w:sz w:val="24"/>
          <w:szCs w:val="24"/>
        </w:rPr>
        <w:t>lam.</w:t>
      </w:r>
    </w:p>
    <w:p w:rsidR="002B43C9" w:rsidRDefault="00062303" w:rsidP="000166E6">
      <w:pPr>
        <w:spacing w:line="360" w:lineRule="auto"/>
        <w:ind w:right="78" w:firstLine="548"/>
        <w:jc w:val="both"/>
        <w:rPr>
          <w:sz w:val="24"/>
          <w:szCs w:val="24"/>
        </w:rPr>
      </w:pPr>
      <w:r>
        <w:rPr>
          <w:sz w:val="24"/>
          <w:szCs w:val="24"/>
        </w:rPr>
        <w:t>G</w:t>
      </w:r>
      <w:r>
        <w:rPr>
          <w:spacing w:val="-1"/>
          <w:sz w:val="24"/>
          <w:szCs w:val="24"/>
        </w:rPr>
        <w:t>a</w:t>
      </w:r>
      <w:r>
        <w:rPr>
          <w:sz w:val="24"/>
          <w:szCs w:val="24"/>
        </w:rPr>
        <w:t>du</w:t>
      </w:r>
      <w:r>
        <w:rPr>
          <w:spacing w:val="2"/>
          <w:sz w:val="24"/>
          <w:szCs w:val="24"/>
        </w:rPr>
        <w:t>n</w:t>
      </w:r>
      <w:r>
        <w:rPr>
          <w:sz w:val="24"/>
          <w:szCs w:val="24"/>
        </w:rPr>
        <w:t xml:space="preserve">g </w:t>
      </w:r>
      <w:r>
        <w:rPr>
          <w:spacing w:val="2"/>
          <w:sz w:val="24"/>
          <w:szCs w:val="24"/>
        </w:rPr>
        <w:t>(</w:t>
      </w:r>
      <w:r>
        <w:rPr>
          <w:i/>
          <w:sz w:val="24"/>
          <w:szCs w:val="24"/>
        </w:rPr>
        <w:t>Dios</w:t>
      </w:r>
      <w:r>
        <w:rPr>
          <w:i/>
          <w:spacing w:val="-1"/>
          <w:sz w:val="24"/>
          <w:szCs w:val="24"/>
        </w:rPr>
        <w:t>c</w:t>
      </w:r>
      <w:r>
        <w:rPr>
          <w:i/>
          <w:sz w:val="24"/>
          <w:szCs w:val="24"/>
        </w:rPr>
        <w:t>orea</w:t>
      </w:r>
      <w:r>
        <w:rPr>
          <w:i/>
          <w:spacing w:val="1"/>
          <w:sz w:val="24"/>
          <w:szCs w:val="24"/>
        </w:rPr>
        <w:t xml:space="preserve"> </w:t>
      </w:r>
      <w:r>
        <w:rPr>
          <w:i/>
          <w:sz w:val="24"/>
          <w:szCs w:val="24"/>
        </w:rPr>
        <w:t>h</w:t>
      </w:r>
      <w:r>
        <w:rPr>
          <w:i/>
          <w:spacing w:val="3"/>
          <w:sz w:val="24"/>
          <w:szCs w:val="24"/>
        </w:rPr>
        <w:t>i</w:t>
      </w:r>
      <w:r>
        <w:rPr>
          <w:i/>
          <w:sz w:val="24"/>
          <w:szCs w:val="24"/>
        </w:rPr>
        <w:t>spida</w:t>
      </w:r>
      <w:r>
        <w:rPr>
          <w:i/>
          <w:spacing w:val="4"/>
          <w:sz w:val="24"/>
          <w:szCs w:val="24"/>
        </w:rPr>
        <w:t xml:space="preserve"> </w:t>
      </w:r>
      <w:r>
        <w:rPr>
          <w:sz w:val="24"/>
          <w:szCs w:val="24"/>
        </w:rPr>
        <w:t>D</w:t>
      </w:r>
      <w:r>
        <w:rPr>
          <w:spacing w:val="-1"/>
          <w:sz w:val="24"/>
          <w:szCs w:val="24"/>
        </w:rPr>
        <w:t>e</w:t>
      </w:r>
      <w:r>
        <w:rPr>
          <w:sz w:val="24"/>
          <w:szCs w:val="24"/>
        </w:rPr>
        <w:t>nnst)</w:t>
      </w:r>
      <w:r>
        <w:rPr>
          <w:spacing w:val="2"/>
          <w:sz w:val="24"/>
          <w:szCs w:val="24"/>
        </w:rPr>
        <w:t xml:space="preserve"> </w:t>
      </w:r>
      <w:r>
        <w:rPr>
          <w:spacing w:val="-1"/>
          <w:sz w:val="24"/>
          <w:szCs w:val="24"/>
        </w:rPr>
        <w:t>a</w:t>
      </w:r>
      <w:r>
        <w:rPr>
          <w:spacing w:val="2"/>
          <w:sz w:val="24"/>
          <w:szCs w:val="24"/>
        </w:rPr>
        <w:t>d</w:t>
      </w:r>
      <w:r>
        <w:rPr>
          <w:spacing w:val="-1"/>
          <w:sz w:val="24"/>
          <w:szCs w:val="24"/>
        </w:rPr>
        <w:t>a</w:t>
      </w:r>
      <w:r>
        <w:rPr>
          <w:sz w:val="24"/>
          <w:szCs w:val="24"/>
        </w:rPr>
        <w:t>lah</w:t>
      </w:r>
      <w:r>
        <w:rPr>
          <w:spacing w:val="4"/>
          <w:sz w:val="24"/>
          <w:szCs w:val="24"/>
        </w:rPr>
        <w:t xml:space="preserve"> </w:t>
      </w:r>
      <w:r>
        <w:rPr>
          <w:sz w:val="24"/>
          <w:szCs w:val="24"/>
        </w:rPr>
        <w:t>tan</w:t>
      </w:r>
      <w:r>
        <w:rPr>
          <w:spacing w:val="-1"/>
          <w:sz w:val="24"/>
          <w:szCs w:val="24"/>
        </w:rPr>
        <w:t>a</w:t>
      </w:r>
      <w:r>
        <w:rPr>
          <w:sz w:val="24"/>
          <w:szCs w:val="24"/>
        </w:rPr>
        <w:t>man</w:t>
      </w:r>
      <w:r>
        <w:rPr>
          <w:spacing w:val="2"/>
          <w:sz w:val="24"/>
          <w:szCs w:val="24"/>
        </w:rPr>
        <w:t xml:space="preserve"> </w:t>
      </w:r>
      <w:r>
        <w:rPr>
          <w:sz w:val="24"/>
          <w:szCs w:val="24"/>
        </w:rPr>
        <w:t>umb</w:t>
      </w:r>
      <w:r>
        <w:rPr>
          <w:spacing w:val="2"/>
          <w:sz w:val="24"/>
          <w:szCs w:val="24"/>
        </w:rPr>
        <w:t>i</w:t>
      </w:r>
      <w:r>
        <w:rPr>
          <w:spacing w:val="-1"/>
          <w:sz w:val="24"/>
          <w:szCs w:val="24"/>
        </w:rPr>
        <w:t>-</w:t>
      </w:r>
      <w:r>
        <w:rPr>
          <w:sz w:val="24"/>
          <w:szCs w:val="24"/>
        </w:rPr>
        <w:t>umb</w:t>
      </w:r>
      <w:r>
        <w:rPr>
          <w:spacing w:val="1"/>
          <w:sz w:val="24"/>
          <w:szCs w:val="24"/>
        </w:rPr>
        <w:t>i</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6"/>
          <w:sz w:val="24"/>
          <w:szCs w:val="24"/>
        </w:rPr>
        <w:t>n</w:t>
      </w:r>
      <w:r>
        <w:rPr>
          <w:sz w:val="24"/>
          <w:szCs w:val="24"/>
        </w:rPr>
        <w:t>g te</w:t>
      </w:r>
      <w:r>
        <w:rPr>
          <w:spacing w:val="-1"/>
          <w:sz w:val="24"/>
          <w:szCs w:val="24"/>
        </w:rPr>
        <w:t>r</w:t>
      </w:r>
      <w:r>
        <w:rPr>
          <w:sz w:val="24"/>
          <w:szCs w:val="24"/>
        </w:rPr>
        <w:t xml:space="preserve">masuk </w:t>
      </w:r>
      <w:r>
        <w:rPr>
          <w:spacing w:val="2"/>
          <w:sz w:val="24"/>
          <w:szCs w:val="24"/>
        </w:rPr>
        <w:t xml:space="preserve"> </w:t>
      </w:r>
      <w:r>
        <w:rPr>
          <w:sz w:val="24"/>
          <w:szCs w:val="24"/>
        </w:rPr>
        <w:t>sumb</w:t>
      </w:r>
      <w:r>
        <w:rPr>
          <w:spacing w:val="-1"/>
          <w:sz w:val="24"/>
          <w:szCs w:val="24"/>
        </w:rPr>
        <w:t>e</w:t>
      </w:r>
      <w:r>
        <w:rPr>
          <w:sz w:val="24"/>
          <w:szCs w:val="24"/>
        </w:rPr>
        <w:t xml:space="preserve">r </w:t>
      </w:r>
      <w:r>
        <w:rPr>
          <w:spacing w:val="1"/>
          <w:sz w:val="24"/>
          <w:szCs w:val="24"/>
        </w:rPr>
        <w:t xml:space="preserve"> </w:t>
      </w:r>
      <w:r>
        <w:rPr>
          <w:spacing w:val="2"/>
          <w:sz w:val="24"/>
          <w:szCs w:val="24"/>
        </w:rPr>
        <w:t>k</w:t>
      </w:r>
      <w:r>
        <w:rPr>
          <w:spacing w:val="-1"/>
          <w:sz w:val="24"/>
          <w:szCs w:val="24"/>
        </w:rPr>
        <w:t>a</w:t>
      </w:r>
      <w:r>
        <w:rPr>
          <w:sz w:val="24"/>
          <w:szCs w:val="24"/>
        </w:rPr>
        <w:t>rb</w:t>
      </w:r>
      <w:r>
        <w:rPr>
          <w:spacing w:val="1"/>
          <w:sz w:val="24"/>
          <w:szCs w:val="24"/>
        </w:rPr>
        <w:t>o</w:t>
      </w:r>
      <w:r>
        <w:rPr>
          <w:sz w:val="24"/>
          <w:szCs w:val="24"/>
        </w:rPr>
        <w:t>hidr</w:t>
      </w:r>
      <w:r>
        <w:rPr>
          <w:spacing w:val="-1"/>
          <w:sz w:val="24"/>
          <w:szCs w:val="24"/>
        </w:rPr>
        <w:t>a</w:t>
      </w:r>
      <w:r>
        <w:rPr>
          <w:sz w:val="24"/>
          <w:szCs w:val="24"/>
        </w:rPr>
        <w:t xml:space="preserve">t, </w:t>
      </w:r>
      <w:r>
        <w:rPr>
          <w:spacing w:val="3"/>
          <w:sz w:val="24"/>
          <w:szCs w:val="24"/>
        </w:rPr>
        <w:t xml:space="preserve"> </w:t>
      </w:r>
      <w:r>
        <w:rPr>
          <w:sz w:val="24"/>
          <w:szCs w:val="24"/>
        </w:rPr>
        <w:t>n</w:t>
      </w:r>
      <w:r>
        <w:rPr>
          <w:spacing w:val="-1"/>
          <w:sz w:val="24"/>
          <w:szCs w:val="24"/>
        </w:rPr>
        <w:t>a</w:t>
      </w:r>
      <w:r>
        <w:rPr>
          <w:sz w:val="24"/>
          <w:szCs w:val="24"/>
        </w:rPr>
        <w:t xml:space="preserve">mun </w:t>
      </w:r>
      <w:r>
        <w:rPr>
          <w:spacing w:val="3"/>
          <w:sz w:val="24"/>
          <w:szCs w:val="24"/>
        </w:rPr>
        <w:t xml:space="preserve"> </w:t>
      </w:r>
      <w:r>
        <w:rPr>
          <w:sz w:val="24"/>
          <w:szCs w:val="24"/>
        </w:rPr>
        <w:t xml:space="preserve">di </w:t>
      </w:r>
      <w:r>
        <w:rPr>
          <w:spacing w:val="5"/>
          <w:sz w:val="24"/>
          <w:szCs w:val="24"/>
        </w:rPr>
        <w:t xml:space="preserve"> </w:t>
      </w:r>
      <w:r>
        <w:rPr>
          <w:sz w:val="24"/>
          <w:szCs w:val="24"/>
        </w:rPr>
        <w:lastRenderedPageBreak/>
        <w:t>wil</w:t>
      </w:r>
      <w:r>
        <w:rPr>
          <w:spacing w:val="4"/>
          <w:sz w:val="24"/>
          <w:szCs w:val="24"/>
        </w:rPr>
        <w:t>a</w:t>
      </w:r>
      <w:r>
        <w:rPr>
          <w:spacing w:val="-2"/>
          <w:sz w:val="24"/>
          <w:szCs w:val="24"/>
        </w:rPr>
        <w:t>y</w:t>
      </w:r>
      <w:r>
        <w:rPr>
          <w:spacing w:val="-1"/>
          <w:sz w:val="24"/>
          <w:szCs w:val="24"/>
        </w:rPr>
        <w:t>a</w:t>
      </w:r>
      <w:r>
        <w:rPr>
          <w:sz w:val="24"/>
          <w:szCs w:val="24"/>
        </w:rPr>
        <w:t xml:space="preserve">h </w:t>
      </w:r>
      <w:r>
        <w:rPr>
          <w:spacing w:val="3"/>
          <w:sz w:val="24"/>
          <w:szCs w:val="24"/>
        </w:rPr>
        <w:t xml:space="preserve"> </w:t>
      </w:r>
      <w:r>
        <w:rPr>
          <w:spacing w:val="1"/>
          <w:sz w:val="24"/>
          <w:szCs w:val="24"/>
        </w:rPr>
        <w:t>S</w:t>
      </w:r>
      <w:r>
        <w:rPr>
          <w:sz w:val="24"/>
          <w:szCs w:val="24"/>
        </w:rPr>
        <w:t>umat</w:t>
      </w:r>
      <w:r>
        <w:rPr>
          <w:spacing w:val="-1"/>
          <w:sz w:val="24"/>
          <w:szCs w:val="24"/>
        </w:rPr>
        <w:t>e</w:t>
      </w:r>
      <w:r>
        <w:rPr>
          <w:sz w:val="24"/>
          <w:szCs w:val="24"/>
        </w:rPr>
        <w:t xml:space="preserve">ra  </w:t>
      </w:r>
      <w:r>
        <w:rPr>
          <w:spacing w:val="3"/>
          <w:sz w:val="24"/>
          <w:szCs w:val="24"/>
        </w:rPr>
        <w:t>S</w:t>
      </w:r>
      <w:r>
        <w:rPr>
          <w:spacing w:val="-1"/>
          <w:sz w:val="24"/>
          <w:szCs w:val="24"/>
        </w:rPr>
        <w:t>e</w:t>
      </w:r>
      <w:r>
        <w:rPr>
          <w:sz w:val="24"/>
          <w:szCs w:val="24"/>
        </w:rPr>
        <w:t>lat</w:t>
      </w:r>
      <w:r>
        <w:rPr>
          <w:spacing w:val="-1"/>
          <w:sz w:val="24"/>
          <w:szCs w:val="24"/>
        </w:rPr>
        <w:t>a</w:t>
      </w:r>
      <w:r>
        <w:rPr>
          <w:sz w:val="24"/>
          <w:szCs w:val="24"/>
        </w:rPr>
        <w:t xml:space="preserve">n </w:t>
      </w:r>
      <w:r>
        <w:rPr>
          <w:spacing w:val="3"/>
          <w:sz w:val="24"/>
          <w:szCs w:val="24"/>
        </w:rPr>
        <w:t xml:space="preserve"> </w:t>
      </w:r>
      <w:r>
        <w:rPr>
          <w:spacing w:val="2"/>
          <w:sz w:val="24"/>
          <w:szCs w:val="24"/>
        </w:rPr>
        <w:t>u</w:t>
      </w:r>
      <w:r>
        <w:rPr>
          <w:sz w:val="24"/>
          <w:szCs w:val="24"/>
        </w:rPr>
        <w:t xml:space="preserve">mbi </w:t>
      </w:r>
      <w:r>
        <w:rPr>
          <w:spacing w:val="4"/>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g b</w:t>
      </w:r>
      <w:r>
        <w:rPr>
          <w:spacing w:val="-1"/>
          <w:sz w:val="24"/>
          <w:szCs w:val="24"/>
        </w:rPr>
        <w:t>e</w:t>
      </w:r>
      <w:r>
        <w:rPr>
          <w:sz w:val="24"/>
          <w:szCs w:val="24"/>
        </w:rPr>
        <w:t xml:space="preserve">lum </w:t>
      </w:r>
      <w:r>
        <w:rPr>
          <w:spacing w:val="58"/>
          <w:sz w:val="24"/>
          <w:szCs w:val="24"/>
        </w:rPr>
        <w:t xml:space="preserve"> </w:t>
      </w:r>
      <w:r>
        <w:rPr>
          <w:sz w:val="24"/>
          <w:szCs w:val="24"/>
        </w:rPr>
        <w:t>b</w:t>
      </w:r>
      <w:r>
        <w:rPr>
          <w:spacing w:val="-1"/>
          <w:sz w:val="24"/>
          <w:szCs w:val="24"/>
        </w:rPr>
        <w:t>a</w:t>
      </w:r>
      <w:r>
        <w:rPr>
          <w:spacing w:val="2"/>
          <w:sz w:val="24"/>
          <w:szCs w:val="24"/>
        </w:rPr>
        <w:t>n</w:t>
      </w:r>
      <w:r>
        <w:rPr>
          <w:spacing w:val="-5"/>
          <w:sz w:val="24"/>
          <w:szCs w:val="24"/>
        </w:rPr>
        <w:t>y</w:t>
      </w:r>
      <w:r>
        <w:rPr>
          <w:spacing w:val="1"/>
          <w:sz w:val="24"/>
          <w:szCs w:val="24"/>
        </w:rPr>
        <w:t>a</w:t>
      </w:r>
      <w:r>
        <w:rPr>
          <w:sz w:val="24"/>
          <w:szCs w:val="24"/>
        </w:rPr>
        <w:t xml:space="preserve">k </w:t>
      </w:r>
      <w:r>
        <w:rPr>
          <w:spacing w:val="57"/>
          <w:sz w:val="24"/>
          <w:szCs w:val="24"/>
        </w:rPr>
        <w:t xml:space="preserve"> </w:t>
      </w:r>
      <w:r>
        <w:rPr>
          <w:sz w:val="24"/>
          <w:szCs w:val="24"/>
        </w:rPr>
        <w:t>di</w:t>
      </w:r>
      <w:r>
        <w:rPr>
          <w:spacing w:val="1"/>
          <w:sz w:val="24"/>
          <w:szCs w:val="24"/>
        </w:rPr>
        <w:t>m</w:t>
      </w:r>
      <w:r>
        <w:rPr>
          <w:spacing w:val="-1"/>
          <w:sz w:val="24"/>
          <w:szCs w:val="24"/>
        </w:rPr>
        <w:t>a</w:t>
      </w:r>
      <w:r>
        <w:rPr>
          <w:sz w:val="24"/>
          <w:szCs w:val="24"/>
        </w:rPr>
        <w:t>n</w:t>
      </w:r>
      <w:r>
        <w:rPr>
          <w:spacing w:val="-1"/>
          <w:sz w:val="24"/>
          <w:szCs w:val="24"/>
        </w:rPr>
        <w:t>f</w:t>
      </w:r>
      <w:r>
        <w:rPr>
          <w:spacing w:val="1"/>
          <w:sz w:val="24"/>
          <w:szCs w:val="24"/>
        </w:rPr>
        <w:t>a</w:t>
      </w:r>
      <w:r>
        <w:rPr>
          <w:spacing w:val="-1"/>
          <w:sz w:val="24"/>
          <w:szCs w:val="24"/>
        </w:rPr>
        <w:t>a</w:t>
      </w:r>
      <w:r>
        <w:rPr>
          <w:sz w:val="24"/>
          <w:szCs w:val="24"/>
        </w:rPr>
        <w:t xml:space="preserve">tkan </w:t>
      </w:r>
      <w:r>
        <w:rPr>
          <w:spacing w:val="57"/>
          <w:sz w:val="24"/>
          <w:szCs w:val="24"/>
        </w:rPr>
        <w:t xml:space="preserve"> </w:t>
      </w:r>
      <w:r>
        <w:rPr>
          <w:sz w:val="24"/>
          <w:szCs w:val="24"/>
        </w:rPr>
        <w:t xml:space="preserve">oleh </w:t>
      </w:r>
      <w:r>
        <w:rPr>
          <w:spacing w:val="57"/>
          <w:sz w:val="24"/>
          <w:szCs w:val="24"/>
        </w:rPr>
        <w:t xml:space="preserve"> </w:t>
      </w:r>
      <w:r>
        <w:rPr>
          <w:sz w:val="24"/>
          <w:szCs w:val="24"/>
        </w:rPr>
        <w:t>ma</w:t>
      </w:r>
      <w:r>
        <w:rPr>
          <w:spacing w:val="4"/>
          <w:sz w:val="24"/>
          <w:szCs w:val="24"/>
        </w:rPr>
        <w:t>s</w:t>
      </w:r>
      <w:r>
        <w:rPr>
          <w:spacing w:val="-5"/>
          <w:sz w:val="24"/>
          <w:szCs w:val="24"/>
        </w:rPr>
        <w:t>y</w:t>
      </w:r>
      <w:r>
        <w:rPr>
          <w:spacing w:val="-1"/>
          <w:sz w:val="24"/>
          <w:szCs w:val="24"/>
        </w:rPr>
        <w:t>a</w:t>
      </w:r>
      <w:r>
        <w:rPr>
          <w:spacing w:val="1"/>
          <w:sz w:val="24"/>
          <w:szCs w:val="24"/>
        </w:rPr>
        <w:t>r</w:t>
      </w:r>
      <w:r>
        <w:rPr>
          <w:spacing w:val="-1"/>
          <w:sz w:val="24"/>
          <w:szCs w:val="24"/>
        </w:rPr>
        <w:t>a</w:t>
      </w:r>
      <w:r>
        <w:rPr>
          <w:sz w:val="24"/>
          <w:szCs w:val="24"/>
        </w:rPr>
        <w:t>k</w:t>
      </w:r>
      <w:r>
        <w:rPr>
          <w:spacing w:val="-1"/>
          <w:sz w:val="24"/>
          <w:szCs w:val="24"/>
        </w:rPr>
        <w:t>a</w:t>
      </w:r>
      <w:r>
        <w:rPr>
          <w:sz w:val="24"/>
          <w:szCs w:val="24"/>
        </w:rPr>
        <w:t>t   p</w:t>
      </w:r>
      <w:r>
        <w:rPr>
          <w:spacing w:val="-1"/>
          <w:sz w:val="24"/>
          <w:szCs w:val="24"/>
        </w:rPr>
        <w:t>a</w:t>
      </w:r>
      <w:r>
        <w:rPr>
          <w:sz w:val="24"/>
          <w:szCs w:val="24"/>
        </w:rPr>
        <w:t>d</w:t>
      </w:r>
      <w:r>
        <w:rPr>
          <w:spacing w:val="-1"/>
          <w:sz w:val="24"/>
          <w:szCs w:val="24"/>
        </w:rPr>
        <w:t>a</w:t>
      </w:r>
      <w:r>
        <w:rPr>
          <w:sz w:val="24"/>
          <w:szCs w:val="24"/>
        </w:rPr>
        <w:t>h</w:t>
      </w:r>
      <w:r>
        <w:rPr>
          <w:spacing w:val="-1"/>
          <w:sz w:val="24"/>
          <w:szCs w:val="24"/>
        </w:rPr>
        <w:t>a</w:t>
      </w:r>
      <w:r>
        <w:rPr>
          <w:sz w:val="24"/>
          <w:szCs w:val="24"/>
        </w:rPr>
        <w:t xml:space="preserve">l   </w:t>
      </w:r>
      <w:r>
        <w:rPr>
          <w:spacing w:val="-2"/>
          <w:sz w:val="24"/>
          <w:szCs w:val="24"/>
        </w:rPr>
        <w:t>g</w:t>
      </w:r>
      <w:r>
        <w:rPr>
          <w:spacing w:val="-1"/>
          <w:sz w:val="24"/>
          <w:szCs w:val="24"/>
        </w:rPr>
        <w:t>a</w:t>
      </w:r>
      <w:r>
        <w:rPr>
          <w:sz w:val="24"/>
          <w:szCs w:val="24"/>
        </w:rPr>
        <w:t>du</w:t>
      </w:r>
      <w:r>
        <w:rPr>
          <w:spacing w:val="2"/>
          <w:sz w:val="24"/>
          <w:szCs w:val="24"/>
        </w:rPr>
        <w:t>n</w:t>
      </w:r>
      <w:r>
        <w:rPr>
          <w:sz w:val="24"/>
          <w:szCs w:val="24"/>
        </w:rPr>
        <w:t xml:space="preserve">g </w:t>
      </w:r>
      <w:r>
        <w:rPr>
          <w:spacing w:val="55"/>
          <w:sz w:val="24"/>
          <w:szCs w:val="24"/>
        </w:rPr>
        <w:t xml:space="preserve"> </w:t>
      </w:r>
      <w:r>
        <w:rPr>
          <w:sz w:val="24"/>
          <w:szCs w:val="24"/>
        </w:rPr>
        <w:t>m</w:t>
      </w:r>
      <w:r>
        <w:rPr>
          <w:spacing w:val="2"/>
          <w:sz w:val="24"/>
          <w:szCs w:val="24"/>
        </w:rPr>
        <w:t>e</w:t>
      </w:r>
      <w:r>
        <w:rPr>
          <w:sz w:val="24"/>
          <w:szCs w:val="24"/>
        </w:rPr>
        <w:t>m</w:t>
      </w:r>
      <w:r>
        <w:rPr>
          <w:spacing w:val="1"/>
          <w:sz w:val="24"/>
          <w:szCs w:val="24"/>
        </w:rPr>
        <w:t>i</w:t>
      </w:r>
      <w:r>
        <w:rPr>
          <w:sz w:val="24"/>
          <w:szCs w:val="24"/>
        </w:rPr>
        <w:t>l</w:t>
      </w:r>
      <w:r>
        <w:rPr>
          <w:spacing w:val="1"/>
          <w:sz w:val="24"/>
          <w:szCs w:val="24"/>
        </w:rPr>
        <w:t>i</w:t>
      </w:r>
      <w:r>
        <w:rPr>
          <w:sz w:val="24"/>
          <w:szCs w:val="24"/>
        </w:rPr>
        <w:t xml:space="preserve">ki </w:t>
      </w:r>
      <w:r>
        <w:rPr>
          <w:spacing w:val="58"/>
          <w:sz w:val="24"/>
          <w:szCs w:val="24"/>
        </w:rPr>
        <w:t xml:space="preserve"> </w:t>
      </w:r>
      <w:r>
        <w:rPr>
          <w:sz w:val="24"/>
          <w:szCs w:val="24"/>
        </w:rPr>
        <w:t>n</w:t>
      </w:r>
      <w:r>
        <w:rPr>
          <w:spacing w:val="-2"/>
          <w:sz w:val="24"/>
          <w:szCs w:val="24"/>
        </w:rPr>
        <w:t>i</w:t>
      </w:r>
      <w:r>
        <w:rPr>
          <w:sz w:val="24"/>
          <w:szCs w:val="24"/>
        </w:rPr>
        <w:t xml:space="preserve">lai </w:t>
      </w:r>
      <w:r>
        <w:rPr>
          <w:spacing w:val="-1"/>
          <w:sz w:val="24"/>
          <w:szCs w:val="24"/>
        </w:rPr>
        <w:t>e</w:t>
      </w:r>
      <w:r>
        <w:rPr>
          <w:sz w:val="24"/>
          <w:szCs w:val="24"/>
        </w:rPr>
        <w:t>konom</w:t>
      </w:r>
      <w:r>
        <w:rPr>
          <w:spacing w:val="1"/>
          <w:sz w:val="24"/>
          <w:szCs w:val="24"/>
        </w:rPr>
        <w:t>i</w:t>
      </w:r>
      <w:r>
        <w:rPr>
          <w:sz w:val="24"/>
          <w:szCs w:val="24"/>
        </w:rPr>
        <w:t>s</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1"/>
          <w:sz w:val="24"/>
          <w:szCs w:val="24"/>
        </w:rPr>
        <w:t>i</w:t>
      </w:r>
      <w:r>
        <w:rPr>
          <w:sz w:val="24"/>
          <w:szCs w:val="24"/>
        </w:rPr>
        <w:t>ng</w:t>
      </w:r>
      <w:r>
        <w:rPr>
          <w:spacing w:val="-2"/>
          <w:sz w:val="24"/>
          <w:szCs w:val="24"/>
        </w:rPr>
        <w:t>g</w:t>
      </w:r>
      <w:r>
        <w:rPr>
          <w:sz w:val="24"/>
          <w:szCs w:val="24"/>
        </w:rPr>
        <w:t>i</w:t>
      </w:r>
      <w:r>
        <w:rPr>
          <w:spacing w:val="5"/>
          <w:sz w:val="24"/>
          <w:szCs w:val="24"/>
        </w:rPr>
        <w:t xml:space="preserve"> </w:t>
      </w:r>
      <w:r>
        <w:rPr>
          <w:sz w:val="24"/>
          <w:szCs w:val="24"/>
        </w:rPr>
        <w:t>d</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w:t>
      </w:r>
      <w:r>
        <w:rPr>
          <w:spacing w:val="-1"/>
          <w:sz w:val="24"/>
          <w:szCs w:val="24"/>
        </w:rPr>
        <w:t>r</w:t>
      </w:r>
      <w:r>
        <w:rPr>
          <w:spacing w:val="2"/>
          <w:sz w:val="24"/>
          <w:szCs w:val="24"/>
        </w:rPr>
        <w:t>p</w:t>
      </w:r>
      <w:r>
        <w:rPr>
          <w:spacing w:val="-1"/>
          <w:sz w:val="24"/>
          <w:szCs w:val="24"/>
        </w:rPr>
        <w:t>e</w:t>
      </w:r>
      <w:r>
        <w:rPr>
          <w:sz w:val="24"/>
          <w:szCs w:val="24"/>
        </w:rPr>
        <w:t>nt</w:t>
      </w:r>
      <w:r>
        <w:rPr>
          <w:spacing w:val="1"/>
          <w:sz w:val="24"/>
          <w:szCs w:val="24"/>
        </w:rPr>
        <w:t>i</w:t>
      </w:r>
      <w:r>
        <w:rPr>
          <w:sz w:val="24"/>
          <w:szCs w:val="24"/>
        </w:rPr>
        <w:t>ng</w:t>
      </w:r>
      <w:r>
        <w:rPr>
          <w:spacing w:val="3"/>
          <w:sz w:val="24"/>
          <w:szCs w:val="24"/>
        </w:rPr>
        <w:t xml:space="preserve"> </w:t>
      </w:r>
      <w:r>
        <w:rPr>
          <w:sz w:val="24"/>
          <w:szCs w:val="24"/>
        </w:rPr>
        <w:t>k</w:t>
      </w:r>
      <w:r>
        <w:rPr>
          <w:spacing w:val="-1"/>
          <w:sz w:val="24"/>
          <w:szCs w:val="24"/>
        </w:rPr>
        <w:t>e</w:t>
      </w:r>
      <w:r>
        <w:rPr>
          <w:sz w:val="24"/>
          <w:szCs w:val="24"/>
        </w:rPr>
        <w:t>b</w:t>
      </w:r>
      <w:r>
        <w:rPr>
          <w:spacing w:val="1"/>
          <w:sz w:val="24"/>
          <w:szCs w:val="24"/>
        </w:rPr>
        <w:t>e</w:t>
      </w:r>
      <w:r>
        <w:rPr>
          <w:sz w:val="24"/>
          <w:szCs w:val="24"/>
        </w:rPr>
        <w:t>rad</w:t>
      </w:r>
      <w:r>
        <w:rPr>
          <w:spacing w:val="-1"/>
          <w:sz w:val="24"/>
          <w:szCs w:val="24"/>
        </w:rPr>
        <w:t>aa</w:t>
      </w:r>
      <w:r>
        <w:rPr>
          <w:spacing w:val="5"/>
          <w:sz w:val="24"/>
          <w:szCs w:val="24"/>
        </w:rPr>
        <w:t>n</w:t>
      </w:r>
      <w:r>
        <w:rPr>
          <w:spacing w:val="-5"/>
          <w:sz w:val="24"/>
          <w:szCs w:val="24"/>
        </w:rPr>
        <w:t>y</w:t>
      </w:r>
      <w:r>
        <w:rPr>
          <w:sz w:val="24"/>
          <w:szCs w:val="24"/>
        </w:rPr>
        <w:t>a</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mudah</w:t>
      </w:r>
      <w:r>
        <w:rPr>
          <w:spacing w:val="4"/>
          <w:sz w:val="24"/>
          <w:szCs w:val="24"/>
        </w:rPr>
        <w:t xml:space="preserve"> </w:t>
      </w:r>
      <w:r>
        <w:rPr>
          <w:sz w:val="24"/>
          <w:szCs w:val="24"/>
        </w:rPr>
        <w:t>di</w:t>
      </w:r>
      <w:r>
        <w:rPr>
          <w:spacing w:val="1"/>
          <w:sz w:val="24"/>
          <w:szCs w:val="24"/>
        </w:rPr>
        <w:t>te</w:t>
      </w:r>
      <w:r>
        <w:rPr>
          <w:sz w:val="24"/>
          <w:szCs w:val="24"/>
        </w:rPr>
        <w:t>mukan</w:t>
      </w:r>
      <w:r>
        <w:rPr>
          <w:spacing w:val="2"/>
          <w:sz w:val="24"/>
          <w:szCs w:val="24"/>
        </w:rPr>
        <w:t xml:space="preserve"> </w:t>
      </w:r>
      <w:r>
        <w:rPr>
          <w:sz w:val="24"/>
          <w:szCs w:val="24"/>
        </w:rPr>
        <w:t>d</w:t>
      </w:r>
      <w:r>
        <w:rPr>
          <w:spacing w:val="-1"/>
          <w:sz w:val="24"/>
          <w:szCs w:val="24"/>
        </w:rPr>
        <w:t>a</w:t>
      </w:r>
      <w:r>
        <w:rPr>
          <w:sz w:val="24"/>
          <w:szCs w:val="24"/>
        </w:rPr>
        <w:t>n te</w:t>
      </w:r>
      <w:r>
        <w:rPr>
          <w:spacing w:val="-1"/>
          <w:sz w:val="24"/>
          <w:szCs w:val="24"/>
        </w:rPr>
        <w:t>r</w:t>
      </w:r>
      <w:r>
        <w:rPr>
          <w:sz w:val="24"/>
          <w:szCs w:val="24"/>
        </w:rPr>
        <w:t>s</w:t>
      </w:r>
      <w:r>
        <w:rPr>
          <w:spacing w:val="-1"/>
          <w:sz w:val="24"/>
          <w:szCs w:val="24"/>
        </w:rPr>
        <w:t>e</w:t>
      </w:r>
      <w:r>
        <w:rPr>
          <w:sz w:val="24"/>
          <w:szCs w:val="24"/>
        </w:rPr>
        <w:t>b</w:t>
      </w:r>
      <w:r>
        <w:rPr>
          <w:spacing w:val="-1"/>
          <w:sz w:val="24"/>
          <w:szCs w:val="24"/>
        </w:rPr>
        <w:t>a</w:t>
      </w:r>
      <w:r>
        <w:rPr>
          <w:sz w:val="24"/>
          <w:szCs w:val="24"/>
        </w:rPr>
        <w:t>r</w:t>
      </w:r>
      <w:r>
        <w:rPr>
          <w:spacing w:val="2"/>
          <w:sz w:val="24"/>
          <w:szCs w:val="24"/>
        </w:rPr>
        <w:t xml:space="preserve"> </w:t>
      </w:r>
      <w:r>
        <w:rPr>
          <w:sz w:val="24"/>
          <w:szCs w:val="24"/>
        </w:rPr>
        <w:t>di</w:t>
      </w:r>
      <w:r>
        <w:rPr>
          <w:spacing w:val="1"/>
          <w:sz w:val="24"/>
          <w:szCs w:val="24"/>
        </w:rPr>
        <w:t xml:space="preserve"> </w:t>
      </w:r>
      <w:r>
        <w:rPr>
          <w:sz w:val="24"/>
          <w:szCs w:val="24"/>
        </w:rPr>
        <w:t>s</w:t>
      </w:r>
      <w:r>
        <w:rPr>
          <w:spacing w:val="-1"/>
          <w:sz w:val="24"/>
          <w:szCs w:val="24"/>
        </w:rPr>
        <w:t>e</w:t>
      </w:r>
      <w:r>
        <w:rPr>
          <w:sz w:val="24"/>
          <w:szCs w:val="24"/>
        </w:rPr>
        <w:t>luruh</w:t>
      </w:r>
      <w:r>
        <w:rPr>
          <w:spacing w:val="3"/>
          <w:sz w:val="24"/>
          <w:szCs w:val="24"/>
        </w:rPr>
        <w:t xml:space="preserve"> </w:t>
      </w:r>
      <w:r>
        <w:rPr>
          <w:sz w:val="24"/>
          <w:szCs w:val="24"/>
        </w:rPr>
        <w:t>d</w:t>
      </w:r>
      <w:r>
        <w:rPr>
          <w:spacing w:val="1"/>
          <w:sz w:val="24"/>
          <w:szCs w:val="24"/>
        </w:rPr>
        <w:t>a</w:t>
      </w:r>
      <w:r>
        <w:rPr>
          <w:spacing w:val="-1"/>
          <w:sz w:val="24"/>
          <w:szCs w:val="24"/>
        </w:rPr>
        <w:t>e</w:t>
      </w:r>
      <w:r>
        <w:rPr>
          <w:spacing w:val="1"/>
          <w:sz w:val="24"/>
          <w:szCs w:val="24"/>
        </w:rPr>
        <w:t>r</w:t>
      </w:r>
      <w:r>
        <w:rPr>
          <w:spacing w:val="-1"/>
          <w:sz w:val="24"/>
          <w:szCs w:val="24"/>
        </w:rPr>
        <w:t>a</w:t>
      </w:r>
      <w:r>
        <w:rPr>
          <w:sz w:val="24"/>
          <w:szCs w:val="24"/>
        </w:rPr>
        <w:t>h</w:t>
      </w:r>
      <w:r>
        <w:rPr>
          <w:spacing w:val="3"/>
          <w:sz w:val="24"/>
          <w:szCs w:val="24"/>
        </w:rPr>
        <w:t xml:space="preserve"> </w:t>
      </w:r>
      <w:r>
        <w:rPr>
          <w:spacing w:val="-1"/>
          <w:sz w:val="24"/>
          <w:szCs w:val="24"/>
        </w:rPr>
        <w:t>I</w:t>
      </w:r>
      <w:r>
        <w:rPr>
          <w:sz w:val="24"/>
          <w:szCs w:val="24"/>
        </w:rPr>
        <w:t>ndon</w:t>
      </w:r>
      <w:r>
        <w:rPr>
          <w:spacing w:val="-1"/>
          <w:sz w:val="24"/>
          <w:szCs w:val="24"/>
        </w:rPr>
        <w:t>e</w:t>
      </w:r>
      <w:r>
        <w:rPr>
          <w:sz w:val="24"/>
          <w:szCs w:val="24"/>
        </w:rPr>
        <w:t>s</w:t>
      </w:r>
      <w:r>
        <w:rPr>
          <w:spacing w:val="3"/>
          <w:sz w:val="24"/>
          <w:szCs w:val="24"/>
        </w:rPr>
        <w:t>i</w:t>
      </w:r>
      <w:r>
        <w:rPr>
          <w:sz w:val="24"/>
          <w:szCs w:val="24"/>
        </w:rPr>
        <w:t>a tan</w:t>
      </w:r>
      <w:r>
        <w:rPr>
          <w:spacing w:val="-1"/>
          <w:sz w:val="24"/>
          <w:szCs w:val="24"/>
        </w:rPr>
        <w:t>a</w:t>
      </w:r>
      <w:r>
        <w:rPr>
          <w:spacing w:val="3"/>
          <w:sz w:val="24"/>
          <w:szCs w:val="24"/>
        </w:rPr>
        <w:t>m</w:t>
      </w:r>
      <w:r>
        <w:rPr>
          <w:spacing w:val="-1"/>
          <w:sz w:val="24"/>
          <w:szCs w:val="24"/>
        </w:rPr>
        <w:t>a</w:t>
      </w:r>
      <w:r>
        <w:rPr>
          <w:sz w:val="24"/>
          <w:szCs w:val="24"/>
        </w:rPr>
        <w:t>n</w:t>
      </w:r>
      <w:r>
        <w:rPr>
          <w:spacing w:val="3"/>
          <w:sz w:val="24"/>
          <w:szCs w:val="24"/>
        </w:rPr>
        <w:t xml:space="preserve"> </w:t>
      </w:r>
      <w:r>
        <w:rPr>
          <w:sz w:val="24"/>
          <w:szCs w:val="24"/>
        </w:rPr>
        <w:t>g</w:t>
      </w:r>
      <w:r>
        <w:rPr>
          <w:spacing w:val="-1"/>
          <w:sz w:val="24"/>
          <w:szCs w:val="24"/>
        </w:rPr>
        <w:t>a</w:t>
      </w:r>
      <w:r>
        <w:rPr>
          <w:sz w:val="24"/>
          <w:szCs w:val="24"/>
        </w:rPr>
        <w:t>dung</w:t>
      </w:r>
      <w:r>
        <w:rPr>
          <w:spacing w:val="2"/>
          <w:sz w:val="24"/>
          <w:szCs w:val="24"/>
        </w:rPr>
        <w:t xml:space="preserve"> </w:t>
      </w:r>
      <w:r>
        <w:rPr>
          <w:spacing w:val="-1"/>
          <w:sz w:val="24"/>
          <w:szCs w:val="24"/>
        </w:rPr>
        <w:t>(</w:t>
      </w:r>
      <w:r>
        <w:rPr>
          <w:i/>
          <w:sz w:val="24"/>
          <w:szCs w:val="24"/>
        </w:rPr>
        <w:t>Dios</w:t>
      </w:r>
      <w:r>
        <w:rPr>
          <w:i/>
          <w:spacing w:val="-1"/>
          <w:sz w:val="24"/>
          <w:szCs w:val="24"/>
        </w:rPr>
        <w:t>c</w:t>
      </w:r>
      <w:r>
        <w:rPr>
          <w:i/>
          <w:sz w:val="24"/>
          <w:szCs w:val="24"/>
        </w:rPr>
        <w:t>o</w:t>
      </w:r>
      <w:r>
        <w:rPr>
          <w:i/>
          <w:spacing w:val="2"/>
          <w:sz w:val="24"/>
          <w:szCs w:val="24"/>
        </w:rPr>
        <w:t>r</w:t>
      </w:r>
      <w:r>
        <w:rPr>
          <w:i/>
          <w:spacing w:val="-1"/>
          <w:sz w:val="24"/>
          <w:szCs w:val="24"/>
        </w:rPr>
        <w:t>e</w:t>
      </w:r>
      <w:r>
        <w:rPr>
          <w:i/>
          <w:sz w:val="24"/>
          <w:szCs w:val="24"/>
        </w:rPr>
        <w:t>a</w:t>
      </w:r>
      <w:r>
        <w:rPr>
          <w:i/>
          <w:spacing w:val="1"/>
          <w:sz w:val="24"/>
          <w:szCs w:val="24"/>
        </w:rPr>
        <w:t xml:space="preserve"> </w:t>
      </w:r>
      <w:r>
        <w:rPr>
          <w:i/>
          <w:sz w:val="24"/>
          <w:szCs w:val="24"/>
        </w:rPr>
        <w:t>hisp</w:t>
      </w:r>
      <w:r>
        <w:rPr>
          <w:i/>
          <w:spacing w:val="3"/>
          <w:sz w:val="24"/>
          <w:szCs w:val="24"/>
        </w:rPr>
        <w:t>i</w:t>
      </w:r>
      <w:r>
        <w:rPr>
          <w:i/>
          <w:sz w:val="24"/>
          <w:szCs w:val="24"/>
        </w:rPr>
        <w:t>da</w:t>
      </w:r>
      <w:r>
        <w:rPr>
          <w:i/>
          <w:spacing w:val="2"/>
          <w:sz w:val="24"/>
          <w:szCs w:val="24"/>
        </w:rPr>
        <w:t xml:space="preserve"> </w:t>
      </w:r>
      <w:r>
        <w:rPr>
          <w:sz w:val="24"/>
          <w:szCs w:val="24"/>
        </w:rPr>
        <w:t>D</w:t>
      </w:r>
      <w:r>
        <w:rPr>
          <w:spacing w:val="-1"/>
          <w:sz w:val="24"/>
          <w:szCs w:val="24"/>
        </w:rPr>
        <w:t>e</w:t>
      </w:r>
      <w:r>
        <w:rPr>
          <w:sz w:val="24"/>
          <w:szCs w:val="24"/>
        </w:rPr>
        <w:t>nnst) mempu</w:t>
      </w:r>
      <w:r>
        <w:rPr>
          <w:spacing w:val="2"/>
          <w:sz w:val="24"/>
          <w:szCs w:val="24"/>
        </w:rPr>
        <w:t>n</w:t>
      </w:r>
      <w:r>
        <w:rPr>
          <w:spacing w:val="-5"/>
          <w:sz w:val="24"/>
          <w:szCs w:val="24"/>
        </w:rPr>
        <w:t>y</w:t>
      </w:r>
      <w:r>
        <w:rPr>
          <w:spacing w:val="-1"/>
          <w:sz w:val="24"/>
          <w:szCs w:val="24"/>
        </w:rPr>
        <w:t>a</w:t>
      </w:r>
      <w:r>
        <w:rPr>
          <w:sz w:val="24"/>
          <w:szCs w:val="24"/>
        </w:rPr>
        <w:t>i</w:t>
      </w:r>
      <w:r>
        <w:rPr>
          <w:spacing w:val="3"/>
          <w:sz w:val="24"/>
          <w:szCs w:val="24"/>
        </w:rPr>
        <w:t xml:space="preserve"> </w:t>
      </w:r>
      <w:r>
        <w:rPr>
          <w:sz w:val="24"/>
          <w:szCs w:val="24"/>
        </w:rPr>
        <w:t>p</w:t>
      </w:r>
      <w:r>
        <w:rPr>
          <w:spacing w:val="-1"/>
          <w:sz w:val="24"/>
          <w:szCs w:val="24"/>
        </w:rPr>
        <w:t>r</w:t>
      </w:r>
      <w:r>
        <w:rPr>
          <w:sz w:val="24"/>
          <w:szCs w:val="24"/>
        </w:rPr>
        <w:t>odukt</w:t>
      </w:r>
      <w:r>
        <w:rPr>
          <w:spacing w:val="1"/>
          <w:sz w:val="24"/>
          <w:szCs w:val="24"/>
        </w:rPr>
        <w:t>i</w:t>
      </w:r>
      <w:r>
        <w:rPr>
          <w:sz w:val="24"/>
          <w:szCs w:val="24"/>
        </w:rPr>
        <w:t>fitas</w:t>
      </w:r>
      <w:r>
        <w:rPr>
          <w:spacing w:val="4"/>
          <w:sz w:val="24"/>
          <w:szCs w:val="24"/>
        </w:rPr>
        <w:t xml:space="preserve"> </w:t>
      </w:r>
      <w:r>
        <w:rPr>
          <w:sz w:val="24"/>
          <w:szCs w:val="24"/>
        </w:rPr>
        <w:t>t</w:t>
      </w:r>
      <w:r>
        <w:rPr>
          <w:spacing w:val="1"/>
          <w:sz w:val="24"/>
          <w:szCs w:val="24"/>
        </w:rPr>
        <w:t>i</w:t>
      </w:r>
      <w:r>
        <w:rPr>
          <w:sz w:val="24"/>
          <w:szCs w:val="24"/>
        </w:rPr>
        <w:t>n</w:t>
      </w:r>
      <w:r>
        <w:rPr>
          <w:spacing w:val="-2"/>
          <w:sz w:val="24"/>
          <w:szCs w:val="24"/>
        </w:rPr>
        <w:t>gg</w:t>
      </w:r>
      <w:r>
        <w:rPr>
          <w:sz w:val="24"/>
          <w:szCs w:val="24"/>
        </w:rPr>
        <w:t>i</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men</w:t>
      </w:r>
      <w:r>
        <w:rPr>
          <w:spacing w:val="-1"/>
          <w:sz w:val="24"/>
          <w:szCs w:val="24"/>
        </w:rPr>
        <w:t>ca</w:t>
      </w:r>
      <w:r>
        <w:rPr>
          <w:spacing w:val="2"/>
          <w:sz w:val="24"/>
          <w:szCs w:val="24"/>
        </w:rPr>
        <w:t>p</w:t>
      </w:r>
      <w:r>
        <w:rPr>
          <w:spacing w:val="-1"/>
          <w:sz w:val="24"/>
          <w:szCs w:val="24"/>
        </w:rPr>
        <w:t>a</w:t>
      </w:r>
      <w:r>
        <w:rPr>
          <w:sz w:val="24"/>
          <w:szCs w:val="24"/>
        </w:rPr>
        <w:t>i</w:t>
      </w:r>
      <w:r>
        <w:rPr>
          <w:spacing w:val="3"/>
          <w:sz w:val="24"/>
          <w:szCs w:val="24"/>
        </w:rPr>
        <w:t xml:space="preserve"> </w:t>
      </w:r>
      <w:r>
        <w:rPr>
          <w:sz w:val="24"/>
          <w:szCs w:val="24"/>
        </w:rPr>
        <w:t>20</w:t>
      </w:r>
      <w:r>
        <w:rPr>
          <w:spacing w:val="2"/>
          <w:sz w:val="24"/>
          <w:szCs w:val="24"/>
        </w:rPr>
        <w:t xml:space="preserve"> </w:t>
      </w:r>
      <w:r>
        <w:rPr>
          <w:sz w:val="24"/>
          <w:szCs w:val="24"/>
        </w:rPr>
        <w:t>ton</w:t>
      </w:r>
      <w:r>
        <w:rPr>
          <w:spacing w:val="1"/>
          <w:sz w:val="24"/>
          <w:szCs w:val="24"/>
        </w:rPr>
        <w:t>/</w:t>
      </w:r>
      <w:r>
        <w:rPr>
          <w:sz w:val="24"/>
          <w:szCs w:val="24"/>
        </w:rPr>
        <w:t>ha</w:t>
      </w:r>
      <w:r>
        <w:rPr>
          <w:spacing w:val="1"/>
          <w:sz w:val="24"/>
          <w:szCs w:val="24"/>
        </w:rPr>
        <w:t xml:space="preserve"> </w:t>
      </w:r>
      <w:r>
        <w:rPr>
          <w:sz w:val="24"/>
          <w:szCs w:val="24"/>
        </w:rPr>
        <w:t>bi</w:t>
      </w:r>
      <w:r>
        <w:rPr>
          <w:spacing w:val="1"/>
          <w:sz w:val="24"/>
          <w:szCs w:val="24"/>
        </w:rPr>
        <w:t>l</w:t>
      </w:r>
      <w:r>
        <w:rPr>
          <w:sz w:val="24"/>
          <w:szCs w:val="24"/>
        </w:rPr>
        <w:t>a</w:t>
      </w:r>
      <w:r>
        <w:rPr>
          <w:spacing w:val="1"/>
          <w:sz w:val="24"/>
          <w:szCs w:val="24"/>
        </w:rPr>
        <w:t xml:space="preserve"> </w:t>
      </w:r>
      <w:r>
        <w:rPr>
          <w:spacing w:val="-2"/>
          <w:sz w:val="24"/>
          <w:szCs w:val="24"/>
        </w:rPr>
        <w:t>d</w:t>
      </w:r>
      <w:r>
        <w:rPr>
          <w:sz w:val="24"/>
          <w:szCs w:val="24"/>
        </w:rPr>
        <w:t>ibandin</w:t>
      </w:r>
      <w:r>
        <w:rPr>
          <w:spacing w:val="-2"/>
          <w:sz w:val="24"/>
          <w:szCs w:val="24"/>
        </w:rPr>
        <w:t>g</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ubi</w:t>
      </w:r>
      <w:r>
        <w:rPr>
          <w:spacing w:val="3"/>
          <w:sz w:val="24"/>
          <w:szCs w:val="24"/>
        </w:rPr>
        <w:t xml:space="preserve"> </w:t>
      </w:r>
      <w:r>
        <w:rPr>
          <w:sz w:val="24"/>
          <w:szCs w:val="24"/>
        </w:rPr>
        <w:t>k</w:t>
      </w:r>
      <w:r>
        <w:rPr>
          <w:spacing w:val="1"/>
          <w:sz w:val="24"/>
          <w:szCs w:val="24"/>
        </w:rPr>
        <w:t>a</w:t>
      </w:r>
      <w:r>
        <w:rPr>
          <w:spacing w:val="-5"/>
          <w:sz w:val="24"/>
          <w:szCs w:val="24"/>
        </w:rPr>
        <w:t>y</w:t>
      </w:r>
      <w:r>
        <w:rPr>
          <w:sz w:val="24"/>
          <w:szCs w:val="24"/>
        </w:rPr>
        <w:t xml:space="preserve">u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pacing w:val="2"/>
          <w:sz w:val="24"/>
          <w:szCs w:val="24"/>
        </w:rPr>
        <w:t>h</w:t>
      </w:r>
      <w:r>
        <w:rPr>
          <w:spacing w:val="-1"/>
          <w:sz w:val="24"/>
          <w:szCs w:val="24"/>
        </w:rPr>
        <w:t>a</w:t>
      </w:r>
      <w:r>
        <w:rPr>
          <w:spacing w:val="5"/>
          <w:sz w:val="24"/>
          <w:szCs w:val="24"/>
        </w:rPr>
        <w:t>n</w:t>
      </w:r>
      <w:r>
        <w:rPr>
          <w:spacing w:val="-5"/>
          <w:sz w:val="24"/>
          <w:szCs w:val="24"/>
        </w:rPr>
        <w:t>y</w:t>
      </w:r>
      <w:r>
        <w:rPr>
          <w:sz w:val="24"/>
          <w:szCs w:val="24"/>
        </w:rPr>
        <w:t>a</w:t>
      </w:r>
      <w:r>
        <w:rPr>
          <w:spacing w:val="-1"/>
          <w:sz w:val="24"/>
          <w:szCs w:val="24"/>
        </w:rPr>
        <w:t xml:space="preserve"> </w:t>
      </w:r>
      <w:r>
        <w:rPr>
          <w:sz w:val="24"/>
          <w:szCs w:val="24"/>
        </w:rPr>
        <w:t>7,4 ton</w:t>
      </w:r>
      <w:r>
        <w:rPr>
          <w:spacing w:val="1"/>
          <w:sz w:val="24"/>
          <w:szCs w:val="24"/>
        </w:rPr>
        <w:t>/</w:t>
      </w:r>
      <w:r>
        <w:rPr>
          <w:sz w:val="24"/>
          <w:szCs w:val="24"/>
        </w:rPr>
        <w:t>ha</w:t>
      </w:r>
      <w:r>
        <w:rPr>
          <w:spacing w:val="-1"/>
          <w:sz w:val="24"/>
          <w:szCs w:val="24"/>
        </w:rPr>
        <w:t xml:space="preserve"> </w:t>
      </w:r>
      <w:r>
        <w:rPr>
          <w:spacing w:val="1"/>
          <w:sz w:val="24"/>
          <w:szCs w:val="24"/>
        </w:rPr>
        <w:t>(</w:t>
      </w:r>
      <w:r>
        <w:rPr>
          <w:spacing w:val="2"/>
          <w:sz w:val="24"/>
          <w:szCs w:val="24"/>
        </w:rPr>
        <w:t>A</w:t>
      </w:r>
      <w:r>
        <w:rPr>
          <w:sz w:val="24"/>
          <w:szCs w:val="24"/>
        </w:rPr>
        <w:t>l</w:t>
      </w:r>
      <w:r>
        <w:rPr>
          <w:spacing w:val="1"/>
          <w:sz w:val="24"/>
          <w:szCs w:val="24"/>
        </w:rPr>
        <w:t>i</w:t>
      </w:r>
      <w:r>
        <w:rPr>
          <w:sz w:val="24"/>
          <w:szCs w:val="24"/>
        </w:rPr>
        <w:t>, dkk. 2010:9).</w:t>
      </w:r>
    </w:p>
    <w:p w:rsidR="00573009" w:rsidRDefault="00573009" w:rsidP="00FF4657">
      <w:pPr>
        <w:spacing w:line="200" w:lineRule="exact"/>
        <w:jc w:val="both"/>
        <w:rPr>
          <w:lang w:val="id-ID"/>
        </w:rPr>
      </w:pPr>
    </w:p>
    <w:p w:rsidR="002B43C9" w:rsidRPr="00573009" w:rsidRDefault="00573009" w:rsidP="00FF4657">
      <w:pPr>
        <w:spacing w:line="200" w:lineRule="exact"/>
        <w:jc w:val="both"/>
        <w:rPr>
          <w:b/>
          <w:sz w:val="24"/>
          <w:szCs w:val="24"/>
          <w:lang w:val="id-ID"/>
        </w:rPr>
      </w:pPr>
      <w:r w:rsidRPr="00573009">
        <w:rPr>
          <w:b/>
          <w:sz w:val="24"/>
          <w:szCs w:val="24"/>
          <w:lang w:val="id-ID"/>
        </w:rPr>
        <w:t>METODE</w:t>
      </w:r>
    </w:p>
    <w:p w:rsidR="002B43C9" w:rsidRPr="00946712" w:rsidRDefault="00062303" w:rsidP="00946712">
      <w:pPr>
        <w:spacing w:line="360" w:lineRule="auto"/>
        <w:ind w:right="81" w:firstLine="720"/>
        <w:jc w:val="both"/>
        <w:rPr>
          <w:sz w:val="28"/>
          <w:szCs w:val="28"/>
          <w:lang w:val="id-ID"/>
        </w:rPr>
      </w:pPr>
      <w:r>
        <w:rPr>
          <w:spacing w:val="1"/>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sidR="00573009">
        <w:rPr>
          <w:sz w:val="24"/>
          <w:szCs w:val="24"/>
          <w:lang w:val="id-ID"/>
        </w:rPr>
        <w:t xml:space="preserve"> </w:t>
      </w:r>
      <w:r>
        <w:rPr>
          <w:sz w:val="24"/>
          <w:szCs w:val="24"/>
        </w:rPr>
        <w:t>ini men</w:t>
      </w:r>
      <w:r>
        <w:rPr>
          <w:spacing w:val="-3"/>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n R</w:t>
      </w:r>
      <w:r>
        <w:rPr>
          <w:spacing w:val="-1"/>
          <w:sz w:val="24"/>
          <w:szCs w:val="24"/>
        </w:rPr>
        <w:t>a</w:t>
      </w:r>
      <w:r>
        <w:rPr>
          <w:sz w:val="24"/>
          <w:szCs w:val="24"/>
        </w:rPr>
        <w:t>n</w:t>
      </w:r>
      <w:r>
        <w:rPr>
          <w:spacing w:val="-1"/>
          <w:sz w:val="24"/>
          <w:szCs w:val="24"/>
        </w:rPr>
        <w:t>ca</w:t>
      </w:r>
      <w:r>
        <w:rPr>
          <w:spacing w:val="2"/>
          <w:sz w:val="24"/>
          <w:szCs w:val="24"/>
        </w:rPr>
        <w:t>n</w:t>
      </w:r>
      <w:r>
        <w:rPr>
          <w:sz w:val="24"/>
          <w:szCs w:val="24"/>
        </w:rPr>
        <w:t>g</w:t>
      </w:r>
      <w:r>
        <w:rPr>
          <w:spacing w:val="-1"/>
          <w:sz w:val="24"/>
          <w:szCs w:val="24"/>
        </w:rPr>
        <w:t>a</w:t>
      </w:r>
      <w:r>
        <w:rPr>
          <w:sz w:val="24"/>
          <w:szCs w:val="24"/>
        </w:rPr>
        <w:t>n A</w:t>
      </w:r>
      <w:r>
        <w:rPr>
          <w:spacing w:val="1"/>
          <w:sz w:val="24"/>
          <w:szCs w:val="24"/>
        </w:rPr>
        <w:t>c</w:t>
      </w:r>
      <w:r>
        <w:rPr>
          <w:spacing w:val="-1"/>
          <w:sz w:val="24"/>
          <w:szCs w:val="24"/>
        </w:rPr>
        <w:t>a</w:t>
      </w:r>
      <w:r>
        <w:rPr>
          <w:sz w:val="24"/>
          <w:szCs w:val="24"/>
        </w:rPr>
        <w:t xml:space="preserve">k </w:t>
      </w:r>
      <w:r>
        <w:rPr>
          <w:spacing w:val="-3"/>
          <w:sz w:val="24"/>
          <w:szCs w:val="24"/>
        </w:rPr>
        <w:t>L</w:t>
      </w:r>
      <w:r>
        <w:rPr>
          <w:spacing w:val="-1"/>
          <w:sz w:val="24"/>
          <w:szCs w:val="24"/>
        </w:rPr>
        <w:t>e</w:t>
      </w:r>
      <w:r>
        <w:rPr>
          <w:spacing w:val="2"/>
          <w:sz w:val="24"/>
          <w:szCs w:val="24"/>
        </w:rPr>
        <w:t>n</w:t>
      </w:r>
      <w:r>
        <w:rPr>
          <w:spacing w:val="-2"/>
          <w:sz w:val="24"/>
          <w:szCs w:val="24"/>
        </w:rPr>
        <w:t>g</w:t>
      </w:r>
      <w:r>
        <w:rPr>
          <w:spacing w:val="2"/>
          <w:sz w:val="24"/>
          <w:szCs w:val="24"/>
        </w:rPr>
        <w:t>k</w:t>
      </w:r>
      <w:r>
        <w:rPr>
          <w:spacing w:val="-1"/>
          <w:sz w:val="24"/>
          <w:szCs w:val="24"/>
        </w:rPr>
        <w:t>a</w:t>
      </w:r>
      <w:r>
        <w:rPr>
          <w:sz w:val="24"/>
          <w:szCs w:val="24"/>
        </w:rPr>
        <w:t>p (R</w:t>
      </w:r>
      <w:r>
        <w:rPr>
          <w:spacing w:val="2"/>
          <w:sz w:val="24"/>
          <w:szCs w:val="24"/>
        </w:rPr>
        <w:t>A</w:t>
      </w:r>
      <w:r>
        <w:rPr>
          <w:spacing w:val="-3"/>
          <w:sz w:val="24"/>
          <w:szCs w:val="24"/>
        </w:rPr>
        <w:t>L</w:t>
      </w:r>
      <w:r>
        <w:rPr>
          <w:sz w:val="24"/>
          <w:szCs w:val="24"/>
        </w:rPr>
        <w:t>)</w:t>
      </w:r>
      <w:r>
        <w:rPr>
          <w:spacing w:val="20"/>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21"/>
          <w:sz w:val="24"/>
          <w:szCs w:val="24"/>
        </w:rPr>
        <w:t xml:space="preserve"> </w:t>
      </w:r>
      <w:r>
        <w:rPr>
          <w:sz w:val="24"/>
          <w:szCs w:val="24"/>
        </w:rPr>
        <w:t>6 p</w:t>
      </w:r>
      <w:r>
        <w:rPr>
          <w:spacing w:val="-1"/>
          <w:sz w:val="24"/>
          <w:szCs w:val="24"/>
        </w:rPr>
        <w:t>e</w:t>
      </w:r>
      <w:r>
        <w:rPr>
          <w:sz w:val="24"/>
          <w:szCs w:val="24"/>
        </w:rPr>
        <w:t>rl</w:t>
      </w:r>
      <w:r>
        <w:rPr>
          <w:spacing w:val="-1"/>
          <w:sz w:val="24"/>
          <w:szCs w:val="24"/>
        </w:rPr>
        <w:t>a</w:t>
      </w:r>
      <w:r>
        <w:rPr>
          <w:sz w:val="24"/>
          <w:szCs w:val="24"/>
        </w:rPr>
        <w:t>ku</w:t>
      </w:r>
      <w:r>
        <w:rPr>
          <w:spacing w:val="-1"/>
          <w:sz w:val="24"/>
          <w:szCs w:val="24"/>
        </w:rPr>
        <w:t>a</w:t>
      </w:r>
      <w:r>
        <w:rPr>
          <w:sz w:val="24"/>
          <w:szCs w:val="24"/>
        </w:rPr>
        <w:t>n</w:t>
      </w:r>
      <w:r>
        <w:rPr>
          <w:spacing w:val="24"/>
          <w:sz w:val="24"/>
          <w:szCs w:val="24"/>
        </w:rPr>
        <w:t xml:space="preserve"> </w:t>
      </w:r>
      <w:r>
        <w:rPr>
          <w:sz w:val="24"/>
          <w:szCs w:val="24"/>
        </w:rPr>
        <w:t>d</w:t>
      </w:r>
      <w:r>
        <w:rPr>
          <w:spacing w:val="-1"/>
          <w:sz w:val="24"/>
          <w:szCs w:val="24"/>
        </w:rPr>
        <w:t>a</w:t>
      </w:r>
      <w:r>
        <w:rPr>
          <w:sz w:val="24"/>
          <w:szCs w:val="24"/>
        </w:rPr>
        <w:t>n</w:t>
      </w:r>
      <w:r>
        <w:rPr>
          <w:spacing w:val="21"/>
          <w:sz w:val="24"/>
          <w:szCs w:val="24"/>
        </w:rPr>
        <w:t xml:space="preserve"> </w:t>
      </w:r>
      <w:r>
        <w:rPr>
          <w:sz w:val="24"/>
          <w:szCs w:val="24"/>
        </w:rPr>
        <w:t>4</w:t>
      </w:r>
      <w:r>
        <w:rPr>
          <w:spacing w:val="21"/>
          <w:sz w:val="24"/>
          <w:szCs w:val="24"/>
        </w:rPr>
        <w:t xml:space="preserve"> </w:t>
      </w:r>
      <w:r>
        <w:rPr>
          <w:spacing w:val="2"/>
          <w:sz w:val="24"/>
          <w:szCs w:val="24"/>
        </w:rPr>
        <w:t>p</w:t>
      </w:r>
      <w:r>
        <w:rPr>
          <w:spacing w:val="-1"/>
          <w:sz w:val="24"/>
          <w:szCs w:val="24"/>
        </w:rPr>
        <w:t>e</w:t>
      </w:r>
      <w:r>
        <w:rPr>
          <w:spacing w:val="2"/>
          <w:sz w:val="24"/>
          <w:szCs w:val="24"/>
        </w:rPr>
        <w:t>n</w:t>
      </w:r>
      <w:r>
        <w:rPr>
          <w:spacing w:val="-2"/>
          <w:sz w:val="24"/>
          <w:szCs w:val="24"/>
        </w:rPr>
        <w:t>g</w:t>
      </w:r>
      <w:r>
        <w:rPr>
          <w:sz w:val="24"/>
          <w:szCs w:val="24"/>
        </w:rPr>
        <w:t>ul</w:t>
      </w:r>
      <w:r>
        <w:rPr>
          <w:spacing w:val="2"/>
          <w:sz w:val="24"/>
          <w:szCs w:val="24"/>
        </w:rPr>
        <w:t>a</w:t>
      </w:r>
      <w:r>
        <w:rPr>
          <w:sz w:val="24"/>
          <w:szCs w:val="24"/>
        </w:rPr>
        <w:t>n</w:t>
      </w:r>
      <w:r>
        <w:rPr>
          <w:spacing w:val="-2"/>
          <w:sz w:val="24"/>
          <w:szCs w:val="24"/>
        </w:rPr>
        <w:t>g</w:t>
      </w:r>
      <w:r>
        <w:rPr>
          <w:spacing w:val="-1"/>
          <w:sz w:val="24"/>
          <w:szCs w:val="24"/>
        </w:rPr>
        <w:t>a</w:t>
      </w:r>
      <w:r>
        <w:rPr>
          <w:sz w:val="24"/>
          <w:szCs w:val="24"/>
        </w:rPr>
        <w:t>n.</w:t>
      </w:r>
      <w:r>
        <w:rPr>
          <w:spacing w:val="24"/>
          <w:sz w:val="24"/>
          <w:szCs w:val="24"/>
        </w:rPr>
        <w:t xml:space="preserve"> </w:t>
      </w:r>
      <w:r>
        <w:rPr>
          <w:spacing w:val="1"/>
          <w:sz w:val="24"/>
          <w:szCs w:val="24"/>
        </w:rPr>
        <w:t>P</w:t>
      </w:r>
      <w:r>
        <w:rPr>
          <w:spacing w:val="-1"/>
          <w:sz w:val="24"/>
          <w:szCs w:val="24"/>
        </w:rPr>
        <w:t>e</w:t>
      </w:r>
      <w:r>
        <w:rPr>
          <w:sz w:val="24"/>
          <w:szCs w:val="24"/>
        </w:rPr>
        <w:t>rl</w:t>
      </w:r>
      <w:r>
        <w:rPr>
          <w:spacing w:val="-1"/>
          <w:sz w:val="24"/>
          <w:szCs w:val="24"/>
        </w:rPr>
        <w:t>a</w:t>
      </w:r>
      <w:r>
        <w:rPr>
          <w:sz w:val="24"/>
          <w:szCs w:val="24"/>
        </w:rPr>
        <w:t>k</w:t>
      </w:r>
      <w:r>
        <w:rPr>
          <w:spacing w:val="2"/>
          <w:sz w:val="24"/>
          <w:szCs w:val="24"/>
        </w:rPr>
        <w:t>u</w:t>
      </w:r>
      <w:r>
        <w:rPr>
          <w:spacing w:val="-1"/>
          <w:sz w:val="24"/>
          <w:szCs w:val="24"/>
        </w:rPr>
        <w:t>a</w:t>
      </w:r>
      <w:r>
        <w:rPr>
          <w:sz w:val="24"/>
          <w:szCs w:val="24"/>
        </w:rPr>
        <w:t>n</w:t>
      </w:r>
      <w:r>
        <w:rPr>
          <w:spacing w:val="21"/>
          <w:sz w:val="24"/>
          <w:szCs w:val="24"/>
        </w:rPr>
        <w:t xml:space="preserve"> </w:t>
      </w:r>
      <w:r>
        <w:rPr>
          <w:sz w:val="24"/>
          <w:szCs w:val="24"/>
        </w:rPr>
        <w:t>te</w:t>
      </w:r>
      <w:r>
        <w:rPr>
          <w:spacing w:val="-1"/>
          <w:sz w:val="24"/>
          <w:szCs w:val="24"/>
        </w:rPr>
        <w:t>r</w:t>
      </w:r>
      <w:r>
        <w:rPr>
          <w:sz w:val="24"/>
          <w:szCs w:val="24"/>
        </w:rPr>
        <w:t>diri</w:t>
      </w:r>
      <w:r>
        <w:rPr>
          <w:spacing w:val="22"/>
          <w:sz w:val="24"/>
          <w:szCs w:val="24"/>
        </w:rPr>
        <w:t xml:space="preserve"> </w:t>
      </w:r>
      <w:r>
        <w:rPr>
          <w:spacing w:val="2"/>
          <w:sz w:val="24"/>
          <w:szCs w:val="24"/>
        </w:rPr>
        <w:t>d</w:t>
      </w:r>
      <w:r>
        <w:rPr>
          <w:spacing w:val="-1"/>
          <w:sz w:val="24"/>
          <w:szCs w:val="24"/>
        </w:rPr>
        <w:t>a</w:t>
      </w:r>
      <w:r>
        <w:rPr>
          <w:sz w:val="24"/>
          <w:szCs w:val="24"/>
        </w:rPr>
        <w:t>ri</w:t>
      </w:r>
      <w:r>
        <w:rPr>
          <w:spacing w:val="21"/>
          <w:sz w:val="24"/>
          <w:szCs w:val="24"/>
        </w:rPr>
        <w:t xml:space="preserve"> </w:t>
      </w:r>
      <w:r>
        <w:rPr>
          <w:spacing w:val="1"/>
          <w:sz w:val="24"/>
          <w:szCs w:val="24"/>
        </w:rPr>
        <w:t>P</w:t>
      </w:r>
      <w:r>
        <w:rPr>
          <w:sz w:val="24"/>
          <w:szCs w:val="24"/>
        </w:rPr>
        <w:t>0</w:t>
      </w:r>
      <w:r>
        <w:rPr>
          <w:spacing w:val="21"/>
          <w:sz w:val="24"/>
          <w:szCs w:val="24"/>
        </w:rPr>
        <w:t xml:space="preserve"> </w:t>
      </w:r>
      <w:r>
        <w:rPr>
          <w:sz w:val="24"/>
          <w:szCs w:val="24"/>
        </w:rPr>
        <w:t>me</w:t>
      </w:r>
      <w:r>
        <w:rPr>
          <w:spacing w:val="2"/>
          <w:sz w:val="24"/>
          <w:szCs w:val="24"/>
        </w:rPr>
        <w:t>n</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r>
        <w:rPr>
          <w:spacing w:val="21"/>
          <w:sz w:val="24"/>
          <w:szCs w:val="24"/>
        </w:rPr>
        <w:t xml:space="preserve"> </w:t>
      </w:r>
      <w:r>
        <w:rPr>
          <w:spacing w:val="-1"/>
          <w:sz w:val="24"/>
          <w:szCs w:val="24"/>
        </w:rPr>
        <w:t>c</w:t>
      </w:r>
      <w:r>
        <w:rPr>
          <w:sz w:val="24"/>
          <w:szCs w:val="24"/>
        </w:rPr>
        <w:t>u</w:t>
      </w:r>
      <w:r>
        <w:rPr>
          <w:spacing w:val="2"/>
          <w:sz w:val="24"/>
          <w:szCs w:val="24"/>
        </w:rPr>
        <w:t>k</w:t>
      </w:r>
      <w:r>
        <w:rPr>
          <w:sz w:val="24"/>
          <w:szCs w:val="24"/>
        </w:rPr>
        <w:t>a</w:t>
      </w:r>
      <w:r>
        <w:rPr>
          <w:spacing w:val="23"/>
          <w:sz w:val="24"/>
          <w:szCs w:val="24"/>
        </w:rPr>
        <w:t xml:space="preserve"> </w:t>
      </w:r>
      <w:r>
        <w:rPr>
          <w:sz w:val="24"/>
          <w:szCs w:val="24"/>
        </w:rPr>
        <w:t>sin</w:t>
      </w:r>
      <w:r>
        <w:rPr>
          <w:spacing w:val="1"/>
          <w:sz w:val="24"/>
          <w:szCs w:val="24"/>
        </w:rPr>
        <w:t>t</w:t>
      </w:r>
      <w:r>
        <w:rPr>
          <w:spacing w:val="-1"/>
          <w:sz w:val="24"/>
          <w:szCs w:val="24"/>
        </w:rPr>
        <w:t>e</w:t>
      </w:r>
      <w:r>
        <w:rPr>
          <w:sz w:val="24"/>
          <w:szCs w:val="24"/>
        </w:rPr>
        <w:t>t</w:t>
      </w:r>
      <w:r>
        <w:rPr>
          <w:spacing w:val="1"/>
          <w:sz w:val="24"/>
          <w:szCs w:val="24"/>
        </w:rPr>
        <w:t>i</w:t>
      </w:r>
      <w:r>
        <w:rPr>
          <w:sz w:val="24"/>
          <w:szCs w:val="24"/>
        </w:rPr>
        <w:t>s</w:t>
      </w:r>
      <w:r>
        <w:rPr>
          <w:spacing w:val="22"/>
          <w:sz w:val="24"/>
          <w:szCs w:val="24"/>
        </w:rPr>
        <w:t xml:space="preserve"> </w:t>
      </w:r>
      <w:r>
        <w:rPr>
          <w:sz w:val="24"/>
          <w:szCs w:val="24"/>
        </w:rPr>
        <w:t>=</w:t>
      </w:r>
      <w:r w:rsidR="00FF4657">
        <w:rPr>
          <w:sz w:val="24"/>
          <w:szCs w:val="24"/>
          <w:lang w:val="id-ID"/>
        </w:rPr>
        <w:t xml:space="preserve"> </w:t>
      </w:r>
      <w:r>
        <w:rPr>
          <w:sz w:val="24"/>
          <w:szCs w:val="24"/>
        </w:rPr>
        <w:t>20 m</w:t>
      </w:r>
      <w:r>
        <w:rPr>
          <w:spacing w:val="1"/>
          <w:sz w:val="24"/>
          <w:szCs w:val="24"/>
        </w:rPr>
        <w:t>l</w:t>
      </w:r>
      <w:r>
        <w:rPr>
          <w:sz w:val="24"/>
          <w:szCs w:val="24"/>
        </w:rPr>
        <w:t xml:space="preserve">, </w:t>
      </w:r>
      <w:r>
        <w:rPr>
          <w:spacing w:val="1"/>
          <w:sz w:val="24"/>
          <w:szCs w:val="24"/>
        </w:rPr>
        <w:t>P</w:t>
      </w:r>
      <w:r>
        <w:rPr>
          <w:sz w:val="24"/>
          <w:szCs w:val="24"/>
        </w:rPr>
        <w:t>1</w:t>
      </w:r>
      <w:r>
        <w:rPr>
          <w:spacing w:val="-1"/>
          <w:sz w:val="24"/>
          <w:szCs w:val="24"/>
        </w:rPr>
        <w:t>=</w:t>
      </w:r>
      <w:r>
        <w:rPr>
          <w:sz w:val="24"/>
          <w:szCs w:val="24"/>
        </w:rPr>
        <w:t>20 ml</w:t>
      </w:r>
      <w:r>
        <w:rPr>
          <w:spacing w:val="1"/>
          <w:sz w:val="24"/>
          <w:szCs w:val="24"/>
        </w:rPr>
        <w:t xml:space="preserve"> </w:t>
      </w:r>
      <w:r>
        <w:rPr>
          <w:sz w:val="24"/>
          <w:szCs w:val="24"/>
        </w:rPr>
        <w:t>s</w:t>
      </w:r>
      <w:r>
        <w:rPr>
          <w:spacing w:val="1"/>
          <w:sz w:val="24"/>
          <w:szCs w:val="24"/>
        </w:rPr>
        <w:t>a</w:t>
      </w:r>
      <w:r>
        <w:rPr>
          <w:sz w:val="24"/>
          <w:szCs w:val="24"/>
        </w:rPr>
        <w:t>rip</w:t>
      </w:r>
      <w:r>
        <w:rPr>
          <w:spacing w:val="-1"/>
          <w:sz w:val="24"/>
          <w:szCs w:val="24"/>
        </w:rPr>
        <w:t>a</w:t>
      </w:r>
      <w:r>
        <w:rPr>
          <w:spacing w:val="3"/>
          <w:sz w:val="24"/>
          <w:szCs w:val="24"/>
        </w:rPr>
        <w:t>t</w:t>
      </w:r>
      <w:r>
        <w:rPr>
          <w:sz w:val="24"/>
          <w:szCs w:val="24"/>
        </w:rPr>
        <w:t>i</w:t>
      </w:r>
      <w:r>
        <w:rPr>
          <w:spacing w:val="1"/>
          <w:sz w:val="24"/>
          <w:szCs w:val="24"/>
        </w:rPr>
        <w:t xml:space="preserve"> </w:t>
      </w:r>
      <w:r>
        <w:rPr>
          <w:sz w:val="24"/>
          <w:szCs w:val="24"/>
        </w:rPr>
        <w:t>umbi</w:t>
      </w:r>
      <w:r>
        <w:rPr>
          <w:spacing w:val="1"/>
          <w:sz w:val="24"/>
          <w:szCs w:val="24"/>
        </w:rPr>
        <w:t xml:space="preserve"> </w:t>
      </w:r>
      <w:r>
        <w:rPr>
          <w:sz w:val="24"/>
          <w:szCs w:val="24"/>
        </w:rPr>
        <w:t>g</w:t>
      </w:r>
      <w:r>
        <w:rPr>
          <w:spacing w:val="-1"/>
          <w:sz w:val="24"/>
          <w:szCs w:val="24"/>
        </w:rPr>
        <w:t>a</w:t>
      </w:r>
      <w:r>
        <w:rPr>
          <w:sz w:val="24"/>
          <w:szCs w:val="24"/>
        </w:rPr>
        <w:t>du</w:t>
      </w:r>
      <w:r>
        <w:rPr>
          <w:spacing w:val="2"/>
          <w:sz w:val="24"/>
          <w:szCs w:val="24"/>
        </w:rPr>
        <w:t>n</w:t>
      </w:r>
      <w:r>
        <w:rPr>
          <w:spacing w:val="-2"/>
          <w:sz w:val="24"/>
          <w:szCs w:val="24"/>
        </w:rPr>
        <w:t>g</w:t>
      </w:r>
      <w:r>
        <w:rPr>
          <w:sz w:val="24"/>
          <w:szCs w:val="24"/>
        </w:rPr>
        <w:t xml:space="preserve">, </w:t>
      </w:r>
      <w:r>
        <w:rPr>
          <w:spacing w:val="1"/>
          <w:sz w:val="24"/>
          <w:szCs w:val="24"/>
        </w:rPr>
        <w:t>P</w:t>
      </w:r>
      <w:r>
        <w:rPr>
          <w:sz w:val="24"/>
          <w:szCs w:val="24"/>
        </w:rPr>
        <w:t>2</w:t>
      </w:r>
      <w:r>
        <w:rPr>
          <w:spacing w:val="-1"/>
          <w:sz w:val="24"/>
          <w:szCs w:val="24"/>
        </w:rPr>
        <w:t>=</w:t>
      </w:r>
      <w:r>
        <w:rPr>
          <w:sz w:val="24"/>
          <w:szCs w:val="24"/>
        </w:rPr>
        <w:t>40</w:t>
      </w:r>
      <w:r>
        <w:rPr>
          <w:spacing w:val="5"/>
          <w:sz w:val="24"/>
          <w:szCs w:val="24"/>
        </w:rPr>
        <w:t xml:space="preserve"> </w:t>
      </w:r>
      <w:r>
        <w:rPr>
          <w:sz w:val="24"/>
          <w:szCs w:val="24"/>
        </w:rPr>
        <w:t>ml</w:t>
      </w:r>
      <w:r>
        <w:rPr>
          <w:spacing w:val="1"/>
          <w:sz w:val="24"/>
          <w:szCs w:val="24"/>
        </w:rPr>
        <w:t xml:space="preserve"> </w:t>
      </w:r>
      <w:r>
        <w:rPr>
          <w:sz w:val="24"/>
          <w:szCs w:val="24"/>
        </w:rPr>
        <w:t>s</w:t>
      </w:r>
      <w:r>
        <w:rPr>
          <w:spacing w:val="-1"/>
          <w:sz w:val="24"/>
          <w:szCs w:val="24"/>
        </w:rPr>
        <w:t>a</w:t>
      </w:r>
      <w:r>
        <w:rPr>
          <w:sz w:val="24"/>
          <w:szCs w:val="24"/>
        </w:rPr>
        <w:t>rip</w:t>
      </w:r>
      <w:r>
        <w:rPr>
          <w:spacing w:val="-1"/>
          <w:sz w:val="24"/>
          <w:szCs w:val="24"/>
        </w:rPr>
        <w:t>a</w:t>
      </w:r>
      <w:r>
        <w:rPr>
          <w:sz w:val="24"/>
          <w:szCs w:val="24"/>
        </w:rPr>
        <w:t>ti</w:t>
      </w:r>
      <w:r>
        <w:rPr>
          <w:spacing w:val="1"/>
          <w:sz w:val="24"/>
          <w:szCs w:val="24"/>
        </w:rPr>
        <w:t xml:space="preserve"> </w:t>
      </w:r>
      <w:r>
        <w:rPr>
          <w:sz w:val="24"/>
          <w:szCs w:val="24"/>
        </w:rPr>
        <w:t>umbi</w:t>
      </w:r>
      <w:r>
        <w:rPr>
          <w:spacing w:val="3"/>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 xml:space="preserve">g, </w:t>
      </w:r>
      <w:r>
        <w:rPr>
          <w:spacing w:val="1"/>
          <w:sz w:val="24"/>
          <w:szCs w:val="24"/>
        </w:rPr>
        <w:t>P</w:t>
      </w:r>
      <w:r>
        <w:rPr>
          <w:sz w:val="24"/>
          <w:szCs w:val="24"/>
        </w:rPr>
        <w:t>3</w:t>
      </w:r>
      <w:r>
        <w:rPr>
          <w:spacing w:val="-1"/>
          <w:sz w:val="24"/>
          <w:szCs w:val="24"/>
        </w:rPr>
        <w:t>=</w:t>
      </w:r>
      <w:r>
        <w:rPr>
          <w:sz w:val="24"/>
          <w:szCs w:val="24"/>
        </w:rPr>
        <w:t>60 ml s</w:t>
      </w:r>
      <w:r>
        <w:rPr>
          <w:spacing w:val="-1"/>
          <w:sz w:val="24"/>
          <w:szCs w:val="24"/>
        </w:rPr>
        <w:t>a</w:t>
      </w:r>
      <w:r>
        <w:rPr>
          <w:sz w:val="24"/>
          <w:szCs w:val="24"/>
        </w:rPr>
        <w:t>rip</w:t>
      </w:r>
      <w:r>
        <w:rPr>
          <w:spacing w:val="-1"/>
          <w:sz w:val="24"/>
          <w:szCs w:val="24"/>
        </w:rPr>
        <w:t>a</w:t>
      </w:r>
      <w:r>
        <w:rPr>
          <w:sz w:val="24"/>
          <w:szCs w:val="24"/>
        </w:rPr>
        <w:t>ti</w:t>
      </w:r>
      <w:r>
        <w:rPr>
          <w:spacing w:val="3"/>
          <w:sz w:val="24"/>
          <w:szCs w:val="24"/>
        </w:rPr>
        <w:t xml:space="preserve"> </w:t>
      </w:r>
      <w:r>
        <w:rPr>
          <w:sz w:val="24"/>
          <w:szCs w:val="24"/>
        </w:rPr>
        <w:t>umbi</w:t>
      </w:r>
      <w:r>
        <w:rPr>
          <w:spacing w:val="3"/>
          <w:sz w:val="24"/>
          <w:szCs w:val="24"/>
        </w:rPr>
        <w:t xml:space="preserve"> </w:t>
      </w:r>
      <w:r>
        <w:rPr>
          <w:spacing w:val="-2"/>
          <w:sz w:val="24"/>
          <w:szCs w:val="24"/>
        </w:rPr>
        <w:t>g</w:t>
      </w:r>
      <w:r>
        <w:rPr>
          <w:spacing w:val="-1"/>
          <w:sz w:val="24"/>
          <w:szCs w:val="24"/>
        </w:rPr>
        <w:t>a</w:t>
      </w:r>
      <w:r>
        <w:rPr>
          <w:sz w:val="24"/>
          <w:szCs w:val="24"/>
        </w:rPr>
        <w:t>dun</w:t>
      </w:r>
      <w:r>
        <w:rPr>
          <w:spacing w:val="-2"/>
          <w:sz w:val="24"/>
          <w:szCs w:val="24"/>
        </w:rPr>
        <w:t>g</w:t>
      </w:r>
      <w:r>
        <w:rPr>
          <w:sz w:val="24"/>
          <w:szCs w:val="24"/>
        </w:rPr>
        <w:t>,</w:t>
      </w:r>
      <w:r>
        <w:rPr>
          <w:spacing w:val="2"/>
          <w:sz w:val="24"/>
          <w:szCs w:val="24"/>
        </w:rPr>
        <w:t xml:space="preserve"> </w:t>
      </w:r>
      <w:r>
        <w:rPr>
          <w:spacing w:val="3"/>
          <w:sz w:val="24"/>
          <w:szCs w:val="24"/>
        </w:rPr>
        <w:t>P</w:t>
      </w:r>
      <w:r>
        <w:rPr>
          <w:sz w:val="24"/>
          <w:szCs w:val="24"/>
        </w:rPr>
        <w:t>4</w:t>
      </w:r>
      <w:r>
        <w:rPr>
          <w:spacing w:val="-1"/>
          <w:sz w:val="24"/>
          <w:szCs w:val="24"/>
        </w:rPr>
        <w:t>=</w:t>
      </w:r>
      <w:r>
        <w:rPr>
          <w:sz w:val="24"/>
          <w:szCs w:val="24"/>
        </w:rPr>
        <w:t>80</w:t>
      </w:r>
      <w:r>
        <w:rPr>
          <w:spacing w:val="2"/>
          <w:sz w:val="24"/>
          <w:szCs w:val="24"/>
        </w:rPr>
        <w:t xml:space="preserve"> </w:t>
      </w:r>
      <w:r>
        <w:rPr>
          <w:sz w:val="24"/>
          <w:szCs w:val="24"/>
        </w:rPr>
        <w:t>ml</w:t>
      </w:r>
      <w:r>
        <w:rPr>
          <w:spacing w:val="3"/>
          <w:sz w:val="24"/>
          <w:szCs w:val="24"/>
        </w:rPr>
        <w:t xml:space="preserve"> </w:t>
      </w:r>
      <w:r>
        <w:rPr>
          <w:sz w:val="24"/>
          <w:szCs w:val="24"/>
        </w:rPr>
        <w:t>s</w:t>
      </w:r>
      <w:r>
        <w:rPr>
          <w:spacing w:val="-1"/>
          <w:sz w:val="24"/>
          <w:szCs w:val="24"/>
        </w:rPr>
        <w:t>a</w:t>
      </w:r>
      <w:r>
        <w:rPr>
          <w:sz w:val="24"/>
          <w:szCs w:val="24"/>
        </w:rPr>
        <w:t>rip</w:t>
      </w:r>
      <w:r>
        <w:rPr>
          <w:spacing w:val="-1"/>
          <w:sz w:val="24"/>
          <w:szCs w:val="24"/>
        </w:rPr>
        <w:t>a</w:t>
      </w:r>
      <w:r>
        <w:rPr>
          <w:sz w:val="24"/>
          <w:szCs w:val="24"/>
        </w:rPr>
        <w:t>ti</w:t>
      </w:r>
      <w:r>
        <w:rPr>
          <w:spacing w:val="3"/>
          <w:sz w:val="24"/>
          <w:szCs w:val="24"/>
        </w:rPr>
        <w:t xml:space="preserve"> </w:t>
      </w:r>
      <w:r>
        <w:rPr>
          <w:sz w:val="24"/>
          <w:szCs w:val="24"/>
        </w:rPr>
        <w:t>um</w:t>
      </w:r>
      <w:r>
        <w:rPr>
          <w:spacing w:val="-2"/>
          <w:sz w:val="24"/>
          <w:szCs w:val="24"/>
        </w:rPr>
        <w:t>b</w:t>
      </w:r>
      <w:r>
        <w:rPr>
          <w:sz w:val="24"/>
          <w:szCs w:val="24"/>
        </w:rPr>
        <w:t xml:space="preserve">i </w:t>
      </w:r>
      <w:r>
        <w:rPr>
          <w:spacing w:val="-2"/>
          <w:sz w:val="24"/>
          <w:szCs w:val="24"/>
        </w:rPr>
        <w:t>g</w:t>
      </w:r>
      <w:r>
        <w:rPr>
          <w:spacing w:val="3"/>
          <w:sz w:val="24"/>
          <w:szCs w:val="24"/>
        </w:rPr>
        <w:t>a</w:t>
      </w:r>
      <w:r>
        <w:rPr>
          <w:sz w:val="24"/>
          <w:szCs w:val="24"/>
        </w:rPr>
        <w:t>du</w:t>
      </w:r>
      <w:r>
        <w:rPr>
          <w:spacing w:val="2"/>
          <w:sz w:val="24"/>
          <w:szCs w:val="24"/>
        </w:rPr>
        <w:t>n</w:t>
      </w:r>
      <w:r>
        <w:rPr>
          <w:spacing w:val="-2"/>
          <w:sz w:val="24"/>
          <w:szCs w:val="24"/>
        </w:rPr>
        <w:t>g</w:t>
      </w:r>
      <w:r>
        <w:rPr>
          <w:sz w:val="24"/>
          <w:szCs w:val="24"/>
        </w:rPr>
        <w:t>,</w:t>
      </w:r>
      <w:r>
        <w:rPr>
          <w:spacing w:val="2"/>
          <w:sz w:val="24"/>
          <w:szCs w:val="24"/>
        </w:rPr>
        <w:t xml:space="preserve"> </w:t>
      </w:r>
      <w:r>
        <w:rPr>
          <w:spacing w:val="1"/>
          <w:sz w:val="24"/>
          <w:szCs w:val="24"/>
        </w:rPr>
        <w:t>P</w:t>
      </w:r>
      <w:r>
        <w:rPr>
          <w:sz w:val="24"/>
          <w:szCs w:val="24"/>
        </w:rPr>
        <w:t>5</w:t>
      </w:r>
      <w:r>
        <w:rPr>
          <w:spacing w:val="-1"/>
          <w:sz w:val="24"/>
          <w:szCs w:val="24"/>
        </w:rPr>
        <w:t>=</w:t>
      </w:r>
      <w:r>
        <w:rPr>
          <w:sz w:val="24"/>
          <w:szCs w:val="24"/>
        </w:rPr>
        <w:t>100</w:t>
      </w:r>
      <w:r>
        <w:rPr>
          <w:spacing w:val="2"/>
          <w:sz w:val="24"/>
          <w:szCs w:val="24"/>
        </w:rPr>
        <w:t xml:space="preserve"> </w:t>
      </w:r>
      <w:r>
        <w:rPr>
          <w:sz w:val="24"/>
          <w:szCs w:val="24"/>
        </w:rPr>
        <w:t>ml</w:t>
      </w:r>
      <w:r>
        <w:rPr>
          <w:spacing w:val="3"/>
          <w:sz w:val="24"/>
          <w:szCs w:val="24"/>
        </w:rPr>
        <w:t xml:space="preserve"> </w:t>
      </w:r>
      <w:r>
        <w:rPr>
          <w:sz w:val="24"/>
          <w:szCs w:val="24"/>
        </w:rPr>
        <w:t>s</w:t>
      </w:r>
      <w:r>
        <w:rPr>
          <w:spacing w:val="-1"/>
          <w:sz w:val="24"/>
          <w:szCs w:val="24"/>
        </w:rPr>
        <w:t>a</w:t>
      </w:r>
      <w:r>
        <w:rPr>
          <w:sz w:val="24"/>
          <w:szCs w:val="24"/>
        </w:rPr>
        <w:t>rip</w:t>
      </w:r>
      <w:r>
        <w:rPr>
          <w:spacing w:val="-1"/>
          <w:sz w:val="24"/>
          <w:szCs w:val="24"/>
        </w:rPr>
        <w:t>a</w:t>
      </w:r>
      <w:r>
        <w:rPr>
          <w:sz w:val="24"/>
          <w:szCs w:val="24"/>
        </w:rPr>
        <w:t>ti</w:t>
      </w:r>
      <w:r>
        <w:rPr>
          <w:spacing w:val="3"/>
          <w:sz w:val="24"/>
          <w:szCs w:val="24"/>
        </w:rPr>
        <w:t xml:space="preserve"> </w:t>
      </w:r>
      <w:r>
        <w:rPr>
          <w:sz w:val="24"/>
          <w:szCs w:val="24"/>
        </w:rPr>
        <w:t>um</w:t>
      </w:r>
      <w:r>
        <w:rPr>
          <w:spacing w:val="-2"/>
          <w:sz w:val="24"/>
          <w:szCs w:val="24"/>
        </w:rPr>
        <w:t>b</w:t>
      </w:r>
      <w:r>
        <w:rPr>
          <w:sz w:val="24"/>
          <w:szCs w:val="24"/>
        </w:rPr>
        <w:t xml:space="preserve">i </w:t>
      </w:r>
      <w:r>
        <w:rPr>
          <w:spacing w:val="-2"/>
          <w:sz w:val="24"/>
          <w:szCs w:val="24"/>
        </w:rPr>
        <w:t>g</w:t>
      </w:r>
      <w:r>
        <w:rPr>
          <w:spacing w:val="-1"/>
          <w:sz w:val="24"/>
          <w:szCs w:val="24"/>
        </w:rPr>
        <w:t>a</w:t>
      </w:r>
      <w:r>
        <w:rPr>
          <w:sz w:val="24"/>
          <w:szCs w:val="24"/>
        </w:rPr>
        <w:t>du</w:t>
      </w:r>
      <w:r>
        <w:rPr>
          <w:spacing w:val="2"/>
          <w:sz w:val="24"/>
          <w:szCs w:val="24"/>
        </w:rPr>
        <w:t>n</w:t>
      </w:r>
      <w:r>
        <w:rPr>
          <w:spacing w:val="-2"/>
          <w:sz w:val="24"/>
          <w:szCs w:val="24"/>
        </w:rPr>
        <w:t>g</w:t>
      </w:r>
      <w:r>
        <w:rPr>
          <w:sz w:val="24"/>
          <w:szCs w:val="24"/>
        </w:rPr>
        <w:t>.</w:t>
      </w:r>
      <w:r>
        <w:rPr>
          <w:spacing w:val="15"/>
          <w:sz w:val="24"/>
          <w:szCs w:val="24"/>
        </w:rPr>
        <w:t xml:space="preserve"> </w:t>
      </w:r>
      <w:r>
        <w:rPr>
          <w:spacing w:val="1"/>
          <w:sz w:val="24"/>
          <w:szCs w:val="24"/>
        </w:rPr>
        <w:t>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5"/>
          <w:sz w:val="24"/>
          <w:szCs w:val="24"/>
        </w:rPr>
        <w:t xml:space="preserve"> </w:t>
      </w:r>
      <w:r>
        <w:rPr>
          <w:sz w:val="24"/>
          <w:szCs w:val="24"/>
        </w:rPr>
        <w:t>ini</w:t>
      </w:r>
      <w:r>
        <w:rPr>
          <w:spacing w:val="18"/>
          <w:sz w:val="24"/>
          <w:szCs w:val="24"/>
        </w:rPr>
        <w:t xml:space="preserve"> </w:t>
      </w:r>
      <w:r>
        <w:rPr>
          <w:spacing w:val="-2"/>
          <w:sz w:val="24"/>
          <w:szCs w:val="24"/>
        </w:rPr>
        <w:t>t</w:t>
      </w:r>
      <w:r>
        <w:rPr>
          <w:spacing w:val="-1"/>
          <w:sz w:val="24"/>
          <w:szCs w:val="24"/>
        </w:rPr>
        <w:t>e</w:t>
      </w:r>
      <w:r>
        <w:rPr>
          <w:sz w:val="24"/>
          <w:szCs w:val="24"/>
        </w:rPr>
        <w:t>rd</w:t>
      </w:r>
      <w:r>
        <w:rPr>
          <w:spacing w:val="-2"/>
          <w:sz w:val="24"/>
          <w:szCs w:val="24"/>
        </w:rPr>
        <w:t>a</w:t>
      </w:r>
      <w:r>
        <w:rPr>
          <w:sz w:val="24"/>
          <w:szCs w:val="24"/>
        </w:rPr>
        <w:t>p</w:t>
      </w:r>
      <w:r>
        <w:rPr>
          <w:spacing w:val="-1"/>
          <w:sz w:val="24"/>
          <w:szCs w:val="24"/>
        </w:rPr>
        <w:t>a</w:t>
      </w:r>
      <w:r>
        <w:rPr>
          <w:sz w:val="24"/>
          <w:szCs w:val="24"/>
        </w:rPr>
        <w:t>t</w:t>
      </w:r>
      <w:r>
        <w:rPr>
          <w:spacing w:val="18"/>
          <w:sz w:val="24"/>
          <w:szCs w:val="24"/>
        </w:rPr>
        <w:t xml:space="preserve"> </w:t>
      </w:r>
      <w:r>
        <w:rPr>
          <w:spacing w:val="-1"/>
          <w:sz w:val="24"/>
          <w:szCs w:val="24"/>
        </w:rPr>
        <w:t>e</w:t>
      </w:r>
      <w:r>
        <w:rPr>
          <w:sz w:val="24"/>
          <w:szCs w:val="24"/>
        </w:rPr>
        <w:t>n</w:t>
      </w:r>
      <w:r>
        <w:rPr>
          <w:spacing w:val="-1"/>
          <w:sz w:val="24"/>
          <w:szCs w:val="24"/>
        </w:rPr>
        <w:t>a</w:t>
      </w:r>
      <w:r>
        <w:rPr>
          <w:sz w:val="24"/>
          <w:szCs w:val="24"/>
        </w:rPr>
        <w:t>m</w:t>
      </w:r>
      <w:r>
        <w:rPr>
          <w:spacing w:val="15"/>
          <w:sz w:val="24"/>
          <w:szCs w:val="24"/>
        </w:rPr>
        <w:t xml:space="preserve"> </w:t>
      </w:r>
      <w:r>
        <w:rPr>
          <w:sz w:val="24"/>
          <w:szCs w:val="24"/>
        </w:rPr>
        <w:t>k</w:t>
      </w:r>
      <w:r>
        <w:rPr>
          <w:spacing w:val="-1"/>
          <w:sz w:val="24"/>
          <w:szCs w:val="24"/>
        </w:rPr>
        <w:t>e</w:t>
      </w:r>
      <w:r>
        <w:rPr>
          <w:sz w:val="24"/>
          <w:szCs w:val="24"/>
        </w:rPr>
        <w:t>lo</w:t>
      </w:r>
      <w:r>
        <w:rPr>
          <w:spacing w:val="1"/>
          <w:sz w:val="24"/>
          <w:szCs w:val="24"/>
        </w:rPr>
        <w:t>m</w:t>
      </w:r>
      <w:r>
        <w:rPr>
          <w:sz w:val="24"/>
          <w:szCs w:val="24"/>
        </w:rPr>
        <w:t>pok</w:t>
      </w:r>
      <w:r>
        <w:rPr>
          <w:spacing w:val="17"/>
          <w:sz w:val="24"/>
          <w:szCs w:val="24"/>
        </w:rPr>
        <w:t xml:space="preserve"> </w:t>
      </w:r>
      <w:r>
        <w:rPr>
          <w:sz w:val="24"/>
          <w:szCs w:val="24"/>
        </w:rPr>
        <w:t>d</w:t>
      </w:r>
      <w:r>
        <w:rPr>
          <w:spacing w:val="-1"/>
          <w:sz w:val="24"/>
          <w:szCs w:val="24"/>
        </w:rPr>
        <w:t>a</w:t>
      </w:r>
      <w:r>
        <w:rPr>
          <w:sz w:val="24"/>
          <w:szCs w:val="24"/>
        </w:rPr>
        <w:t>n</w:t>
      </w:r>
      <w:r>
        <w:rPr>
          <w:spacing w:val="15"/>
          <w:sz w:val="24"/>
          <w:szCs w:val="24"/>
        </w:rPr>
        <w:t xml:space="preserve"> </w:t>
      </w:r>
      <w:r>
        <w:rPr>
          <w:spacing w:val="-1"/>
          <w:sz w:val="24"/>
          <w:szCs w:val="24"/>
        </w:rPr>
        <w:t>e</w:t>
      </w:r>
      <w:r>
        <w:rPr>
          <w:sz w:val="24"/>
          <w:szCs w:val="24"/>
        </w:rPr>
        <w:t>mpat</w:t>
      </w:r>
      <w:r>
        <w:rPr>
          <w:spacing w:val="17"/>
          <w:sz w:val="24"/>
          <w:szCs w:val="24"/>
        </w:rPr>
        <w:t xml:space="preserve"> </w:t>
      </w:r>
      <w:r>
        <w:rPr>
          <w:sz w:val="24"/>
          <w:szCs w:val="24"/>
        </w:rPr>
        <w:t>k</w:t>
      </w:r>
      <w:r>
        <w:rPr>
          <w:spacing w:val="-1"/>
          <w:sz w:val="24"/>
          <w:szCs w:val="24"/>
        </w:rPr>
        <w:t>a</w:t>
      </w:r>
      <w:r>
        <w:rPr>
          <w:sz w:val="24"/>
          <w:szCs w:val="24"/>
        </w:rPr>
        <w:t>li</w:t>
      </w:r>
      <w:r>
        <w:rPr>
          <w:spacing w:val="16"/>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sidR="00946712">
        <w:rPr>
          <w:sz w:val="24"/>
          <w:szCs w:val="24"/>
          <w:lang w:val="id-ID"/>
        </w:rPr>
        <w:t>ulangan (</w:t>
      </w:r>
      <w:r>
        <w:rPr>
          <w:sz w:val="24"/>
          <w:szCs w:val="24"/>
        </w:rPr>
        <w:t>T</w:t>
      </w:r>
      <w:r>
        <w:rPr>
          <w:spacing w:val="-1"/>
          <w:sz w:val="24"/>
          <w:szCs w:val="24"/>
        </w:rPr>
        <w:t>a</w:t>
      </w:r>
      <w:r>
        <w:rPr>
          <w:sz w:val="24"/>
          <w:szCs w:val="24"/>
        </w:rPr>
        <w:t>b</w:t>
      </w:r>
      <w:r>
        <w:rPr>
          <w:spacing w:val="-1"/>
          <w:sz w:val="24"/>
          <w:szCs w:val="24"/>
        </w:rPr>
        <w:t>e</w:t>
      </w:r>
      <w:r>
        <w:rPr>
          <w:sz w:val="24"/>
          <w:szCs w:val="24"/>
        </w:rPr>
        <w:t>l 1</w:t>
      </w:r>
      <w:r w:rsidR="00946712">
        <w:rPr>
          <w:spacing w:val="1"/>
          <w:sz w:val="24"/>
          <w:szCs w:val="24"/>
          <w:lang w:val="id-ID"/>
        </w:rPr>
        <w:t>)</w:t>
      </w:r>
    </w:p>
    <w:p w:rsidR="00573009" w:rsidRDefault="00573009" w:rsidP="00946712">
      <w:pPr>
        <w:ind w:left="4622" w:right="3475"/>
        <w:jc w:val="center"/>
        <w:rPr>
          <w:b/>
          <w:sz w:val="24"/>
          <w:szCs w:val="24"/>
        </w:rPr>
        <w:sectPr w:rsidR="00573009" w:rsidSect="00573009">
          <w:type w:val="continuous"/>
          <w:pgSz w:w="12240" w:h="15840"/>
          <w:pgMar w:top="1480" w:right="1183" w:bottom="280" w:left="1720" w:header="720" w:footer="720" w:gutter="0"/>
          <w:cols w:num="2" w:space="551"/>
        </w:sectPr>
      </w:pPr>
    </w:p>
    <w:p w:rsidR="002B43C9" w:rsidRDefault="00062303" w:rsidP="00946712">
      <w:pPr>
        <w:ind w:left="4622" w:right="3475"/>
        <w:jc w:val="center"/>
        <w:rPr>
          <w:sz w:val="24"/>
          <w:szCs w:val="24"/>
        </w:rPr>
      </w:pPr>
      <w:r>
        <w:rPr>
          <w:b/>
          <w:sz w:val="24"/>
          <w:szCs w:val="24"/>
        </w:rPr>
        <w:lastRenderedPageBreak/>
        <w:t>Ta</w:t>
      </w:r>
      <w:r>
        <w:rPr>
          <w:b/>
          <w:spacing w:val="1"/>
          <w:sz w:val="24"/>
          <w:szCs w:val="24"/>
        </w:rPr>
        <w:t>b</w:t>
      </w:r>
      <w:r>
        <w:rPr>
          <w:b/>
          <w:spacing w:val="-1"/>
          <w:sz w:val="24"/>
          <w:szCs w:val="24"/>
        </w:rPr>
        <w:t>e</w:t>
      </w:r>
      <w:r>
        <w:rPr>
          <w:b/>
          <w:sz w:val="24"/>
          <w:szCs w:val="24"/>
        </w:rPr>
        <w:t>l 1</w:t>
      </w:r>
    </w:p>
    <w:p w:rsidR="002B43C9" w:rsidRDefault="00062303" w:rsidP="00946712">
      <w:pPr>
        <w:spacing w:line="260" w:lineRule="exact"/>
        <w:ind w:left="1045"/>
        <w:rPr>
          <w:sz w:val="24"/>
          <w:szCs w:val="24"/>
        </w:rPr>
      </w:pPr>
      <w:r>
        <w:rPr>
          <w:b/>
          <w:spacing w:val="-3"/>
          <w:position w:val="-1"/>
          <w:sz w:val="24"/>
          <w:szCs w:val="24"/>
        </w:rPr>
        <w:t>P</w:t>
      </w:r>
      <w:r>
        <w:rPr>
          <w:b/>
          <w:spacing w:val="1"/>
          <w:position w:val="-1"/>
          <w:sz w:val="24"/>
          <w:szCs w:val="24"/>
        </w:rPr>
        <w:t>e</w:t>
      </w:r>
      <w:r>
        <w:rPr>
          <w:b/>
          <w:spacing w:val="-3"/>
          <w:position w:val="-1"/>
          <w:sz w:val="24"/>
          <w:szCs w:val="24"/>
        </w:rPr>
        <w:t>m</w:t>
      </w:r>
      <w:r>
        <w:rPr>
          <w:b/>
          <w:spacing w:val="3"/>
          <w:position w:val="-1"/>
          <w:sz w:val="24"/>
          <w:szCs w:val="24"/>
        </w:rPr>
        <w:t>b</w:t>
      </w:r>
      <w:r>
        <w:rPr>
          <w:b/>
          <w:spacing w:val="-1"/>
          <w:position w:val="-1"/>
          <w:sz w:val="24"/>
          <w:szCs w:val="24"/>
        </w:rPr>
        <w:t>er</w:t>
      </w:r>
      <w:r>
        <w:rPr>
          <w:b/>
          <w:position w:val="-1"/>
          <w:sz w:val="24"/>
          <w:szCs w:val="24"/>
        </w:rPr>
        <w:t>ian</w:t>
      </w:r>
      <w:r>
        <w:rPr>
          <w:b/>
          <w:spacing w:val="1"/>
          <w:position w:val="-1"/>
          <w:sz w:val="24"/>
          <w:szCs w:val="24"/>
        </w:rPr>
        <w:t xml:space="preserve"> p</w:t>
      </w:r>
      <w:r>
        <w:rPr>
          <w:b/>
          <w:spacing w:val="-1"/>
          <w:position w:val="-1"/>
          <w:sz w:val="24"/>
          <w:szCs w:val="24"/>
        </w:rPr>
        <w:t>er</w:t>
      </w:r>
      <w:r>
        <w:rPr>
          <w:b/>
          <w:position w:val="-1"/>
          <w:sz w:val="24"/>
          <w:szCs w:val="24"/>
        </w:rPr>
        <w:t>la</w:t>
      </w:r>
      <w:r>
        <w:rPr>
          <w:b/>
          <w:spacing w:val="1"/>
          <w:position w:val="-1"/>
          <w:sz w:val="24"/>
          <w:szCs w:val="24"/>
        </w:rPr>
        <w:t>ku</w:t>
      </w:r>
      <w:r>
        <w:rPr>
          <w:b/>
          <w:position w:val="-1"/>
          <w:sz w:val="24"/>
          <w:szCs w:val="24"/>
        </w:rPr>
        <w:t>an</w:t>
      </w:r>
      <w:r>
        <w:rPr>
          <w:b/>
          <w:spacing w:val="1"/>
          <w:position w:val="-1"/>
          <w:sz w:val="24"/>
          <w:szCs w:val="24"/>
        </w:rPr>
        <w:t xml:space="preserve"> </w:t>
      </w:r>
      <w:r>
        <w:rPr>
          <w:b/>
          <w:position w:val="-1"/>
          <w:sz w:val="24"/>
          <w:szCs w:val="24"/>
        </w:rPr>
        <w:t>saripa</w:t>
      </w:r>
      <w:r>
        <w:rPr>
          <w:b/>
          <w:spacing w:val="-1"/>
          <w:position w:val="-1"/>
          <w:sz w:val="24"/>
          <w:szCs w:val="24"/>
        </w:rPr>
        <w:t>t</w:t>
      </w:r>
      <w:r>
        <w:rPr>
          <w:b/>
          <w:position w:val="-1"/>
          <w:sz w:val="24"/>
          <w:szCs w:val="24"/>
        </w:rPr>
        <w:t xml:space="preserve">i </w:t>
      </w:r>
      <w:r>
        <w:rPr>
          <w:b/>
          <w:spacing w:val="1"/>
          <w:position w:val="-1"/>
          <w:sz w:val="24"/>
          <w:szCs w:val="24"/>
        </w:rPr>
        <w:t>u</w:t>
      </w:r>
      <w:r>
        <w:rPr>
          <w:b/>
          <w:spacing w:val="-3"/>
          <w:position w:val="-1"/>
          <w:sz w:val="24"/>
          <w:szCs w:val="24"/>
        </w:rPr>
        <w:t>m</w:t>
      </w:r>
      <w:r>
        <w:rPr>
          <w:b/>
          <w:spacing w:val="1"/>
          <w:position w:val="-1"/>
          <w:sz w:val="24"/>
          <w:szCs w:val="24"/>
        </w:rPr>
        <w:t>b</w:t>
      </w:r>
      <w:r>
        <w:rPr>
          <w:b/>
          <w:position w:val="-1"/>
          <w:sz w:val="24"/>
          <w:szCs w:val="24"/>
        </w:rPr>
        <w:t>i ga</w:t>
      </w:r>
      <w:r>
        <w:rPr>
          <w:b/>
          <w:spacing w:val="1"/>
          <w:position w:val="-1"/>
          <w:sz w:val="24"/>
          <w:szCs w:val="24"/>
        </w:rPr>
        <w:t>dun</w:t>
      </w:r>
      <w:r>
        <w:rPr>
          <w:b/>
          <w:position w:val="-1"/>
          <w:sz w:val="24"/>
          <w:szCs w:val="24"/>
        </w:rPr>
        <w:t xml:space="preserve">g </w:t>
      </w:r>
      <w:r>
        <w:rPr>
          <w:b/>
          <w:spacing w:val="3"/>
          <w:position w:val="-1"/>
          <w:sz w:val="24"/>
          <w:szCs w:val="24"/>
        </w:rPr>
        <w:t>(</w:t>
      </w:r>
      <w:r>
        <w:rPr>
          <w:b/>
          <w:i/>
          <w:position w:val="-1"/>
          <w:sz w:val="24"/>
          <w:szCs w:val="24"/>
        </w:rPr>
        <w:t>Dioscor</w:t>
      </w:r>
      <w:r>
        <w:rPr>
          <w:b/>
          <w:i/>
          <w:spacing w:val="-1"/>
          <w:position w:val="-1"/>
          <w:sz w:val="24"/>
          <w:szCs w:val="24"/>
        </w:rPr>
        <w:t>e</w:t>
      </w:r>
      <w:r>
        <w:rPr>
          <w:b/>
          <w:i/>
          <w:position w:val="-1"/>
          <w:sz w:val="24"/>
          <w:szCs w:val="24"/>
        </w:rPr>
        <w:t xml:space="preserve">a </w:t>
      </w:r>
      <w:r>
        <w:rPr>
          <w:b/>
          <w:i/>
          <w:spacing w:val="1"/>
          <w:position w:val="-1"/>
          <w:sz w:val="24"/>
          <w:szCs w:val="24"/>
        </w:rPr>
        <w:t>h</w:t>
      </w:r>
      <w:r>
        <w:rPr>
          <w:b/>
          <w:i/>
          <w:position w:val="-1"/>
          <w:sz w:val="24"/>
          <w:szCs w:val="24"/>
        </w:rPr>
        <w:t>isp</w:t>
      </w:r>
      <w:r>
        <w:rPr>
          <w:b/>
          <w:i/>
          <w:spacing w:val="1"/>
          <w:position w:val="-1"/>
          <w:sz w:val="24"/>
          <w:szCs w:val="24"/>
        </w:rPr>
        <w:t>i</w:t>
      </w:r>
      <w:r>
        <w:rPr>
          <w:b/>
          <w:i/>
          <w:position w:val="-1"/>
          <w:sz w:val="24"/>
          <w:szCs w:val="24"/>
        </w:rPr>
        <w:t xml:space="preserve">da </w:t>
      </w:r>
      <w:r>
        <w:rPr>
          <w:b/>
          <w:position w:val="-1"/>
          <w:sz w:val="24"/>
          <w:szCs w:val="24"/>
        </w:rPr>
        <w:t>D</w:t>
      </w:r>
      <w:r>
        <w:rPr>
          <w:b/>
          <w:spacing w:val="-1"/>
          <w:position w:val="-1"/>
          <w:sz w:val="24"/>
          <w:szCs w:val="24"/>
        </w:rPr>
        <w:t>e</w:t>
      </w:r>
      <w:r>
        <w:rPr>
          <w:b/>
          <w:spacing w:val="1"/>
          <w:position w:val="-1"/>
          <w:sz w:val="24"/>
          <w:szCs w:val="24"/>
        </w:rPr>
        <w:t>nn</w:t>
      </w:r>
      <w:r>
        <w:rPr>
          <w:b/>
          <w:position w:val="-1"/>
          <w:sz w:val="24"/>
          <w:szCs w:val="24"/>
        </w:rPr>
        <w:t>st)</w:t>
      </w:r>
    </w:p>
    <w:tbl>
      <w:tblPr>
        <w:tblW w:w="0" w:type="auto"/>
        <w:tblInd w:w="290" w:type="dxa"/>
        <w:tblLayout w:type="fixed"/>
        <w:tblCellMar>
          <w:left w:w="0" w:type="dxa"/>
          <w:right w:w="0" w:type="dxa"/>
        </w:tblCellMar>
        <w:tblLook w:val="01E0"/>
      </w:tblPr>
      <w:tblGrid>
        <w:gridCol w:w="766"/>
        <w:gridCol w:w="2823"/>
        <w:gridCol w:w="1335"/>
        <w:gridCol w:w="3723"/>
      </w:tblGrid>
      <w:tr w:rsidR="002B43C9" w:rsidRPr="00946712" w:rsidTr="00946712">
        <w:trPr>
          <w:trHeight w:hRule="exact" w:val="394"/>
        </w:trPr>
        <w:tc>
          <w:tcPr>
            <w:tcW w:w="766"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218" w:right="222"/>
              <w:jc w:val="center"/>
              <w:rPr>
                <w:b/>
                <w:sz w:val="22"/>
                <w:szCs w:val="22"/>
              </w:rPr>
            </w:pPr>
            <w:r w:rsidRPr="00946712">
              <w:rPr>
                <w:b/>
                <w:w w:val="99"/>
                <w:sz w:val="22"/>
                <w:szCs w:val="22"/>
              </w:rPr>
              <w:t>No</w:t>
            </w:r>
          </w:p>
        </w:tc>
        <w:tc>
          <w:tcPr>
            <w:tcW w:w="28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563"/>
              <w:rPr>
                <w:b/>
                <w:sz w:val="22"/>
                <w:szCs w:val="22"/>
              </w:rPr>
            </w:pPr>
            <w:r w:rsidRPr="00946712">
              <w:rPr>
                <w:b/>
                <w:sz w:val="22"/>
                <w:szCs w:val="22"/>
              </w:rPr>
              <w:t>Kel</w:t>
            </w:r>
            <w:r w:rsidRPr="00946712">
              <w:rPr>
                <w:b/>
                <w:spacing w:val="4"/>
                <w:sz w:val="22"/>
                <w:szCs w:val="22"/>
              </w:rPr>
              <w:t>o</w:t>
            </w:r>
            <w:r w:rsidRPr="00946712">
              <w:rPr>
                <w:b/>
                <w:spacing w:val="-4"/>
                <w:sz w:val="22"/>
                <w:szCs w:val="22"/>
              </w:rPr>
              <w:t>m</w:t>
            </w:r>
            <w:r w:rsidRPr="00946712">
              <w:rPr>
                <w:b/>
                <w:spacing w:val="1"/>
                <w:sz w:val="22"/>
                <w:szCs w:val="22"/>
              </w:rPr>
              <w:t>po</w:t>
            </w:r>
            <w:r w:rsidRPr="00946712">
              <w:rPr>
                <w:b/>
                <w:sz w:val="22"/>
                <w:szCs w:val="22"/>
              </w:rPr>
              <w:t>k</w:t>
            </w:r>
            <w:r w:rsidRPr="00946712">
              <w:rPr>
                <w:b/>
                <w:spacing w:val="-9"/>
                <w:sz w:val="22"/>
                <w:szCs w:val="22"/>
              </w:rPr>
              <w:t xml:space="preserve"> </w:t>
            </w:r>
            <w:r w:rsidRPr="00946712">
              <w:rPr>
                <w:b/>
                <w:spacing w:val="1"/>
                <w:sz w:val="22"/>
                <w:szCs w:val="22"/>
              </w:rPr>
              <w:t>p</w:t>
            </w:r>
            <w:r w:rsidRPr="00946712">
              <w:rPr>
                <w:b/>
                <w:sz w:val="22"/>
                <w:szCs w:val="22"/>
              </w:rPr>
              <w:t>e</w:t>
            </w:r>
            <w:r w:rsidRPr="00946712">
              <w:rPr>
                <w:b/>
                <w:spacing w:val="1"/>
                <w:sz w:val="22"/>
                <w:szCs w:val="22"/>
              </w:rPr>
              <w:t>r</w:t>
            </w:r>
            <w:r w:rsidRPr="00946712">
              <w:rPr>
                <w:b/>
                <w:sz w:val="22"/>
                <w:szCs w:val="22"/>
              </w:rPr>
              <w:t>la</w:t>
            </w:r>
            <w:r w:rsidRPr="00946712">
              <w:rPr>
                <w:b/>
                <w:spacing w:val="1"/>
                <w:sz w:val="22"/>
                <w:szCs w:val="22"/>
              </w:rPr>
              <w:t>k</w:t>
            </w:r>
            <w:r w:rsidRPr="00946712">
              <w:rPr>
                <w:b/>
                <w:spacing w:val="-1"/>
                <w:sz w:val="22"/>
                <w:szCs w:val="22"/>
              </w:rPr>
              <w:t>u</w:t>
            </w:r>
            <w:r w:rsidRPr="00946712">
              <w:rPr>
                <w:b/>
                <w:sz w:val="22"/>
                <w:szCs w:val="22"/>
              </w:rPr>
              <w:t>an</w:t>
            </w:r>
          </w:p>
        </w:tc>
        <w:tc>
          <w:tcPr>
            <w:tcW w:w="1335"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323"/>
              <w:rPr>
                <w:b/>
                <w:sz w:val="22"/>
                <w:szCs w:val="22"/>
              </w:rPr>
            </w:pPr>
            <w:r w:rsidRPr="00946712">
              <w:rPr>
                <w:b/>
                <w:sz w:val="22"/>
                <w:szCs w:val="22"/>
              </w:rPr>
              <w:t>Ula</w:t>
            </w:r>
            <w:r w:rsidRPr="00946712">
              <w:rPr>
                <w:b/>
                <w:spacing w:val="1"/>
                <w:sz w:val="22"/>
                <w:szCs w:val="22"/>
              </w:rPr>
              <w:t>n</w:t>
            </w:r>
            <w:r w:rsidRPr="00946712">
              <w:rPr>
                <w:b/>
                <w:spacing w:val="-1"/>
                <w:sz w:val="22"/>
                <w:szCs w:val="22"/>
              </w:rPr>
              <w:t>g</w:t>
            </w:r>
            <w:r w:rsidRPr="00946712">
              <w:rPr>
                <w:b/>
                <w:sz w:val="22"/>
                <w:szCs w:val="22"/>
              </w:rPr>
              <w:t>an</w:t>
            </w:r>
          </w:p>
        </w:tc>
        <w:tc>
          <w:tcPr>
            <w:tcW w:w="37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84"/>
              <w:rPr>
                <w:b/>
                <w:sz w:val="22"/>
                <w:szCs w:val="22"/>
              </w:rPr>
            </w:pPr>
            <w:r w:rsidRPr="00946712">
              <w:rPr>
                <w:b/>
                <w:sz w:val="22"/>
                <w:szCs w:val="22"/>
              </w:rPr>
              <w:t>K</w:t>
            </w:r>
            <w:r w:rsidRPr="00946712">
              <w:rPr>
                <w:b/>
                <w:spacing w:val="1"/>
                <w:sz w:val="22"/>
                <w:szCs w:val="22"/>
              </w:rPr>
              <w:t>o</w:t>
            </w:r>
            <w:r w:rsidRPr="00946712">
              <w:rPr>
                <w:b/>
                <w:spacing w:val="-1"/>
                <w:sz w:val="22"/>
                <w:szCs w:val="22"/>
              </w:rPr>
              <w:t>ns</w:t>
            </w:r>
            <w:r w:rsidRPr="00946712">
              <w:rPr>
                <w:b/>
                <w:spacing w:val="3"/>
                <w:sz w:val="22"/>
                <w:szCs w:val="22"/>
              </w:rPr>
              <w:t>e</w:t>
            </w:r>
            <w:r w:rsidRPr="00946712">
              <w:rPr>
                <w:b/>
                <w:spacing w:val="-1"/>
                <w:sz w:val="22"/>
                <w:szCs w:val="22"/>
              </w:rPr>
              <w:t>n</w:t>
            </w:r>
            <w:r w:rsidRPr="00946712">
              <w:rPr>
                <w:b/>
                <w:sz w:val="22"/>
                <w:szCs w:val="22"/>
              </w:rPr>
              <w:t>trasi</w:t>
            </w:r>
            <w:r w:rsidRPr="00946712">
              <w:rPr>
                <w:b/>
                <w:spacing w:val="-10"/>
                <w:sz w:val="22"/>
                <w:szCs w:val="22"/>
              </w:rPr>
              <w:t xml:space="preserve"> </w:t>
            </w:r>
            <w:r w:rsidRPr="00946712">
              <w:rPr>
                <w:b/>
                <w:spacing w:val="-1"/>
                <w:sz w:val="22"/>
                <w:szCs w:val="22"/>
              </w:rPr>
              <w:t>s</w:t>
            </w:r>
            <w:r w:rsidRPr="00946712">
              <w:rPr>
                <w:b/>
                <w:sz w:val="22"/>
                <w:szCs w:val="22"/>
              </w:rPr>
              <w:t>a</w:t>
            </w:r>
            <w:r w:rsidRPr="00946712">
              <w:rPr>
                <w:b/>
                <w:spacing w:val="1"/>
                <w:sz w:val="22"/>
                <w:szCs w:val="22"/>
              </w:rPr>
              <w:t>r</w:t>
            </w:r>
            <w:r w:rsidRPr="00946712">
              <w:rPr>
                <w:b/>
                <w:sz w:val="22"/>
                <w:szCs w:val="22"/>
              </w:rPr>
              <w:t>i</w:t>
            </w:r>
            <w:r w:rsidRPr="00946712">
              <w:rPr>
                <w:b/>
                <w:spacing w:val="1"/>
                <w:sz w:val="22"/>
                <w:szCs w:val="22"/>
              </w:rPr>
              <w:t>p</w:t>
            </w:r>
            <w:r w:rsidRPr="00946712">
              <w:rPr>
                <w:b/>
                <w:sz w:val="22"/>
                <w:szCs w:val="22"/>
              </w:rPr>
              <w:t>ati</w:t>
            </w:r>
            <w:r w:rsidRPr="00946712">
              <w:rPr>
                <w:b/>
                <w:spacing w:val="-3"/>
                <w:sz w:val="22"/>
                <w:szCs w:val="22"/>
              </w:rPr>
              <w:t xml:space="preserve"> </w:t>
            </w:r>
            <w:r w:rsidRPr="00946712">
              <w:rPr>
                <w:b/>
                <w:spacing w:val="1"/>
                <w:sz w:val="22"/>
                <w:szCs w:val="22"/>
              </w:rPr>
              <w:t>u</w:t>
            </w:r>
            <w:r w:rsidRPr="00946712">
              <w:rPr>
                <w:b/>
                <w:spacing w:val="-4"/>
                <w:sz w:val="22"/>
                <w:szCs w:val="22"/>
              </w:rPr>
              <w:t>m</w:t>
            </w:r>
            <w:r w:rsidRPr="00946712">
              <w:rPr>
                <w:b/>
                <w:spacing w:val="1"/>
                <w:sz w:val="22"/>
                <w:szCs w:val="22"/>
              </w:rPr>
              <w:t>b</w:t>
            </w:r>
            <w:r w:rsidRPr="00946712">
              <w:rPr>
                <w:b/>
                <w:sz w:val="22"/>
                <w:szCs w:val="22"/>
              </w:rPr>
              <w:t>i</w:t>
            </w:r>
            <w:r w:rsidRPr="00946712">
              <w:rPr>
                <w:b/>
                <w:spacing w:val="-2"/>
                <w:sz w:val="22"/>
                <w:szCs w:val="22"/>
              </w:rPr>
              <w:t xml:space="preserve"> </w:t>
            </w:r>
            <w:r w:rsidRPr="00946712">
              <w:rPr>
                <w:b/>
                <w:spacing w:val="-1"/>
                <w:sz w:val="22"/>
                <w:szCs w:val="22"/>
              </w:rPr>
              <w:t>g</w:t>
            </w:r>
            <w:r w:rsidRPr="00946712">
              <w:rPr>
                <w:b/>
                <w:sz w:val="22"/>
                <w:szCs w:val="22"/>
              </w:rPr>
              <w:t>a</w:t>
            </w:r>
            <w:r w:rsidRPr="00946712">
              <w:rPr>
                <w:b/>
                <w:spacing w:val="4"/>
                <w:sz w:val="22"/>
                <w:szCs w:val="22"/>
              </w:rPr>
              <w:t>d</w:t>
            </w:r>
            <w:r w:rsidRPr="00946712">
              <w:rPr>
                <w:b/>
                <w:spacing w:val="-1"/>
                <w:sz w:val="22"/>
                <w:szCs w:val="22"/>
              </w:rPr>
              <w:t>u</w:t>
            </w:r>
            <w:r w:rsidRPr="00946712">
              <w:rPr>
                <w:b/>
                <w:spacing w:val="1"/>
                <w:sz w:val="22"/>
                <w:szCs w:val="22"/>
              </w:rPr>
              <w:t>n</w:t>
            </w:r>
            <w:r w:rsidRPr="00946712">
              <w:rPr>
                <w:b/>
                <w:sz w:val="22"/>
                <w:szCs w:val="22"/>
              </w:rPr>
              <w:t>g</w:t>
            </w:r>
          </w:p>
        </w:tc>
      </w:tr>
      <w:tr w:rsidR="002B43C9" w:rsidRPr="00946712" w:rsidTr="00946712">
        <w:trPr>
          <w:trHeight w:hRule="exact" w:val="362"/>
        </w:trPr>
        <w:tc>
          <w:tcPr>
            <w:tcW w:w="766" w:type="dxa"/>
            <w:tcBorders>
              <w:top w:val="single" w:sz="5" w:space="0" w:color="000000"/>
              <w:left w:val="single" w:sz="5" w:space="0" w:color="000000"/>
              <w:bottom w:val="single" w:sz="5" w:space="0" w:color="000000"/>
              <w:right w:val="single" w:sz="5" w:space="0" w:color="000000"/>
            </w:tcBorders>
          </w:tcPr>
          <w:p w:rsidR="002B43C9" w:rsidRPr="00946712" w:rsidRDefault="00946712" w:rsidP="00946712">
            <w:pPr>
              <w:ind w:left="102"/>
              <w:rPr>
                <w:sz w:val="22"/>
                <w:szCs w:val="22"/>
              </w:rPr>
            </w:pPr>
            <w:r>
              <w:rPr>
                <w:sz w:val="22"/>
                <w:szCs w:val="22"/>
                <w:lang w:val="id-ID"/>
              </w:rPr>
              <w:t xml:space="preserve">   </w:t>
            </w:r>
            <w:r w:rsidR="00062303" w:rsidRPr="00946712">
              <w:rPr>
                <w:sz w:val="22"/>
                <w:szCs w:val="22"/>
              </w:rPr>
              <w:t>1</w:t>
            </w:r>
          </w:p>
        </w:tc>
        <w:tc>
          <w:tcPr>
            <w:tcW w:w="28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263" w:right="1264"/>
              <w:jc w:val="center"/>
              <w:rPr>
                <w:sz w:val="22"/>
                <w:szCs w:val="22"/>
              </w:rPr>
            </w:pPr>
            <w:r w:rsidRPr="00946712">
              <w:rPr>
                <w:spacing w:val="2"/>
                <w:w w:val="99"/>
                <w:sz w:val="22"/>
                <w:szCs w:val="22"/>
              </w:rPr>
              <w:t>P0</w:t>
            </w:r>
          </w:p>
        </w:tc>
        <w:tc>
          <w:tcPr>
            <w:tcW w:w="1335"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576" w:right="578"/>
              <w:jc w:val="center"/>
              <w:rPr>
                <w:sz w:val="22"/>
                <w:szCs w:val="22"/>
              </w:rPr>
            </w:pPr>
            <w:r w:rsidRPr="00946712">
              <w:rPr>
                <w:w w:val="99"/>
                <w:sz w:val="22"/>
                <w:szCs w:val="22"/>
              </w:rPr>
              <w:t>4</w:t>
            </w:r>
          </w:p>
        </w:tc>
        <w:tc>
          <w:tcPr>
            <w:tcW w:w="37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712"/>
              <w:rPr>
                <w:sz w:val="22"/>
                <w:szCs w:val="22"/>
              </w:rPr>
            </w:pPr>
            <w:r w:rsidRPr="00946712">
              <w:rPr>
                <w:spacing w:val="1"/>
                <w:sz w:val="22"/>
                <w:szCs w:val="22"/>
              </w:rPr>
              <w:t>2</w:t>
            </w:r>
            <w:r w:rsidRPr="00946712">
              <w:rPr>
                <w:sz w:val="22"/>
                <w:szCs w:val="22"/>
              </w:rPr>
              <w:t>0</w:t>
            </w:r>
            <w:r w:rsidRPr="00946712">
              <w:rPr>
                <w:spacing w:val="-1"/>
                <w:sz w:val="22"/>
                <w:szCs w:val="22"/>
              </w:rPr>
              <w:t xml:space="preserve"> </w:t>
            </w:r>
            <w:r w:rsidRPr="00946712">
              <w:rPr>
                <w:spacing w:val="-4"/>
                <w:sz w:val="22"/>
                <w:szCs w:val="22"/>
              </w:rPr>
              <w:t>m</w:t>
            </w:r>
            <w:r w:rsidRPr="00946712">
              <w:rPr>
                <w:sz w:val="22"/>
                <w:szCs w:val="22"/>
              </w:rPr>
              <w:t>l</w:t>
            </w:r>
            <w:r w:rsidRPr="00946712">
              <w:rPr>
                <w:spacing w:val="-2"/>
                <w:sz w:val="22"/>
                <w:szCs w:val="22"/>
              </w:rPr>
              <w:t xml:space="preserve"> </w:t>
            </w:r>
            <w:r w:rsidRPr="00946712">
              <w:rPr>
                <w:spacing w:val="1"/>
                <w:sz w:val="22"/>
                <w:szCs w:val="22"/>
              </w:rPr>
              <w:t>(</w:t>
            </w:r>
            <w:r w:rsidRPr="00946712">
              <w:rPr>
                <w:sz w:val="22"/>
                <w:szCs w:val="22"/>
              </w:rPr>
              <w:t>c</w:t>
            </w:r>
            <w:r w:rsidRPr="00946712">
              <w:rPr>
                <w:spacing w:val="1"/>
                <w:sz w:val="22"/>
                <w:szCs w:val="22"/>
              </w:rPr>
              <w:t>u</w:t>
            </w:r>
            <w:r w:rsidRPr="00946712">
              <w:rPr>
                <w:spacing w:val="-1"/>
                <w:sz w:val="22"/>
                <w:szCs w:val="22"/>
              </w:rPr>
              <w:t>k</w:t>
            </w:r>
            <w:r w:rsidRPr="00946712">
              <w:rPr>
                <w:sz w:val="22"/>
                <w:szCs w:val="22"/>
              </w:rPr>
              <w:t>a</w:t>
            </w:r>
            <w:r w:rsidRPr="00946712">
              <w:rPr>
                <w:spacing w:val="-3"/>
                <w:sz w:val="22"/>
                <w:szCs w:val="22"/>
              </w:rPr>
              <w:t xml:space="preserve"> </w:t>
            </w:r>
            <w:r w:rsidRPr="00946712">
              <w:rPr>
                <w:spacing w:val="-1"/>
                <w:sz w:val="22"/>
                <w:szCs w:val="22"/>
              </w:rPr>
              <w:t>s</w:t>
            </w:r>
            <w:r w:rsidRPr="00946712">
              <w:rPr>
                <w:spacing w:val="2"/>
                <w:sz w:val="22"/>
                <w:szCs w:val="22"/>
              </w:rPr>
              <w:t>i</w:t>
            </w:r>
            <w:r w:rsidRPr="00946712">
              <w:rPr>
                <w:spacing w:val="-1"/>
                <w:sz w:val="22"/>
                <w:szCs w:val="22"/>
              </w:rPr>
              <w:t>n</w:t>
            </w:r>
            <w:r w:rsidRPr="00946712">
              <w:rPr>
                <w:sz w:val="22"/>
                <w:szCs w:val="22"/>
              </w:rPr>
              <w:t>te</w:t>
            </w:r>
            <w:r w:rsidRPr="00946712">
              <w:rPr>
                <w:spacing w:val="2"/>
                <w:sz w:val="22"/>
                <w:szCs w:val="22"/>
              </w:rPr>
              <w:t>t</w:t>
            </w:r>
            <w:r w:rsidRPr="00946712">
              <w:rPr>
                <w:sz w:val="22"/>
                <w:szCs w:val="22"/>
              </w:rPr>
              <w:t>i</w:t>
            </w:r>
            <w:r w:rsidRPr="00946712">
              <w:rPr>
                <w:spacing w:val="-1"/>
                <w:sz w:val="22"/>
                <w:szCs w:val="22"/>
              </w:rPr>
              <w:t>s</w:t>
            </w:r>
            <w:r w:rsidRPr="00946712">
              <w:rPr>
                <w:sz w:val="22"/>
                <w:szCs w:val="22"/>
              </w:rPr>
              <w:t>)</w:t>
            </w:r>
          </w:p>
        </w:tc>
      </w:tr>
      <w:tr w:rsidR="002B43C9" w:rsidRPr="00946712" w:rsidTr="00946712">
        <w:trPr>
          <w:trHeight w:hRule="exact" w:val="355"/>
        </w:trPr>
        <w:tc>
          <w:tcPr>
            <w:tcW w:w="766"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290" w:right="294"/>
              <w:jc w:val="center"/>
              <w:rPr>
                <w:sz w:val="22"/>
                <w:szCs w:val="22"/>
              </w:rPr>
            </w:pPr>
            <w:r w:rsidRPr="00946712">
              <w:rPr>
                <w:w w:val="99"/>
                <w:sz w:val="22"/>
                <w:szCs w:val="22"/>
              </w:rPr>
              <w:t>2</w:t>
            </w:r>
          </w:p>
        </w:tc>
        <w:tc>
          <w:tcPr>
            <w:tcW w:w="28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263" w:right="1264"/>
              <w:jc w:val="center"/>
              <w:rPr>
                <w:sz w:val="22"/>
                <w:szCs w:val="22"/>
              </w:rPr>
            </w:pPr>
            <w:r w:rsidRPr="00946712">
              <w:rPr>
                <w:spacing w:val="2"/>
                <w:w w:val="99"/>
                <w:sz w:val="22"/>
                <w:szCs w:val="22"/>
              </w:rPr>
              <w:t>P1</w:t>
            </w:r>
          </w:p>
        </w:tc>
        <w:tc>
          <w:tcPr>
            <w:tcW w:w="1335"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576" w:right="578"/>
              <w:jc w:val="center"/>
              <w:rPr>
                <w:sz w:val="22"/>
                <w:szCs w:val="22"/>
              </w:rPr>
            </w:pPr>
            <w:r w:rsidRPr="00946712">
              <w:rPr>
                <w:w w:val="99"/>
                <w:sz w:val="22"/>
                <w:szCs w:val="22"/>
              </w:rPr>
              <w:t>4</w:t>
            </w:r>
          </w:p>
        </w:tc>
        <w:tc>
          <w:tcPr>
            <w:tcW w:w="37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265" w:right="1273"/>
              <w:jc w:val="center"/>
              <w:rPr>
                <w:sz w:val="22"/>
                <w:szCs w:val="22"/>
              </w:rPr>
            </w:pPr>
            <w:r w:rsidRPr="00946712">
              <w:rPr>
                <w:spacing w:val="1"/>
                <w:sz w:val="22"/>
                <w:szCs w:val="22"/>
              </w:rPr>
              <w:t>2</w:t>
            </w:r>
            <w:r w:rsidRPr="00946712">
              <w:rPr>
                <w:sz w:val="22"/>
                <w:szCs w:val="22"/>
              </w:rPr>
              <w:t>0</w:t>
            </w:r>
            <w:r w:rsidRPr="00946712">
              <w:rPr>
                <w:spacing w:val="-1"/>
                <w:sz w:val="22"/>
                <w:szCs w:val="22"/>
              </w:rPr>
              <w:t xml:space="preserve"> </w:t>
            </w:r>
            <w:r w:rsidRPr="00946712">
              <w:rPr>
                <w:spacing w:val="-4"/>
                <w:w w:val="99"/>
                <w:sz w:val="22"/>
                <w:szCs w:val="22"/>
              </w:rPr>
              <w:t>m</w:t>
            </w:r>
            <w:r w:rsidRPr="00946712">
              <w:rPr>
                <w:w w:val="99"/>
                <w:sz w:val="22"/>
                <w:szCs w:val="22"/>
              </w:rPr>
              <w:t>l</w:t>
            </w:r>
          </w:p>
        </w:tc>
      </w:tr>
      <w:tr w:rsidR="002B43C9" w:rsidRPr="00946712" w:rsidTr="00946712">
        <w:trPr>
          <w:trHeight w:hRule="exact" w:val="355"/>
        </w:trPr>
        <w:tc>
          <w:tcPr>
            <w:tcW w:w="766"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290" w:right="294"/>
              <w:jc w:val="center"/>
              <w:rPr>
                <w:sz w:val="22"/>
                <w:szCs w:val="22"/>
              </w:rPr>
            </w:pPr>
            <w:r w:rsidRPr="00946712">
              <w:rPr>
                <w:w w:val="99"/>
                <w:sz w:val="22"/>
                <w:szCs w:val="22"/>
              </w:rPr>
              <w:t>3</w:t>
            </w:r>
          </w:p>
        </w:tc>
        <w:tc>
          <w:tcPr>
            <w:tcW w:w="28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263" w:right="1264"/>
              <w:jc w:val="center"/>
              <w:rPr>
                <w:sz w:val="22"/>
                <w:szCs w:val="22"/>
              </w:rPr>
            </w:pPr>
            <w:r w:rsidRPr="00946712">
              <w:rPr>
                <w:spacing w:val="2"/>
                <w:w w:val="99"/>
                <w:sz w:val="22"/>
                <w:szCs w:val="22"/>
              </w:rPr>
              <w:t>P2</w:t>
            </w:r>
          </w:p>
        </w:tc>
        <w:tc>
          <w:tcPr>
            <w:tcW w:w="1335"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576" w:right="578"/>
              <w:jc w:val="center"/>
              <w:rPr>
                <w:sz w:val="22"/>
                <w:szCs w:val="22"/>
              </w:rPr>
            </w:pPr>
            <w:r w:rsidRPr="00946712">
              <w:rPr>
                <w:w w:val="99"/>
                <w:sz w:val="22"/>
                <w:szCs w:val="22"/>
              </w:rPr>
              <w:t>4</w:t>
            </w:r>
          </w:p>
        </w:tc>
        <w:tc>
          <w:tcPr>
            <w:tcW w:w="37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265" w:right="1273"/>
              <w:jc w:val="center"/>
              <w:rPr>
                <w:sz w:val="22"/>
                <w:szCs w:val="22"/>
              </w:rPr>
            </w:pPr>
            <w:r w:rsidRPr="00946712">
              <w:rPr>
                <w:spacing w:val="1"/>
                <w:sz w:val="22"/>
                <w:szCs w:val="22"/>
              </w:rPr>
              <w:t>4</w:t>
            </w:r>
            <w:r w:rsidRPr="00946712">
              <w:rPr>
                <w:sz w:val="22"/>
                <w:szCs w:val="22"/>
              </w:rPr>
              <w:t>0</w:t>
            </w:r>
            <w:r w:rsidRPr="00946712">
              <w:rPr>
                <w:spacing w:val="-1"/>
                <w:sz w:val="22"/>
                <w:szCs w:val="22"/>
              </w:rPr>
              <w:t xml:space="preserve"> </w:t>
            </w:r>
            <w:r w:rsidRPr="00946712">
              <w:rPr>
                <w:spacing w:val="-4"/>
                <w:w w:val="99"/>
                <w:sz w:val="22"/>
                <w:szCs w:val="22"/>
              </w:rPr>
              <w:t>m</w:t>
            </w:r>
            <w:r w:rsidRPr="00946712">
              <w:rPr>
                <w:w w:val="99"/>
                <w:sz w:val="22"/>
                <w:szCs w:val="22"/>
              </w:rPr>
              <w:t>l</w:t>
            </w:r>
          </w:p>
        </w:tc>
      </w:tr>
      <w:tr w:rsidR="002B43C9" w:rsidRPr="00946712" w:rsidTr="00946712">
        <w:trPr>
          <w:trHeight w:hRule="exact" w:val="355"/>
        </w:trPr>
        <w:tc>
          <w:tcPr>
            <w:tcW w:w="766"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290" w:right="294"/>
              <w:jc w:val="center"/>
              <w:rPr>
                <w:sz w:val="22"/>
                <w:szCs w:val="22"/>
              </w:rPr>
            </w:pPr>
            <w:r w:rsidRPr="00946712">
              <w:rPr>
                <w:w w:val="99"/>
                <w:sz w:val="22"/>
                <w:szCs w:val="22"/>
              </w:rPr>
              <w:t>4</w:t>
            </w:r>
          </w:p>
        </w:tc>
        <w:tc>
          <w:tcPr>
            <w:tcW w:w="28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263" w:right="1264"/>
              <w:jc w:val="center"/>
              <w:rPr>
                <w:sz w:val="22"/>
                <w:szCs w:val="22"/>
              </w:rPr>
            </w:pPr>
            <w:r w:rsidRPr="00946712">
              <w:rPr>
                <w:spacing w:val="2"/>
                <w:w w:val="99"/>
                <w:sz w:val="22"/>
                <w:szCs w:val="22"/>
              </w:rPr>
              <w:t>P3</w:t>
            </w:r>
          </w:p>
        </w:tc>
        <w:tc>
          <w:tcPr>
            <w:tcW w:w="1335"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576" w:right="578"/>
              <w:jc w:val="center"/>
              <w:rPr>
                <w:sz w:val="22"/>
                <w:szCs w:val="22"/>
              </w:rPr>
            </w:pPr>
            <w:r w:rsidRPr="00946712">
              <w:rPr>
                <w:w w:val="99"/>
                <w:sz w:val="22"/>
                <w:szCs w:val="22"/>
              </w:rPr>
              <w:t>4</w:t>
            </w:r>
          </w:p>
        </w:tc>
        <w:tc>
          <w:tcPr>
            <w:tcW w:w="37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265" w:right="1273"/>
              <w:jc w:val="center"/>
              <w:rPr>
                <w:sz w:val="22"/>
                <w:szCs w:val="22"/>
              </w:rPr>
            </w:pPr>
            <w:r w:rsidRPr="00946712">
              <w:rPr>
                <w:spacing w:val="1"/>
                <w:sz w:val="22"/>
                <w:szCs w:val="22"/>
              </w:rPr>
              <w:t>6</w:t>
            </w:r>
            <w:r w:rsidRPr="00946712">
              <w:rPr>
                <w:sz w:val="22"/>
                <w:szCs w:val="22"/>
              </w:rPr>
              <w:t>0</w:t>
            </w:r>
            <w:r w:rsidRPr="00946712">
              <w:rPr>
                <w:spacing w:val="-1"/>
                <w:sz w:val="22"/>
                <w:szCs w:val="22"/>
              </w:rPr>
              <w:t xml:space="preserve"> </w:t>
            </w:r>
            <w:r w:rsidRPr="00946712">
              <w:rPr>
                <w:spacing w:val="-4"/>
                <w:w w:val="99"/>
                <w:sz w:val="22"/>
                <w:szCs w:val="22"/>
              </w:rPr>
              <w:t>m</w:t>
            </w:r>
            <w:r w:rsidRPr="00946712">
              <w:rPr>
                <w:w w:val="99"/>
                <w:sz w:val="22"/>
                <w:szCs w:val="22"/>
              </w:rPr>
              <w:t>l</w:t>
            </w:r>
          </w:p>
        </w:tc>
      </w:tr>
      <w:tr w:rsidR="002B43C9" w:rsidRPr="00946712" w:rsidTr="00946712">
        <w:trPr>
          <w:trHeight w:hRule="exact" w:val="355"/>
        </w:trPr>
        <w:tc>
          <w:tcPr>
            <w:tcW w:w="766"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290" w:right="294"/>
              <w:jc w:val="center"/>
              <w:rPr>
                <w:sz w:val="22"/>
                <w:szCs w:val="22"/>
              </w:rPr>
            </w:pPr>
            <w:r w:rsidRPr="00946712">
              <w:rPr>
                <w:w w:val="99"/>
                <w:sz w:val="22"/>
                <w:szCs w:val="22"/>
              </w:rPr>
              <w:t>5</w:t>
            </w:r>
          </w:p>
        </w:tc>
        <w:tc>
          <w:tcPr>
            <w:tcW w:w="28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263" w:right="1264"/>
              <w:jc w:val="center"/>
              <w:rPr>
                <w:sz w:val="22"/>
                <w:szCs w:val="22"/>
              </w:rPr>
            </w:pPr>
            <w:r w:rsidRPr="00946712">
              <w:rPr>
                <w:spacing w:val="2"/>
                <w:w w:val="99"/>
                <w:sz w:val="22"/>
                <w:szCs w:val="22"/>
              </w:rPr>
              <w:t>P4</w:t>
            </w:r>
          </w:p>
        </w:tc>
        <w:tc>
          <w:tcPr>
            <w:tcW w:w="1335"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576" w:right="578"/>
              <w:jc w:val="center"/>
              <w:rPr>
                <w:sz w:val="22"/>
                <w:szCs w:val="22"/>
              </w:rPr>
            </w:pPr>
            <w:r w:rsidRPr="00946712">
              <w:rPr>
                <w:w w:val="99"/>
                <w:sz w:val="22"/>
                <w:szCs w:val="22"/>
              </w:rPr>
              <w:t>4</w:t>
            </w:r>
          </w:p>
        </w:tc>
        <w:tc>
          <w:tcPr>
            <w:tcW w:w="37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265" w:right="1273"/>
              <w:jc w:val="center"/>
              <w:rPr>
                <w:sz w:val="22"/>
                <w:szCs w:val="22"/>
              </w:rPr>
            </w:pPr>
            <w:r w:rsidRPr="00946712">
              <w:rPr>
                <w:spacing w:val="1"/>
                <w:sz w:val="22"/>
                <w:szCs w:val="22"/>
              </w:rPr>
              <w:t>8</w:t>
            </w:r>
            <w:r w:rsidRPr="00946712">
              <w:rPr>
                <w:sz w:val="22"/>
                <w:szCs w:val="22"/>
              </w:rPr>
              <w:t>0</w:t>
            </w:r>
            <w:r w:rsidRPr="00946712">
              <w:rPr>
                <w:spacing w:val="-1"/>
                <w:sz w:val="22"/>
                <w:szCs w:val="22"/>
              </w:rPr>
              <w:t xml:space="preserve"> </w:t>
            </w:r>
            <w:r w:rsidRPr="00946712">
              <w:rPr>
                <w:spacing w:val="-4"/>
                <w:w w:val="99"/>
                <w:sz w:val="22"/>
                <w:szCs w:val="22"/>
              </w:rPr>
              <w:t>m</w:t>
            </w:r>
            <w:r w:rsidRPr="00946712">
              <w:rPr>
                <w:w w:val="99"/>
                <w:sz w:val="22"/>
                <w:szCs w:val="22"/>
              </w:rPr>
              <w:t>l</w:t>
            </w:r>
          </w:p>
        </w:tc>
      </w:tr>
      <w:tr w:rsidR="002B43C9" w:rsidRPr="00946712" w:rsidTr="00946712">
        <w:trPr>
          <w:trHeight w:hRule="exact" w:val="355"/>
        </w:trPr>
        <w:tc>
          <w:tcPr>
            <w:tcW w:w="766"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290" w:right="294"/>
              <w:jc w:val="center"/>
              <w:rPr>
                <w:sz w:val="22"/>
                <w:szCs w:val="22"/>
              </w:rPr>
            </w:pPr>
            <w:r w:rsidRPr="00946712">
              <w:rPr>
                <w:w w:val="99"/>
                <w:sz w:val="22"/>
                <w:szCs w:val="22"/>
              </w:rPr>
              <w:t>6</w:t>
            </w:r>
          </w:p>
        </w:tc>
        <w:tc>
          <w:tcPr>
            <w:tcW w:w="28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263" w:right="1264"/>
              <w:jc w:val="center"/>
              <w:rPr>
                <w:sz w:val="22"/>
                <w:szCs w:val="22"/>
              </w:rPr>
            </w:pPr>
            <w:r w:rsidRPr="00946712">
              <w:rPr>
                <w:spacing w:val="2"/>
                <w:w w:val="99"/>
                <w:sz w:val="22"/>
                <w:szCs w:val="22"/>
              </w:rPr>
              <w:t>P5</w:t>
            </w:r>
          </w:p>
        </w:tc>
        <w:tc>
          <w:tcPr>
            <w:tcW w:w="1335"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576" w:right="578"/>
              <w:jc w:val="center"/>
              <w:rPr>
                <w:sz w:val="22"/>
                <w:szCs w:val="22"/>
              </w:rPr>
            </w:pPr>
            <w:r w:rsidRPr="00946712">
              <w:rPr>
                <w:w w:val="99"/>
                <w:sz w:val="22"/>
                <w:szCs w:val="22"/>
              </w:rPr>
              <w:t>4</w:t>
            </w:r>
          </w:p>
        </w:tc>
        <w:tc>
          <w:tcPr>
            <w:tcW w:w="3723"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214" w:right="1223"/>
              <w:jc w:val="center"/>
              <w:rPr>
                <w:sz w:val="22"/>
                <w:szCs w:val="22"/>
              </w:rPr>
            </w:pPr>
            <w:r w:rsidRPr="00946712">
              <w:rPr>
                <w:spacing w:val="1"/>
                <w:sz w:val="22"/>
                <w:szCs w:val="22"/>
              </w:rPr>
              <w:t>10</w:t>
            </w:r>
            <w:r w:rsidRPr="00946712">
              <w:rPr>
                <w:sz w:val="22"/>
                <w:szCs w:val="22"/>
              </w:rPr>
              <w:t>0</w:t>
            </w:r>
            <w:r w:rsidRPr="00946712">
              <w:rPr>
                <w:spacing w:val="-2"/>
                <w:sz w:val="22"/>
                <w:szCs w:val="22"/>
              </w:rPr>
              <w:t xml:space="preserve"> </w:t>
            </w:r>
            <w:r w:rsidRPr="00946712">
              <w:rPr>
                <w:spacing w:val="-4"/>
                <w:w w:val="99"/>
                <w:sz w:val="22"/>
                <w:szCs w:val="22"/>
              </w:rPr>
              <w:t>m</w:t>
            </w:r>
            <w:r w:rsidRPr="00946712">
              <w:rPr>
                <w:w w:val="99"/>
                <w:sz w:val="22"/>
                <w:szCs w:val="22"/>
              </w:rPr>
              <w:t>l</w:t>
            </w:r>
          </w:p>
        </w:tc>
      </w:tr>
    </w:tbl>
    <w:p w:rsidR="002B43C9" w:rsidRDefault="00062303">
      <w:pPr>
        <w:spacing w:line="260" w:lineRule="exact"/>
        <w:ind w:left="668"/>
        <w:rPr>
          <w:sz w:val="24"/>
          <w:szCs w:val="24"/>
        </w:rPr>
      </w:pPr>
      <w:r>
        <w:rPr>
          <w:sz w:val="24"/>
          <w:szCs w:val="24"/>
        </w:rPr>
        <w:t>(Sumb</w:t>
      </w:r>
      <w:r>
        <w:rPr>
          <w:spacing w:val="-1"/>
          <w:sz w:val="24"/>
          <w:szCs w:val="24"/>
        </w:rPr>
        <w:t>e</w:t>
      </w:r>
      <w:r>
        <w:rPr>
          <w:sz w:val="24"/>
          <w:szCs w:val="24"/>
        </w:rPr>
        <w:t>r: Sa</w:t>
      </w:r>
      <w:r>
        <w:rPr>
          <w:spacing w:val="-1"/>
          <w:sz w:val="24"/>
          <w:szCs w:val="24"/>
        </w:rPr>
        <w:t>f</w:t>
      </w:r>
      <w:r>
        <w:rPr>
          <w:sz w:val="24"/>
          <w:szCs w:val="24"/>
        </w:rPr>
        <w:t>i</w:t>
      </w:r>
      <w:r>
        <w:rPr>
          <w:spacing w:val="1"/>
          <w:sz w:val="24"/>
          <w:szCs w:val="24"/>
        </w:rPr>
        <w:t>t</w:t>
      </w:r>
      <w:r>
        <w:rPr>
          <w:sz w:val="24"/>
          <w:szCs w:val="24"/>
        </w:rPr>
        <w:t>ri, 2009:38).</w:t>
      </w:r>
    </w:p>
    <w:p w:rsidR="002B43C9" w:rsidRDefault="002B43C9">
      <w:pPr>
        <w:spacing w:line="200" w:lineRule="exact"/>
      </w:pPr>
    </w:p>
    <w:p w:rsidR="002B43C9" w:rsidRDefault="002B43C9">
      <w:pPr>
        <w:spacing w:before="18" w:line="200" w:lineRule="exact"/>
      </w:pPr>
    </w:p>
    <w:p w:rsidR="00573009" w:rsidRDefault="00573009" w:rsidP="00946712">
      <w:pPr>
        <w:spacing w:before="11" w:line="360" w:lineRule="auto"/>
        <w:rPr>
          <w:b/>
          <w:position w:val="-1"/>
          <w:sz w:val="24"/>
          <w:szCs w:val="24"/>
        </w:rPr>
        <w:sectPr w:rsidR="00573009" w:rsidSect="002B43C9">
          <w:type w:val="continuous"/>
          <w:pgSz w:w="12240" w:h="15840"/>
          <w:pgMar w:top="1480" w:right="1580" w:bottom="280" w:left="1720" w:header="720" w:footer="720" w:gutter="0"/>
          <w:cols w:space="720"/>
        </w:sectPr>
      </w:pPr>
    </w:p>
    <w:p w:rsidR="004A055A" w:rsidRDefault="004A055A" w:rsidP="00946712">
      <w:pPr>
        <w:spacing w:before="11" w:line="360" w:lineRule="auto"/>
        <w:rPr>
          <w:b/>
          <w:position w:val="-1"/>
          <w:sz w:val="24"/>
          <w:szCs w:val="24"/>
          <w:lang w:val="id-ID"/>
        </w:rPr>
      </w:pPr>
    </w:p>
    <w:p w:rsidR="004A055A" w:rsidRDefault="004A055A" w:rsidP="00946712">
      <w:pPr>
        <w:spacing w:before="11" w:line="360" w:lineRule="auto"/>
        <w:rPr>
          <w:b/>
          <w:position w:val="-1"/>
          <w:sz w:val="24"/>
          <w:szCs w:val="24"/>
          <w:lang w:val="id-ID"/>
        </w:rPr>
      </w:pPr>
    </w:p>
    <w:p w:rsidR="004A055A" w:rsidRDefault="004A055A" w:rsidP="00946712">
      <w:pPr>
        <w:spacing w:before="11" w:line="360" w:lineRule="auto"/>
        <w:rPr>
          <w:b/>
          <w:position w:val="-1"/>
          <w:sz w:val="24"/>
          <w:szCs w:val="24"/>
          <w:lang w:val="id-ID"/>
        </w:rPr>
      </w:pPr>
    </w:p>
    <w:p w:rsidR="004A055A" w:rsidRDefault="004A055A" w:rsidP="00946712">
      <w:pPr>
        <w:spacing w:before="11" w:line="360" w:lineRule="auto"/>
        <w:rPr>
          <w:b/>
          <w:position w:val="-1"/>
          <w:sz w:val="24"/>
          <w:szCs w:val="24"/>
          <w:lang w:val="id-ID"/>
        </w:rPr>
      </w:pPr>
    </w:p>
    <w:p w:rsidR="002B43C9" w:rsidRDefault="00062303" w:rsidP="00946712">
      <w:pPr>
        <w:spacing w:before="11" w:line="360" w:lineRule="auto"/>
        <w:rPr>
          <w:sz w:val="24"/>
          <w:szCs w:val="24"/>
        </w:rPr>
      </w:pPr>
      <w:r>
        <w:rPr>
          <w:b/>
          <w:position w:val="-1"/>
          <w:sz w:val="24"/>
          <w:szCs w:val="24"/>
        </w:rPr>
        <w:lastRenderedPageBreak/>
        <w:t>Alat</w:t>
      </w:r>
      <w:r>
        <w:rPr>
          <w:b/>
          <w:spacing w:val="-1"/>
          <w:position w:val="-1"/>
          <w:sz w:val="24"/>
          <w:szCs w:val="24"/>
        </w:rPr>
        <w:t xml:space="preserve"> </w:t>
      </w:r>
      <w:r>
        <w:rPr>
          <w:b/>
          <w:position w:val="-1"/>
          <w:sz w:val="24"/>
          <w:szCs w:val="24"/>
        </w:rPr>
        <w:t xml:space="preserve">Dan </w:t>
      </w:r>
      <w:r>
        <w:rPr>
          <w:b/>
          <w:spacing w:val="1"/>
          <w:position w:val="-1"/>
          <w:sz w:val="24"/>
          <w:szCs w:val="24"/>
        </w:rPr>
        <w:t>B</w:t>
      </w:r>
      <w:r>
        <w:rPr>
          <w:b/>
          <w:position w:val="-1"/>
          <w:sz w:val="24"/>
          <w:szCs w:val="24"/>
        </w:rPr>
        <w:t>a</w:t>
      </w:r>
      <w:r>
        <w:rPr>
          <w:b/>
          <w:spacing w:val="1"/>
          <w:position w:val="-1"/>
          <w:sz w:val="24"/>
          <w:szCs w:val="24"/>
        </w:rPr>
        <w:t>h</w:t>
      </w:r>
      <w:r>
        <w:rPr>
          <w:b/>
          <w:position w:val="-1"/>
          <w:sz w:val="24"/>
          <w:szCs w:val="24"/>
        </w:rPr>
        <w:t>an</w:t>
      </w:r>
    </w:p>
    <w:p w:rsidR="002B43C9" w:rsidRDefault="00062303" w:rsidP="00946712">
      <w:pPr>
        <w:spacing w:before="29" w:line="360" w:lineRule="auto"/>
        <w:rPr>
          <w:sz w:val="24"/>
          <w:szCs w:val="24"/>
        </w:rPr>
      </w:pPr>
      <w:r>
        <w:rPr>
          <w:b/>
          <w:sz w:val="24"/>
          <w:szCs w:val="24"/>
        </w:rPr>
        <w:t>Alat</w:t>
      </w:r>
    </w:p>
    <w:p w:rsidR="002B43C9" w:rsidRDefault="002B43C9">
      <w:pPr>
        <w:spacing w:before="4" w:line="120" w:lineRule="exact"/>
        <w:rPr>
          <w:sz w:val="13"/>
          <w:szCs w:val="13"/>
        </w:rPr>
      </w:pPr>
    </w:p>
    <w:p w:rsidR="002B43C9" w:rsidRDefault="00062303" w:rsidP="00946712">
      <w:pPr>
        <w:spacing w:line="360" w:lineRule="auto"/>
        <w:ind w:right="78" w:firstLine="720"/>
        <w:jc w:val="both"/>
        <w:rPr>
          <w:sz w:val="24"/>
          <w:szCs w:val="24"/>
          <w:lang w:val="id-ID"/>
        </w:rPr>
      </w:pPr>
      <w:r>
        <w:rPr>
          <w:sz w:val="24"/>
          <w:szCs w:val="24"/>
        </w:rPr>
        <w:t>Al</w:t>
      </w:r>
      <w:r>
        <w:rPr>
          <w:spacing w:val="-1"/>
          <w:sz w:val="24"/>
          <w:szCs w:val="24"/>
        </w:rPr>
        <w:t>a</w:t>
      </w:r>
      <w:r>
        <w:rPr>
          <w:sz w:val="24"/>
          <w:szCs w:val="24"/>
        </w:rPr>
        <w:t xml:space="preserve">t </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3"/>
          <w:sz w:val="24"/>
          <w:szCs w:val="24"/>
        </w:rPr>
        <w:t>i</w:t>
      </w:r>
      <w:r>
        <w:rPr>
          <w:spacing w:val="-2"/>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 xml:space="preserve">n </w:t>
      </w:r>
      <w:r>
        <w:rPr>
          <w:spacing w:val="5"/>
          <w:sz w:val="24"/>
          <w:szCs w:val="24"/>
        </w:rPr>
        <w:t xml:space="preserve"> </w:t>
      </w:r>
      <w:r>
        <w:rPr>
          <w:sz w:val="24"/>
          <w:szCs w:val="24"/>
        </w:rPr>
        <w:t>d</w:t>
      </w:r>
      <w:r>
        <w:rPr>
          <w:spacing w:val="-1"/>
          <w:sz w:val="24"/>
          <w:szCs w:val="24"/>
        </w:rPr>
        <w:t>a</w:t>
      </w:r>
      <w:r>
        <w:rPr>
          <w:sz w:val="24"/>
          <w:szCs w:val="24"/>
        </w:rPr>
        <w:t xml:space="preserve">lam </w:t>
      </w:r>
      <w:r>
        <w:rPr>
          <w:spacing w:val="3"/>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 xml:space="preserve">n </w:t>
      </w:r>
      <w:r>
        <w:rPr>
          <w:spacing w:val="6"/>
          <w:sz w:val="24"/>
          <w:szCs w:val="24"/>
        </w:rPr>
        <w:t xml:space="preserve"> </w:t>
      </w:r>
      <w:r>
        <w:rPr>
          <w:sz w:val="24"/>
          <w:szCs w:val="24"/>
        </w:rPr>
        <w:t xml:space="preserve">ini </w:t>
      </w:r>
      <w:r>
        <w:rPr>
          <w:spacing w:val="3"/>
          <w:sz w:val="24"/>
          <w:szCs w:val="24"/>
        </w:rPr>
        <w:t xml:space="preserve"> </w:t>
      </w:r>
      <w:r>
        <w:rPr>
          <w:spacing w:val="-3"/>
          <w:sz w:val="24"/>
          <w:szCs w:val="24"/>
        </w:rPr>
        <w:t>a</w:t>
      </w:r>
      <w:r>
        <w:rPr>
          <w:sz w:val="24"/>
          <w:szCs w:val="24"/>
        </w:rPr>
        <w:t>d</w:t>
      </w:r>
      <w:r>
        <w:rPr>
          <w:spacing w:val="-1"/>
          <w:sz w:val="24"/>
          <w:szCs w:val="24"/>
        </w:rPr>
        <w:t>a</w:t>
      </w:r>
      <w:r>
        <w:rPr>
          <w:sz w:val="24"/>
          <w:szCs w:val="24"/>
        </w:rPr>
        <w:t xml:space="preserve">lah: </w:t>
      </w:r>
      <w:r>
        <w:rPr>
          <w:spacing w:val="3"/>
          <w:sz w:val="24"/>
          <w:szCs w:val="24"/>
        </w:rPr>
        <w:t xml:space="preserve"> </w:t>
      </w:r>
      <w:r>
        <w:rPr>
          <w:spacing w:val="1"/>
          <w:sz w:val="24"/>
          <w:szCs w:val="24"/>
        </w:rPr>
        <w:t>P</w:t>
      </w:r>
      <w:r>
        <w:rPr>
          <w:spacing w:val="-1"/>
          <w:sz w:val="24"/>
          <w:szCs w:val="24"/>
        </w:rPr>
        <w:t>e</w:t>
      </w:r>
      <w:r>
        <w:rPr>
          <w:sz w:val="24"/>
          <w:szCs w:val="24"/>
        </w:rPr>
        <w:t>ma</w:t>
      </w:r>
      <w:r>
        <w:rPr>
          <w:spacing w:val="-1"/>
          <w:sz w:val="24"/>
          <w:szCs w:val="24"/>
        </w:rPr>
        <w:t>r</w:t>
      </w:r>
      <w:r>
        <w:rPr>
          <w:sz w:val="24"/>
          <w:szCs w:val="24"/>
        </w:rPr>
        <w:t xml:space="preserve">ut </w:t>
      </w:r>
      <w:r>
        <w:rPr>
          <w:spacing w:val="3"/>
          <w:sz w:val="24"/>
          <w:szCs w:val="24"/>
        </w:rPr>
        <w:t xml:space="preserve"> </w:t>
      </w:r>
      <w:r>
        <w:rPr>
          <w:sz w:val="24"/>
          <w:szCs w:val="24"/>
        </w:rPr>
        <w:t>k</w:t>
      </w:r>
      <w:r>
        <w:rPr>
          <w:spacing w:val="-1"/>
          <w:sz w:val="24"/>
          <w:szCs w:val="24"/>
        </w:rPr>
        <w:t>a</w:t>
      </w:r>
      <w:r>
        <w:rPr>
          <w:sz w:val="24"/>
          <w:szCs w:val="24"/>
        </w:rPr>
        <w:t>len</w:t>
      </w:r>
      <w:r>
        <w:rPr>
          <w:spacing w:val="-3"/>
          <w:sz w:val="24"/>
          <w:szCs w:val="24"/>
        </w:rPr>
        <w:t>g</w:t>
      </w:r>
      <w:r>
        <w:rPr>
          <w:sz w:val="24"/>
          <w:szCs w:val="24"/>
        </w:rPr>
        <w:t>, N</w:t>
      </w:r>
      <w:r>
        <w:rPr>
          <w:spacing w:val="-1"/>
          <w:sz w:val="24"/>
          <w:szCs w:val="24"/>
        </w:rPr>
        <w:t>a</w:t>
      </w:r>
      <w:r>
        <w:rPr>
          <w:sz w:val="24"/>
          <w:szCs w:val="24"/>
        </w:rPr>
        <w:t>mp</w:t>
      </w:r>
      <w:r>
        <w:rPr>
          <w:spacing w:val="-1"/>
          <w:sz w:val="24"/>
          <w:szCs w:val="24"/>
        </w:rPr>
        <w:t>a</w:t>
      </w:r>
      <w:r>
        <w:rPr>
          <w:sz w:val="24"/>
          <w:szCs w:val="24"/>
        </w:rPr>
        <w:t>n</w:t>
      </w:r>
      <w:r>
        <w:rPr>
          <w:spacing w:val="1"/>
          <w:sz w:val="24"/>
          <w:szCs w:val="24"/>
        </w:rPr>
        <w:t xml:space="preserve"> </w:t>
      </w:r>
      <w:r>
        <w:rPr>
          <w:sz w:val="24"/>
          <w:szCs w:val="24"/>
        </w:rPr>
        <w:t>plasti</w:t>
      </w:r>
      <w:r>
        <w:rPr>
          <w:spacing w:val="1"/>
          <w:sz w:val="24"/>
          <w:szCs w:val="24"/>
        </w:rPr>
        <w:t>k</w:t>
      </w:r>
      <w:r>
        <w:rPr>
          <w:sz w:val="24"/>
          <w:szCs w:val="24"/>
        </w:rPr>
        <w:t>,</w:t>
      </w:r>
      <w:r>
        <w:rPr>
          <w:spacing w:val="1"/>
          <w:sz w:val="24"/>
          <w:szCs w:val="24"/>
        </w:rPr>
        <w:t xml:space="preserve"> S</w:t>
      </w:r>
      <w:r>
        <w:rPr>
          <w:spacing w:val="-1"/>
          <w:sz w:val="24"/>
          <w:szCs w:val="24"/>
        </w:rPr>
        <w:t>a</w:t>
      </w:r>
      <w:r>
        <w:rPr>
          <w:sz w:val="24"/>
          <w:szCs w:val="24"/>
        </w:rPr>
        <w:t>ring</w:t>
      </w:r>
      <w:r>
        <w:rPr>
          <w:spacing w:val="-1"/>
          <w:sz w:val="24"/>
          <w:szCs w:val="24"/>
        </w:rPr>
        <w:t>a</w:t>
      </w:r>
      <w:r>
        <w:rPr>
          <w:sz w:val="24"/>
          <w:szCs w:val="24"/>
        </w:rPr>
        <w:t>n, G</w:t>
      </w:r>
      <w:r>
        <w:rPr>
          <w:spacing w:val="-1"/>
          <w:sz w:val="24"/>
          <w:szCs w:val="24"/>
        </w:rPr>
        <w:t>e</w:t>
      </w:r>
      <w:r>
        <w:rPr>
          <w:sz w:val="24"/>
          <w:szCs w:val="24"/>
        </w:rPr>
        <w:t>las ukur, G</w:t>
      </w:r>
      <w:r>
        <w:rPr>
          <w:spacing w:val="-1"/>
          <w:sz w:val="24"/>
          <w:szCs w:val="24"/>
        </w:rPr>
        <w:t>e</w:t>
      </w:r>
      <w:r>
        <w:rPr>
          <w:sz w:val="24"/>
          <w:szCs w:val="24"/>
        </w:rPr>
        <w:t>las ki</w:t>
      </w:r>
      <w:r>
        <w:rPr>
          <w:spacing w:val="1"/>
          <w:sz w:val="24"/>
          <w:szCs w:val="24"/>
        </w:rPr>
        <w:t>m</w:t>
      </w:r>
      <w:r>
        <w:rPr>
          <w:sz w:val="24"/>
          <w:szCs w:val="24"/>
        </w:rPr>
        <w:t>ia,</w:t>
      </w:r>
      <w:r>
        <w:rPr>
          <w:spacing w:val="2"/>
          <w:sz w:val="24"/>
          <w:szCs w:val="24"/>
        </w:rPr>
        <w:t xml:space="preserve">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duk, K</w:t>
      </w:r>
      <w:r>
        <w:rPr>
          <w:spacing w:val="-1"/>
          <w:sz w:val="24"/>
          <w:szCs w:val="24"/>
        </w:rPr>
        <w:t>a</w:t>
      </w:r>
      <w:r>
        <w:rPr>
          <w:sz w:val="24"/>
          <w:szCs w:val="24"/>
        </w:rPr>
        <w:t>m</w:t>
      </w:r>
      <w:r>
        <w:rPr>
          <w:spacing w:val="2"/>
          <w:sz w:val="24"/>
          <w:szCs w:val="24"/>
        </w:rPr>
        <w:t>e</w:t>
      </w:r>
      <w:r>
        <w:rPr>
          <w:sz w:val="24"/>
          <w:szCs w:val="24"/>
        </w:rPr>
        <w:t>ra di</w:t>
      </w:r>
      <w:r>
        <w:rPr>
          <w:spacing w:val="-2"/>
          <w:sz w:val="24"/>
          <w:szCs w:val="24"/>
        </w:rPr>
        <w:t>g</w:t>
      </w:r>
      <w:r>
        <w:rPr>
          <w:sz w:val="24"/>
          <w:szCs w:val="24"/>
        </w:rPr>
        <w:t>i</w:t>
      </w:r>
      <w:r>
        <w:rPr>
          <w:spacing w:val="1"/>
          <w:sz w:val="24"/>
          <w:szCs w:val="24"/>
        </w:rPr>
        <w:t>t</w:t>
      </w:r>
      <w:r>
        <w:rPr>
          <w:spacing w:val="-1"/>
          <w:sz w:val="24"/>
          <w:szCs w:val="24"/>
        </w:rPr>
        <w:t>a</w:t>
      </w:r>
      <w:r>
        <w:rPr>
          <w:sz w:val="24"/>
          <w:szCs w:val="24"/>
        </w:rPr>
        <w:t>l,</w:t>
      </w:r>
      <w:r>
        <w:rPr>
          <w:spacing w:val="1"/>
          <w:sz w:val="24"/>
          <w:szCs w:val="24"/>
        </w:rPr>
        <w:t xml:space="preserve"> </w:t>
      </w:r>
      <w:r>
        <w:rPr>
          <w:i/>
          <w:sz w:val="24"/>
          <w:szCs w:val="24"/>
        </w:rPr>
        <w:t>Stop</w:t>
      </w:r>
      <w:r>
        <w:rPr>
          <w:i/>
          <w:spacing w:val="1"/>
          <w:sz w:val="24"/>
          <w:szCs w:val="24"/>
        </w:rPr>
        <w:t>w</w:t>
      </w:r>
      <w:r>
        <w:rPr>
          <w:i/>
          <w:sz w:val="24"/>
          <w:szCs w:val="24"/>
        </w:rPr>
        <w:t>atch</w:t>
      </w:r>
      <w:r>
        <w:rPr>
          <w:sz w:val="24"/>
          <w:szCs w:val="24"/>
        </w:rPr>
        <w:t>, Timb</w:t>
      </w:r>
      <w:r>
        <w:rPr>
          <w:spacing w:val="-1"/>
          <w:sz w:val="24"/>
          <w:szCs w:val="24"/>
        </w:rPr>
        <w:t>a</w:t>
      </w:r>
      <w:r>
        <w:rPr>
          <w:sz w:val="24"/>
          <w:szCs w:val="24"/>
        </w:rPr>
        <w:t>ng</w:t>
      </w:r>
      <w:r>
        <w:rPr>
          <w:spacing w:val="-1"/>
          <w:sz w:val="24"/>
          <w:szCs w:val="24"/>
        </w:rPr>
        <w:t>a</w:t>
      </w:r>
      <w:r>
        <w:rPr>
          <w:sz w:val="24"/>
          <w:szCs w:val="24"/>
        </w:rPr>
        <w:t xml:space="preserve">n, </w:t>
      </w:r>
      <w:r>
        <w:rPr>
          <w:spacing w:val="1"/>
          <w:sz w:val="24"/>
          <w:szCs w:val="24"/>
        </w:rPr>
        <w:t>P</w:t>
      </w:r>
      <w:r>
        <w:rPr>
          <w:spacing w:val="-1"/>
          <w:sz w:val="24"/>
          <w:szCs w:val="24"/>
        </w:rPr>
        <w:t>e</w:t>
      </w:r>
      <w:r>
        <w:rPr>
          <w:sz w:val="24"/>
          <w:szCs w:val="24"/>
        </w:rPr>
        <w:t>mo</w:t>
      </w:r>
      <w:r>
        <w:rPr>
          <w:spacing w:val="1"/>
          <w:sz w:val="24"/>
          <w:szCs w:val="24"/>
        </w:rPr>
        <w:t>t</w:t>
      </w:r>
      <w:r>
        <w:rPr>
          <w:sz w:val="24"/>
          <w:szCs w:val="24"/>
        </w:rPr>
        <w:t>ong</w:t>
      </w:r>
      <w:r>
        <w:rPr>
          <w:spacing w:val="-2"/>
          <w:sz w:val="24"/>
          <w:szCs w:val="24"/>
        </w:rPr>
        <w:t xml:space="preserve"> </w:t>
      </w:r>
      <w:r>
        <w:rPr>
          <w:sz w:val="24"/>
          <w:szCs w:val="24"/>
        </w:rPr>
        <w:t>umbi</w:t>
      </w:r>
      <w:r>
        <w:rPr>
          <w:spacing w:val="3"/>
          <w:sz w:val="24"/>
          <w:szCs w:val="24"/>
        </w:rPr>
        <w:t xml:space="preserve"> </w:t>
      </w:r>
      <w:r>
        <w:rPr>
          <w:sz w:val="24"/>
          <w:szCs w:val="24"/>
        </w:rPr>
        <w:t>g</w:t>
      </w:r>
      <w:r>
        <w:rPr>
          <w:spacing w:val="-1"/>
          <w:sz w:val="24"/>
          <w:szCs w:val="24"/>
        </w:rPr>
        <w:t>a</w:t>
      </w:r>
      <w:r>
        <w:rPr>
          <w:sz w:val="24"/>
          <w:szCs w:val="24"/>
        </w:rPr>
        <w:t>dun</w:t>
      </w:r>
      <w:r>
        <w:rPr>
          <w:spacing w:val="-2"/>
          <w:sz w:val="24"/>
          <w:szCs w:val="24"/>
        </w:rPr>
        <w:t>g</w:t>
      </w:r>
      <w:r>
        <w:rPr>
          <w:sz w:val="24"/>
          <w:szCs w:val="24"/>
        </w:rPr>
        <w:t>/p</w:t>
      </w:r>
      <w:r>
        <w:rPr>
          <w:spacing w:val="1"/>
          <w:sz w:val="24"/>
          <w:szCs w:val="24"/>
        </w:rPr>
        <w:t>i</w:t>
      </w:r>
      <w:r>
        <w:rPr>
          <w:sz w:val="24"/>
          <w:szCs w:val="24"/>
        </w:rPr>
        <w:t>s</w:t>
      </w:r>
      <w:r>
        <w:rPr>
          <w:spacing w:val="-1"/>
          <w:sz w:val="24"/>
          <w:szCs w:val="24"/>
        </w:rPr>
        <w:t>a</w:t>
      </w:r>
      <w:r>
        <w:rPr>
          <w:sz w:val="24"/>
          <w:szCs w:val="24"/>
        </w:rPr>
        <w:t>u.</w:t>
      </w:r>
    </w:p>
    <w:p w:rsidR="00946712" w:rsidRPr="00946712" w:rsidRDefault="00946712" w:rsidP="00946712">
      <w:pPr>
        <w:ind w:right="78" w:firstLine="720"/>
        <w:jc w:val="both"/>
        <w:rPr>
          <w:sz w:val="24"/>
          <w:szCs w:val="24"/>
          <w:lang w:val="id-ID"/>
        </w:rPr>
      </w:pPr>
    </w:p>
    <w:p w:rsidR="00573009" w:rsidRDefault="00573009" w:rsidP="00946712">
      <w:pPr>
        <w:spacing w:before="8"/>
        <w:rPr>
          <w:b/>
          <w:sz w:val="24"/>
          <w:szCs w:val="24"/>
          <w:lang w:val="id-ID"/>
        </w:rPr>
      </w:pPr>
    </w:p>
    <w:p w:rsidR="002B43C9" w:rsidRDefault="00062303" w:rsidP="00946712">
      <w:pPr>
        <w:spacing w:before="8"/>
        <w:rPr>
          <w:sz w:val="24"/>
          <w:szCs w:val="24"/>
        </w:rPr>
      </w:pPr>
      <w:r>
        <w:rPr>
          <w:b/>
          <w:sz w:val="24"/>
          <w:szCs w:val="24"/>
        </w:rPr>
        <w:t>Ba</w:t>
      </w:r>
      <w:r>
        <w:rPr>
          <w:b/>
          <w:spacing w:val="1"/>
          <w:sz w:val="24"/>
          <w:szCs w:val="24"/>
        </w:rPr>
        <w:t>h</w:t>
      </w:r>
      <w:r>
        <w:rPr>
          <w:b/>
          <w:sz w:val="24"/>
          <w:szCs w:val="24"/>
        </w:rPr>
        <w:t>an</w:t>
      </w:r>
    </w:p>
    <w:p w:rsidR="002B43C9" w:rsidRDefault="002B43C9">
      <w:pPr>
        <w:spacing w:before="4" w:line="120" w:lineRule="exact"/>
        <w:rPr>
          <w:sz w:val="13"/>
          <w:szCs w:val="13"/>
        </w:rPr>
      </w:pPr>
    </w:p>
    <w:p w:rsidR="00573009" w:rsidRDefault="00062303" w:rsidP="00946712">
      <w:pPr>
        <w:spacing w:line="359" w:lineRule="auto"/>
        <w:ind w:right="83" w:firstLine="510"/>
        <w:jc w:val="both"/>
        <w:rPr>
          <w:sz w:val="24"/>
          <w:szCs w:val="24"/>
          <w:lang w:val="id-ID"/>
        </w:rPr>
      </w:pPr>
      <w:r>
        <w:rPr>
          <w:spacing w:val="-2"/>
          <w:sz w:val="24"/>
          <w:szCs w:val="24"/>
        </w:rPr>
        <w:t>B</w:t>
      </w:r>
      <w:r>
        <w:rPr>
          <w:spacing w:val="-1"/>
          <w:sz w:val="24"/>
          <w:szCs w:val="24"/>
        </w:rPr>
        <w:t>a</w:t>
      </w:r>
      <w:r>
        <w:rPr>
          <w:sz w:val="24"/>
          <w:szCs w:val="24"/>
        </w:rPr>
        <w:t>h</w:t>
      </w:r>
      <w:r>
        <w:rPr>
          <w:spacing w:val="-1"/>
          <w:sz w:val="24"/>
          <w:szCs w:val="24"/>
        </w:rPr>
        <w:t>a</w:t>
      </w:r>
      <w:r>
        <w:rPr>
          <w:sz w:val="24"/>
          <w:szCs w:val="24"/>
        </w:rPr>
        <w:t>n</w:t>
      </w:r>
      <w:r>
        <w:rPr>
          <w:spacing w:val="10"/>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3"/>
          <w:sz w:val="24"/>
          <w:szCs w:val="24"/>
        </w:rPr>
        <w:t>i</w:t>
      </w:r>
      <w:r>
        <w:rPr>
          <w:spacing w:val="-2"/>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pacing w:val="2"/>
          <w:sz w:val="24"/>
          <w:szCs w:val="24"/>
        </w:rPr>
        <w:t>d</w:t>
      </w:r>
      <w:r>
        <w:rPr>
          <w:spacing w:val="-1"/>
          <w:sz w:val="24"/>
          <w:szCs w:val="24"/>
        </w:rPr>
        <w:t>a</w:t>
      </w:r>
      <w:r>
        <w:rPr>
          <w:sz w:val="24"/>
          <w:szCs w:val="24"/>
        </w:rPr>
        <w:t>lam</w:t>
      </w:r>
      <w:r>
        <w:rPr>
          <w:spacing w:val="3"/>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3"/>
          <w:sz w:val="24"/>
          <w:szCs w:val="24"/>
        </w:rPr>
        <w:t xml:space="preserve"> </w:t>
      </w:r>
      <w:r>
        <w:rPr>
          <w:sz w:val="24"/>
          <w:szCs w:val="24"/>
        </w:rPr>
        <w:t>ini</w:t>
      </w:r>
      <w:r>
        <w:rPr>
          <w:spacing w:val="3"/>
          <w:sz w:val="24"/>
          <w:szCs w:val="24"/>
        </w:rPr>
        <w:t xml:space="preserve"> </w:t>
      </w:r>
      <w:r>
        <w:rPr>
          <w:spacing w:val="-1"/>
          <w:sz w:val="24"/>
          <w:szCs w:val="24"/>
        </w:rPr>
        <w:t>a</w:t>
      </w:r>
      <w:r>
        <w:rPr>
          <w:spacing w:val="2"/>
          <w:sz w:val="24"/>
          <w:szCs w:val="24"/>
        </w:rPr>
        <w:t>d</w:t>
      </w:r>
      <w:r>
        <w:rPr>
          <w:spacing w:val="-1"/>
          <w:sz w:val="24"/>
          <w:szCs w:val="24"/>
        </w:rPr>
        <w:t>a</w:t>
      </w:r>
      <w:r>
        <w:rPr>
          <w:sz w:val="24"/>
          <w:szCs w:val="24"/>
        </w:rPr>
        <w:t>l</w:t>
      </w:r>
      <w:r>
        <w:rPr>
          <w:spacing w:val="2"/>
          <w:sz w:val="24"/>
          <w:szCs w:val="24"/>
        </w:rPr>
        <w:t>a</w:t>
      </w:r>
      <w:r>
        <w:rPr>
          <w:sz w:val="24"/>
          <w:szCs w:val="24"/>
        </w:rPr>
        <w:t>h:</w:t>
      </w:r>
      <w:r>
        <w:rPr>
          <w:spacing w:val="3"/>
          <w:sz w:val="24"/>
          <w:szCs w:val="24"/>
        </w:rPr>
        <w:t xml:space="preserve"> </w:t>
      </w:r>
      <w:r>
        <w:rPr>
          <w:sz w:val="24"/>
          <w:szCs w:val="24"/>
        </w:rPr>
        <w:t>umbi</w:t>
      </w:r>
      <w:r>
        <w:rPr>
          <w:spacing w:val="3"/>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di </w:t>
      </w:r>
      <w:r>
        <w:rPr>
          <w:spacing w:val="-1"/>
          <w:sz w:val="24"/>
          <w:szCs w:val="24"/>
        </w:rPr>
        <w:t>a</w:t>
      </w:r>
      <w:r>
        <w:rPr>
          <w:sz w:val="24"/>
          <w:szCs w:val="24"/>
        </w:rPr>
        <w:t>mb</w:t>
      </w:r>
      <w:r>
        <w:rPr>
          <w:spacing w:val="1"/>
          <w:sz w:val="24"/>
          <w:szCs w:val="24"/>
        </w:rPr>
        <w:t>i</w:t>
      </w:r>
      <w:r>
        <w:rPr>
          <w:sz w:val="24"/>
          <w:szCs w:val="24"/>
        </w:rPr>
        <w:t xml:space="preserve">l  </w:t>
      </w:r>
      <w:r>
        <w:rPr>
          <w:spacing w:val="1"/>
          <w:sz w:val="24"/>
          <w:szCs w:val="24"/>
        </w:rPr>
        <w:t xml:space="preserve"> </w:t>
      </w:r>
      <w:r>
        <w:rPr>
          <w:sz w:val="24"/>
          <w:szCs w:val="24"/>
        </w:rPr>
        <w:t>d</w:t>
      </w:r>
      <w:r>
        <w:rPr>
          <w:spacing w:val="-1"/>
          <w:sz w:val="24"/>
          <w:szCs w:val="24"/>
        </w:rPr>
        <w:t>a</w:t>
      </w:r>
      <w:r>
        <w:rPr>
          <w:sz w:val="24"/>
          <w:szCs w:val="24"/>
        </w:rPr>
        <w:t>ri   p</w:t>
      </w:r>
      <w:r>
        <w:rPr>
          <w:spacing w:val="-1"/>
          <w:sz w:val="24"/>
          <w:szCs w:val="24"/>
        </w:rPr>
        <w:t>e</w:t>
      </w:r>
      <w:r>
        <w:rPr>
          <w:sz w:val="24"/>
          <w:szCs w:val="24"/>
        </w:rPr>
        <w:t>rk</w:t>
      </w:r>
      <w:r>
        <w:rPr>
          <w:spacing w:val="-2"/>
          <w:sz w:val="24"/>
          <w:szCs w:val="24"/>
        </w:rPr>
        <w:t>e</w:t>
      </w:r>
      <w:r>
        <w:rPr>
          <w:sz w:val="24"/>
          <w:szCs w:val="24"/>
        </w:rPr>
        <w:t>bun</w:t>
      </w:r>
      <w:r>
        <w:rPr>
          <w:spacing w:val="-1"/>
          <w:sz w:val="24"/>
          <w:szCs w:val="24"/>
        </w:rPr>
        <w:t>a</w:t>
      </w:r>
      <w:r>
        <w:rPr>
          <w:sz w:val="24"/>
          <w:szCs w:val="24"/>
        </w:rPr>
        <w:t xml:space="preserve">n  </w:t>
      </w:r>
      <w:r>
        <w:rPr>
          <w:spacing w:val="3"/>
          <w:sz w:val="24"/>
          <w:szCs w:val="24"/>
        </w:rPr>
        <w:t xml:space="preserve"> </w:t>
      </w:r>
      <w:r>
        <w:rPr>
          <w:sz w:val="24"/>
          <w:szCs w:val="24"/>
        </w:rPr>
        <w:t xml:space="preserve">di  </w:t>
      </w:r>
      <w:r>
        <w:rPr>
          <w:spacing w:val="1"/>
          <w:sz w:val="24"/>
          <w:szCs w:val="24"/>
        </w:rPr>
        <w:t xml:space="preserve"> </w:t>
      </w:r>
      <w:r>
        <w:rPr>
          <w:sz w:val="24"/>
          <w:szCs w:val="24"/>
        </w:rPr>
        <w:t>D</w:t>
      </w:r>
      <w:r>
        <w:rPr>
          <w:spacing w:val="-1"/>
          <w:sz w:val="24"/>
          <w:szCs w:val="24"/>
        </w:rPr>
        <w:t>e</w:t>
      </w:r>
      <w:r>
        <w:rPr>
          <w:sz w:val="24"/>
          <w:szCs w:val="24"/>
        </w:rPr>
        <w:t xml:space="preserve">sa   </w:t>
      </w:r>
      <w:r>
        <w:rPr>
          <w:spacing w:val="1"/>
          <w:sz w:val="24"/>
          <w:szCs w:val="24"/>
        </w:rPr>
        <w:t>P</w:t>
      </w:r>
      <w:r>
        <w:rPr>
          <w:spacing w:val="-1"/>
          <w:sz w:val="24"/>
          <w:szCs w:val="24"/>
        </w:rPr>
        <w:t>e</w:t>
      </w:r>
      <w:r>
        <w:rPr>
          <w:sz w:val="24"/>
          <w:szCs w:val="24"/>
        </w:rPr>
        <w:t>tuna</w:t>
      </w:r>
      <w:r>
        <w:rPr>
          <w:spacing w:val="2"/>
          <w:sz w:val="24"/>
          <w:szCs w:val="24"/>
        </w:rPr>
        <w:t>n</w:t>
      </w:r>
      <w:r>
        <w:rPr>
          <w:spacing w:val="-2"/>
          <w:sz w:val="24"/>
          <w:szCs w:val="24"/>
        </w:rPr>
        <w:t>g</w:t>
      </w:r>
      <w:r>
        <w:rPr>
          <w:sz w:val="24"/>
          <w:szCs w:val="24"/>
        </w:rPr>
        <w:t xml:space="preserve">.  </w:t>
      </w:r>
      <w:r>
        <w:rPr>
          <w:spacing w:val="1"/>
          <w:sz w:val="24"/>
          <w:szCs w:val="24"/>
        </w:rPr>
        <w:t xml:space="preserve"> </w:t>
      </w:r>
      <w:r>
        <w:rPr>
          <w:sz w:val="24"/>
          <w:szCs w:val="24"/>
        </w:rPr>
        <w:t>K</w:t>
      </w:r>
      <w:r>
        <w:rPr>
          <w:spacing w:val="-1"/>
          <w:sz w:val="24"/>
          <w:szCs w:val="24"/>
        </w:rPr>
        <w:t>eca</w:t>
      </w:r>
      <w:r>
        <w:rPr>
          <w:spacing w:val="3"/>
          <w:sz w:val="24"/>
          <w:szCs w:val="24"/>
        </w:rPr>
        <w:t>m</w:t>
      </w:r>
      <w:r>
        <w:rPr>
          <w:spacing w:val="-1"/>
          <w:sz w:val="24"/>
          <w:szCs w:val="24"/>
        </w:rPr>
        <w:t>a</w:t>
      </w:r>
      <w:r>
        <w:rPr>
          <w:sz w:val="24"/>
          <w:szCs w:val="24"/>
        </w:rPr>
        <w:t>tan   Tu</w:t>
      </w:r>
      <w:r>
        <w:rPr>
          <w:spacing w:val="-1"/>
          <w:sz w:val="24"/>
          <w:szCs w:val="24"/>
        </w:rPr>
        <w:t>a</w:t>
      </w:r>
      <w:r>
        <w:rPr>
          <w:sz w:val="24"/>
          <w:szCs w:val="24"/>
        </w:rPr>
        <w:t xml:space="preserve">h  </w:t>
      </w:r>
      <w:r>
        <w:rPr>
          <w:spacing w:val="1"/>
          <w:sz w:val="24"/>
          <w:szCs w:val="24"/>
        </w:rPr>
        <w:t xml:space="preserve"> </w:t>
      </w:r>
      <w:r>
        <w:rPr>
          <w:spacing w:val="2"/>
          <w:sz w:val="24"/>
          <w:szCs w:val="24"/>
        </w:rPr>
        <w:t>N</w:t>
      </w:r>
      <w:r>
        <w:rPr>
          <w:spacing w:val="1"/>
          <w:sz w:val="24"/>
          <w:szCs w:val="24"/>
        </w:rPr>
        <w:t>e</w:t>
      </w:r>
      <w:r>
        <w:rPr>
          <w:spacing w:val="-2"/>
          <w:sz w:val="24"/>
          <w:szCs w:val="24"/>
        </w:rPr>
        <w:t>g</w:t>
      </w:r>
      <w:r>
        <w:rPr>
          <w:spacing w:val="1"/>
          <w:sz w:val="24"/>
          <w:szCs w:val="24"/>
        </w:rPr>
        <w:t>e</w:t>
      </w:r>
      <w:r>
        <w:rPr>
          <w:sz w:val="24"/>
          <w:szCs w:val="24"/>
        </w:rPr>
        <w:t>ri. K</w:t>
      </w:r>
      <w:r>
        <w:rPr>
          <w:spacing w:val="-1"/>
          <w:sz w:val="24"/>
          <w:szCs w:val="24"/>
        </w:rPr>
        <w:t>a</w:t>
      </w:r>
      <w:r>
        <w:rPr>
          <w:sz w:val="24"/>
          <w:szCs w:val="24"/>
        </w:rPr>
        <w:t>bup</w:t>
      </w:r>
      <w:r>
        <w:rPr>
          <w:spacing w:val="-1"/>
          <w:sz w:val="24"/>
          <w:szCs w:val="24"/>
        </w:rPr>
        <w:t>a</w:t>
      </w:r>
      <w:r>
        <w:rPr>
          <w:sz w:val="24"/>
          <w:szCs w:val="24"/>
        </w:rPr>
        <w:t>ten Musi</w:t>
      </w:r>
      <w:r>
        <w:rPr>
          <w:spacing w:val="2"/>
          <w:sz w:val="24"/>
          <w:szCs w:val="24"/>
        </w:rPr>
        <w:t xml:space="preserve"> </w:t>
      </w:r>
      <w:r>
        <w:rPr>
          <w:sz w:val="24"/>
          <w:szCs w:val="24"/>
        </w:rPr>
        <w:t>R</w:t>
      </w:r>
      <w:r>
        <w:rPr>
          <w:spacing w:val="-1"/>
          <w:sz w:val="24"/>
          <w:szCs w:val="24"/>
        </w:rPr>
        <w:t>a</w:t>
      </w:r>
      <w:r>
        <w:rPr>
          <w:sz w:val="24"/>
          <w:szCs w:val="24"/>
        </w:rPr>
        <w:t>w</w:t>
      </w:r>
      <w:r>
        <w:rPr>
          <w:spacing w:val="-1"/>
          <w:sz w:val="24"/>
          <w:szCs w:val="24"/>
        </w:rPr>
        <w:t>a</w:t>
      </w:r>
      <w:r>
        <w:rPr>
          <w:sz w:val="24"/>
          <w:szCs w:val="24"/>
        </w:rPr>
        <w:t>s,</w:t>
      </w:r>
      <w:r>
        <w:rPr>
          <w:spacing w:val="4"/>
          <w:sz w:val="24"/>
          <w:szCs w:val="24"/>
        </w:rPr>
        <w:t xml:space="preserve"> </w:t>
      </w:r>
      <w:r>
        <w:rPr>
          <w:spacing w:val="-3"/>
          <w:sz w:val="24"/>
          <w:szCs w:val="24"/>
        </w:rPr>
        <w:t>L</w:t>
      </w:r>
      <w:r>
        <w:rPr>
          <w:spacing w:val="-1"/>
          <w:sz w:val="24"/>
          <w:szCs w:val="24"/>
        </w:rPr>
        <w:t>a</w:t>
      </w:r>
      <w:r>
        <w:rPr>
          <w:spacing w:val="3"/>
          <w:sz w:val="24"/>
          <w:szCs w:val="24"/>
        </w:rPr>
        <w:t>t</w:t>
      </w:r>
      <w:r>
        <w:rPr>
          <w:spacing w:val="-1"/>
          <w:sz w:val="24"/>
          <w:szCs w:val="24"/>
        </w:rPr>
        <w:t>e</w:t>
      </w:r>
      <w:r>
        <w:rPr>
          <w:sz w:val="24"/>
          <w:szCs w:val="24"/>
        </w:rPr>
        <w:t>ks</w:t>
      </w:r>
      <w:r>
        <w:rPr>
          <w:spacing w:val="1"/>
          <w:sz w:val="24"/>
          <w:szCs w:val="24"/>
        </w:rPr>
        <w:t xml:space="preserve"> </w:t>
      </w:r>
      <w:r>
        <w:rPr>
          <w:sz w:val="24"/>
          <w:szCs w:val="24"/>
        </w:rPr>
        <w:t>s</w:t>
      </w:r>
      <w:r>
        <w:rPr>
          <w:spacing w:val="1"/>
          <w:sz w:val="24"/>
          <w:szCs w:val="24"/>
        </w:rPr>
        <w:t>e</w:t>
      </w:r>
      <w:r>
        <w:rPr>
          <w:spacing w:val="-2"/>
          <w:sz w:val="24"/>
          <w:szCs w:val="24"/>
        </w:rPr>
        <w:t>g</w:t>
      </w:r>
      <w:r>
        <w:rPr>
          <w:spacing w:val="-1"/>
          <w:sz w:val="24"/>
          <w:szCs w:val="24"/>
        </w:rPr>
        <w:t>a</w:t>
      </w:r>
      <w:r>
        <w:rPr>
          <w:sz w:val="24"/>
          <w:szCs w:val="24"/>
        </w:rPr>
        <w:t>r j</w:t>
      </w:r>
      <w:r>
        <w:rPr>
          <w:spacing w:val="3"/>
          <w:sz w:val="24"/>
          <w:szCs w:val="24"/>
        </w:rPr>
        <w:t>u</w:t>
      </w:r>
      <w:r>
        <w:rPr>
          <w:spacing w:val="-2"/>
          <w:sz w:val="24"/>
          <w:szCs w:val="24"/>
        </w:rPr>
        <w:t>g</w:t>
      </w:r>
      <w:r>
        <w:rPr>
          <w:sz w:val="24"/>
          <w:szCs w:val="24"/>
        </w:rPr>
        <w:t>a di</w:t>
      </w:r>
      <w:r>
        <w:rPr>
          <w:spacing w:val="1"/>
          <w:sz w:val="24"/>
          <w:szCs w:val="24"/>
        </w:rPr>
        <w:t xml:space="preserve"> </w:t>
      </w:r>
      <w:r>
        <w:rPr>
          <w:spacing w:val="-1"/>
          <w:sz w:val="24"/>
          <w:szCs w:val="24"/>
        </w:rPr>
        <w:t>a</w:t>
      </w:r>
      <w:r>
        <w:rPr>
          <w:sz w:val="24"/>
          <w:szCs w:val="24"/>
        </w:rPr>
        <w:t>m</w:t>
      </w:r>
      <w:r>
        <w:rPr>
          <w:spacing w:val="3"/>
          <w:sz w:val="24"/>
          <w:szCs w:val="24"/>
        </w:rPr>
        <w:t>b</w:t>
      </w:r>
      <w:r>
        <w:rPr>
          <w:sz w:val="24"/>
          <w:szCs w:val="24"/>
        </w:rPr>
        <w:t>il</w:t>
      </w:r>
      <w:r>
        <w:rPr>
          <w:spacing w:val="2"/>
          <w:sz w:val="24"/>
          <w:szCs w:val="24"/>
        </w:rPr>
        <w:t xml:space="preserve"> </w:t>
      </w:r>
      <w:r>
        <w:rPr>
          <w:sz w:val="24"/>
          <w:szCs w:val="24"/>
        </w:rPr>
        <w:t>d</w:t>
      </w:r>
      <w:r>
        <w:rPr>
          <w:spacing w:val="-1"/>
          <w:sz w:val="24"/>
          <w:szCs w:val="24"/>
        </w:rPr>
        <w:t>a</w:t>
      </w:r>
      <w:r>
        <w:rPr>
          <w:sz w:val="24"/>
          <w:szCs w:val="24"/>
        </w:rPr>
        <w:t>ri</w:t>
      </w:r>
      <w:r>
        <w:rPr>
          <w:spacing w:val="1"/>
          <w:sz w:val="24"/>
          <w:szCs w:val="24"/>
        </w:rPr>
        <w:t xml:space="preserve"> </w:t>
      </w:r>
      <w:r>
        <w:rPr>
          <w:sz w:val="24"/>
          <w:szCs w:val="24"/>
        </w:rPr>
        <w:t>p</w:t>
      </w:r>
      <w:r>
        <w:rPr>
          <w:spacing w:val="-1"/>
          <w:sz w:val="24"/>
          <w:szCs w:val="24"/>
        </w:rPr>
        <w:t>e</w:t>
      </w:r>
      <w:r>
        <w:rPr>
          <w:sz w:val="24"/>
          <w:szCs w:val="24"/>
        </w:rPr>
        <w:t>rk</w:t>
      </w:r>
      <w:r>
        <w:rPr>
          <w:spacing w:val="-2"/>
          <w:sz w:val="24"/>
          <w:szCs w:val="24"/>
        </w:rPr>
        <w:t>e</w:t>
      </w:r>
      <w:r>
        <w:rPr>
          <w:sz w:val="24"/>
          <w:szCs w:val="24"/>
        </w:rPr>
        <w:t>bun</w:t>
      </w:r>
      <w:r>
        <w:rPr>
          <w:spacing w:val="-1"/>
          <w:sz w:val="24"/>
          <w:szCs w:val="24"/>
        </w:rPr>
        <w:t>a</w:t>
      </w:r>
      <w:r>
        <w:rPr>
          <w:sz w:val="24"/>
          <w:szCs w:val="24"/>
        </w:rPr>
        <w:t>n</w:t>
      </w:r>
      <w:r>
        <w:rPr>
          <w:spacing w:val="1"/>
          <w:sz w:val="24"/>
          <w:szCs w:val="24"/>
        </w:rPr>
        <w:t xml:space="preserve"> </w:t>
      </w:r>
      <w:r>
        <w:rPr>
          <w:sz w:val="24"/>
          <w:szCs w:val="24"/>
        </w:rPr>
        <w:t>di</w:t>
      </w:r>
      <w:r>
        <w:rPr>
          <w:spacing w:val="1"/>
          <w:sz w:val="24"/>
          <w:szCs w:val="24"/>
        </w:rPr>
        <w:t xml:space="preserve"> </w:t>
      </w:r>
      <w:r>
        <w:rPr>
          <w:sz w:val="24"/>
          <w:szCs w:val="24"/>
        </w:rPr>
        <w:t>D</w:t>
      </w:r>
      <w:r>
        <w:rPr>
          <w:spacing w:val="-1"/>
          <w:sz w:val="24"/>
          <w:szCs w:val="24"/>
        </w:rPr>
        <w:t>e</w:t>
      </w:r>
      <w:r>
        <w:rPr>
          <w:spacing w:val="2"/>
          <w:sz w:val="24"/>
          <w:szCs w:val="24"/>
        </w:rPr>
        <w:t>s</w:t>
      </w:r>
      <w:r>
        <w:rPr>
          <w:sz w:val="24"/>
          <w:szCs w:val="24"/>
        </w:rPr>
        <w:t xml:space="preserve">a </w:t>
      </w:r>
      <w:r>
        <w:rPr>
          <w:spacing w:val="1"/>
          <w:sz w:val="24"/>
          <w:szCs w:val="24"/>
        </w:rPr>
        <w:t>P</w:t>
      </w:r>
      <w:r>
        <w:rPr>
          <w:spacing w:val="-1"/>
          <w:sz w:val="24"/>
          <w:szCs w:val="24"/>
        </w:rPr>
        <w:t>e</w:t>
      </w:r>
      <w:r>
        <w:rPr>
          <w:sz w:val="24"/>
          <w:szCs w:val="24"/>
        </w:rPr>
        <w:t>tunang</w:t>
      </w:r>
      <w:r>
        <w:rPr>
          <w:spacing w:val="-3"/>
          <w:sz w:val="24"/>
          <w:szCs w:val="24"/>
        </w:rPr>
        <w:t xml:space="preserve"> </w:t>
      </w:r>
      <w:r>
        <w:rPr>
          <w:spacing w:val="2"/>
          <w:sz w:val="24"/>
          <w:szCs w:val="24"/>
        </w:rPr>
        <w:t>K</w:t>
      </w:r>
      <w:r>
        <w:rPr>
          <w:spacing w:val="-1"/>
          <w:sz w:val="24"/>
          <w:szCs w:val="24"/>
        </w:rPr>
        <w:t>e</w:t>
      </w:r>
      <w:r>
        <w:rPr>
          <w:spacing w:val="1"/>
          <w:sz w:val="24"/>
          <w:szCs w:val="24"/>
        </w:rPr>
        <w:t>c</w:t>
      </w:r>
      <w:r>
        <w:rPr>
          <w:spacing w:val="-1"/>
          <w:sz w:val="24"/>
          <w:szCs w:val="24"/>
        </w:rPr>
        <w:t>a</w:t>
      </w:r>
      <w:r>
        <w:rPr>
          <w:sz w:val="24"/>
          <w:szCs w:val="24"/>
        </w:rPr>
        <w:t>mat</w:t>
      </w:r>
      <w:r>
        <w:rPr>
          <w:spacing w:val="-1"/>
          <w:sz w:val="24"/>
          <w:szCs w:val="24"/>
        </w:rPr>
        <w:t>a</w:t>
      </w:r>
      <w:r>
        <w:rPr>
          <w:sz w:val="24"/>
          <w:szCs w:val="24"/>
        </w:rPr>
        <w:t>n T</w:t>
      </w:r>
      <w:r>
        <w:rPr>
          <w:spacing w:val="2"/>
          <w:sz w:val="24"/>
          <w:szCs w:val="24"/>
        </w:rPr>
        <w:t>u</w:t>
      </w:r>
      <w:r>
        <w:rPr>
          <w:spacing w:val="-1"/>
          <w:sz w:val="24"/>
          <w:szCs w:val="24"/>
        </w:rPr>
        <w:t>a</w:t>
      </w:r>
      <w:r>
        <w:rPr>
          <w:sz w:val="24"/>
          <w:szCs w:val="24"/>
        </w:rPr>
        <w:t>h N</w:t>
      </w:r>
      <w:r>
        <w:rPr>
          <w:spacing w:val="1"/>
          <w:sz w:val="24"/>
          <w:szCs w:val="24"/>
        </w:rPr>
        <w:t>e</w:t>
      </w:r>
      <w:r>
        <w:rPr>
          <w:spacing w:val="-2"/>
          <w:sz w:val="24"/>
          <w:szCs w:val="24"/>
        </w:rPr>
        <w:t>g</w:t>
      </w:r>
      <w:r>
        <w:rPr>
          <w:spacing w:val="1"/>
          <w:sz w:val="24"/>
          <w:szCs w:val="24"/>
        </w:rPr>
        <w:t>e</w:t>
      </w:r>
      <w:r>
        <w:rPr>
          <w:sz w:val="24"/>
          <w:szCs w:val="24"/>
        </w:rPr>
        <w:t>ri K</w:t>
      </w:r>
      <w:r>
        <w:rPr>
          <w:spacing w:val="-2"/>
          <w:sz w:val="24"/>
          <w:szCs w:val="24"/>
        </w:rPr>
        <w:t>a</w:t>
      </w:r>
      <w:r>
        <w:rPr>
          <w:sz w:val="24"/>
          <w:szCs w:val="24"/>
        </w:rPr>
        <w:t>bup</w:t>
      </w:r>
      <w:r>
        <w:rPr>
          <w:spacing w:val="-1"/>
          <w:sz w:val="24"/>
          <w:szCs w:val="24"/>
        </w:rPr>
        <w:t>a</w:t>
      </w:r>
      <w:r>
        <w:rPr>
          <w:spacing w:val="3"/>
          <w:sz w:val="24"/>
          <w:szCs w:val="24"/>
        </w:rPr>
        <w:t>t</w:t>
      </w:r>
      <w:r>
        <w:rPr>
          <w:spacing w:val="-1"/>
          <w:sz w:val="24"/>
          <w:szCs w:val="24"/>
        </w:rPr>
        <w:t>e</w:t>
      </w:r>
      <w:r>
        <w:rPr>
          <w:sz w:val="24"/>
          <w:szCs w:val="24"/>
        </w:rPr>
        <w:t>n M</w:t>
      </w:r>
      <w:r>
        <w:rPr>
          <w:spacing w:val="2"/>
          <w:sz w:val="24"/>
          <w:szCs w:val="24"/>
        </w:rPr>
        <w:t>u</w:t>
      </w:r>
      <w:r>
        <w:rPr>
          <w:sz w:val="24"/>
          <w:szCs w:val="24"/>
        </w:rPr>
        <w:t xml:space="preserve">si </w:t>
      </w:r>
      <w:r>
        <w:rPr>
          <w:spacing w:val="1"/>
          <w:sz w:val="24"/>
          <w:szCs w:val="24"/>
        </w:rPr>
        <w:t>R</w:t>
      </w:r>
      <w:r>
        <w:rPr>
          <w:spacing w:val="-1"/>
          <w:sz w:val="24"/>
          <w:szCs w:val="24"/>
        </w:rPr>
        <w:t>a</w:t>
      </w:r>
      <w:r>
        <w:rPr>
          <w:sz w:val="24"/>
          <w:szCs w:val="24"/>
        </w:rPr>
        <w:t>w</w:t>
      </w:r>
      <w:r>
        <w:rPr>
          <w:spacing w:val="-1"/>
          <w:sz w:val="24"/>
          <w:szCs w:val="24"/>
        </w:rPr>
        <w:t>a</w:t>
      </w:r>
      <w:r>
        <w:rPr>
          <w:sz w:val="24"/>
          <w:szCs w:val="24"/>
        </w:rPr>
        <w:t>s.</w:t>
      </w:r>
      <w:r w:rsidR="00573009">
        <w:rPr>
          <w:sz w:val="24"/>
          <w:szCs w:val="24"/>
          <w:lang w:val="id-ID"/>
        </w:rPr>
        <w:t xml:space="preserve"> </w:t>
      </w:r>
    </w:p>
    <w:p w:rsidR="00573009" w:rsidRDefault="00573009" w:rsidP="00573009">
      <w:pPr>
        <w:spacing w:line="359" w:lineRule="auto"/>
        <w:ind w:right="83"/>
        <w:jc w:val="both"/>
        <w:rPr>
          <w:sz w:val="24"/>
          <w:szCs w:val="24"/>
          <w:lang w:val="id-ID"/>
        </w:rPr>
      </w:pPr>
    </w:p>
    <w:p w:rsidR="002B43C9" w:rsidRPr="00573009" w:rsidRDefault="00573009" w:rsidP="00573009">
      <w:pPr>
        <w:spacing w:line="359" w:lineRule="auto"/>
        <w:ind w:right="83"/>
        <w:jc w:val="both"/>
        <w:rPr>
          <w:b/>
          <w:sz w:val="24"/>
          <w:szCs w:val="24"/>
          <w:lang w:val="id-ID"/>
        </w:rPr>
      </w:pPr>
      <w:r>
        <w:rPr>
          <w:b/>
          <w:sz w:val="24"/>
          <w:szCs w:val="24"/>
          <w:lang w:val="id-ID"/>
        </w:rPr>
        <w:t>PROSEDUR PENELITIAN</w:t>
      </w:r>
    </w:p>
    <w:p w:rsidR="002B43C9" w:rsidRDefault="00062303" w:rsidP="00573009">
      <w:pPr>
        <w:spacing w:line="360" w:lineRule="auto"/>
        <w:ind w:right="125" w:firstLine="720"/>
        <w:jc w:val="both"/>
        <w:rPr>
          <w:sz w:val="24"/>
          <w:szCs w:val="24"/>
        </w:rPr>
      </w:pPr>
      <w:r>
        <w:rPr>
          <w:sz w:val="24"/>
          <w:szCs w:val="24"/>
        </w:rPr>
        <w:t>Ad</w:t>
      </w:r>
      <w:r>
        <w:rPr>
          <w:spacing w:val="-1"/>
          <w:sz w:val="24"/>
          <w:szCs w:val="24"/>
        </w:rPr>
        <w:t>a</w:t>
      </w:r>
      <w:r>
        <w:rPr>
          <w:sz w:val="24"/>
          <w:szCs w:val="24"/>
        </w:rPr>
        <w:t>pun p</w:t>
      </w:r>
      <w:r>
        <w:rPr>
          <w:spacing w:val="-1"/>
          <w:sz w:val="24"/>
          <w:szCs w:val="24"/>
        </w:rPr>
        <w:t>r</w:t>
      </w:r>
      <w:r>
        <w:rPr>
          <w:sz w:val="24"/>
          <w:szCs w:val="24"/>
        </w:rPr>
        <w:t>osed</w:t>
      </w:r>
      <w:r>
        <w:rPr>
          <w:spacing w:val="1"/>
          <w:sz w:val="24"/>
          <w:szCs w:val="24"/>
        </w:rPr>
        <w:t>u</w:t>
      </w:r>
      <w:r>
        <w:rPr>
          <w:sz w:val="24"/>
          <w:szCs w:val="24"/>
        </w:rPr>
        <w:t>r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menu</w:t>
      </w:r>
      <w:r>
        <w:rPr>
          <w:spacing w:val="-1"/>
          <w:sz w:val="24"/>
          <w:szCs w:val="24"/>
        </w:rPr>
        <w:t>r</w:t>
      </w:r>
      <w:r>
        <w:rPr>
          <w:sz w:val="24"/>
          <w:szCs w:val="24"/>
        </w:rPr>
        <w:t xml:space="preserve">ut </w:t>
      </w:r>
      <w:r>
        <w:rPr>
          <w:spacing w:val="2"/>
          <w:sz w:val="24"/>
          <w:szCs w:val="24"/>
        </w:rPr>
        <w:t>S</w:t>
      </w:r>
      <w:r>
        <w:rPr>
          <w:spacing w:val="-1"/>
          <w:sz w:val="24"/>
          <w:szCs w:val="24"/>
        </w:rPr>
        <w:t>a</w:t>
      </w:r>
      <w:r>
        <w:rPr>
          <w:sz w:val="24"/>
          <w:szCs w:val="24"/>
        </w:rPr>
        <w:t xml:space="preserve">fitri </w:t>
      </w:r>
      <w:r>
        <w:rPr>
          <w:spacing w:val="-1"/>
          <w:sz w:val="24"/>
          <w:szCs w:val="24"/>
        </w:rPr>
        <w:t>(</w:t>
      </w:r>
      <w:r>
        <w:rPr>
          <w:sz w:val="24"/>
          <w:szCs w:val="24"/>
        </w:rPr>
        <w:t>2009:</w:t>
      </w:r>
      <w:r>
        <w:rPr>
          <w:spacing w:val="3"/>
          <w:sz w:val="24"/>
          <w:szCs w:val="24"/>
        </w:rPr>
        <w:t xml:space="preserve"> </w:t>
      </w:r>
      <w:r>
        <w:rPr>
          <w:sz w:val="24"/>
          <w:szCs w:val="24"/>
        </w:rPr>
        <w:t>38)</w:t>
      </w:r>
      <w:r>
        <w:rPr>
          <w:spacing w:val="1"/>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 xml:space="preserve">u </w:t>
      </w:r>
      <w:r>
        <w:rPr>
          <w:spacing w:val="2"/>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 xml:space="preserve">i </w:t>
      </w:r>
      <w:r>
        <w:rPr>
          <w:spacing w:val="3"/>
          <w:sz w:val="24"/>
          <w:szCs w:val="24"/>
        </w:rPr>
        <w:t>b</w:t>
      </w:r>
      <w:r>
        <w:rPr>
          <w:spacing w:val="-1"/>
          <w:sz w:val="24"/>
          <w:szCs w:val="24"/>
        </w:rPr>
        <w:t>e</w:t>
      </w:r>
      <w:r>
        <w:rPr>
          <w:sz w:val="24"/>
          <w:szCs w:val="24"/>
        </w:rPr>
        <w:t>rikut:</w:t>
      </w:r>
    </w:p>
    <w:p w:rsidR="002B43C9" w:rsidRDefault="002B43C9">
      <w:pPr>
        <w:spacing w:before="9" w:line="120" w:lineRule="exact"/>
        <w:rPr>
          <w:sz w:val="13"/>
          <w:szCs w:val="13"/>
        </w:rPr>
      </w:pPr>
    </w:p>
    <w:p w:rsidR="002B43C9" w:rsidRDefault="00062303" w:rsidP="00573009">
      <w:pPr>
        <w:spacing w:line="360" w:lineRule="auto"/>
        <w:ind w:left="284" w:hanging="284"/>
        <w:rPr>
          <w:sz w:val="24"/>
          <w:szCs w:val="24"/>
        </w:rPr>
      </w:pPr>
      <w:r>
        <w:rPr>
          <w:sz w:val="24"/>
          <w:szCs w:val="24"/>
        </w:rPr>
        <w:t>1.</w:t>
      </w:r>
      <w:r>
        <w:rPr>
          <w:spacing w:val="53"/>
          <w:sz w:val="24"/>
          <w:szCs w:val="24"/>
        </w:rPr>
        <w:t xml:space="preserve"> </w:t>
      </w:r>
      <w:r>
        <w:rPr>
          <w:spacing w:val="1"/>
          <w:sz w:val="24"/>
          <w:szCs w:val="24"/>
        </w:rPr>
        <w:t>P</w:t>
      </w:r>
      <w:r>
        <w:rPr>
          <w:spacing w:val="-1"/>
          <w:sz w:val="24"/>
          <w:szCs w:val="24"/>
        </w:rPr>
        <w:t>e</w:t>
      </w:r>
      <w:r>
        <w:rPr>
          <w:sz w:val="24"/>
          <w:szCs w:val="24"/>
        </w:rPr>
        <w:t>mbuat</w:t>
      </w:r>
      <w:r>
        <w:rPr>
          <w:spacing w:val="-1"/>
          <w:sz w:val="24"/>
          <w:szCs w:val="24"/>
        </w:rPr>
        <w:t>a</w:t>
      </w:r>
      <w:r>
        <w:rPr>
          <w:sz w:val="24"/>
          <w:szCs w:val="24"/>
        </w:rPr>
        <w:t xml:space="preserve">n </w:t>
      </w:r>
      <w:r>
        <w:rPr>
          <w:spacing w:val="1"/>
          <w:sz w:val="24"/>
          <w:szCs w:val="24"/>
        </w:rPr>
        <w:t>S</w:t>
      </w:r>
      <w:r>
        <w:rPr>
          <w:spacing w:val="-1"/>
          <w:sz w:val="24"/>
          <w:szCs w:val="24"/>
        </w:rPr>
        <w:t>a</w:t>
      </w:r>
      <w:r>
        <w:rPr>
          <w:sz w:val="24"/>
          <w:szCs w:val="24"/>
        </w:rPr>
        <w:t>rip</w:t>
      </w:r>
      <w:r>
        <w:rPr>
          <w:spacing w:val="-1"/>
          <w:sz w:val="24"/>
          <w:szCs w:val="24"/>
        </w:rPr>
        <w:t>a</w:t>
      </w:r>
      <w:r>
        <w:rPr>
          <w:sz w:val="24"/>
          <w:szCs w:val="24"/>
        </w:rPr>
        <w:t>ti</w:t>
      </w:r>
      <w:r>
        <w:rPr>
          <w:spacing w:val="1"/>
          <w:sz w:val="24"/>
          <w:szCs w:val="24"/>
        </w:rPr>
        <w:t xml:space="preserve"> K</w:t>
      </w:r>
      <w:r>
        <w:rPr>
          <w:sz w:val="24"/>
          <w:szCs w:val="24"/>
        </w:rPr>
        <w:t>o</w:t>
      </w:r>
      <w:r>
        <w:rPr>
          <w:spacing w:val="1"/>
          <w:sz w:val="24"/>
          <w:szCs w:val="24"/>
        </w:rPr>
        <w:t>a</w:t>
      </w:r>
      <w:r>
        <w:rPr>
          <w:sz w:val="24"/>
          <w:szCs w:val="24"/>
        </w:rPr>
        <w:t>gulasi Umbi G</w:t>
      </w:r>
      <w:r>
        <w:rPr>
          <w:spacing w:val="-1"/>
          <w:sz w:val="24"/>
          <w:szCs w:val="24"/>
        </w:rPr>
        <w:t>a</w:t>
      </w:r>
      <w:r>
        <w:rPr>
          <w:sz w:val="24"/>
          <w:szCs w:val="24"/>
        </w:rPr>
        <w:t xml:space="preserve">dung </w:t>
      </w:r>
      <w:r>
        <w:rPr>
          <w:i/>
          <w:sz w:val="24"/>
          <w:szCs w:val="24"/>
        </w:rPr>
        <w:t>(</w:t>
      </w:r>
      <w:r>
        <w:rPr>
          <w:i/>
          <w:spacing w:val="-1"/>
          <w:sz w:val="24"/>
          <w:szCs w:val="24"/>
        </w:rPr>
        <w:t>D</w:t>
      </w:r>
      <w:r>
        <w:rPr>
          <w:i/>
          <w:sz w:val="24"/>
          <w:szCs w:val="24"/>
        </w:rPr>
        <w:t>i</w:t>
      </w:r>
      <w:r>
        <w:rPr>
          <w:i/>
          <w:spacing w:val="3"/>
          <w:sz w:val="24"/>
          <w:szCs w:val="24"/>
        </w:rPr>
        <w:t>o</w:t>
      </w:r>
      <w:r>
        <w:rPr>
          <w:i/>
          <w:sz w:val="24"/>
          <w:szCs w:val="24"/>
        </w:rPr>
        <w:t>s</w:t>
      </w:r>
      <w:r>
        <w:rPr>
          <w:i/>
          <w:spacing w:val="-1"/>
          <w:sz w:val="24"/>
          <w:szCs w:val="24"/>
        </w:rPr>
        <w:t>c</w:t>
      </w:r>
      <w:r>
        <w:rPr>
          <w:i/>
          <w:sz w:val="24"/>
          <w:szCs w:val="24"/>
        </w:rPr>
        <w:t>orea</w:t>
      </w:r>
      <w:r>
        <w:rPr>
          <w:i/>
          <w:spacing w:val="-1"/>
          <w:sz w:val="24"/>
          <w:szCs w:val="24"/>
        </w:rPr>
        <w:t xml:space="preserve"> </w:t>
      </w:r>
      <w:r>
        <w:rPr>
          <w:i/>
          <w:sz w:val="24"/>
          <w:szCs w:val="24"/>
        </w:rPr>
        <w:t>hisp</w:t>
      </w:r>
      <w:r>
        <w:rPr>
          <w:i/>
          <w:spacing w:val="1"/>
          <w:sz w:val="24"/>
          <w:szCs w:val="24"/>
        </w:rPr>
        <w:t>i</w:t>
      </w:r>
      <w:r>
        <w:rPr>
          <w:i/>
          <w:sz w:val="24"/>
          <w:szCs w:val="24"/>
        </w:rPr>
        <w:t xml:space="preserve">da </w:t>
      </w:r>
      <w:r>
        <w:rPr>
          <w:sz w:val="24"/>
          <w:szCs w:val="24"/>
        </w:rPr>
        <w:t>D</w:t>
      </w:r>
      <w:r>
        <w:rPr>
          <w:spacing w:val="-1"/>
          <w:sz w:val="24"/>
          <w:szCs w:val="24"/>
        </w:rPr>
        <w:t>e</w:t>
      </w:r>
      <w:r>
        <w:rPr>
          <w:sz w:val="24"/>
          <w:szCs w:val="24"/>
        </w:rPr>
        <w:t>nnst).</w:t>
      </w:r>
    </w:p>
    <w:p w:rsidR="002B43C9" w:rsidRDefault="002B43C9">
      <w:pPr>
        <w:spacing w:before="7" w:line="120" w:lineRule="exact"/>
        <w:rPr>
          <w:sz w:val="13"/>
          <w:szCs w:val="13"/>
        </w:rPr>
      </w:pPr>
    </w:p>
    <w:p w:rsidR="002B43C9" w:rsidRPr="00946712" w:rsidRDefault="00062303" w:rsidP="00946712">
      <w:pPr>
        <w:pStyle w:val="ListParagraph"/>
        <w:numPr>
          <w:ilvl w:val="0"/>
          <w:numId w:val="2"/>
        </w:numPr>
        <w:spacing w:line="360" w:lineRule="auto"/>
        <w:ind w:right="79"/>
        <w:jc w:val="both"/>
        <w:rPr>
          <w:sz w:val="24"/>
          <w:szCs w:val="24"/>
          <w:lang w:val="id-ID"/>
        </w:rPr>
      </w:pPr>
      <w:r w:rsidRPr="00946712">
        <w:rPr>
          <w:sz w:val="24"/>
          <w:szCs w:val="24"/>
        </w:rPr>
        <w:t>Di</w:t>
      </w:r>
      <w:r w:rsidRPr="00946712">
        <w:rPr>
          <w:spacing w:val="31"/>
          <w:sz w:val="24"/>
          <w:szCs w:val="24"/>
        </w:rPr>
        <w:t xml:space="preserve"> </w:t>
      </w:r>
      <w:r w:rsidRPr="00946712">
        <w:rPr>
          <w:spacing w:val="-1"/>
          <w:sz w:val="24"/>
          <w:szCs w:val="24"/>
        </w:rPr>
        <w:t>a</w:t>
      </w:r>
      <w:r w:rsidRPr="00946712">
        <w:rPr>
          <w:sz w:val="24"/>
          <w:szCs w:val="24"/>
        </w:rPr>
        <w:t>mb</w:t>
      </w:r>
      <w:r w:rsidRPr="00946712">
        <w:rPr>
          <w:spacing w:val="1"/>
          <w:sz w:val="24"/>
          <w:szCs w:val="24"/>
        </w:rPr>
        <w:t>i</w:t>
      </w:r>
      <w:r w:rsidRPr="00946712">
        <w:rPr>
          <w:sz w:val="24"/>
          <w:szCs w:val="24"/>
        </w:rPr>
        <w:t>l</w:t>
      </w:r>
      <w:r w:rsidRPr="00946712">
        <w:rPr>
          <w:spacing w:val="33"/>
          <w:sz w:val="24"/>
          <w:szCs w:val="24"/>
        </w:rPr>
        <w:t xml:space="preserve"> </w:t>
      </w:r>
      <w:r w:rsidRPr="00946712">
        <w:rPr>
          <w:sz w:val="24"/>
          <w:szCs w:val="24"/>
        </w:rPr>
        <w:t>umbi</w:t>
      </w:r>
      <w:r w:rsidRPr="00946712">
        <w:rPr>
          <w:spacing w:val="32"/>
          <w:sz w:val="24"/>
          <w:szCs w:val="24"/>
        </w:rPr>
        <w:t xml:space="preserve"> </w:t>
      </w:r>
      <w:r w:rsidRPr="00946712">
        <w:rPr>
          <w:sz w:val="24"/>
          <w:szCs w:val="24"/>
        </w:rPr>
        <w:t>G</w:t>
      </w:r>
      <w:r w:rsidRPr="00946712">
        <w:rPr>
          <w:spacing w:val="-1"/>
          <w:sz w:val="24"/>
          <w:szCs w:val="24"/>
        </w:rPr>
        <w:t>a</w:t>
      </w:r>
      <w:r w:rsidRPr="00946712">
        <w:rPr>
          <w:sz w:val="24"/>
          <w:szCs w:val="24"/>
        </w:rPr>
        <w:t>dung</w:t>
      </w:r>
      <w:r w:rsidRPr="00946712">
        <w:rPr>
          <w:spacing w:val="32"/>
          <w:sz w:val="24"/>
          <w:szCs w:val="24"/>
        </w:rPr>
        <w:t xml:space="preserve"> </w:t>
      </w:r>
      <w:r w:rsidRPr="00946712">
        <w:rPr>
          <w:sz w:val="24"/>
          <w:szCs w:val="24"/>
        </w:rPr>
        <w:t>s</w:t>
      </w:r>
      <w:r w:rsidRPr="00946712">
        <w:rPr>
          <w:spacing w:val="-1"/>
          <w:sz w:val="24"/>
          <w:szCs w:val="24"/>
        </w:rPr>
        <w:t>e</w:t>
      </w:r>
      <w:r w:rsidRPr="00946712">
        <w:rPr>
          <w:sz w:val="24"/>
          <w:szCs w:val="24"/>
        </w:rPr>
        <w:t>b</w:t>
      </w:r>
      <w:r w:rsidRPr="00946712">
        <w:rPr>
          <w:spacing w:val="-1"/>
          <w:sz w:val="24"/>
          <w:szCs w:val="24"/>
        </w:rPr>
        <w:t>a</w:t>
      </w:r>
      <w:r w:rsidRPr="00946712">
        <w:rPr>
          <w:spacing w:val="5"/>
          <w:sz w:val="24"/>
          <w:szCs w:val="24"/>
        </w:rPr>
        <w:t>n</w:t>
      </w:r>
      <w:r w:rsidRPr="00946712">
        <w:rPr>
          <w:spacing w:val="-5"/>
          <w:sz w:val="24"/>
          <w:szCs w:val="24"/>
        </w:rPr>
        <w:t>y</w:t>
      </w:r>
      <w:r w:rsidRPr="00946712">
        <w:rPr>
          <w:spacing w:val="-1"/>
          <w:sz w:val="24"/>
          <w:szCs w:val="24"/>
        </w:rPr>
        <w:t>a</w:t>
      </w:r>
      <w:r w:rsidRPr="00946712">
        <w:rPr>
          <w:sz w:val="24"/>
          <w:szCs w:val="24"/>
        </w:rPr>
        <w:t>k</w:t>
      </w:r>
      <w:r w:rsidRPr="00946712">
        <w:rPr>
          <w:spacing w:val="31"/>
          <w:sz w:val="24"/>
          <w:szCs w:val="24"/>
        </w:rPr>
        <w:t xml:space="preserve"> </w:t>
      </w:r>
      <w:r w:rsidRPr="00946712">
        <w:rPr>
          <w:sz w:val="24"/>
          <w:szCs w:val="24"/>
        </w:rPr>
        <w:t>1</w:t>
      </w:r>
      <w:r w:rsidRPr="00946712">
        <w:rPr>
          <w:spacing w:val="32"/>
          <w:sz w:val="24"/>
          <w:szCs w:val="24"/>
        </w:rPr>
        <w:t xml:space="preserve"> </w:t>
      </w:r>
      <w:r w:rsidRPr="00946712">
        <w:rPr>
          <w:spacing w:val="2"/>
          <w:sz w:val="24"/>
          <w:szCs w:val="24"/>
        </w:rPr>
        <w:t>k</w:t>
      </w:r>
      <w:r w:rsidRPr="00946712">
        <w:rPr>
          <w:sz w:val="24"/>
          <w:szCs w:val="24"/>
        </w:rPr>
        <w:t>g</w:t>
      </w:r>
      <w:r w:rsidRPr="00946712">
        <w:rPr>
          <w:spacing w:val="29"/>
          <w:sz w:val="24"/>
          <w:szCs w:val="24"/>
        </w:rPr>
        <w:t xml:space="preserve"> </w:t>
      </w:r>
      <w:r w:rsidRPr="00946712">
        <w:rPr>
          <w:spacing w:val="2"/>
          <w:sz w:val="24"/>
          <w:szCs w:val="24"/>
        </w:rPr>
        <w:t>k</w:t>
      </w:r>
      <w:r w:rsidRPr="00946712">
        <w:rPr>
          <w:spacing w:val="-1"/>
          <w:sz w:val="24"/>
          <w:szCs w:val="24"/>
        </w:rPr>
        <w:t>e</w:t>
      </w:r>
      <w:r w:rsidRPr="00946712">
        <w:rPr>
          <w:sz w:val="24"/>
          <w:szCs w:val="24"/>
        </w:rPr>
        <w:t>mud</w:t>
      </w:r>
      <w:r w:rsidRPr="00946712">
        <w:rPr>
          <w:spacing w:val="1"/>
          <w:sz w:val="24"/>
          <w:szCs w:val="24"/>
        </w:rPr>
        <w:t>ia</w:t>
      </w:r>
      <w:r w:rsidRPr="00946712">
        <w:rPr>
          <w:sz w:val="24"/>
          <w:szCs w:val="24"/>
        </w:rPr>
        <w:t>n</w:t>
      </w:r>
      <w:r w:rsidRPr="00946712">
        <w:rPr>
          <w:spacing w:val="31"/>
          <w:sz w:val="24"/>
          <w:szCs w:val="24"/>
        </w:rPr>
        <w:t xml:space="preserve"> </w:t>
      </w:r>
      <w:r w:rsidRPr="00946712">
        <w:rPr>
          <w:sz w:val="24"/>
          <w:szCs w:val="24"/>
        </w:rPr>
        <w:t>b</w:t>
      </w:r>
      <w:r w:rsidRPr="00946712">
        <w:rPr>
          <w:spacing w:val="-1"/>
          <w:sz w:val="24"/>
          <w:szCs w:val="24"/>
        </w:rPr>
        <w:t>e</w:t>
      </w:r>
      <w:r w:rsidRPr="00946712">
        <w:rPr>
          <w:sz w:val="24"/>
          <w:szCs w:val="24"/>
        </w:rPr>
        <w:t>rsihk</w:t>
      </w:r>
      <w:r w:rsidRPr="00946712">
        <w:rPr>
          <w:spacing w:val="-1"/>
          <w:sz w:val="24"/>
          <w:szCs w:val="24"/>
        </w:rPr>
        <w:t>a</w:t>
      </w:r>
      <w:r w:rsidRPr="00946712">
        <w:rPr>
          <w:sz w:val="24"/>
          <w:szCs w:val="24"/>
        </w:rPr>
        <w:t>n</w:t>
      </w:r>
      <w:r w:rsidRPr="00946712">
        <w:rPr>
          <w:spacing w:val="32"/>
          <w:sz w:val="24"/>
          <w:szCs w:val="24"/>
        </w:rPr>
        <w:t xml:space="preserve"> </w:t>
      </w:r>
      <w:r w:rsidRPr="00946712">
        <w:rPr>
          <w:sz w:val="24"/>
          <w:szCs w:val="24"/>
        </w:rPr>
        <w:t>d</w:t>
      </w:r>
      <w:r w:rsidRPr="00946712">
        <w:rPr>
          <w:spacing w:val="1"/>
          <w:sz w:val="24"/>
          <w:szCs w:val="24"/>
        </w:rPr>
        <w:t>a</w:t>
      </w:r>
      <w:r w:rsidRPr="00946712">
        <w:rPr>
          <w:sz w:val="24"/>
          <w:szCs w:val="24"/>
        </w:rPr>
        <w:t>ri</w:t>
      </w:r>
      <w:r w:rsidRPr="00946712">
        <w:rPr>
          <w:spacing w:val="31"/>
          <w:sz w:val="24"/>
          <w:szCs w:val="24"/>
        </w:rPr>
        <w:t xml:space="preserve"> </w:t>
      </w:r>
      <w:r w:rsidRPr="00946712">
        <w:rPr>
          <w:sz w:val="24"/>
          <w:szCs w:val="24"/>
        </w:rPr>
        <w:t>kotor</w:t>
      </w:r>
      <w:r w:rsidRPr="00946712">
        <w:rPr>
          <w:spacing w:val="-1"/>
          <w:sz w:val="24"/>
          <w:szCs w:val="24"/>
        </w:rPr>
        <w:t>a</w:t>
      </w:r>
      <w:r w:rsidRPr="00946712">
        <w:rPr>
          <w:sz w:val="24"/>
          <w:szCs w:val="24"/>
        </w:rPr>
        <w:t xml:space="preserve">n </w:t>
      </w:r>
      <w:r w:rsidRPr="00946712">
        <w:rPr>
          <w:spacing w:val="-5"/>
          <w:sz w:val="24"/>
          <w:szCs w:val="24"/>
        </w:rPr>
        <w:t>y</w:t>
      </w:r>
      <w:r w:rsidRPr="00946712">
        <w:rPr>
          <w:spacing w:val="1"/>
          <w:sz w:val="24"/>
          <w:szCs w:val="24"/>
        </w:rPr>
        <w:t>a</w:t>
      </w:r>
      <w:r w:rsidRPr="00946712">
        <w:rPr>
          <w:spacing w:val="2"/>
          <w:sz w:val="24"/>
          <w:szCs w:val="24"/>
        </w:rPr>
        <w:t>n</w:t>
      </w:r>
      <w:r w:rsidRPr="00946712">
        <w:rPr>
          <w:sz w:val="24"/>
          <w:szCs w:val="24"/>
        </w:rPr>
        <w:t>g</w:t>
      </w:r>
      <w:r w:rsidRPr="00946712">
        <w:rPr>
          <w:spacing w:val="-2"/>
          <w:sz w:val="24"/>
          <w:szCs w:val="24"/>
        </w:rPr>
        <w:t xml:space="preserve"> </w:t>
      </w:r>
      <w:r w:rsidRPr="00946712">
        <w:rPr>
          <w:spacing w:val="3"/>
          <w:sz w:val="24"/>
          <w:szCs w:val="24"/>
        </w:rPr>
        <w:t>m</w:t>
      </w:r>
      <w:r w:rsidRPr="00946712">
        <w:rPr>
          <w:spacing w:val="-1"/>
          <w:sz w:val="24"/>
          <w:szCs w:val="24"/>
        </w:rPr>
        <w:t>e</w:t>
      </w:r>
      <w:r w:rsidRPr="00946712">
        <w:rPr>
          <w:sz w:val="24"/>
          <w:szCs w:val="24"/>
        </w:rPr>
        <w:t>n</w:t>
      </w:r>
      <w:r w:rsidRPr="00946712">
        <w:rPr>
          <w:spacing w:val="-1"/>
          <w:sz w:val="24"/>
          <w:szCs w:val="24"/>
        </w:rPr>
        <w:t>e</w:t>
      </w:r>
      <w:r w:rsidRPr="00946712">
        <w:rPr>
          <w:sz w:val="24"/>
          <w:szCs w:val="24"/>
        </w:rPr>
        <w:t>mpel d</w:t>
      </w:r>
      <w:r w:rsidRPr="00946712">
        <w:rPr>
          <w:spacing w:val="-1"/>
          <w:sz w:val="24"/>
          <w:szCs w:val="24"/>
        </w:rPr>
        <w:t>a</w:t>
      </w:r>
      <w:r w:rsidRPr="00946712">
        <w:rPr>
          <w:sz w:val="24"/>
          <w:szCs w:val="24"/>
        </w:rPr>
        <w:t>n</w:t>
      </w:r>
      <w:r w:rsidRPr="00946712">
        <w:rPr>
          <w:spacing w:val="1"/>
          <w:sz w:val="24"/>
          <w:szCs w:val="24"/>
        </w:rPr>
        <w:t xml:space="preserve"> </w:t>
      </w:r>
      <w:r w:rsidRPr="00946712">
        <w:rPr>
          <w:sz w:val="24"/>
          <w:szCs w:val="24"/>
        </w:rPr>
        <w:t>dik</w:t>
      </w:r>
      <w:r w:rsidRPr="00946712">
        <w:rPr>
          <w:spacing w:val="3"/>
          <w:sz w:val="24"/>
          <w:szCs w:val="24"/>
        </w:rPr>
        <w:t>u</w:t>
      </w:r>
      <w:r w:rsidRPr="00946712">
        <w:rPr>
          <w:sz w:val="24"/>
          <w:szCs w:val="24"/>
        </w:rPr>
        <w:t>p</w:t>
      </w:r>
      <w:r w:rsidRPr="00946712">
        <w:rPr>
          <w:spacing w:val="-1"/>
          <w:sz w:val="24"/>
          <w:szCs w:val="24"/>
        </w:rPr>
        <w:t>a</w:t>
      </w:r>
      <w:r w:rsidRPr="00946712">
        <w:rPr>
          <w:sz w:val="24"/>
          <w:szCs w:val="24"/>
        </w:rPr>
        <w:t>s kuli</w:t>
      </w:r>
      <w:r w:rsidRPr="00946712">
        <w:rPr>
          <w:spacing w:val="1"/>
          <w:sz w:val="24"/>
          <w:szCs w:val="24"/>
        </w:rPr>
        <w:t>t</w:t>
      </w:r>
      <w:r w:rsidRPr="00946712">
        <w:rPr>
          <w:spacing w:val="2"/>
          <w:sz w:val="24"/>
          <w:szCs w:val="24"/>
        </w:rPr>
        <w:t>n</w:t>
      </w:r>
      <w:r w:rsidRPr="00946712">
        <w:rPr>
          <w:spacing w:val="-5"/>
          <w:sz w:val="24"/>
          <w:szCs w:val="24"/>
        </w:rPr>
        <w:t>y</w:t>
      </w:r>
      <w:r w:rsidRPr="00946712">
        <w:rPr>
          <w:sz w:val="24"/>
          <w:szCs w:val="24"/>
        </w:rPr>
        <w:t>a.</w:t>
      </w:r>
    </w:p>
    <w:p w:rsidR="002B43C9" w:rsidRDefault="00062303" w:rsidP="00946712">
      <w:pPr>
        <w:pStyle w:val="ListParagraph"/>
        <w:numPr>
          <w:ilvl w:val="0"/>
          <w:numId w:val="2"/>
        </w:numPr>
        <w:spacing w:line="360" w:lineRule="auto"/>
        <w:ind w:right="79"/>
        <w:jc w:val="both"/>
        <w:rPr>
          <w:sz w:val="24"/>
          <w:szCs w:val="24"/>
          <w:lang w:val="id-ID"/>
        </w:rPr>
      </w:pPr>
      <w:r w:rsidRPr="00946712">
        <w:rPr>
          <w:sz w:val="24"/>
          <w:szCs w:val="24"/>
        </w:rPr>
        <w:t>Umbi</w:t>
      </w:r>
      <w:r w:rsidRPr="00946712">
        <w:rPr>
          <w:spacing w:val="41"/>
          <w:sz w:val="24"/>
          <w:szCs w:val="24"/>
        </w:rPr>
        <w:t xml:space="preserve"> </w:t>
      </w:r>
      <w:r w:rsidRPr="00946712">
        <w:rPr>
          <w:sz w:val="24"/>
          <w:szCs w:val="24"/>
        </w:rPr>
        <w:t>g</w:t>
      </w:r>
      <w:r w:rsidRPr="00946712">
        <w:rPr>
          <w:spacing w:val="-1"/>
          <w:sz w:val="24"/>
          <w:szCs w:val="24"/>
        </w:rPr>
        <w:t>a</w:t>
      </w:r>
      <w:r w:rsidRPr="00946712">
        <w:rPr>
          <w:sz w:val="24"/>
          <w:szCs w:val="24"/>
        </w:rPr>
        <w:t>du</w:t>
      </w:r>
      <w:r w:rsidRPr="00946712">
        <w:rPr>
          <w:spacing w:val="2"/>
          <w:sz w:val="24"/>
          <w:szCs w:val="24"/>
        </w:rPr>
        <w:t>n</w:t>
      </w:r>
      <w:r w:rsidRPr="00946712">
        <w:rPr>
          <w:sz w:val="24"/>
          <w:szCs w:val="24"/>
        </w:rPr>
        <w:t>g</w:t>
      </w:r>
      <w:r w:rsidRPr="00946712">
        <w:rPr>
          <w:spacing w:val="43"/>
          <w:sz w:val="24"/>
          <w:szCs w:val="24"/>
        </w:rPr>
        <w:t xml:space="preserve"> </w:t>
      </w:r>
      <w:r w:rsidRPr="00946712">
        <w:rPr>
          <w:spacing w:val="-5"/>
          <w:sz w:val="24"/>
          <w:szCs w:val="24"/>
        </w:rPr>
        <w:t>y</w:t>
      </w:r>
      <w:r w:rsidRPr="00946712">
        <w:rPr>
          <w:spacing w:val="1"/>
          <w:sz w:val="24"/>
          <w:szCs w:val="24"/>
        </w:rPr>
        <w:t>a</w:t>
      </w:r>
      <w:r w:rsidRPr="00946712">
        <w:rPr>
          <w:spacing w:val="2"/>
          <w:sz w:val="24"/>
          <w:szCs w:val="24"/>
        </w:rPr>
        <w:t>n</w:t>
      </w:r>
      <w:r w:rsidRPr="00946712">
        <w:rPr>
          <w:sz w:val="24"/>
          <w:szCs w:val="24"/>
        </w:rPr>
        <w:t>g</w:t>
      </w:r>
      <w:r w:rsidRPr="00946712">
        <w:rPr>
          <w:spacing w:val="38"/>
          <w:sz w:val="24"/>
          <w:szCs w:val="24"/>
        </w:rPr>
        <w:t xml:space="preserve"> </w:t>
      </w:r>
      <w:r w:rsidRPr="00946712">
        <w:rPr>
          <w:sz w:val="24"/>
          <w:szCs w:val="24"/>
        </w:rPr>
        <w:t>su</w:t>
      </w:r>
      <w:r w:rsidRPr="00946712">
        <w:rPr>
          <w:spacing w:val="2"/>
          <w:sz w:val="24"/>
          <w:szCs w:val="24"/>
        </w:rPr>
        <w:t>d</w:t>
      </w:r>
      <w:r w:rsidRPr="00946712">
        <w:rPr>
          <w:spacing w:val="-1"/>
          <w:sz w:val="24"/>
          <w:szCs w:val="24"/>
        </w:rPr>
        <w:t>a</w:t>
      </w:r>
      <w:r w:rsidRPr="00946712">
        <w:rPr>
          <w:sz w:val="24"/>
          <w:szCs w:val="24"/>
        </w:rPr>
        <w:t>h</w:t>
      </w:r>
      <w:r w:rsidRPr="00946712">
        <w:rPr>
          <w:spacing w:val="41"/>
          <w:sz w:val="24"/>
          <w:szCs w:val="24"/>
        </w:rPr>
        <w:t xml:space="preserve"> </w:t>
      </w:r>
      <w:r w:rsidRPr="00946712">
        <w:rPr>
          <w:sz w:val="24"/>
          <w:szCs w:val="24"/>
        </w:rPr>
        <w:t>dikupas</w:t>
      </w:r>
      <w:r w:rsidRPr="00946712">
        <w:rPr>
          <w:spacing w:val="40"/>
          <w:sz w:val="24"/>
          <w:szCs w:val="24"/>
        </w:rPr>
        <w:t xml:space="preserve"> </w:t>
      </w:r>
      <w:r w:rsidRPr="00946712">
        <w:rPr>
          <w:sz w:val="24"/>
          <w:szCs w:val="24"/>
        </w:rPr>
        <w:t>kul</w:t>
      </w:r>
      <w:r w:rsidRPr="00946712">
        <w:rPr>
          <w:spacing w:val="1"/>
          <w:sz w:val="24"/>
          <w:szCs w:val="24"/>
        </w:rPr>
        <w:t>i</w:t>
      </w:r>
      <w:r w:rsidRPr="00946712">
        <w:rPr>
          <w:sz w:val="24"/>
          <w:szCs w:val="24"/>
        </w:rPr>
        <w:t>t</w:t>
      </w:r>
      <w:r w:rsidRPr="00946712">
        <w:rPr>
          <w:spacing w:val="5"/>
          <w:sz w:val="24"/>
          <w:szCs w:val="24"/>
        </w:rPr>
        <w:t>n</w:t>
      </w:r>
      <w:r w:rsidRPr="00946712">
        <w:rPr>
          <w:spacing w:val="-5"/>
          <w:sz w:val="24"/>
          <w:szCs w:val="24"/>
        </w:rPr>
        <w:t>y</w:t>
      </w:r>
      <w:r w:rsidRPr="00946712">
        <w:rPr>
          <w:sz w:val="24"/>
          <w:szCs w:val="24"/>
        </w:rPr>
        <w:t>a</w:t>
      </w:r>
      <w:r w:rsidRPr="00946712">
        <w:rPr>
          <w:spacing w:val="42"/>
          <w:sz w:val="24"/>
          <w:szCs w:val="24"/>
        </w:rPr>
        <w:t xml:space="preserve"> </w:t>
      </w:r>
      <w:r w:rsidRPr="00946712">
        <w:rPr>
          <w:sz w:val="24"/>
          <w:szCs w:val="24"/>
        </w:rPr>
        <w:t>lalu</w:t>
      </w:r>
      <w:r w:rsidRPr="00946712">
        <w:rPr>
          <w:spacing w:val="43"/>
          <w:sz w:val="24"/>
          <w:szCs w:val="24"/>
        </w:rPr>
        <w:t xml:space="preserve"> </w:t>
      </w:r>
      <w:r w:rsidRPr="00946712">
        <w:rPr>
          <w:sz w:val="24"/>
          <w:szCs w:val="24"/>
        </w:rPr>
        <w:t>dicu</w:t>
      </w:r>
      <w:r w:rsidRPr="00946712">
        <w:rPr>
          <w:spacing w:val="-1"/>
          <w:sz w:val="24"/>
          <w:szCs w:val="24"/>
        </w:rPr>
        <w:t>c</w:t>
      </w:r>
      <w:r w:rsidRPr="00946712">
        <w:rPr>
          <w:sz w:val="24"/>
          <w:szCs w:val="24"/>
        </w:rPr>
        <w:t>i</w:t>
      </w:r>
      <w:r w:rsidRPr="00946712">
        <w:rPr>
          <w:spacing w:val="41"/>
          <w:sz w:val="24"/>
          <w:szCs w:val="24"/>
        </w:rPr>
        <w:t xml:space="preserve"> </w:t>
      </w:r>
      <w:r w:rsidRPr="00946712">
        <w:rPr>
          <w:spacing w:val="2"/>
          <w:sz w:val="24"/>
          <w:szCs w:val="24"/>
        </w:rPr>
        <w:t>d</w:t>
      </w:r>
      <w:r w:rsidRPr="00946712">
        <w:rPr>
          <w:spacing w:val="-1"/>
          <w:sz w:val="24"/>
          <w:szCs w:val="24"/>
        </w:rPr>
        <w:t>e</w:t>
      </w:r>
      <w:r w:rsidRPr="00946712">
        <w:rPr>
          <w:spacing w:val="2"/>
          <w:sz w:val="24"/>
          <w:szCs w:val="24"/>
        </w:rPr>
        <w:t>n</w:t>
      </w:r>
      <w:r w:rsidRPr="00946712">
        <w:rPr>
          <w:spacing w:val="-2"/>
          <w:sz w:val="24"/>
          <w:szCs w:val="24"/>
        </w:rPr>
        <w:t>g</w:t>
      </w:r>
      <w:r w:rsidRPr="00946712">
        <w:rPr>
          <w:spacing w:val="-1"/>
          <w:sz w:val="24"/>
          <w:szCs w:val="24"/>
        </w:rPr>
        <w:t>a</w:t>
      </w:r>
      <w:r w:rsidRPr="00946712">
        <w:rPr>
          <w:sz w:val="24"/>
          <w:szCs w:val="24"/>
        </w:rPr>
        <w:t>n</w:t>
      </w:r>
      <w:r w:rsidRPr="00946712">
        <w:rPr>
          <w:spacing w:val="43"/>
          <w:sz w:val="24"/>
          <w:szCs w:val="24"/>
        </w:rPr>
        <w:t xml:space="preserve"> </w:t>
      </w:r>
      <w:r w:rsidRPr="00946712">
        <w:rPr>
          <w:spacing w:val="-1"/>
          <w:sz w:val="24"/>
          <w:szCs w:val="24"/>
        </w:rPr>
        <w:t>a</w:t>
      </w:r>
      <w:r w:rsidRPr="00946712">
        <w:rPr>
          <w:sz w:val="24"/>
          <w:szCs w:val="24"/>
        </w:rPr>
        <w:t>ir</w:t>
      </w:r>
      <w:r w:rsidRPr="00946712">
        <w:rPr>
          <w:spacing w:val="47"/>
          <w:sz w:val="24"/>
          <w:szCs w:val="24"/>
        </w:rPr>
        <w:t xml:space="preserve"> </w:t>
      </w:r>
      <w:r w:rsidRPr="00946712">
        <w:rPr>
          <w:spacing w:val="-5"/>
          <w:sz w:val="24"/>
          <w:szCs w:val="24"/>
        </w:rPr>
        <w:t>y</w:t>
      </w:r>
      <w:r w:rsidRPr="00946712">
        <w:rPr>
          <w:spacing w:val="-1"/>
          <w:sz w:val="24"/>
          <w:szCs w:val="24"/>
        </w:rPr>
        <w:t>a</w:t>
      </w:r>
      <w:r w:rsidRPr="00946712">
        <w:rPr>
          <w:spacing w:val="2"/>
          <w:sz w:val="24"/>
          <w:szCs w:val="24"/>
        </w:rPr>
        <w:t>n</w:t>
      </w:r>
      <w:r w:rsidRPr="00946712">
        <w:rPr>
          <w:sz w:val="24"/>
          <w:szCs w:val="24"/>
        </w:rPr>
        <w:t>g b</w:t>
      </w:r>
      <w:r w:rsidRPr="00946712">
        <w:rPr>
          <w:spacing w:val="-1"/>
          <w:sz w:val="24"/>
          <w:szCs w:val="24"/>
        </w:rPr>
        <w:t>e</w:t>
      </w:r>
      <w:r w:rsidRPr="00946712">
        <w:rPr>
          <w:sz w:val="24"/>
          <w:szCs w:val="24"/>
        </w:rPr>
        <w:t>rsih.</w:t>
      </w:r>
    </w:p>
    <w:p w:rsidR="002B43C9" w:rsidRDefault="00062303" w:rsidP="00946712">
      <w:pPr>
        <w:pStyle w:val="ListParagraph"/>
        <w:numPr>
          <w:ilvl w:val="0"/>
          <w:numId w:val="2"/>
        </w:numPr>
        <w:spacing w:line="360" w:lineRule="auto"/>
        <w:ind w:right="79"/>
        <w:jc w:val="both"/>
        <w:rPr>
          <w:sz w:val="24"/>
          <w:szCs w:val="24"/>
          <w:lang w:val="id-ID"/>
        </w:rPr>
      </w:pPr>
      <w:r w:rsidRPr="00946712">
        <w:rPr>
          <w:sz w:val="24"/>
          <w:szCs w:val="24"/>
        </w:rPr>
        <w:lastRenderedPageBreak/>
        <w:t>Umbi</w:t>
      </w:r>
      <w:r w:rsidRPr="00946712">
        <w:rPr>
          <w:spacing w:val="29"/>
          <w:sz w:val="24"/>
          <w:szCs w:val="24"/>
        </w:rPr>
        <w:t xml:space="preserve"> </w:t>
      </w:r>
      <w:r w:rsidRPr="00946712">
        <w:rPr>
          <w:sz w:val="24"/>
          <w:szCs w:val="24"/>
        </w:rPr>
        <w:t>G</w:t>
      </w:r>
      <w:r w:rsidRPr="00946712">
        <w:rPr>
          <w:spacing w:val="-1"/>
          <w:sz w:val="24"/>
          <w:szCs w:val="24"/>
        </w:rPr>
        <w:t>a</w:t>
      </w:r>
      <w:r w:rsidRPr="00946712">
        <w:rPr>
          <w:sz w:val="24"/>
          <w:szCs w:val="24"/>
        </w:rPr>
        <w:t>du</w:t>
      </w:r>
      <w:r w:rsidRPr="00946712">
        <w:rPr>
          <w:spacing w:val="2"/>
          <w:sz w:val="24"/>
          <w:szCs w:val="24"/>
        </w:rPr>
        <w:t>n</w:t>
      </w:r>
      <w:r w:rsidRPr="00946712">
        <w:rPr>
          <w:sz w:val="24"/>
          <w:szCs w:val="24"/>
        </w:rPr>
        <w:t>g</w:t>
      </w:r>
      <w:r w:rsidRPr="00946712">
        <w:rPr>
          <w:spacing w:val="26"/>
          <w:sz w:val="24"/>
          <w:szCs w:val="24"/>
        </w:rPr>
        <w:t xml:space="preserve"> </w:t>
      </w:r>
      <w:r w:rsidRPr="00946712">
        <w:rPr>
          <w:sz w:val="24"/>
          <w:szCs w:val="24"/>
        </w:rPr>
        <w:t>d</w:t>
      </w:r>
      <w:r w:rsidRPr="00946712">
        <w:rPr>
          <w:spacing w:val="2"/>
          <w:sz w:val="24"/>
          <w:szCs w:val="24"/>
        </w:rPr>
        <w:t>i</w:t>
      </w:r>
      <w:r w:rsidRPr="00946712">
        <w:rPr>
          <w:sz w:val="24"/>
          <w:szCs w:val="24"/>
        </w:rPr>
        <w:t>potong</w:t>
      </w:r>
      <w:r w:rsidRPr="00946712">
        <w:rPr>
          <w:spacing w:val="29"/>
          <w:sz w:val="24"/>
          <w:szCs w:val="24"/>
        </w:rPr>
        <w:t xml:space="preserve"> </w:t>
      </w:r>
      <w:r w:rsidRPr="00946712">
        <w:rPr>
          <w:sz w:val="24"/>
          <w:szCs w:val="24"/>
        </w:rPr>
        <w:t>menj</w:t>
      </w:r>
      <w:r w:rsidRPr="00946712">
        <w:rPr>
          <w:spacing w:val="-1"/>
          <w:sz w:val="24"/>
          <w:szCs w:val="24"/>
        </w:rPr>
        <w:t>a</w:t>
      </w:r>
      <w:r w:rsidRPr="00946712">
        <w:rPr>
          <w:sz w:val="24"/>
          <w:szCs w:val="24"/>
        </w:rPr>
        <w:t>di</w:t>
      </w:r>
      <w:r w:rsidRPr="00946712">
        <w:rPr>
          <w:spacing w:val="29"/>
          <w:sz w:val="24"/>
          <w:szCs w:val="24"/>
        </w:rPr>
        <w:t xml:space="preserve"> </w:t>
      </w:r>
      <w:r w:rsidRPr="00946712">
        <w:rPr>
          <w:spacing w:val="-1"/>
          <w:sz w:val="24"/>
          <w:szCs w:val="24"/>
        </w:rPr>
        <w:t>e</w:t>
      </w:r>
      <w:r w:rsidRPr="00946712">
        <w:rPr>
          <w:sz w:val="24"/>
          <w:szCs w:val="24"/>
        </w:rPr>
        <w:t>mpat</w:t>
      </w:r>
      <w:r w:rsidRPr="00946712">
        <w:rPr>
          <w:spacing w:val="29"/>
          <w:sz w:val="24"/>
          <w:szCs w:val="24"/>
        </w:rPr>
        <w:t xml:space="preserve"> </w:t>
      </w:r>
      <w:r w:rsidRPr="00946712">
        <w:rPr>
          <w:sz w:val="24"/>
          <w:szCs w:val="24"/>
        </w:rPr>
        <w:t>b</w:t>
      </w:r>
      <w:r w:rsidRPr="00946712">
        <w:rPr>
          <w:spacing w:val="1"/>
          <w:sz w:val="24"/>
          <w:szCs w:val="24"/>
        </w:rPr>
        <w:t>a</w:t>
      </w:r>
      <w:r w:rsidRPr="00946712">
        <w:rPr>
          <w:spacing w:val="-2"/>
          <w:sz w:val="24"/>
          <w:szCs w:val="24"/>
        </w:rPr>
        <w:t>g</w:t>
      </w:r>
      <w:r w:rsidRPr="00946712">
        <w:rPr>
          <w:sz w:val="24"/>
          <w:szCs w:val="24"/>
        </w:rPr>
        <w:t>ian</w:t>
      </w:r>
      <w:r w:rsidRPr="00946712">
        <w:rPr>
          <w:spacing w:val="30"/>
          <w:sz w:val="24"/>
          <w:szCs w:val="24"/>
        </w:rPr>
        <w:t xml:space="preserve"> </w:t>
      </w:r>
      <w:r w:rsidRPr="00946712">
        <w:rPr>
          <w:spacing w:val="2"/>
          <w:sz w:val="24"/>
          <w:szCs w:val="24"/>
        </w:rPr>
        <w:t>k</w:t>
      </w:r>
      <w:r w:rsidRPr="00946712">
        <w:rPr>
          <w:spacing w:val="-1"/>
          <w:sz w:val="24"/>
          <w:szCs w:val="24"/>
        </w:rPr>
        <w:t>e</w:t>
      </w:r>
      <w:r w:rsidRPr="00946712">
        <w:rPr>
          <w:sz w:val="24"/>
          <w:szCs w:val="24"/>
        </w:rPr>
        <w:t>m</w:t>
      </w:r>
      <w:r w:rsidRPr="00946712">
        <w:rPr>
          <w:spacing w:val="1"/>
          <w:sz w:val="24"/>
          <w:szCs w:val="24"/>
        </w:rPr>
        <w:t>u</w:t>
      </w:r>
      <w:r w:rsidRPr="00946712">
        <w:rPr>
          <w:sz w:val="24"/>
          <w:szCs w:val="24"/>
        </w:rPr>
        <w:t>dian</w:t>
      </w:r>
      <w:r w:rsidRPr="00946712">
        <w:rPr>
          <w:spacing w:val="28"/>
          <w:sz w:val="24"/>
          <w:szCs w:val="24"/>
        </w:rPr>
        <w:t xml:space="preserve"> </w:t>
      </w:r>
      <w:r w:rsidRPr="00946712">
        <w:rPr>
          <w:sz w:val="24"/>
          <w:szCs w:val="24"/>
        </w:rPr>
        <w:t>dipa</w:t>
      </w:r>
      <w:r w:rsidRPr="00946712">
        <w:rPr>
          <w:spacing w:val="-1"/>
          <w:sz w:val="24"/>
          <w:szCs w:val="24"/>
        </w:rPr>
        <w:t>r</w:t>
      </w:r>
      <w:r w:rsidRPr="00946712">
        <w:rPr>
          <w:sz w:val="24"/>
          <w:szCs w:val="24"/>
        </w:rPr>
        <w:t>ut</w:t>
      </w:r>
      <w:r w:rsidRPr="00946712">
        <w:rPr>
          <w:spacing w:val="29"/>
          <w:sz w:val="24"/>
          <w:szCs w:val="24"/>
        </w:rPr>
        <w:t xml:space="preserve"> </w:t>
      </w:r>
      <w:r w:rsidRPr="00946712">
        <w:rPr>
          <w:sz w:val="24"/>
          <w:szCs w:val="24"/>
        </w:rPr>
        <w:t>d</w:t>
      </w:r>
      <w:r w:rsidRPr="00946712">
        <w:rPr>
          <w:spacing w:val="-1"/>
          <w:sz w:val="24"/>
          <w:szCs w:val="24"/>
        </w:rPr>
        <w:t>e</w:t>
      </w:r>
      <w:r w:rsidRPr="00946712">
        <w:rPr>
          <w:spacing w:val="2"/>
          <w:sz w:val="24"/>
          <w:szCs w:val="24"/>
        </w:rPr>
        <w:t>n</w:t>
      </w:r>
      <w:r w:rsidRPr="00946712">
        <w:rPr>
          <w:sz w:val="24"/>
          <w:szCs w:val="24"/>
        </w:rPr>
        <w:t>g</w:t>
      </w:r>
      <w:r w:rsidRPr="00946712">
        <w:rPr>
          <w:spacing w:val="-1"/>
          <w:sz w:val="24"/>
          <w:szCs w:val="24"/>
        </w:rPr>
        <w:t>a</w:t>
      </w:r>
      <w:r w:rsidRPr="00946712">
        <w:rPr>
          <w:sz w:val="24"/>
          <w:szCs w:val="24"/>
        </w:rPr>
        <w:t>n meng</w:t>
      </w:r>
      <w:r w:rsidRPr="00946712">
        <w:rPr>
          <w:spacing w:val="-3"/>
          <w:sz w:val="24"/>
          <w:szCs w:val="24"/>
        </w:rPr>
        <w:t>g</w:t>
      </w:r>
      <w:r w:rsidRPr="00946712">
        <w:rPr>
          <w:sz w:val="24"/>
          <w:szCs w:val="24"/>
        </w:rPr>
        <w:t>u</w:t>
      </w:r>
      <w:r w:rsidRPr="00946712">
        <w:rPr>
          <w:spacing w:val="2"/>
          <w:sz w:val="24"/>
          <w:szCs w:val="24"/>
        </w:rPr>
        <w:t>n</w:t>
      </w:r>
      <w:r w:rsidRPr="00946712">
        <w:rPr>
          <w:spacing w:val="-1"/>
          <w:sz w:val="24"/>
          <w:szCs w:val="24"/>
        </w:rPr>
        <w:t>a</w:t>
      </w:r>
      <w:r w:rsidRPr="00946712">
        <w:rPr>
          <w:sz w:val="24"/>
          <w:szCs w:val="24"/>
        </w:rPr>
        <w:t>k</w:t>
      </w:r>
      <w:r w:rsidRPr="00946712">
        <w:rPr>
          <w:spacing w:val="-1"/>
          <w:sz w:val="24"/>
          <w:szCs w:val="24"/>
        </w:rPr>
        <w:t>a</w:t>
      </w:r>
      <w:r w:rsidRPr="00946712">
        <w:rPr>
          <w:sz w:val="24"/>
          <w:szCs w:val="24"/>
        </w:rPr>
        <w:t>n p</w:t>
      </w:r>
      <w:r w:rsidRPr="00946712">
        <w:rPr>
          <w:spacing w:val="1"/>
          <w:sz w:val="24"/>
          <w:szCs w:val="24"/>
        </w:rPr>
        <w:t>a</w:t>
      </w:r>
      <w:r w:rsidRPr="00946712">
        <w:rPr>
          <w:sz w:val="24"/>
          <w:szCs w:val="24"/>
        </w:rPr>
        <w:t>rut k</w:t>
      </w:r>
      <w:r w:rsidRPr="00946712">
        <w:rPr>
          <w:spacing w:val="-1"/>
          <w:sz w:val="24"/>
          <w:szCs w:val="24"/>
        </w:rPr>
        <w:t>a</w:t>
      </w:r>
      <w:r w:rsidRPr="00946712">
        <w:rPr>
          <w:sz w:val="24"/>
          <w:szCs w:val="24"/>
        </w:rPr>
        <w:t>l</w:t>
      </w:r>
      <w:r w:rsidRPr="00946712">
        <w:rPr>
          <w:spacing w:val="2"/>
          <w:sz w:val="24"/>
          <w:szCs w:val="24"/>
        </w:rPr>
        <w:t>e</w:t>
      </w:r>
      <w:r w:rsidRPr="00946712">
        <w:rPr>
          <w:sz w:val="24"/>
          <w:szCs w:val="24"/>
        </w:rPr>
        <w:t>n</w:t>
      </w:r>
      <w:r w:rsidRPr="00946712">
        <w:rPr>
          <w:spacing w:val="-2"/>
          <w:sz w:val="24"/>
          <w:szCs w:val="24"/>
        </w:rPr>
        <w:t>g</w:t>
      </w:r>
      <w:r w:rsidRPr="00946712">
        <w:rPr>
          <w:sz w:val="24"/>
          <w:szCs w:val="24"/>
        </w:rPr>
        <w:t>.</w:t>
      </w:r>
    </w:p>
    <w:p w:rsidR="002B43C9" w:rsidRDefault="00062303" w:rsidP="00946712">
      <w:pPr>
        <w:pStyle w:val="ListParagraph"/>
        <w:numPr>
          <w:ilvl w:val="0"/>
          <w:numId w:val="2"/>
        </w:numPr>
        <w:spacing w:line="360" w:lineRule="auto"/>
        <w:ind w:right="79"/>
        <w:jc w:val="both"/>
        <w:rPr>
          <w:sz w:val="24"/>
          <w:szCs w:val="24"/>
          <w:lang w:val="id-ID"/>
        </w:rPr>
      </w:pPr>
      <w:r w:rsidRPr="00946712">
        <w:rPr>
          <w:sz w:val="24"/>
          <w:szCs w:val="24"/>
        </w:rPr>
        <w:t xml:space="preserve">Ambil  </w:t>
      </w:r>
      <w:r w:rsidRPr="00946712">
        <w:rPr>
          <w:spacing w:val="2"/>
          <w:sz w:val="24"/>
          <w:szCs w:val="24"/>
        </w:rPr>
        <w:t xml:space="preserve"> </w:t>
      </w:r>
      <w:r w:rsidRPr="00946712">
        <w:rPr>
          <w:sz w:val="24"/>
          <w:szCs w:val="24"/>
        </w:rPr>
        <w:t>s</w:t>
      </w:r>
      <w:r w:rsidRPr="00946712">
        <w:rPr>
          <w:spacing w:val="-1"/>
          <w:sz w:val="24"/>
          <w:szCs w:val="24"/>
        </w:rPr>
        <w:t>a</w:t>
      </w:r>
      <w:r w:rsidRPr="00946712">
        <w:rPr>
          <w:sz w:val="24"/>
          <w:szCs w:val="24"/>
        </w:rPr>
        <w:t>rin</w:t>
      </w:r>
      <w:r w:rsidRPr="00946712">
        <w:rPr>
          <w:spacing w:val="-3"/>
          <w:sz w:val="24"/>
          <w:szCs w:val="24"/>
        </w:rPr>
        <w:t>g</w:t>
      </w:r>
      <w:r w:rsidRPr="00946712">
        <w:rPr>
          <w:spacing w:val="-1"/>
          <w:sz w:val="24"/>
          <w:szCs w:val="24"/>
        </w:rPr>
        <w:t>a</w:t>
      </w:r>
      <w:r w:rsidRPr="00946712">
        <w:rPr>
          <w:sz w:val="24"/>
          <w:szCs w:val="24"/>
        </w:rPr>
        <w:t xml:space="preserve">n   </w:t>
      </w:r>
      <w:r w:rsidRPr="00946712">
        <w:rPr>
          <w:spacing w:val="2"/>
          <w:sz w:val="24"/>
          <w:szCs w:val="24"/>
        </w:rPr>
        <w:t>k</w:t>
      </w:r>
      <w:r w:rsidRPr="00946712">
        <w:rPr>
          <w:spacing w:val="-1"/>
          <w:sz w:val="24"/>
          <w:szCs w:val="24"/>
        </w:rPr>
        <w:t>e</w:t>
      </w:r>
      <w:r w:rsidRPr="00946712">
        <w:rPr>
          <w:sz w:val="24"/>
          <w:szCs w:val="24"/>
        </w:rPr>
        <w:t>mud</w:t>
      </w:r>
      <w:r w:rsidRPr="00946712">
        <w:rPr>
          <w:spacing w:val="1"/>
          <w:sz w:val="24"/>
          <w:szCs w:val="24"/>
        </w:rPr>
        <w:t>i</w:t>
      </w:r>
      <w:r w:rsidRPr="00946712">
        <w:rPr>
          <w:spacing w:val="-1"/>
          <w:sz w:val="24"/>
          <w:szCs w:val="24"/>
        </w:rPr>
        <w:t>a</w:t>
      </w:r>
      <w:r w:rsidRPr="00946712">
        <w:rPr>
          <w:sz w:val="24"/>
          <w:szCs w:val="24"/>
        </w:rPr>
        <w:t>n   p</w:t>
      </w:r>
      <w:r w:rsidRPr="00946712">
        <w:rPr>
          <w:spacing w:val="-1"/>
          <w:sz w:val="24"/>
          <w:szCs w:val="24"/>
        </w:rPr>
        <w:t>e</w:t>
      </w:r>
      <w:r w:rsidRPr="00946712">
        <w:rPr>
          <w:sz w:val="24"/>
          <w:szCs w:val="24"/>
        </w:rPr>
        <w:t>r</w:t>
      </w:r>
      <w:r w:rsidRPr="00946712">
        <w:rPr>
          <w:spacing w:val="-2"/>
          <w:sz w:val="24"/>
          <w:szCs w:val="24"/>
        </w:rPr>
        <w:t>a</w:t>
      </w:r>
      <w:r w:rsidRPr="00946712">
        <w:rPr>
          <w:sz w:val="24"/>
          <w:szCs w:val="24"/>
        </w:rPr>
        <w:t xml:space="preserve">s  </w:t>
      </w:r>
      <w:r w:rsidRPr="00946712">
        <w:rPr>
          <w:spacing w:val="1"/>
          <w:sz w:val="24"/>
          <w:szCs w:val="24"/>
        </w:rPr>
        <w:t xml:space="preserve"> </w:t>
      </w:r>
      <w:r w:rsidRPr="00946712">
        <w:rPr>
          <w:sz w:val="24"/>
          <w:szCs w:val="24"/>
        </w:rPr>
        <w:t xml:space="preserve">umbi  </w:t>
      </w:r>
      <w:r w:rsidRPr="00946712">
        <w:rPr>
          <w:spacing w:val="3"/>
          <w:sz w:val="24"/>
          <w:szCs w:val="24"/>
        </w:rPr>
        <w:t xml:space="preserve"> </w:t>
      </w:r>
      <w:r w:rsidRPr="00946712">
        <w:rPr>
          <w:spacing w:val="-2"/>
          <w:sz w:val="24"/>
          <w:szCs w:val="24"/>
        </w:rPr>
        <w:t>g</w:t>
      </w:r>
      <w:r w:rsidRPr="00946712">
        <w:rPr>
          <w:spacing w:val="-1"/>
          <w:sz w:val="24"/>
          <w:szCs w:val="24"/>
        </w:rPr>
        <w:t>a</w:t>
      </w:r>
      <w:r w:rsidRPr="00946712">
        <w:rPr>
          <w:sz w:val="24"/>
          <w:szCs w:val="24"/>
        </w:rPr>
        <w:t>d</w:t>
      </w:r>
      <w:r w:rsidRPr="00946712">
        <w:rPr>
          <w:spacing w:val="2"/>
          <w:sz w:val="24"/>
          <w:szCs w:val="24"/>
        </w:rPr>
        <w:t>u</w:t>
      </w:r>
      <w:r w:rsidRPr="00946712">
        <w:rPr>
          <w:sz w:val="24"/>
          <w:szCs w:val="24"/>
        </w:rPr>
        <w:t xml:space="preserve">ng  </w:t>
      </w:r>
      <w:r w:rsidRPr="00946712">
        <w:rPr>
          <w:spacing w:val="2"/>
          <w:sz w:val="24"/>
          <w:szCs w:val="24"/>
        </w:rPr>
        <w:t xml:space="preserve"> </w:t>
      </w:r>
      <w:r w:rsidRPr="00946712">
        <w:rPr>
          <w:spacing w:val="-5"/>
          <w:sz w:val="24"/>
          <w:szCs w:val="24"/>
        </w:rPr>
        <w:t>y</w:t>
      </w:r>
      <w:r w:rsidRPr="00946712">
        <w:rPr>
          <w:spacing w:val="-1"/>
          <w:sz w:val="24"/>
          <w:szCs w:val="24"/>
        </w:rPr>
        <w:t>a</w:t>
      </w:r>
      <w:r w:rsidRPr="00946712">
        <w:rPr>
          <w:spacing w:val="2"/>
          <w:sz w:val="24"/>
          <w:szCs w:val="24"/>
        </w:rPr>
        <w:t>n</w:t>
      </w:r>
      <w:r w:rsidRPr="00946712">
        <w:rPr>
          <w:sz w:val="24"/>
          <w:szCs w:val="24"/>
        </w:rPr>
        <w:t xml:space="preserve">g </w:t>
      </w:r>
      <w:r w:rsidRPr="00946712">
        <w:rPr>
          <w:spacing w:val="57"/>
          <w:sz w:val="24"/>
          <w:szCs w:val="24"/>
        </w:rPr>
        <w:t xml:space="preserve"> </w:t>
      </w:r>
      <w:r w:rsidRPr="00946712">
        <w:rPr>
          <w:spacing w:val="3"/>
          <w:sz w:val="24"/>
          <w:szCs w:val="24"/>
        </w:rPr>
        <w:t>t</w:t>
      </w:r>
      <w:r w:rsidRPr="00946712">
        <w:rPr>
          <w:spacing w:val="-1"/>
          <w:sz w:val="24"/>
          <w:szCs w:val="24"/>
        </w:rPr>
        <w:t>e</w:t>
      </w:r>
      <w:r w:rsidRPr="00946712">
        <w:rPr>
          <w:sz w:val="24"/>
          <w:szCs w:val="24"/>
        </w:rPr>
        <w:t xml:space="preserve">lah </w:t>
      </w:r>
      <w:r w:rsidRPr="00946712">
        <w:rPr>
          <w:spacing w:val="59"/>
          <w:sz w:val="24"/>
          <w:szCs w:val="24"/>
        </w:rPr>
        <w:t xml:space="preserve"> </w:t>
      </w:r>
      <w:r w:rsidRPr="00946712">
        <w:rPr>
          <w:sz w:val="24"/>
          <w:szCs w:val="24"/>
        </w:rPr>
        <w:t>dipa</w:t>
      </w:r>
      <w:r w:rsidRPr="00946712">
        <w:rPr>
          <w:spacing w:val="-1"/>
          <w:sz w:val="24"/>
          <w:szCs w:val="24"/>
        </w:rPr>
        <w:t>r</w:t>
      </w:r>
      <w:r w:rsidRPr="00946712">
        <w:rPr>
          <w:sz w:val="24"/>
          <w:szCs w:val="24"/>
        </w:rPr>
        <w:t>ut k</w:t>
      </w:r>
      <w:r w:rsidRPr="00946712">
        <w:rPr>
          <w:spacing w:val="-1"/>
          <w:sz w:val="24"/>
          <w:szCs w:val="24"/>
        </w:rPr>
        <w:t>e</w:t>
      </w:r>
      <w:r w:rsidRPr="00946712">
        <w:rPr>
          <w:sz w:val="24"/>
          <w:szCs w:val="24"/>
        </w:rPr>
        <w:t>mud</w:t>
      </w:r>
      <w:r w:rsidRPr="00946712">
        <w:rPr>
          <w:spacing w:val="1"/>
          <w:sz w:val="24"/>
          <w:szCs w:val="24"/>
        </w:rPr>
        <w:t>i</w:t>
      </w:r>
      <w:r w:rsidRPr="00946712">
        <w:rPr>
          <w:spacing w:val="-1"/>
          <w:sz w:val="24"/>
          <w:szCs w:val="24"/>
        </w:rPr>
        <w:t>a</w:t>
      </w:r>
      <w:r w:rsidRPr="00946712">
        <w:rPr>
          <w:sz w:val="24"/>
          <w:szCs w:val="24"/>
        </w:rPr>
        <w:t>n</w:t>
      </w:r>
      <w:r w:rsidRPr="00946712">
        <w:rPr>
          <w:spacing w:val="1"/>
          <w:sz w:val="24"/>
          <w:szCs w:val="24"/>
        </w:rPr>
        <w:t xml:space="preserve"> </w:t>
      </w:r>
      <w:r w:rsidRPr="00946712">
        <w:rPr>
          <w:sz w:val="24"/>
          <w:szCs w:val="24"/>
        </w:rPr>
        <w:t>di</w:t>
      </w:r>
      <w:r w:rsidRPr="00946712">
        <w:rPr>
          <w:spacing w:val="1"/>
          <w:sz w:val="24"/>
          <w:szCs w:val="24"/>
        </w:rPr>
        <w:t>t</w:t>
      </w:r>
      <w:r w:rsidRPr="00946712">
        <w:rPr>
          <w:spacing w:val="-1"/>
          <w:sz w:val="24"/>
          <w:szCs w:val="24"/>
        </w:rPr>
        <w:t>a</w:t>
      </w:r>
      <w:r w:rsidRPr="00946712">
        <w:rPr>
          <w:sz w:val="24"/>
          <w:szCs w:val="24"/>
        </w:rPr>
        <w:t>mpung</w:t>
      </w:r>
      <w:r w:rsidRPr="00946712">
        <w:rPr>
          <w:spacing w:val="-2"/>
          <w:sz w:val="24"/>
          <w:szCs w:val="24"/>
        </w:rPr>
        <w:t xml:space="preserve"> </w:t>
      </w:r>
      <w:r w:rsidRPr="00946712">
        <w:rPr>
          <w:spacing w:val="2"/>
          <w:sz w:val="24"/>
          <w:szCs w:val="24"/>
        </w:rPr>
        <w:t>d</w:t>
      </w:r>
      <w:r w:rsidRPr="00946712">
        <w:rPr>
          <w:spacing w:val="-1"/>
          <w:sz w:val="24"/>
          <w:szCs w:val="24"/>
        </w:rPr>
        <w:t>a</w:t>
      </w:r>
      <w:r w:rsidRPr="00946712">
        <w:rPr>
          <w:sz w:val="24"/>
          <w:szCs w:val="24"/>
        </w:rPr>
        <w:t>lam n</w:t>
      </w:r>
      <w:r w:rsidRPr="00946712">
        <w:rPr>
          <w:spacing w:val="-1"/>
          <w:sz w:val="24"/>
          <w:szCs w:val="24"/>
        </w:rPr>
        <w:t>a</w:t>
      </w:r>
      <w:r w:rsidRPr="00946712">
        <w:rPr>
          <w:sz w:val="24"/>
          <w:szCs w:val="24"/>
        </w:rPr>
        <w:t>mpan pl</w:t>
      </w:r>
      <w:r w:rsidRPr="00946712">
        <w:rPr>
          <w:spacing w:val="-1"/>
          <w:sz w:val="24"/>
          <w:szCs w:val="24"/>
        </w:rPr>
        <w:t>a</w:t>
      </w:r>
      <w:r w:rsidRPr="00946712">
        <w:rPr>
          <w:sz w:val="24"/>
          <w:szCs w:val="24"/>
        </w:rPr>
        <w:t>st</w:t>
      </w:r>
      <w:r w:rsidRPr="00946712">
        <w:rPr>
          <w:spacing w:val="1"/>
          <w:sz w:val="24"/>
          <w:szCs w:val="24"/>
        </w:rPr>
        <w:t>i</w:t>
      </w:r>
      <w:r w:rsidRPr="00946712">
        <w:rPr>
          <w:sz w:val="24"/>
          <w:szCs w:val="24"/>
        </w:rPr>
        <w:t>k</w:t>
      </w:r>
      <w:r w:rsidRPr="00946712">
        <w:rPr>
          <w:spacing w:val="2"/>
          <w:sz w:val="24"/>
          <w:szCs w:val="24"/>
        </w:rPr>
        <w:t xml:space="preserve"> </w:t>
      </w:r>
      <w:r w:rsidRPr="00946712">
        <w:rPr>
          <w:spacing w:val="-5"/>
          <w:sz w:val="24"/>
          <w:szCs w:val="24"/>
        </w:rPr>
        <w:t>y</w:t>
      </w:r>
      <w:r w:rsidRPr="00946712">
        <w:rPr>
          <w:spacing w:val="1"/>
          <w:sz w:val="24"/>
          <w:szCs w:val="24"/>
        </w:rPr>
        <w:t>a</w:t>
      </w:r>
      <w:r w:rsidRPr="00946712">
        <w:rPr>
          <w:spacing w:val="2"/>
          <w:sz w:val="24"/>
          <w:szCs w:val="24"/>
        </w:rPr>
        <w:t>n</w:t>
      </w:r>
      <w:r w:rsidRPr="00946712">
        <w:rPr>
          <w:sz w:val="24"/>
          <w:szCs w:val="24"/>
        </w:rPr>
        <w:t>g sudah</w:t>
      </w:r>
      <w:r w:rsidRPr="00946712">
        <w:rPr>
          <w:spacing w:val="-1"/>
          <w:sz w:val="24"/>
          <w:szCs w:val="24"/>
        </w:rPr>
        <w:t xml:space="preserve"> </w:t>
      </w:r>
      <w:r w:rsidRPr="00946712">
        <w:rPr>
          <w:sz w:val="24"/>
          <w:szCs w:val="24"/>
        </w:rPr>
        <w:t>disediak</w:t>
      </w:r>
      <w:r w:rsidRPr="00946712">
        <w:rPr>
          <w:spacing w:val="-2"/>
          <w:sz w:val="24"/>
          <w:szCs w:val="24"/>
        </w:rPr>
        <w:t>a</w:t>
      </w:r>
      <w:r w:rsidRPr="00946712">
        <w:rPr>
          <w:sz w:val="24"/>
          <w:szCs w:val="24"/>
        </w:rPr>
        <w:t>n.</w:t>
      </w:r>
    </w:p>
    <w:p w:rsidR="002B43C9" w:rsidRDefault="00062303" w:rsidP="00946712">
      <w:pPr>
        <w:pStyle w:val="ListParagraph"/>
        <w:numPr>
          <w:ilvl w:val="0"/>
          <w:numId w:val="2"/>
        </w:numPr>
        <w:spacing w:line="360" w:lineRule="auto"/>
        <w:ind w:right="79"/>
        <w:jc w:val="both"/>
        <w:rPr>
          <w:sz w:val="24"/>
          <w:szCs w:val="24"/>
          <w:lang w:val="id-ID"/>
        </w:rPr>
      </w:pPr>
      <w:r w:rsidRPr="00946712">
        <w:rPr>
          <w:spacing w:val="1"/>
          <w:sz w:val="24"/>
          <w:szCs w:val="24"/>
        </w:rPr>
        <w:t>S</w:t>
      </w:r>
      <w:r w:rsidRPr="00946712">
        <w:rPr>
          <w:spacing w:val="-1"/>
          <w:sz w:val="24"/>
          <w:szCs w:val="24"/>
        </w:rPr>
        <w:t>a</w:t>
      </w:r>
      <w:r w:rsidRPr="00946712">
        <w:rPr>
          <w:sz w:val="24"/>
          <w:szCs w:val="24"/>
        </w:rPr>
        <w:t>rip</w:t>
      </w:r>
      <w:r w:rsidRPr="00946712">
        <w:rPr>
          <w:spacing w:val="-1"/>
          <w:sz w:val="24"/>
          <w:szCs w:val="24"/>
        </w:rPr>
        <w:t>a</w:t>
      </w:r>
      <w:r w:rsidRPr="00946712">
        <w:rPr>
          <w:sz w:val="24"/>
          <w:szCs w:val="24"/>
        </w:rPr>
        <w:t xml:space="preserve">ti </w:t>
      </w:r>
      <w:r w:rsidRPr="00946712">
        <w:rPr>
          <w:spacing w:val="41"/>
          <w:sz w:val="24"/>
          <w:szCs w:val="24"/>
        </w:rPr>
        <w:t xml:space="preserve"> </w:t>
      </w:r>
      <w:r w:rsidRPr="00946712">
        <w:rPr>
          <w:sz w:val="24"/>
          <w:szCs w:val="24"/>
        </w:rPr>
        <w:t xml:space="preserve">umbi </w:t>
      </w:r>
      <w:r w:rsidRPr="00946712">
        <w:rPr>
          <w:spacing w:val="43"/>
          <w:sz w:val="24"/>
          <w:szCs w:val="24"/>
        </w:rPr>
        <w:t xml:space="preserve"> </w:t>
      </w:r>
      <w:r w:rsidRPr="00946712">
        <w:rPr>
          <w:spacing w:val="-2"/>
          <w:sz w:val="24"/>
          <w:szCs w:val="24"/>
        </w:rPr>
        <w:t>g</w:t>
      </w:r>
      <w:r w:rsidRPr="00946712">
        <w:rPr>
          <w:spacing w:val="-1"/>
          <w:sz w:val="24"/>
          <w:szCs w:val="24"/>
        </w:rPr>
        <w:t>a</w:t>
      </w:r>
      <w:r w:rsidRPr="00946712">
        <w:rPr>
          <w:sz w:val="24"/>
          <w:szCs w:val="24"/>
        </w:rPr>
        <w:t>du</w:t>
      </w:r>
      <w:r w:rsidRPr="00946712">
        <w:rPr>
          <w:spacing w:val="2"/>
          <w:sz w:val="24"/>
          <w:szCs w:val="24"/>
        </w:rPr>
        <w:t>n</w:t>
      </w:r>
      <w:r w:rsidRPr="00946712">
        <w:rPr>
          <w:sz w:val="24"/>
          <w:szCs w:val="24"/>
        </w:rPr>
        <w:t xml:space="preserve">g </w:t>
      </w:r>
      <w:r w:rsidRPr="00946712">
        <w:rPr>
          <w:spacing w:val="41"/>
          <w:sz w:val="24"/>
          <w:szCs w:val="24"/>
        </w:rPr>
        <w:t xml:space="preserve"> </w:t>
      </w:r>
      <w:r w:rsidRPr="00946712">
        <w:rPr>
          <w:sz w:val="24"/>
          <w:szCs w:val="24"/>
        </w:rPr>
        <w:t xml:space="preserve">siap </w:t>
      </w:r>
      <w:r w:rsidRPr="00946712">
        <w:rPr>
          <w:spacing w:val="40"/>
          <w:sz w:val="24"/>
          <w:szCs w:val="24"/>
        </w:rPr>
        <w:t xml:space="preserve"> </w:t>
      </w:r>
      <w:r w:rsidRPr="00946712">
        <w:rPr>
          <w:sz w:val="24"/>
          <w:szCs w:val="24"/>
        </w:rPr>
        <w:t>d</w:t>
      </w:r>
      <w:r w:rsidRPr="00946712">
        <w:rPr>
          <w:spacing w:val="1"/>
          <w:sz w:val="24"/>
          <w:szCs w:val="24"/>
        </w:rPr>
        <w:t>i</w:t>
      </w:r>
      <w:r w:rsidRPr="00946712">
        <w:rPr>
          <w:spacing w:val="-2"/>
          <w:sz w:val="24"/>
          <w:szCs w:val="24"/>
        </w:rPr>
        <w:t>g</w:t>
      </w:r>
      <w:r w:rsidRPr="00946712">
        <w:rPr>
          <w:sz w:val="24"/>
          <w:szCs w:val="24"/>
        </w:rPr>
        <w:t>un</w:t>
      </w:r>
      <w:r w:rsidRPr="00946712">
        <w:rPr>
          <w:spacing w:val="-1"/>
          <w:sz w:val="24"/>
          <w:szCs w:val="24"/>
        </w:rPr>
        <w:t>a</w:t>
      </w:r>
      <w:r w:rsidRPr="00946712">
        <w:rPr>
          <w:spacing w:val="2"/>
          <w:sz w:val="24"/>
          <w:szCs w:val="24"/>
        </w:rPr>
        <w:t>k</w:t>
      </w:r>
      <w:r w:rsidRPr="00946712">
        <w:rPr>
          <w:spacing w:val="-1"/>
          <w:sz w:val="24"/>
          <w:szCs w:val="24"/>
        </w:rPr>
        <w:t>a</w:t>
      </w:r>
      <w:r w:rsidRPr="00946712">
        <w:rPr>
          <w:sz w:val="24"/>
          <w:szCs w:val="24"/>
        </w:rPr>
        <w:t xml:space="preserve">n </w:t>
      </w:r>
      <w:r w:rsidRPr="00946712">
        <w:rPr>
          <w:spacing w:val="41"/>
          <w:sz w:val="24"/>
          <w:szCs w:val="24"/>
        </w:rPr>
        <w:t xml:space="preserve"> </w:t>
      </w:r>
      <w:r w:rsidRPr="00946712">
        <w:rPr>
          <w:sz w:val="24"/>
          <w:szCs w:val="24"/>
        </w:rPr>
        <w:t>s</w:t>
      </w:r>
      <w:r w:rsidRPr="00946712">
        <w:rPr>
          <w:spacing w:val="-1"/>
          <w:sz w:val="24"/>
          <w:szCs w:val="24"/>
        </w:rPr>
        <w:t>e</w:t>
      </w:r>
      <w:r w:rsidRPr="00946712">
        <w:rPr>
          <w:spacing w:val="2"/>
          <w:sz w:val="24"/>
          <w:szCs w:val="24"/>
        </w:rPr>
        <w:t>b</w:t>
      </w:r>
      <w:r w:rsidRPr="00946712">
        <w:rPr>
          <w:spacing w:val="1"/>
          <w:sz w:val="24"/>
          <w:szCs w:val="24"/>
        </w:rPr>
        <w:t>a</w:t>
      </w:r>
      <w:r w:rsidRPr="00946712">
        <w:rPr>
          <w:spacing w:val="-2"/>
          <w:sz w:val="24"/>
          <w:szCs w:val="24"/>
        </w:rPr>
        <w:t>g</w:t>
      </w:r>
      <w:r w:rsidRPr="00946712">
        <w:rPr>
          <w:spacing w:val="-1"/>
          <w:sz w:val="24"/>
          <w:szCs w:val="24"/>
        </w:rPr>
        <w:t>a</w:t>
      </w:r>
      <w:r w:rsidRPr="00946712">
        <w:rPr>
          <w:sz w:val="24"/>
          <w:szCs w:val="24"/>
        </w:rPr>
        <w:t xml:space="preserve">i </w:t>
      </w:r>
      <w:r w:rsidRPr="00946712">
        <w:rPr>
          <w:spacing w:val="45"/>
          <w:sz w:val="24"/>
          <w:szCs w:val="24"/>
        </w:rPr>
        <w:t xml:space="preserve"> </w:t>
      </w:r>
      <w:r w:rsidRPr="00946712">
        <w:rPr>
          <w:sz w:val="24"/>
          <w:szCs w:val="24"/>
        </w:rPr>
        <w:t>ko</w:t>
      </w:r>
      <w:r w:rsidRPr="00946712">
        <w:rPr>
          <w:spacing w:val="-1"/>
          <w:sz w:val="24"/>
          <w:szCs w:val="24"/>
        </w:rPr>
        <w:t>a</w:t>
      </w:r>
      <w:r w:rsidRPr="00946712">
        <w:rPr>
          <w:spacing w:val="-2"/>
          <w:sz w:val="24"/>
          <w:szCs w:val="24"/>
        </w:rPr>
        <w:t>g</w:t>
      </w:r>
      <w:r w:rsidRPr="00946712">
        <w:rPr>
          <w:sz w:val="24"/>
          <w:szCs w:val="24"/>
        </w:rPr>
        <w:t>u</w:t>
      </w:r>
      <w:r w:rsidRPr="00946712">
        <w:rPr>
          <w:spacing w:val="3"/>
          <w:sz w:val="24"/>
          <w:szCs w:val="24"/>
        </w:rPr>
        <w:t>l</w:t>
      </w:r>
      <w:r w:rsidRPr="00946712">
        <w:rPr>
          <w:spacing w:val="-1"/>
          <w:sz w:val="24"/>
          <w:szCs w:val="24"/>
        </w:rPr>
        <w:t>a</w:t>
      </w:r>
      <w:r w:rsidRPr="00946712">
        <w:rPr>
          <w:sz w:val="24"/>
          <w:szCs w:val="24"/>
        </w:rPr>
        <w:t>s</w:t>
      </w:r>
      <w:r w:rsidRPr="00946712">
        <w:rPr>
          <w:spacing w:val="1"/>
          <w:sz w:val="24"/>
          <w:szCs w:val="24"/>
        </w:rPr>
        <w:t>i</w:t>
      </w:r>
      <w:r w:rsidRPr="00946712">
        <w:rPr>
          <w:sz w:val="24"/>
          <w:szCs w:val="24"/>
        </w:rPr>
        <w:t>/p</w:t>
      </w:r>
      <w:r w:rsidRPr="00946712">
        <w:rPr>
          <w:spacing w:val="-1"/>
          <w:sz w:val="24"/>
          <w:szCs w:val="24"/>
        </w:rPr>
        <w:t>e</w:t>
      </w:r>
      <w:r w:rsidRPr="00946712">
        <w:rPr>
          <w:spacing w:val="2"/>
          <w:sz w:val="24"/>
          <w:szCs w:val="24"/>
        </w:rPr>
        <w:t>n</w:t>
      </w:r>
      <w:r w:rsidRPr="00946712">
        <w:rPr>
          <w:spacing w:val="1"/>
          <w:sz w:val="24"/>
          <w:szCs w:val="24"/>
        </w:rPr>
        <w:t>g</w:t>
      </w:r>
      <w:r w:rsidRPr="00946712">
        <w:rPr>
          <w:spacing w:val="-2"/>
          <w:sz w:val="24"/>
          <w:szCs w:val="24"/>
        </w:rPr>
        <w:t>g</w:t>
      </w:r>
      <w:r w:rsidRPr="00946712">
        <w:rPr>
          <w:sz w:val="24"/>
          <w:szCs w:val="24"/>
        </w:rPr>
        <w:t>umpal lat</w:t>
      </w:r>
      <w:r w:rsidRPr="00946712">
        <w:rPr>
          <w:spacing w:val="-1"/>
          <w:sz w:val="24"/>
          <w:szCs w:val="24"/>
        </w:rPr>
        <w:t>e</w:t>
      </w:r>
      <w:r w:rsidRPr="00946712">
        <w:rPr>
          <w:sz w:val="24"/>
          <w:szCs w:val="24"/>
        </w:rPr>
        <w:t>ks k</w:t>
      </w:r>
      <w:r w:rsidRPr="00946712">
        <w:rPr>
          <w:spacing w:val="-1"/>
          <w:sz w:val="24"/>
          <w:szCs w:val="24"/>
        </w:rPr>
        <w:t>a</w:t>
      </w:r>
      <w:r w:rsidRPr="00946712">
        <w:rPr>
          <w:sz w:val="24"/>
          <w:szCs w:val="24"/>
        </w:rPr>
        <w:t>r</w:t>
      </w:r>
      <w:r w:rsidRPr="00946712">
        <w:rPr>
          <w:spacing w:val="-2"/>
          <w:sz w:val="24"/>
          <w:szCs w:val="24"/>
        </w:rPr>
        <w:t>e</w:t>
      </w:r>
      <w:r w:rsidRPr="00946712">
        <w:rPr>
          <w:sz w:val="24"/>
          <w:szCs w:val="24"/>
        </w:rPr>
        <w:t>t</w:t>
      </w:r>
      <w:r w:rsidRPr="00946712">
        <w:rPr>
          <w:spacing w:val="3"/>
          <w:sz w:val="24"/>
          <w:szCs w:val="24"/>
        </w:rPr>
        <w:t xml:space="preserve"> </w:t>
      </w:r>
      <w:r w:rsidRPr="00946712">
        <w:rPr>
          <w:sz w:val="24"/>
          <w:szCs w:val="24"/>
        </w:rPr>
        <w:t>alam.</w:t>
      </w:r>
    </w:p>
    <w:p w:rsidR="00946712" w:rsidRPr="00946712" w:rsidRDefault="00946712" w:rsidP="00946712">
      <w:pPr>
        <w:pStyle w:val="ListParagraph"/>
        <w:ind w:left="644" w:right="79"/>
        <w:jc w:val="both"/>
        <w:rPr>
          <w:sz w:val="24"/>
          <w:szCs w:val="24"/>
          <w:lang w:val="id-ID"/>
        </w:rPr>
      </w:pPr>
    </w:p>
    <w:p w:rsidR="002B43C9" w:rsidRDefault="00062303" w:rsidP="00946712">
      <w:pPr>
        <w:spacing w:before="3"/>
        <w:ind w:left="284" w:hanging="284"/>
        <w:rPr>
          <w:sz w:val="24"/>
          <w:szCs w:val="24"/>
        </w:rPr>
      </w:pPr>
      <w:r>
        <w:rPr>
          <w:sz w:val="24"/>
          <w:szCs w:val="24"/>
        </w:rPr>
        <w:t xml:space="preserve">2. </w:t>
      </w:r>
      <w:r>
        <w:rPr>
          <w:spacing w:val="48"/>
          <w:sz w:val="24"/>
          <w:szCs w:val="24"/>
        </w:rPr>
        <w:t xml:space="preserve"> </w:t>
      </w:r>
      <w:r>
        <w:rPr>
          <w:spacing w:val="1"/>
          <w:sz w:val="24"/>
          <w:szCs w:val="24"/>
        </w:rPr>
        <w:t>P</w:t>
      </w:r>
      <w:r>
        <w:rPr>
          <w:spacing w:val="-1"/>
          <w:sz w:val="24"/>
          <w:szCs w:val="24"/>
        </w:rPr>
        <w:t>e</w:t>
      </w:r>
      <w:r>
        <w:rPr>
          <w:sz w:val="24"/>
          <w:szCs w:val="24"/>
        </w:rPr>
        <w:t>rsi</w:t>
      </w:r>
      <w:r>
        <w:rPr>
          <w:spacing w:val="-1"/>
          <w:sz w:val="24"/>
          <w:szCs w:val="24"/>
        </w:rPr>
        <w:t>a</w:t>
      </w:r>
      <w:r>
        <w:rPr>
          <w:sz w:val="24"/>
          <w:szCs w:val="24"/>
        </w:rPr>
        <w:t>p</w:t>
      </w:r>
      <w:r>
        <w:rPr>
          <w:spacing w:val="-1"/>
          <w:sz w:val="24"/>
          <w:szCs w:val="24"/>
        </w:rPr>
        <w:t>a</w:t>
      </w:r>
      <w:r>
        <w:rPr>
          <w:sz w:val="24"/>
          <w:szCs w:val="24"/>
        </w:rPr>
        <w:t>n</w:t>
      </w:r>
      <w:r>
        <w:rPr>
          <w:spacing w:val="2"/>
          <w:sz w:val="24"/>
          <w:szCs w:val="24"/>
        </w:rPr>
        <w:t xml:space="preserve"> </w:t>
      </w:r>
      <w:r>
        <w:rPr>
          <w:spacing w:val="-3"/>
          <w:sz w:val="24"/>
          <w:szCs w:val="24"/>
        </w:rPr>
        <w:t>L</w:t>
      </w:r>
      <w:r>
        <w:rPr>
          <w:spacing w:val="-1"/>
          <w:sz w:val="24"/>
          <w:szCs w:val="24"/>
        </w:rPr>
        <w:t>a</w:t>
      </w:r>
      <w:r>
        <w:rPr>
          <w:sz w:val="24"/>
          <w:szCs w:val="24"/>
        </w:rPr>
        <w:t>teks M</w:t>
      </w:r>
      <w:r>
        <w:rPr>
          <w:spacing w:val="2"/>
          <w:sz w:val="24"/>
          <w:szCs w:val="24"/>
        </w:rPr>
        <w:t>u</w:t>
      </w:r>
      <w:r>
        <w:rPr>
          <w:sz w:val="24"/>
          <w:szCs w:val="24"/>
        </w:rPr>
        <w:t>rni</w:t>
      </w:r>
    </w:p>
    <w:p w:rsidR="002B43C9" w:rsidRDefault="002B43C9">
      <w:pPr>
        <w:spacing w:before="10" w:line="120" w:lineRule="exact"/>
        <w:rPr>
          <w:sz w:val="13"/>
          <w:szCs w:val="13"/>
        </w:rPr>
      </w:pPr>
    </w:p>
    <w:p w:rsidR="002B43C9" w:rsidRPr="00946712" w:rsidRDefault="00062303" w:rsidP="00946712">
      <w:pPr>
        <w:pStyle w:val="ListParagraph"/>
        <w:numPr>
          <w:ilvl w:val="0"/>
          <w:numId w:val="3"/>
        </w:numPr>
        <w:spacing w:line="359" w:lineRule="auto"/>
        <w:ind w:right="76"/>
        <w:jc w:val="both"/>
        <w:rPr>
          <w:sz w:val="24"/>
          <w:szCs w:val="24"/>
          <w:lang w:val="id-ID"/>
        </w:rPr>
      </w:pPr>
      <w:r w:rsidRPr="00946712">
        <w:rPr>
          <w:spacing w:val="1"/>
          <w:sz w:val="24"/>
          <w:szCs w:val="24"/>
        </w:rPr>
        <w:t>S</w:t>
      </w:r>
      <w:r w:rsidRPr="00946712">
        <w:rPr>
          <w:sz w:val="24"/>
          <w:szCs w:val="24"/>
        </w:rPr>
        <w:t>iapk</w:t>
      </w:r>
      <w:r w:rsidRPr="00946712">
        <w:rPr>
          <w:spacing w:val="-1"/>
          <w:sz w:val="24"/>
          <w:szCs w:val="24"/>
        </w:rPr>
        <w:t>a</w:t>
      </w:r>
      <w:r w:rsidRPr="00946712">
        <w:rPr>
          <w:sz w:val="24"/>
          <w:szCs w:val="24"/>
        </w:rPr>
        <w:t>n</w:t>
      </w:r>
      <w:r w:rsidRPr="00946712">
        <w:rPr>
          <w:spacing w:val="13"/>
          <w:sz w:val="24"/>
          <w:szCs w:val="24"/>
        </w:rPr>
        <w:t xml:space="preserve"> </w:t>
      </w:r>
      <w:r w:rsidRPr="00946712">
        <w:rPr>
          <w:sz w:val="24"/>
          <w:szCs w:val="24"/>
        </w:rPr>
        <w:t>600</w:t>
      </w:r>
      <w:r w:rsidRPr="00946712">
        <w:rPr>
          <w:spacing w:val="12"/>
          <w:sz w:val="24"/>
          <w:szCs w:val="24"/>
        </w:rPr>
        <w:t xml:space="preserve"> </w:t>
      </w:r>
      <w:r w:rsidRPr="00946712">
        <w:rPr>
          <w:sz w:val="24"/>
          <w:szCs w:val="24"/>
        </w:rPr>
        <w:t>ml</w:t>
      </w:r>
      <w:r w:rsidRPr="00946712">
        <w:rPr>
          <w:spacing w:val="12"/>
          <w:sz w:val="24"/>
          <w:szCs w:val="24"/>
        </w:rPr>
        <w:t xml:space="preserve"> </w:t>
      </w:r>
      <w:r w:rsidRPr="00946712">
        <w:rPr>
          <w:spacing w:val="1"/>
          <w:sz w:val="24"/>
          <w:szCs w:val="24"/>
        </w:rPr>
        <w:t>l</w:t>
      </w:r>
      <w:r w:rsidRPr="00946712">
        <w:rPr>
          <w:spacing w:val="-1"/>
          <w:sz w:val="24"/>
          <w:szCs w:val="24"/>
        </w:rPr>
        <w:t>a</w:t>
      </w:r>
      <w:r w:rsidRPr="00946712">
        <w:rPr>
          <w:sz w:val="24"/>
          <w:szCs w:val="24"/>
        </w:rPr>
        <w:t>teks</w:t>
      </w:r>
      <w:r w:rsidRPr="00946712">
        <w:rPr>
          <w:spacing w:val="12"/>
          <w:sz w:val="24"/>
          <w:szCs w:val="24"/>
        </w:rPr>
        <w:t xml:space="preserve"> </w:t>
      </w:r>
      <w:r w:rsidRPr="00946712">
        <w:rPr>
          <w:sz w:val="24"/>
          <w:szCs w:val="24"/>
        </w:rPr>
        <w:t>d</w:t>
      </w:r>
      <w:r w:rsidRPr="00946712">
        <w:rPr>
          <w:spacing w:val="-2"/>
          <w:sz w:val="24"/>
          <w:szCs w:val="24"/>
        </w:rPr>
        <w:t>i</w:t>
      </w:r>
      <w:r w:rsidRPr="00946712">
        <w:rPr>
          <w:sz w:val="24"/>
          <w:szCs w:val="24"/>
        </w:rPr>
        <w:t>b</w:t>
      </w:r>
      <w:r w:rsidRPr="00946712">
        <w:rPr>
          <w:spacing w:val="-1"/>
          <w:sz w:val="24"/>
          <w:szCs w:val="24"/>
        </w:rPr>
        <w:t>a</w:t>
      </w:r>
      <w:r w:rsidRPr="00946712">
        <w:rPr>
          <w:spacing w:val="-2"/>
          <w:sz w:val="24"/>
          <w:szCs w:val="24"/>
        </w:rPr>
        <w:t>g</w:t>
      </w:r>
      <w:r w:rsidRPr="00946712">
        <w:rPr>
          <w:sz w:val="24"/>
          <w:szCs w:val="24"/>
        </w:rPr>
        <w:t>i</w:t>
      </w:r>
      <w:r w:rsidRPr="00946712">
        <w:rPr>
          <w:spacing w:val="12"/>
          <w:sz w:val="24"/>
          <w:szCs w:val="24"/>
        </w:rPr>
        <w:t xml:space="preserve"> </w:t>
      </w:r>
      <w:r w:rsidRPr="00946712">
        <w:rPr>
          <w:sz w:val="24"/>
          <w:szCs w:val="24"/>
        </w:rPr>
        <w:t>menj</w:t>
      </w:r>
      <w:r w:rsidRPr="00946712">
        <w:rPr>
          <w:spacing w:val="-1"/>
          <w:sz w:val="24"/>
          <w:szCs w:val="24"/>
        </w:rPr>
        <w:t>a</w:t>
      </w:r>
      <w:r w:rsidRPr="00946712">
        <w:rPr>
          <w:sz w:val="24"/>
          <w:szCs w:val="24"/>
        </w:rPr>
        <w:t>di</w:t>
      </w:r>
      <w:r w:rsidRPr="00946712">
        <w:rPr>
          <w:spacing w:val="12"/>
          <w:sz w:val="24"/>
          <w:szCs w:val="24"/>
        </w:rPr>
        <w:t xml:space="preserve"> </w:t>
      </w:r>
      <w:r w:rsidRPr="00946712">
        <w:rPr>
          <w:spacing w:val="-1"/>
          <w:sz w:val="24"/>
          <w:szCs w:val="24"/>
        </w:rPr>
        <w:t>e</w:t>
      </w:r>
      <w:r w:rsidRPr="00946712">
        <w:rPr>
          <w:sz w:val="24"/>
          <w:szCs w:val="24"/>
        </w:rPr>
        <w:t>n</w:t>
      </w:r>
      <w:r w:rsidRPr="00946712">
        <w:rPr>
          <w:spacing w:val="-1"/>
          <w:sz w:val="24"/>
          <w:szCs w:val="24"/>
        </w:rPr>
        <w:t>a</w:t>
      </w:r>
      <w:r w:rsidRPr="00946712">
        <w:rPr>
          <w:sz w:val="24"/>
          <w:szCs w:val="24"/>
        </w:rPr>
        <w:t>m</w:t>
      </w:r>
      <w:r w:rsidRPr="00946712">
        <w:rPr>
          <w:spacing w:val="12"/>
          <w:sz w:val="24"/>
          <w:szCs w:val="24"/>
        </w:rPr>
        <w:t xml:space="preserve"> </w:t>
      </w:r>
      <w:r w:rsidRPr="00946712">
        <w:rPr>
          <w:sz w:val="24"/>
          <w:szCs w:val="24"/>
        </w:rPr>
        <w:t>mas</w:t>
      </w:r>
      <w:r w:rsidRPr="00946712">
        <w:rPr>
          <w:spacing w:val="2"/>
          <w:sz w:val="24"/>
          <w:szCs w:val="24"/>
        </w:rPr>
        <w:t>i</w:t>
      </w:r>
      <w:r w:rsidRPr="00946712">
        <w:rPr>
          <w:sz w:val="24"/>
          <w:szCs w:val="24"/>
        </w:rPr>
        <w:t>n</w:t>
      </w:r>
      <w:r w:rsidRPr="00946712">
        <w:rPr>
          <w:spacing w:val="-1"/>
          <w:sz w:val="24"/>
          <w:szCs w:val="24"/>
        </w:rPr>
        <w:t>g-</w:t>
      </w:r>
      <w:r w:rsidRPr="00946712">
        <w:rPr>
          <w:sz w:val="24"/>
          <w:szCs w:val="24"/>
        </w:rPr>
        <w:t>masi</w:t>
      </w:r>
      <w:r w:rsidRPr="00946712">
        <w:rPr>
          <w:spacing w:val="2"/>
          <w:sz w:val="24"/>
          <w:szCs w:val="24"/>
        </w:rPr>
        <w:t>n</w:t>
      </w:r>
      <w:r w:rsidRPr="00946712">
        <w:rPr>
          <w:sz w:val="24"/>
          <w:szCs w:val="24"/>
        </w:rPr>
        <w:t>g</w:t>
      </w:r>
      <w:r w:rsidRPr="00946712">
        <w:rPr>
          <w:spacing w:val="9"/>
          <w:sz w:val="24"/>
          <w:szCs w:val="24"/>
        </w:rPr>
        <w:t xml:space="preserve"> </w:t>
      </w:r>
      <w:r w:rsidRPr="00946712">
        <w:rPr>
          <w:sz w:val="24"/>
          <w:szCs w:val="24"/>
        </w:rPr>
        <w:t>100</w:t>
      </w:r>
      <w:r w:rsidRPr="00946712">
        <w:rPr>
          <w:spacing w:val="12"/>
          <w:sz w:val="24"/>
          <w:szCs w:val="24"/>
        </w:rPr>
        <w:t xml:space="preserve"> </w:t>
      </w:r>
      <w:r w:rsidRPr="00946712">
        <w:rPr>
          <w:sz w:val="24"/>
          <w:szCs w:val="24"/>
        </w:rPr>
        <w:t>ml</w:t>
      </w:r>
      <w:r w:rsidRPr="00946712">
        <w:rPr>
          <w:spacing w:val="14"/>
          <w:sz w:val="24"/>
          <w:szCs w:val="24"/>
        </w:rPr>
        <w:t xml:space="preserve"> </w:t>
      </w:r>
      <w:r w:rsidRPr="00946712">
        <w:rPr>
          <w:sz w:val="24"/>
          <w:szCs w:val="24"/>
        </w:rPr>
        <w:t>l</w:t>
      </w:r>
      <w:r w:rsidRPr="00946712">
        <w:rPr>
          <w:spacing w:val="-1"/>
          <w:sz w:val="24"/>
          <w:szCs w:val="24"/>
        </w:rPr>
        <w:t>a</w:t>
      </w:r>
      <w:r w:rsidRPr="00946712">
        <w:rPr>
          <w:sz w:val="24"/>
          <w:szCs w:val="24"/>
        </w:rPr>
        <w:t>teks s</w:t>
      </w:r>
      <w:r w:rsidRPr="00946712">
        <w:rPr>
          <w:spacing w:val="-1"/>
          <w:sz w:val="24"/>
          <w:szCs w:val="24"/>
        </w:rPr>
        <w:t>e</w:t>
      </w:r>
      <w:r w:rsidRPr="00946712">
        <w:rPr>
          <w:sz w:val="24"/>
          <w:szCs w:val="24"/>
        </w:rPr>
        <w:t>g</w:t>
      </w:r>
      <w:r w:rsidRPr="00946712">
        <w:rPr>
          <w:spacing w:val="-1"/>
          <w:sz w:val="24"/>
          <w:szCs w:val="24"/>
        </w:rPr>
        <w:t>ar</w:t>
      </w:r>
      <w:r w:rsidRPr="00946712">
        <w:rPr>
          <w:sz w:val="24"/>
          <w:szCs w:val="24"/>
        </w:rPr>
        <w:t>.</w:t>
      </w:r>
    </w:p>
    <w:p w:rsidR="002B43C9" w:rsidRDefault="00062303" w:rsidP="00946712">
      <w:pPr>
        <w:pStyle w:val="ListParagraph"/>
        <w:numPr>
          <w:ilvl w:val="0"/>
          <w:numId w:val="3"/>
        </w:numPr>
        <w:spacing w:line="359" w:lineRule="auto"/>
        <w:ind w:right="76"/>
        <w:jc w:val="both"/>
        <w:rPr>
          <w:sz w:val="24"/>
          <w:szCs w:val="24"/>
          <w:lang w:val="id-ID"/>
        </w:rPr>
      </w:pPr>
      <w:r w:rsidRPr="00946712">
        <w:rPr>
          <w:sz w:val="24"/>
          <w:szCs w:val="24"/>
        </w:rPr>
        <w:t>Dim</w:t>
      </w:r>
      <w:r w:rsidRPr="00946712">
        <w:rPr>
          <w:spacing w:val="-1"/>
          <w:sz w:val="24"/>
          <w:szCs w:val="24"/>
        </w:rPr>
        <w:t>a</w:t>
      </w:r>
      <w:r w:rsidRPr="00946712">
        <w:rPr>
          <w:sz w:val="24"/>
          <w:szCs w:val="24"/>
        </w:rPr>
        <w:t xml:space="preserve">sukan </w:t>
      </w:r>
      <w:r w:rsidRPr="00946712">
        <w:rPr>
          <w:spacing w:val="5"/>
          <w:sz w:val="24"/>
          <w:szCs w:val="24"/>
        </w:rPr>
        <w:t xml:space="preserve"> </w:t>
      </w:r>
      <w:r w:rsidRPr="00946712">
        <w:rPr>
          <w:sz w:val="24"/>
          <w:szCs w:val="24"/>
        </w:rPr>
        <w:t>k</w:t>
      </w:r>
      <w:r w:rsidRPr="00946712">
        <w:rPr>
          <w:spacing w:val="-1"/>
          <w:sz w:val="24"/>
          <w:szCs w:val="24"/>
        </w:rPr>
        <w:t>e</w:t>
      </w:r>
      <w:r w:rsidRPr="00946712">
        <w:rPr>
          <w:sz w:val="24"/>
          <w:szCs w:val="24"/>
        </w:rPr>
        <w:t>d</w:t>
      </w:r>
      <w:r w:rsidRPr="00946712">
        <w:rPr>
          <w:spacing w:val="-1"/>
          <w:sz w:val="24"/>
          <w:szCs w:val="24"/>
        </w:rPr>
        <w:t>a</w:t>
      </w:r>
      <w:r w:rsidRPr="00946712">
        <w:rPr>
          <w:sz w:val="24"/>
          <w:szCs w:val="24"/>
        </w:rPr>
        <w:t xml:space="preserve">lam </w:t>
      </w:r>
      <w:r w:rsidRPr="00946712">
        <w:rPr>
          <w:spacing w:val="7"/>
          <w:sz w:val="24"/>
          <w:szCs w:val="24"/>
        </w:rPr>
        <w:t xml:space="preserve"> </w:t>
      </w:r>
      <w:r w:rsidRPr="00946712">
        <w:rPr>
          <w:spacing w:val="-2"/>
          <w:sz w:val="24"/>
          <w:szCs w:val="24"/>
        </w:rPr>
        <w:t>g</w:t>
      </w:r>
      <w:r w:rsidRPr="00946712">
        <w:rPr>
          <w:spacing w:val="-1"/>
          <w:sz w:val="24"/>
          <w:szCs w:val="24"/>
        </w:rPr>
        <w:t>e</w:t>
      </w:r>
      <w:r w:rsidRPr="00946712">
        <w:rPr>
          <w:spacing w:val="3"/>
          <w:sz w:val="24"/>
          <w:szCs w:val="24"/>
        </w:rPr>
        <w:t>l</w:t>
      </w:r>
      <w:r w:rsidRPr="00946712">
        <w:rPr>
          <w:spacing w:val="-1"/>
          <w:sz w:val="24"/>
          <w:szCs w:val="24"/>
        </w:rPr>
        <w:t>a</w:t>
      </w:r>
      <w:r w:rsidRPr="00946712">
        <w:rPr>
          <w:sz w:val="24"/>
          <w:szCs w:val="24"/>
        </w:rPr>
        <w:t xml:space="preserve">s </w:t>
      </w:r>
      <w:r w:rsidRPr="00946712">
        <w:rPr>
          <w:spacing w:val="5"/>
          <w:sz w:val="24"/>
          <w:szCs w:val="24"/>
        </w:rPr>
        <w:t xml:space="preserve"> </w:t>
      </w:r>
      <w:r w:rsidRPr="00946712">
        <w:rPr>
          <w:sz w:val="24"/>
          <w:szCs w:val="24"/>
        </w:rPr>
        <w:t>ki</w:t>
      </w:r>
      <w:r w:rsidRPr="00946712">
        <w:rPr>
          <w:spacing w:val="1"/>
          <w:sz w:val="24"/>
          <w:szCs w:val="24"/>
        </w:rPr>
        <w:t>m</w:t>
      </w:r>
      <w:r w:rsidRPr="00946712">
        <w:rPr>
          <w:sz w:val="24"/>
          <w:szCs w:val="24"/>
        </w:rPr>
        <w:t xml:space="preserve">ia </w:t>
      </w:r>
      <w:r w:rsidRPr="00946712">
        <w:rPr>
          <w:spacing w:val="5"/>
          <w:sz w:val="24"/>
          <w:szCs w:val="24"/>
        </w:rPr>
        <w:t xml:space="preserve"> </w:t>
      </w:r>
      <w:r w:rsidRPr="00946712">
        <w:rPr>
          <w:sz w:val="24"/>
          <w:szCs w:val="24"/>
        </w:rPr>
        <w:t>d</w:t>
      </w:r>
      <w:r w:rsidRPr="00946712">
        <w:rPr>
          <w:spacing w:val="-1"/>
          <w:sz w:val="24"/>
          <w:szCs w:val="24"/>
        </w:rPr>
        <w:t>e</w:t>
      </w:r>
      <w:r w:rsidRPr="00946712">
        <w:rPr>
          <w:sz w:val="24"/>
          <w:szCs w:val="24"/>
        </w:rPr>
        <w:t>ng</w:t>
      </w:r>
      <w:r w:rsidRPr="00946712">
        <w:rPr>
          <w:spacing w:val="-1"/>
          <w:sz w:val="24"/>
          <w:szCs w:val="24"/>
        </w:rPr>
        <w:t>a</w:t>
      </w:r>
      <w:r w:rsidRPr="00946712">
        <w:rPr>
          <w:sz w:val="24"/>
          <w:szCs w:val="24"/>
        </w:rPr>
        <w:t xml:space="preserve">n </w:t>
      </w:r>
      <w:r w:rsidRPr="00946712">
        <w:rPr>
          <w:spacing w:val="5"/>
          <w:sz w:val="24"/>
          <w:szCs w:val="24"/>
        </w:rPr>
        <w:t xml:space="preserve"> </w:t>
      </w:r>
      <w:r w:rsidRPr="00946712">
        <w:rPr>
          <w:sz w:val="24"/>
          <w:szCs w:val="24"/>
        </w:rPr>
        <w:t>dibe</w:t>
      </w:r>
      <w:r w:rsidRPr="00946712">
        <w:rPr>
          <w:spacing w:val="-1"/>
          <w:sz w:val="24"/>
          <w:szCs w:val="24"/>
        </w:rPr>
        <w:t>r</w:t>
      </w:r>
      <w:r w:rsidRPr="00946712">
        <w:rPr>
          <w:sz w:val="24"/>
          <w:szCs w:val="24"/>
        </w:rPr>
        <w:t xml:space="preserve">i </w:t>
      </w:r>
      <w:r w:rsidRPr="00946712">
        <w:rPr>
          <w:spacing w:val="7"/>
          <w:sz w:val="24"/>
          <w:szCs w:val="24"/>
        </w:rPr>
        <w:t xml:space="preserve"> </w:t>
      </w:r>
      <w:r w:rsidRPr="00946712">
        <w:rPr>
          <w:spacing w:val="2"/>
          <w:sz w:val="24"/>
          <w:szCs w:val="24"/>
        </w:rPr>
        <w:t>l</w:t>
      </w:r>
      <w:r w:rsidRPr="00946712">
        <w:rPr>
          <w:spacing w:val="-1"/>
          <w:sz w:val="24"/>
          <w:szCs w:val="24"/>
        </w:rPr>
        <w:t>a</w:t>
      </w:r>
      <w:r w:rsidRPr="00946712">
        <w:rPr>
          <w:sz w:val="24"/>
          <w:szCs w:val="24"/>
        </w:rPr>
        <w:t>b</w:t>
      </w:r>
      <w:r w:rsidRPr="00946712">
        <w:rPr>
          <w:spacing w:val="-1"/>
          <w:sz w:val="24"/>
          <w:szCs w:val="24"/>
        </w:rPr>
        <w:t>e</w:t>
      </w:r>
      <w:r w:rsidRPr="00946712">
        <w:rPr>
          <w:sz w:val="24"/>
          <w:szCs w:val="24"/>
        </w:rPr>
        <w:t xml:space="preserve">l </w:t>
      </w:r>
      <w:r w:rsidRPr="00946712">
        <w:rPr>
          <w:spacing w:val="5"/>
          <w:sz w:val="24"/>
          <w:szCs w:val="24"/>
        </w:rPr>
        <w:t xml:space="preserve"> </w:t>
      </w:r>
      <w:r w:rsidRPr="00946712">
        <w:rPr>
          <w:sz w:val="24"/>
          <w:szCs w:val="24"/>
        </w:rPr>
        <w:t xml:space="preserve">K </w:t>
      </w:r>
      <w:r w:rsidRPr="00946712">
        <w:rPr>
          <w:spacing w:val="5"/>
          <w:sz w:val="24"/>
          <w:szCs w:val="24"/>
        </w:rPr>
        <w:t xml:space="preserve"> </w:t>
      </w:r>
      <w:r w:rsidRPr="00946712">
        <w:rPr>
          <w:sz w:val="24"/>
          <w:szCs w:val="24"/>
        </w:rPr>
        <w:t>(</w:t>
      </w:r>
      <w:r w:rsidRPr="00946712">
        <w:rPr>
          <w:spacing w:val="-1"/>
          <w:sz w:val="24"/>
          <w:szCs w:val="24"/>
        </w:rPr>
        <w:t>K</w:t>
      </w:r>
      <w:r w:rsidRPr="00946712">
        <w:rPr>
          <w:sz w:val="24"/>
          <w:szCs w:val="24"/>
        </w:rPr>
        <w:t xml:space="preserve">ontrol), </w:t>
      </w:r>
      <w:r w:rsidRPr="00946712">
        <w:rPr>
          <w:spacing w:val="7"/>
          <w:sz w:val="24"/>
          <w:szCs w:val="24"/>
        </w:rPr>
        <w:t xml:space="preserve"> </w:t>
      </w:r>
      <w:r w:rsidRPr="00946712">
        <w:rPr>
          <w:spacing w:val="-3"/>
          <w:sz w:val="24"/>
          <w:szCs w:val="24"/>
        </w:rPr>
        <w:t>L</w:t>
      </w:r>
      <w:r w:rsidRPr="00946712">
        <w:rPr>
          <w:sz w:val="24"/>
          <w:szCs w:val="24"/>
        </w:rPr>
        <w:t xml:space="preserve">1 </w:t>
      </w:r>
      <w:r w:rsidRPr="00946712">
        <w:rPr>
          <w:spacing w:val="1"/>
          <w:sz w:val="24"/>
          <w:szCs w:val="24"/>
        </w:rPr>
        <w:t>(</w:t>
      </w:r>
      <w:r w:rsidRPr="00946712">
        <w:rPr>
          <w:spacing w:val="-3"/>
          <w:sz w:val="24"/>
          <w:szCs w:val="24"/>
        </w:rPr>
        <w:t>L</w:t>
      </w:r>
      <w:r w:rsidRPr="00946712">
        <w:rPr>
          <w:spacing w:val="-1"/>
          <w:sz w:val="24"/>
          <w:szCs w:val="24"/>
        </w:rPr>
        <w:t>a</w:t>
      </w:r>
      <w:r w:rsidRPr="00946712">
        <w:rPr>
          <w:sz w:val="24"/>
          <w:szCs w:val="24"/>
        </w:rPr>
        <w:t>teks 1),</w:t>
      </w:r>
      <w:r w:rsidRPr="00946712">
        <w:rPr>
          <w:spacing w:val="2"/>
          <w:sz w:val="24"/>
          <w:szCs w:val="24"/>
        </w:rPr>
        <w:t xml:space="preserve"> </w:t>
      </w:r>
      <w:r w:rsidRPr="00946712">
        <w:rPr>
          <w:spacing w:val="-3"/>
          <w:sz w:val="24"/>
          <w:szCs w:val="24"/>
        </w:rPr>
        <w:t>L</w:t>
      </w:r>
      <w:r w:rsidRPr="00946712">
        <w:rPr>
          <w:sz w:val="24"/>
          <w:szCs w:val="24"/>
        </w:rPr>
        <w:t>2</w:t>
      </w:r>
      <w:r w:rsidRPr="00946712">
        <w:rPr>
          <w:spacing w:val="2"/>
          <w:sz w:val="24"/>
          <w:szCs w:val="24"/>
        </w:rPr>
        <w:t xml:space="preserve"> </w:t>
      </w:r>
      <w:r w:rsidRPr="00946712">
        <w:rPr>
          <w:sz w:val="24"/>
          <w:szCs w:val="24"/>
        </w:rPr>
        <w:t>(</w:t>
      </w:r>
      <w:r w:rsidRPr="00946712">
        <w:rPr>
          <w:spacing w:val="1"/>
          <w:sz w:val="24"/>
          <w:szCs w:val="24"/>
        </w:rPr>
        <w:t xml:space="preserve"> </w:t>
      </w:r>
      <w:r w:rsidRPr="00946712">
        <w:rPr>
          <w:spacing w:val="-3"/>
          <w:sz w:val="24"/>
          <w:szCs w:val="24"/>
        </w:rPr>
        <w:t>L</w:t>
      </w:r>
      <w:r w:rsidRPr="00946712">
        <w:rPr>
          <w:spacing w:val="-1"/>
          <w:sz w:val="24"/>
          <w:szCs w:val="24"/>
        </w:rPr>
        <w:t>a</w:t>
      </w:r>
      <w:r w:rsidRPr="00946712">
        <w:rPr>
          <w:sz w:val="24"/>
          <w:szCs w:val="24"/>
        </w:rPr>
        <w:t xml:space="preserve">teks </w:t>
      </w:r>
      <w:r w:rsidRPr="00946712">
        <w:rPr>
          <w:spacing w:val="2"/>
          <w:sz w:val="24"/>
          <w:szCs w:val="24"/>
        </w:rPr>
        <w:t>2</w:t>
      </w:r>
      <w:r w:rsidRPr="00946712">
        <w:rPr>
          <w:sz w:val="24"/>
          <w:szCs w:val="24"/>
        </w:rPr>
        <w:t>),</w:t>
      </w:r>
      <w:r w:rsidRPr="00946712">
        <w:rPr>
          <w:spacing w:val="2"/>
          <w:sz w:val="24"/>
          <w:szCs w:val="24"/>
        </w:rPr>
        <w:t xml:space="preserve"> </w:t>
      </w:r>
      <w:r w:rsidRPr="00946712">
        <w:rPr>
          <w:spacing w:val="-5"/>
          <w:sz w:val="24"/>
          <w:szCs w:val="24"/>
        </w:rPr>
        <w:t>L</w:t>
      </w:r>
      <w:r w:rsidRPr="00946712">
        <w:rPr>
          <w:sz w:val="24"/>
          <w:szCs w:val="24"/>
        </w:rPr>
        <w:t>3</w:t>
      </w:r>
      <w:r w:rsidRPr="00946712">
        <w:rPr>
          <w:spacing w:val="2"/>
          <w:sz w:val="24"/>
          <w:szCs w:val="24"/>
        </w:rPr>
        <w:t xml:space="preserve"> </w:t>
      </w:r>
      <w:r w:rsidRPr="00946712">
        <w:rPr>
          <w:spacing w:val="1"/>
          <w:sz w:val="24"/>
          <w:szCs w:val="24"/>
        </w:rPr>
        <w:t>(</w:t>
      </w:r>
      <w:r w:rsidRPr="00946712">
        <w:rPr>
          <w:spacing w:val="-3"/>
          <w:sz w:val="24"/>
          <w:szCs w:val="24"/>
        </w:rPr>
        <w:t>L</w:t>
      </w:r>
      <w:r w:rsidRPr="00946712">
        <w:rPr>
          <w:spacing w:val="-1"/>
          <w:sz w:val="24"/>
          <w:szCs w:val="24"/>
        </w:rPr>
        <w:t>a</w:t>
      </w:r>
      <w:r w:rsidRPr="00946712">
        <w:rPr>
          <w:sz w:val="24"/>
          <w:szCs w:val="24"/>
        </w:rPr>
        <w:t xml:space="preserve">teks </w:t>
      </w:r>
      <w:r w:rsidRPr="00946712">
        <w:rPr>
          <w:spacing w:val="2"/>
          <w:sz w:val="24"/>
          <w:szCs w:val="24"/>
        </w:rPr>
        <w:t>3</w:t>
      </w:r>
      <w:r w:rsidRPr="00946712">
        <w:rPr>
          <w:sz w:val="24"/>
          <w:szCs w:val="24"/>
        </w:rPr>
        <w:t>),</w:t>
      </w:r>
      <w:r w:rsidRPr="00946712">
        <w:rPr>
          <w:spacing w:val="2"/>
          <w:sz w:val="24"/>
          <w:szCs w:val="24"/>
        </w:rPr>
        <w:t xml:space="preserve"> </w:t>
      </w:r>
      <w:r w:rsidRPr="00946712">
        <w:rPr>
          <w:spacing w:val="-3"/>
          <w:sz w:val="24"/>
          <w:szCs w:val="24"/>
        </w:rPr>
        <w:t>L</w:t>
      </w:r>
      <w:r w:rsidRPr="00946712">
        <w:rPr>
          <w:sz w:val="24"/>
          <w:szCs w:val="24"/>
        </w:rPr>
        <w:t xml:space="preserve">4 </w:t>
      </w:r>
      <w:r w:rsidRPr="00946712">
        <w:rPr>
          <w:spacing w:val="1"/>
          <w:sz w:val="24"/>
          <w:szCs w:val="24"/>
        </w:rPr>
        <w:t>(</w:t>
      </w:r>
      <w:r w:rsidRPr="00946712">
        <w:rPr>
          <w:spacing w:val="-3"/>
          <w:sz w:val="24"/>
          <w:szCs w:val="24"/>
        </w:rPr>
        <w:t>L</w:t>
      </w:r>
      <w:r w:rsidRPr="00946712">
        <w:rPr>
          <w:spacing w:val="-1"/>
          <w:sz w:val="24"/>
          <w:szCs w:val="24"/>
        </w:rPr>
        <w:t>a</w:t>
      </w:r>
      <w:r w:rsidRPr="00946712">
        <w:rPr>
          <w:spacing w:val="3"/>
          <w:sz w:val="24"/>
          <w:szCs w:val="24"/>
        </w:rPr>
        <w:t>t</w:t>
      </w:r>
      <w:r w:rsidRPr="00946712">
        <w:rPr>
          <w:spacing w:val="-1"/>
          <w:sz w:val="24"/>
          <w:szCs w:val="24"/>
        </w:rPr>
        <w:t>e</w:t>
      </w:r>
      <w:r w:rsidRPr="00946712">
        <w:rPr>
          <w:sz w:val="24"/>
          <w:szCs w:val="24"/>
        </w:rPr>
        <w:t>ks 4),</w:t>
      </w:r>
      <w:r w:rsidRPr="00946712">
        <w:rPr>
          <w:spacing w:val="2"/>
          <w:sz w:val="24"/>
          <w:szCs w:val="24"/>
        </w:rPr>
        <w:t xml:space="preserve"> </w:t>
      </w:r>
      <w:r w:rsidRPr="00946712">
        <w:rPr>
          <w:spacing w:val="-3"/>
          <w:sz w:val="24"/>
          <w:szCs w:val="24"/>
        </w:rPr>
        <w:t>L</w:t>
      </w:r>
      <w:r w:rsidRPr="00946712">
        <w:rPr>
          <w:sz w:val="24"/>
          <w:szCs w:val="24"/>
        </w:rPr>
        <w:t xml:space="preserve">5 </w:t>
      </w:r>
      <w:r w:rsidRPr="00946712">
        <w:rPr>
          <w:spacing w:val="1"/>
          <w:sz w:val="24"/>
          <w:szCs w:val="24"/>
        </w:rPr>
        <w:t>(</w:t>
      </w:r>
      <w:r w:rsidRPr="00946712">
        <w:rPr>
          <w:spacing w:val="-3"/>
          <w:sz w:val="24"/>
          <w:szCs w:val="24"/>
        </w:rPr>
        <w:t>L</w:t>
      </w:r>
      <w:r w:rsidRPr="00946712">
        <w:rPr>
          <w:spacing w:val="-1"/>
          <w:sz w:val="24"/>
          <w:szCs w:val="24"/>
        </w:rPr>
        <w:t>a</w:t>
      </w:r>
      <w:r w:rsidRPr="00946712">
        <w:rPr>
          <w:spacing w:val="3"/>
          <w:sz w:val="24"/>
          <w:szCs w:val="24"/>
        </w:rPr>
        <w:t>t</w:t>
      </w:r>
      <w:r w:rsidRPr="00946712">
        <w:rPr>
          <w:spacing w:val="-1"/>
          <w:sz w:val="24"/>
          <w:szCs w:val="24"/>
        </w:rPr>
        <w:t>e</w:t>
      </w:r>
      <w:r w:rsidRPr="00946712">
        <w:rPr>
          <w:sz w:val="24"/>
          <w:szCs w:val="24"/>
        </w:rPr>
        <w:t>ks 5).</w:t>
      </w:r>
    </w:p>
    <w:p w:rsidR="00946712" w:rsidRDefault="00946712">
      <w:pPr>
        <w:rPr>
          <w:sz w:val="24"/>
          <w:szCs w:val="24"/>
        </w:rPr>
      </w:pPr>
    </w:p>
    <w:p w:rsidR="002B43C9" w:rsidRDefault="00062303" w:rsidP="00573009">
      <w:pPr>
        <w:spacing w:before="7" w:line="359" w:lineRule="auto"/>
        <w:ind w:left="426" w:right="82" w:hanging="426"/>
        <w:jc w:val="both"/>
        <w:rPr>
          <w:sz w:val="24"/>
          <w:szCs w:val="24"/>
        </w:rPr>
      </w:pPr>
      <w:r>
        <w:rPr>
          <w:sz w:val="24"/>
          <w:szCs w:val="24"/>
        </w:rPr>
        <w:t>3.</w:t>
      </w:r>
      <w:r w:rsidR="00573009">
        <w:rPr>
          <w:sz w:val="24"/>
          <w:szCs w:val="24"/>
          <w:lang w:val="id-ID"/>
        </w:rPr>
        <w:t xml:space="preserve"> </w:t>
      </w:r>
      <w:r>
        <w:rPr>
          <w:spacing w:val="1"/>
          <w:sz w:val="24"/>
          <w:szCs w:val="24"/>
        </w:rPr>
        <w:t>P</w:t>
      </w:r>
      <w:r>
        <w:rPr>
          <w:spacing w:val="-1"/>
          <w:sz w:val="24"/>
          <w:szCs w:val="24"/>
        </w:rPr>
        <w:t>e</w:t>
      </w:r>
      <w:r>
        <w:rPr>
          <w:sz w:val="24"/>
          <w:szCs w:val="24"/>
        </w:rPr>
        <w:t>rl</w:t>
      </w:r>
      <w:r>
        <w:rPr>
          <w:spacing w:val="-1"/>
          <w:sz w:val="24"/>
          <w:szCs w:val="24"/>
        </w:rPr>
        <w:t>a</w:t>
      </w:r>
      <w:r>
        <w:rPr>
          <w:sz w:val="24"/>
          <w:szCs w:val="24"/>
        </w:rPr>
        <w:t>ku</w:t>
      </w:r>
      <w:r>
        <w:rPr>
          <w:spacing w:val="-1"/>
          <w:sz w:val="24"/>
          <w:szCs w:val="24"/>
        </w:rPr>
        <w:t>a</w:t>
      </w:r>
      <w:r>
        <w:rPr>
          <w:sz w:val="24"/>
          <w:szCs w:val="24"/>
        </w:rPr>
        <w:t>n</w:t>
      </w:r>
      <w:r>
        <w:rPr>
          <w:spacing w:val="5"/>
          <w:sz w:val="24"/>
          <w:szCs w:val="24"/>
        </w:rPr>
        <w:t xml:space="preserve"> </w:t>
      </w:r>
      <w:r>
        <w:rPr>
          <w:spacing w:val="1"/>
          <w:sz w:val="24"/>
          <w:szCs w:val="24"/>
        </w:rPr>
        <w:t>S</w:t>
      </w:r>
      <w:r>
        <w:rPr>
          <w:spacing w:val="-1"/>
          <w:sz w:val="24"/>
          <w:szCs w:val="24"/>
        </w:rPr>
        <w:t>a</w:t>
      </w:r>
      <w:r>
        <w:rPr>
          <w:sz w:val="24"/>
          <w:szCs w:val="24"/>
        </w:rPr>
        <w:t>ri</w:t>
      </w:r>
      <w:r>
        <w:rPr>
          <w:spacing w:val="2"/>
          <w:sz w:val="24"/>
          <w:szCs w:val="24"/>
        </w:rPr>
        <w:t>p</w:t>
      </w:r>
      <w:r>
        <w:rPr>
          <w:spacing w:val="-1"/>
          <w:sz w:val="24"/>
          <w:szCs w:val="24"/>
        </w:rPr>
        <w:t>a</w:t>
      </w:r>
      <w:r>
        <w:rPr>
          <w:sz w:val="24"/>
          <w:szCs w:val="24"/>
        </w:rPr>
        <w:t>ti</w:t>
      </w:r>
      <w:r>
        <w:rPr>
          <w:spacing w:val="7"/>
          <w:sz w:val="24"/>
          <w:szCs w:val="24"/>
        </w:rPr>
        <w:t xml:space="preserve"> </w:t>
      </w:r>
      <w:r>
        <w:rPr>
          <w:sz w:val="24"/>
          <w:szCs w:val="24"/>
        </w:rPr>
        <w:t>umbi</w:t>
      </w:r>
      <w:r>
        <w:rPr>
          <w:spacing w:val="6"/>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pacing w:val="7"/>
          <w:sz w:val="24"/>
          <w:szCs w:val="24"/>
        </w:rPr>
        <w:t xml:space="preserve"> </w:t>
      </w:r>
      <w:r>
        <w:rPr>
          <w:i/>
          <w:spacing w:val="-3"/>
          <w:sz w:val="24"/>
          <w:szCs w:val="24"/>
        </w:rPr>
        <w:t>(</w:t>
      </w:r>
      <w:r>
        <w:rPr>
          <w:i/>
          <w:sz w:val="24"/>
          <w:szCs w:val="24"/>
        </w:rPr>
        <w:t>Dios</w:t>
      </w:r>
      <w:r>
        <w:rPr>
          <w:i/>
          <w:spacing w:val="-1"/>
          <w:sz w:val="24"/>
          <w:szCs w:val="24"/>
        </w:rPr>
        <w:t>c</w:t>
      </w:r>
      <w:r>
        <w:rPr>
          <w:i/>
          <w:sz w:val="24"/>
          <w:szCs w:val="24"/>
        </w:rPr>
        <w:t>o</w:t>
      </w:r>
      <w:r>
        <w:rPr>
          <w:i/>
          <w:spacing w:val="2"/>
          <w:sz w:val="24"/>
          <w:szCs w:val="24"/>
        </w:rPr>
        <w:t>r</w:t>
      </w:r>
      <w:r>
        <w:rPr>
          <w:i/>
          <w:spacing w:val="-1"/>
          <w:sz w:val="24"/>
          <w:szCs w:val="24"/>
        </w:rPr>
        <w:t>e</w:t>
      </w:r>
      <w:r>
        <w:rPr>
          <w:i/>
          <w:sz w:val="24"/>
          <w:szCs w:val="24"/>
        </w:rPr>
        <w:t>a</w:t>
      </w:r>
      <w:r>
        <w:rPr>
          <w:i/>
          <w:spacing w:val="5"/>
          <w:sz w:val="24"/>
          <w:szCs w:val="24"/>
        </w:rPr>
        <w:t xml:space="preserve"> </w:t>
      </w:r>
      <w:r>
        <w:rPr>
          <w:i/>
          <w:sz w:val="24"/>
          <w:szCs w:val="24"/>
        </w:rPr>
        <w:t>hisp</w:t>
      </w:r>
      <w:r>
        <w:rPr>
          <w:i/>
          <w:spacing w:val="1"/>
          <w:sz w:val="24"/>
          <w:szCs w:val="24"/>
        </w:rPr>
        <w:t>i</w:t>
      </w:r>
      <w:r>
        <w:rPr>
          <w:i/>
          <w:sz w:val="24"/>
          <w:szCs w:val="24"/>
        </w:rPr>
        <w:t>da</w:t>
      </w:r>
      <w:r>
        <w:rPr>
          <w:i/>
          <w:spacing w:val="5"/>
          <w:sz w:val="24"/>
          <w:szCs w:val="24"/>
        </w:rPr>
        <w:t xml:space="preserve"> </w:t>
      </w:r>
      <w:r>
        <w:rPr>
          <w:i/>
          <w:sz w:val="24"/>
          <w:szCs w:val="24"/>
        </w:rPr>
        <w:t>d</w:t>
      </w:r>
      <w:r>
        <w:rPr>
          <w:i/>
          <w:spacing w:val="-1"/>
          <w:sz w:val="24"/>
          <w:szCs w:val="24"/>
        </w:rPr>
        <w:t>e</w:t>
      </w:r>
      <w:r>
        <w:rPr>
          <w:i/>
          <w:sz w:val="24"/>
          <w:szCs w:val="24"/>
        </w:rPr>
        <w:t>nns</w:t>
      </w:r>
      <w:r>
        <w:rPr>
          <w:i/>
          <w:spacing w:val="3"/>
          <w:sz w:val="24"/>
          <w:szCs w:val="24"/>
        </w:rPr>
        <w:t>t</w:t>
      </w:r>
      <w:r>
        <w:rPr>
          <w:i/>
          <w:sz w:val="24"/>
          <w:szCs w:val="24"/>
        </w:rPr>
        <w:t>)</w:t>
      </w:r>
      <w:r>
        <w:rPr>
          <w:i/>
          <w:spacing w:val="3"/>
          <w:sz w:val="24"/>
          <w:szCs w:val="24"/>
        </w:rPr>
        <w:t xml:space="preserve"> </w:t>
      </w:r>
      <w:r>
        <w:rPr>
          <w:sz w:val="24"/>
          <w:szCs w:val="24"/>
        </w:rPr>
        <w:t>s</w:t>
      </w:r>
      <w:r>
        <w:rPr>
          <w:spacing w:val="-1"/>
          <w:sz w:val="24"/>
          <w:szCs w:val="24"/>
        </w:rPr>
        <w:t>e</w:t>
      </w:r>
      <w:r>
        <w:rPr>
          <w:spacing w:val="2"/>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6"/>
          <w:sz w:val="24"/>
          <w:szCs w:val="24"/>
        </w:rPr>
        <w:t xml:space="preserve"> </w:t>
      </w:r>
      <w:r>
        <w:rPr>
          <w:sz w:val="24"/>
          <w:szCs w:val="24"/>
        </w:rPr>
        <w:t>ko</w:t>
      </w:r>
      <w:r>
        <w:rPr>
          <w:spacing w:val="1"/>
          <w:sz w:val="24"/>
          <w:szCs w:val="24"/>
        </w:rPr>
        <w:t>a</w:t>
      </w:r>
      <w:r>
        <w:rPr>
          <w:spacing w:val="-2"/>
          <w:sz w:val="24"/>
          <w:szCs w:val="24"/>
        </w:rPr>
        <w:t>g</w:t>
      </w:r>
      <w:r>
        <w:rPr>
          <w:spacing w:val="2"/>
          <w:sz w:val="24"/>
          <w:szCs w:val="24"/>
        </w:rPr>
        <w:t>u</w:t>
      </w:r>
      <w:r>
        <w:rPr>
          <w:sz w:val="24"/>
          <w:szCs w:val="24"/>
        </w:rPr>
        <w:t>lasi lat</w:t>
      </w:r>
      <w:r>
        <w:rPr>
          <w:spacing w:val="-1"/>
          <w:sz w:val="24"/>
          <w:szCs w:val="24"/>
        </w:rPr>
        <w:t>e</w:t>
      </w:r>
      <w:r>
        <w:rPr>
          <w:sz w:val="24"/>
          <w:szCs w:val="24"/>
        </w:rPr>
        <w:t>ks k</w:t>
      </w:r>
      <w:r>
        <w:rPr>
          <w:spacing w:val="-1"/>
          <w:sz w:val="24"/>
          <w:szCs w:val="24"/>
        </w:rPr>
        <w:t>a</w:t>
      </w:r>
      <w:r>
        <w:rPr>
          <w:sz w:val="24"/>
          <w:szCs w:val="24"/>
        </w:rPr>
        <w:t>r</w:t>
      </w:r>
      <w:r>
        <w:rPr>
          <w:spacing w:val="-2"/>
          <w:sz w:val="24"/>
          <w:szCs w:val="24"/>
        </w:rPr>
        <w:t>e</w:t>
      </w:r>
      <w:r>
        <w:rPr>
          <w:sz w:val="24"/>
          <w:szCs w:val="24"/>
        </w:rPr>
        <w:t>t</w:t>
      </w:r>
      <w:r>
        <w:rPr>
          <w:spacing w:val="3"/>
          <w:sz w:val="24"/>
          <w:szCs w:val="24"/>
        </w:rPr>
        <w:t xml:space="preserve"> </w:t>
      </w:r>
      <w:r>
        <w:rPr>
          <w:spacing w:val="-1"/>
          <w:sz w:val="24"/>
          <w:szCs w:val="24"/>
        </w:rPr>
        <w:t>a</w:t>
      </w:r>
      <w:r>
        <w:rPr>
          <w:sz w:val="24"/>
          <w:szCs w:val="24"/>
        </w:rPr>
        <w:t>lam</w:t>
      </w:r>
      <w:r>
        <w:rPr>
          <w:spacing w:val="3"/>
          <w:sz w:val="24"/>
          <w:szCs w:val="24"/>
        </w:rPr>
        <w:t xml:space="preserve"> </w:t>
      </w:r>
      <w:r>
        <w:rPr>
          <w:i/>
          <w:spacing w:val="-3"/>
          <w:sz w:val="24"/>
          <w:szCs w:val="24"/>
        </w:rPr>
        <w:t>(</w:t>
      </w:r>
      <w:r>
        <w:rPr>
          <w:i/>
          <w:sz w:val="24"/>
          <w:szCs w:val="24"/>
        </w:rPr>
        <w:t>Ha</w:t>
      </w:r>
      <w:r>
        <w:rPr>
          <w:i/>
          <w:spacing w:val="1"/>
          <w:sz w:val="24"/>
          <w:szCs w:val="24"/>
        </w:rPr>
        <w:t>v</w:t>
      </w:r>
      <w:r>
        <w:rPr>
          <w:i/>
          <w:spacing w:val="-1"/>
          <w:sz w:val="24"/>
          <w:szCs w:val="24"/>
        </w:rPr>
        <w:t>e</w:t>
      </w:r>
      <w:r>
        <w:rPr>
          <w:i/>
          <w:sz w:val="24"/>
          <w:szCs w:val="24"/>
        </w:rPr>
        <w:t>a</w:t>
      </w:r>
      <w:r>
        <w:rPr>
          <w:i/>
          <w:spacing w:val="2"/>
          <w:sz w:val="24"/>
          <w:szCs w:val="24"/>
        </w:rPr>
        <w:t xml:space="preserve"> </w:t>
      </w:r>
      <w:r>
        <w:rPr>
          <w:i/>
          <w:sz w:val="24"/>
          <w:szCs w:val="24"/>
        </w:rPr>
        <w:t>bras</w:t>
      </w:r>
      <w:r>
        <w:rPr>
          <w:i/>
          <w:spacing w:val="1"/>
          <w:sz w:val="24"/>
          <w:szCs w:val="24"/>
        </w:rPr>
        <w:t>i</w:t>
      </w:r>
      <w:r>
        <w:rPr>
          <w:i/>
          <w:sz w:val="24"/>
          <w:szCs w:val="24"/>
        </w:rPr>
        <w:t>l</w:t>
      </w:r>
      <w:r>
        <w:rPr>
          <w:i/>
          <w:spacing w:val="1"/>
          <w:sz w:val="24"/>
          <w:szCs w:val="24"/>
        </w:rPr>
        <w:t>i</w:t>
      </w:r>
      <w:r>
        <w:rPr>
          <w:i/>
          <w:spacing w:val="-1"/>
          <w:sz w:val="24"/>
          <w:szCs w:val="24"/>
        </w:rPr>
        <w:t>e</w:t>
      </w:r>
      <w:r>
        <w:rPr>
          <w:i/>
          <w:sz w:val="24"/>
          <w:szCs w:val="24"/>
        </w:rPr>
        <w:t>nsi</w:t>
      </w:r>
      <w:r>
        <w:rPr>
          <w:i/>
          <w:spacing w:val="1"/>
          <w:sz w:val="24"/>
          <w:szCs w:val="24"/>
        </w:rPr>
        <w:t>s</w:t>
      </w:r>
      <w:r>
        <w:rPr>
          <w:i/>
          <w:spacing w:val="-3"/>
          <w:sz w:val="24"/>
          <w:szCs w:val="24"/>
        </w:rPr>
        <w:t>)</w:t>
      </w:r>
      <w:r>
        <w:rPr>
          <w:i/>
          <w:sz w:val="24"/>
          <w:szCs w:val="24"/>
        </w:rPr>
        <w:t>.</w:t>
      </w:r>
    </w:p>
    <w:p w:rsidR="002B43C9" w:rsidRDefault="00062303" w:rsidP="00946712">
      <w:pPr>
        <w:spacing w:before="5" w:line="360" w:lineRule="auto"/>
        <w:ind w:left="709" w:hanging="283"/>
        <w:jc w:val="both"/>
        <w:rPr>
          <w:position w:val="-1"/>
          <w:sz w:val="24"/>
          <w:szCs w:val="24"/>
          <w:lang w:val="id-ID"/>
        </w:rPr>
      </w:pPr>
      <w:r>
        <w:rPr>
          <w:spacing w:val="-1"/>
          <w:position w:val="-1"/>
          <w:sz w:val="24"/>
          <w:szCs w:val="24"/>
        </w:rPr>
        <w:t>a</w:t>
      </w:r>
      <w:r>
        <w:rPr>
          <w:position w:val="-1"/>
          <w:sz w:val="24"/>
          <w:szCs w:val="24"/>
        </w:rPr>
        <w:t xml:space="preserve">. </w:t>
      </w:r>
      <w:r>
        <w:rPr>
          <w:spacing w:val="1"/>
          <w:position w:val="-1"/>
          <w:sz w:val="24"/>
          <w:szCs w:val="24"/>
        </w:rPr>
        <w:t>S</w:t>
      </w:r>
      <w:r>
        <w:rPr>
          <w:spacing w:val="-1"/>
          <w:position w:val="-1"/>
          <w:sz w:val="24"/>
          <w:szCs w:val="24"/>
        </w:rPr>
        <w:t>e</w:t>
      </w:r>
      <w:r>
        <w:rPr>
          <w:position w:val="-1"/>
          <w:sz w:val="24"/>
          <w:szCs w:val="24"/>
        </w:rPr>
        <w:t>diak</w:t>
      </w:r>
      <w:r>
        <w:rPr>
          <w:spacing w:val="-1"/>
          <w:position w:val="-1"/>
          <w:sz w:val="24"/>
          <w:szCs w:val="24"/>
        </w:rPr>
        <w:t>a</w:t>
      </w:r>
      <w:r>
        <w:rPr>
          <w:position w:val="-1"/>
          <w:sz w:val="24"/>
          <w:szCs w:val="24"/>
        </w:rPr>
        <w:t>n</w:t>
      </w:r>
      <w:r>
        <w:rPr>
          <w:spacing w:val="1"/>
          <w:position w:val="-1"/>
          <w:sz w:val="24"/>
          <w:szCs w:val="24"/>
        </w:rPr>
        <w:t xml:space="preserve"> </w:t>
      </w:r>
      <w:r>
        <w:rPr>
          <w:position w:val="-1"/>
          <w:sz w:val="24"/>
          <w:szCs w:val="24"/>
        </w:rPr>
        <w:t>lat</w:t>
      </w:r>
      <w:r>
        <w:rPr>
          <w:spacing w:val="-1"/>
          <w:position w:val="-1"/>
          <w:sz w:val="24"/>
          <w:szCs w:val="24"/>
        </w:rPr>
        <w:t>e</w:t>
      </w:r>
      <w:r>
        <w:rPr>
          <w:position w:val="-1"/>
          <w:sz w:val="24"/>
          <w:szCs w:val="24"/>
        </w:rPr>
        <w:t>ks k</w:t>
      </w:r>
      <w:r>
        <w:rPr>
          <w:spacing w:val="-1"/>
          <w:position w:val="-1"/>
          <w:sz w:val="24"/>
          <w:szCs w:val="24"/>
        </w:rPr>
        <w:t>e</w:t>
      </w:r>
      <w:r>
        <w:rPr>
          <w:position w:val="-1"/>
          <w:sz w:val="24"/>
          <w:szCs w:val="24"/>
        </w:rPr>
        <w:t xml:space="preserve">bun </w:t>
      </w:r>
      <w:r>
        <w:rPr>
          <w:spacing w:val="2"/>
          <w:position w:val="-1"/>
          <w:sz w:val="24"/>
          <w:szCs w:val="24"/>
        </w:rPr>
        <w:t>s</w:t>
      </w:r>
      <w:r>
        <w:rPr>
          <w:spacing w:val="1"/>
          <w:position w:val="-1"/>
          <w:sz w:val="24"/>
          <w:szCs w:val="24"/>
        </w:rPr>
        <w:t>e</w:t>
      </w:r>
      <w:r>
        <w:rPr>
          <w:position w:val="-1"/>
          <w:sz w:val="24"/>
          <w:szCs w:val="24"/>
        </w:rPr>
        <w:t>b</w:t>
      </w:r>
      <w:r>
        <w:rPr>
          <w:spacing w:val="-1"/>
          <w:position w:val="-1"/>
          <w:sz w:val="24"/>
          <w:szCs w:val="24"/>
        </w:rPr>
        <w:t>a</w:t>
      </w:r>
      <w:r>
        <w:rPr>
          <w:spacing w:val="2"/>
          <w:position w:val="-1"/>
          <w:sz w:val="24"/>
          <w:szCs w:val="24"/>
        </w:rPr>
        <w:t>n</w:t>
      </w:r>
      <w:r>
        <w:rPr>
          <w:spacing w:val="-5"/>
          <w:position w:val="-1"/>
          <w:sz w:val="24"/>
          <w:szCs w:val="24"/>
        </w:rPr>
        <w:t>y</w:t>
      </w:r>
      <w:r>
        <w:rPr>
          <w:spacing w:val="1"/>
          <w:position w:val="-1"/>
          <w:sz w:val="24"/>
          <w:szCs w:val="24"/>
        </w:rPr>
        <w:t>a</w:t>
      </w:r>
      <w:r>
        <w:rPr>
          <w:position w:val="-1"/>
          <w:sz w:val="24"/>
          <w:szCs w:val="24"/>
        </w:rPr>
        <w:t>k 600 ml</w:t>
      </w:r>
    </w:p>
    <w:p w:rsidR="002B43C9" w:rsidRDefault="00946712" w:rsidP="00946712">
      <w:pPr>
        <w:spacing w:before="5" w:line="360" w:lineRule="auto"/>
        <w:ind w:left="709" w:hanging="283"/>
        <w:jc w:val="both"/>
        <w:rPr>
          <w:sz w:val="24"/>
          <w:szCs w:val="24"/>
          <w:lang w:val="id-ID"/>
        </w:rPr>
      </w:pPr>
      <w:r>
        <w:rPr>
          <w:position w:val="-1"/>
          <w:sz w:val="24"/>
          <w:szCs w:val="24"/>
          <w:lang w:val="id-ID"/>
        </w:rPr>
        <w:t xml:space="preserve">b. </w:t>
      </w:r>
      <w:r w:rsidR="00062303">
        <w:rPr>
          <w:sz w:val="24"/>
          <w:szCs w:val="24"/>
        </w:rPr>
        <w:t>Masin</w:t>
      </w:r>
      <w:r w:rsidR="00062303">
        <w:rPr>
          <w:spacing w:val="-2"/>
          <w:sz w:val="24"/>
          <w:szCs w:val="24"/>
        </w:rPr>
        <w:t>g</w:t>
      </w:r>
      <w:r w:rsidR="00062303">
        <w:rPr>
          <w:sz w:val="24"/>
          <w:szCs w:val="24"/>
        </w:rPr>
        <w:t>-</w:t>
      </w:r>
      <w:r w:rsidR="00062303">
        <w:rPr>
          <w:spacing w:val="3"/>
          <w:sz w:val="24"/>
          <w:szCs w:val="24"/>
        </w:rPr>
        <w:t>m</w:t>
      </w:r>
      <w:r w:rsidR="00062303">
        <w:rPr>
          <w:spacing w:val="-1"/>
          <w:sz w:val="24"/>
          <w:szCs w:val="24"/>
        </w:rPr>
        <w:t>a</w:t>
      </w:r>
      <w:r w:rsidR="00062303">
        <w:rPr>
          <w:sz w:val="24"/>
          <w:szCs w:val="24"/>
        </w:rPr>
        <w:t xml:space="preserve">sing </w:t>
      </w:r>
      <w:r w:rsidR="00062303">
        <w:rPr>
          <w:spacing w:val="12"/>
          <w:sz w:val="24"/>
          <w:szCs w:val="24"/>
        </w:rPr>
        <w:t xml:space="preserve"> </w:t>
      </w:r>
      <w:r w:rsidR="00062303">
        <w:rPr>
          <w:sz w:val="24"/>
          <w:szCs w:val="24"/>
        </w:rPr>
        <w:t xml:space="preserve">100 </w:t>
      </w:r>
      <w:r w:rsidR="00062303">
        <w:rPr>
          <w:spacing w:val="14"/>
          <w:sz w:val="24"/>
          <w:szCs w:val="24"/>
        </w:rPr>
        <w:t xml:space="preserve"> </w:t>
      </w:r>
      <w:r w:rsidR="00062303">
        <w:rPr>
          <w:sz w:val="24"/>
          <w:szCs w:val="24"/>
        </w:rPr>
        <w:t xml:space="preserve">ml </w:t>
      </w:r>
      <w:r w:rsidR="00062303">
        <w:rPr>
          <w:spacing w:val="15"/>
          <w:sz w:val="24"/>
          <w:szCs w:val="24"/>
        </w:rPr>
        <w:t xml:space="preserve"> </w:t>
      </w:r>
      <w:r w:rsidR="00062303">
        <w:rPr>
          <w:sz w:val="24"/>
          <w:szCs w:val="24"/>
        </w:rPr>
        <w:t>lat</w:t>
      </w:r>
      <w:r w:rsidR="00062303">
        <w:rPr>
          <w:spacing w:val="-1"/>
          <w:sz w:val="24"/>
          <w:szCs w:val="24"/>
        </w:rPr>
        <w:t>e</w:t>
      </w:r>
      <w:r w:rsidR="00062303">
        <w:rPr>
          <w:sz w:val="24"/>
          <w:szCs w:val="24"/>
        </w:rPr>
        <w:t xml:space="preserve">ks </w:t>
      </w:r>
      <w:r w:rsidR="00062303">
        <w:rPr>
          <w:spacing w:val="14"/>
          <w:sz w:val="24"/>
          <w:szCs w:val="24"/>
        </w:rPr>
        <w:t xml:space="preserve"> </w:t>
      </w:r>
      <w:r w:rsidR="00062303">
        <w:rPr>
          <w:sz w:val="24"/>
          <w:szCs w:val="24"/>
        </w:rPr>
        <w:t>s</w:t>
      </w:r>
      <w:r w:rsidR="00062303">
        <w:rPr>
          <w:spacing w:val="-1"/>
          <w:sz w:val="24"/>
          <w:szCs w:val="24"/>
        </w:rPr>
        <w:t>e</w:t>
      </w:r>
      <w:r w:rsidR="00062303">
        <w:rPr>
          <w:spacing w:val="-2"/>
          <w:sz w:val="24"/>
          <w:szCs w:val="24"/>
        </w:rPr>
        <w:t>g</w:t>
      </w:r>
      <w:r w:rsidR="00062303">
        <w:rPr>
          <w:spacing w:val="-1"/>
          <w:sz w:val="24"/>
          <w:szCs w:val="24"/>
        </w:rPr>
        <w:t>a</w:t>
      </w:r>
      <w:r w:rsidR="00062303">
        <w:rPr>
          <w:sz w:val="24"/>
          <w:szCs w:val="24"/>
        </w:rPr>
        <w:t xml:space="preserve">r </w:t>
      </w:r>
      <w:r w:rsidR="00062303">
        <w:rPr>
          <w:spacing w:val="13"/>
          <w:sz w:val="24"/>
          <w:szCs w:val="24"/>
        </w:rPr>
        <w:t xml:space="preserve"> </w:t>
      </w:r>
      <w:r w:rsidR="00062303">
        <w:rPr>
          <w:sz w:val="24"/>
          <w:szCs w:val="24"/>
        </w:rPr>
        <w:t>d</w:t>
      </w:r>
      <w:r w:rsidR="00062303">
        <w:rPr>
          <w:spacing w:val="3"/>
          <w:sz w:val="24"/>
          <w:szCs w:val="24"/>
        </w:rPr>
        <w:t>i</w:t>
      </w:r>
      <w:r w:rsidR="00062303">
        <w:rPr>
          <w:sz w:val="24"/>
          <w:szCs w:val="24"/>
        </w:rPr>
        <w:t>masuk</w:t>
      </w:r>
      <w:r w:rsidR="00062303">
        <w:rPr>
          <w:spacing w:val="1"/>
          <w:sz w:val="24"/>
          <w:szCs w:val="24"/>
        </w:rPr>
        <w:t>a</w:t>
      </w:r>
      <w:r w:rsidR="00062303">
        <w:rPr>
          <w:sz w:val="24"/>
          <w:szCs w:val="24"/>
        </w:rPr>
        <w:t xml:space="preserve">n </w:t>
      </w:r>
      <w:r w:rsidR="00062303">
        <w:rPr>
          <w:spacing w:val="15"/>
          <w:sz w:val="24"/>
          <w:szCs w:val="24"/>
        </w:rPr>
        <w:t xml:space="preserve"> </w:t>
      </w:r>
      <w:r w:rsidR="00062303">
        <w:rPr>
          <w:sz w:val="24"/>
          <w:szCs w:val="24"/>
        </w:rPr>
        <w:t>k</w:t>
      </w:r>
      <w:r w:rsidR="00062303">
        <w:rPr>
          <w:spacing w:val="-1"/>
          <w:sz w:val="24"/>
          <w:szCs w:val="24"/>
        </w:rPr>
        <w:t>e</w:t>
      </w:r>
      <w:r w:rsidR="00062303">
        <w:rPr>
          <w:sz w:val="24"/>
          <w:szCs w:val="24"/>
        </w:rPr>
        <w:t>d</w:t>
      </w:r>
      <w:r w:rsidR="00062303">
        <w:rPr>
          <w:spacing w:val="-1"/>
          <w:sz w:val="24"/>
          <w:szCs w:val="24"/>
        </w:rPr>
        <w:t>a</w:t>
      </w:r>
      <w:r w:rsidR="00062303">
        <w:rPr>
          <w:sz w:val="24"/>
          <w:szCs w:val="24"/>
        </w:rPr>
        <w:t xml:space="preserve">lam </w:t>
      </w:r>
      <w:r w:rsidR="00062303">
        <w:rPr>
          <w:spacing w:val="14"/>
          <w:sz w:val="24"/>
          <w:szCs w:val="24"/>
        </w:rPr>
        <w:t xml:space="preserve"> </w:t>
      </w:r>
      <w:r w:rsidR="00062303">
        <w:rPr>
          <w:spacing w:val="-2"/>
          <w:sz w:val="24"/>
          <w:szCs w:val="24"/>
        </w:rPr>
        <w:t>g</w:t>
      </w:r>
      <w:r w:rsidR="00062303">
        <w:rPr>
          <w:spacing w:val="-1"/>
          <w:sz w:val="24"/>
          <w:szCs w:val="24"/>
        </w:rPr>
        <w:t>e</w:t>
      </w:r>
      <w:r w:rsidR="00062303">
        <w:rPr>
          <w:sz w:val="24"/>
          <w:szCs w:val="24"/>
        </w:rPr>
        <w:t xml:space="preserve">las </w:t>
      </w:r>
      <w:r w:rsidR="00062303">
        <w:rPr>
          <w:spacing w:val="14"/>
          <w:sz w:val="24"/>
          <w:szCs w:val="24"/>
        </w:rPr>
        <w:t xml:space="preserve"> </w:t>
      </w:r>
      <w:r w:rsidR="00062303">
        <w:rPr>
          <w:sz w:val="24"/>
          <w:szCs w:val="24"/>
        </w:rPr>
        <w:t>ki</w:t>
      </w:r>
      <w:r w:rsidR="00062303">
        <w:rPr>
          <w:spacing w:val="1"/>
          <w:sz w:val="24"/>
          <w:szCs w:val="24"/>
        </w:rPr>
        <w:t>m</w:t>
      </w:r>
      <w:r w:rsidR="00062303">
        <w:rPr>
          <w:sz w:val="24"/>
          <w:szCs w:val="24"/>
        </w:rPr>
        <w:t xml:space="preserve">ia, </w:t>
      </w:r>
      <w:r w:rsidR="00062303">
        <w:rPr>
          <w:spacing w:val="-2"/>
          <w:sz w:val="24"/>
          <w:szCs w:val="24"/>
        </w:rPr>
        <w:t>g</w:t>
      </w:r>
      <w:r w:rsidR="00062303">
        <w:rPr>
          <w:spacing w:val="-1"/>
          <w:sz w:val="24"/>
          <w:szCs w:val="24"/>
        </w:rPr>
        <w:t>e</w:t>
      </w:r>
      <w:r w:rsidR="00062303">
        <w:rPr>
          <w:spacing w:val="3"/>
          <w:sz w:val="24"/>
          <w:szCs w:val="24"/>
        </w:rPr>
        <w:t>l</w:t>
      </w:r>
      <w:r w:rsidR="00062303">
        <w:rPr>
          <w:spacing w:val="-1"/>
          <w:sz w:val="24"/>
          <w:szCs w:val="24"/>
        </w:rPr>
        <w:t>a</w:t>
      </w:r>
      <w:r w:rsidR="00062303">
        <w:rPr>
          <w:sz w:val="24"/>
          <w:szCs w:val="24"/>
        </w:rPr>
        <w:t>s</w:t>
      </w:r>
      <w:r w:rsidR="00062303">
        <w:rPr>
          <w:spacing w:val="2"/>
          <w:sz w:val="24"/>
          <w:szCs w:val="24"/>
        </w:rPr>
        <w:t xml:space="preserve"> </w:t>
      </w:r>
      <w:r w:rsidR="00062303">
        <w:rPr>
          <w:sz w:val="24"/>
          <w:szCs w:val="24"/>
        </w:rPr>
        <w:t>ki</w:t>
      </w:r>
      <w:r w:rsidR="00062303">
        <w:rPr>
          <w:spacing w:val="1"/>
          <w:sz w:val="24"/>
          <w:szCs w:val="24"/>
        </w:rPr>
        <w:t>m</w:t>
      </w:r>
      <w:r w:rsidR="00062303">
        <w:rPr>
          <w:sz w:val="24"/>
          <w:szCs w:val="24"/>
        </w:rPr>
        <w:t>ia</w:t>
      </w:r>
      <w:r w:rsidR="00062303">
        <w:rPr>
          <w:spacing w:val="3"/>
          <w:sz w:val="24"/>
          <w:szCs w:val="24"/>
        </w:rPr>
        <w:t xml:space="preserve"> </w:t>
      </w:r>
      <w:r w:rsidR="00062303">
        <w:rPr>
          <w:sz w:val="24"/>
          <w:szCs w:val="24"/>
        </w:rPr>
        <w:t>1</w:t>
      </w:r>
      <w:r w:rsidR="00062303">
        <w:rPr>
          <w:spacing w:val="5"/>
          <w:sz w:val="24"/>
          <w:szCs w:val="24"/>
        </w:rPr>
        <w:t xml:space="preserve"> </w:t>
      </w:r>
      <w:r w:rsidR="00062303">
        <w:rPr>
          <w:spacing w:val="-5"/>
          <w:sz w:val="24"/>
          <w:szCs w:val="24"/>
        </w:rPr>
        <w:t>y</w:t>
      </w:r>
      <w:r w:rsidR="00062303">
        <w:rPr>
          <w:spacing w:val="1"/>
          <w:sz w:val="24"/>
          <w:szCs w:val="24"/>
        </w:rPr>
        <w:t>a</w:t>
      </w:r>
      <w:r w:rsidR="00062303">
        <w:rPr>
          <w:spacing w:val="2"/>
          <w:sz w:val="24"/>
          <w:szCs w:val="24"/>
        </w:rPr>
        <w:t>n</w:t>
      </w:r>
      <w:r w:rsidR="00062303">
        <w:rPr>
          <w:sz w:val="24"/>
          <w:szCs w:val="24"/>
        </w:rPr>
        <w:t>g dibe</w:t>
      </w:r>
      <w:r w:rsidR="00062303">
        <w:rPr>
          <w:spacing w:val="1"/>
          <w:sz w:val="24"/>
          <w:szCs w:val="24"/>
        </w:rPr>
        <w:t>r</w:t>
      </w:r>
      <w:r w:rsidR="00062303">
        <w:rPr>
          <w:sz w:val="24"/>
          <w:szCs w:val="24"/>
        </w:rPr>
        <w:t>i</w:t>
      </w:r>
      <w:r w:rsidR="00062303">
        <w:rPr>
          <w:spacing w:val="3"/>
          <w:sz w:val="24"/>
          <w:szCs w:val="24"/>
        </w:rPr>
        <w:t xml:space="preserve"> </w:t>
      </w:r>
      <w:r w:rsidR="00062303">
        <w:rPr>
          <w:sz w:val="24"/>
          <w:szCs w:val="24"/>
        </w:rPr>
        <w:t>lab</w:t>
      </w:r>
      <w:r w:rsidR="00062303">
        <w:rPr>
          <w:spacing w:val="-1"/>
          <w:sz w:val="24"/>
          <w:szCs w:val="24"/>
        </w:rPr>
        <w:t>e</w:t>
      </w:r>
      <w:r w:rsidR="00062303">
        <w:rPr>
          <w:sz w:val="24"/>
          <w:szCs w:val="24"/>
        </w:rPr>
        <w:t>l</w:t>
      </w:r>
      <w:r w:rsidR="00062303">
        <w:rPr>
          <w:spacing w:val="3"/>
          <w:sz w:val="24"/>
          <w:szCs w:val="24"/>
        </w:rPr>
        <w:t xml:space="preserve"> </w:t>
      </w:r>
      <w:r w:rsidR="00062303">
        <w:rPr>
          <w:sz w:val="24"/>
          <w:szCs w:val="24"/>
        </w:rPr>
        <w:t>K</w:t>
      </w:r>
      <w:r w:rsidR="00062303">
        <w:rPr>
          <w:spacing w:val="2"/>
          <w:sz w:val="24"/>
          <w:szCs w:val="24"/>
        </w:rPr>
        <w:t xml:space="preserve"> </w:t>
      </w:r>
      <w:r w:rsidR="00062303">
        <w:rPr>
          <w:sz w:val="24"/>
          <w:szCs w:val="24"/>
        </w:rPr>
        <w:t>s</w:t>
      </w:r>
      <w:r w:rsidR="00062303">
        <w:rPr>
          <w:spacing w:val="-1"/>
          <w:sz w:val="24"/>
          <w:szCs w:val="24"/>
        </w:rPr>
        <w:t>e</w:t>
      </w:r>
      <w:r w:rsidR="00062303">
        <w:rPr>
          <w:sz w:val="24"/>
          <w:szCs w:val="24"/>
        </w:rPr>
        <w:t>b</w:t>
      </w:r>
      <w:r w:rsidR="00062303">
        <w:rPr>
          <w:spacing w:val="1"/>
          <w:sz w:val="24"/>
          <w:szCs w:val="24"/>
        </w:rPr>
        <w:t>a</w:t>
      </w:r>
      <w:r w:rsidR="00062303">
        <w:rPr>
          <w:sz w:val="24"/>
          <w:szCs w:val="24"/>
        </w:rPr>
        <w:t>g</w:t>
      </w:r>
      <w:r w:rsidR="00062303">
        <w:rPr>
          <w:spacing w:val="-1"/>
          <w:sz w:val="24"/>
          <w:szCs w:val="24"/>
        </w:rPr>
        <w:t>a</w:t>
      </w:r>
      <w:r w:rsidR="00062303">
        <w:rPr>
          <w:sz w:val="24"/>
          <w:szCs w:val="24"/>
        </w:rPr>
        <w:t>i</w:t>
      </w:r>
      <w:r w:rsidR="00062303">
        <w:rPr>
          <w:spacing w:val="3"/>
          <w:sz w:val="24"/>
          <w:szCs w:val="24"/>
        </w:rPr>
        <w:t xml:space="preserve"> </w:t>
      </w:r>
      <w:r w:rsidR="00062303">
        <w:rPr>
          <w:sz w:val="24"/>
          <w:szCs w:val="24"/>
        </w:rPr>
        <w:t>kontrol</w:t>
      </w:r>
      <w:r w:rsidR="00062303">
        <w:rPr>
          <w:spacing w:val="2"/>
          <w:sz w:val="24"/>
          <w:szCs w:val="24"/>
        </w:rPr>
        <w:t xml:space="preserve"> </w:t>
      </w:r>
      <w:r w:rsidR="00062303">
        <w:rPr>
          <w:sz w:val="24"/>
          <w:szCs w:val="24"/>
        </w:rPr>
        <w:t>d</w:t>
      </w:r>
      <w:r w:rsidR="00062303">
        <w:rPr>
          <w:spacing w:val="-1"/>
          <w:sz w:val="24"/>
          <w:szCs w:val="24"/>
        </w:rPr>
        <w:t>e</w:t>
      </w:r>
      <w:r w:rsidR="00062303">
        <w:rPr>
          <w:sz w:val="24"/>
          <w:szCs w:val="24"/>
        </w:rPr>
        <w:t>ng</w:t>
      </w:r>
      <w:r w:rsidR="00062303">
        <w:rPr>
          <w:spacing w:val="-1"/>
          <w:sz w:val="24"/>
          <w:szCs w:val="24"/>
        </w:rPr>
        <w:t>a</w:t>
      </w:r>
      <w:r w:rsidR="00062303">
        <w:rPr>
          <w:sz w:val="24"/>
          <w:szCs w:val="24"/>
        </w:rPr>
        <w:t>n</w:t>
      </w:r>
      <w:r w:rsidR="00062303">
        <w:rPr>
          <w:spacing w:val="2"/>
          <w:sz w:val="24"/>
          <w:szCs w:val="24"/>
        </w:rPr>
        <w:t xml:space="preserve"> </w:t>
      </w:r>
      <w:r w:rsidR="00062303">
        <w:rPr>
          <w:sz w:val="24"/>
          <w:szCs w:val="24"/>
        </w:rPr>
        <w:t>memb</w:t>
      </w:r>
      <w:r w:rsidR="00062303">
        <w:rPr>
          <w:spacing w:val="1"/>
          <w:sz w:val="24"/>
          <w:szCs w:val="24"/>
        </w:rPr>
        <w:t>e</w:t>
      </w:r>
      <w:r w:rsidR="00062303">
        <w:rPr>
          <w:sz w:val="24"/>
          <w:szCs w:val="24"/>
        </w:rPr>
        <w:t>rik</w:t>
      </w:r>
      <w:r w:rsidR="00062303">
        <w:rPr>
          <w:spacing w:val="-1"/>
          <w:sz w:val="24"/>
          <w:szCs w:val="24"/>
        </w:rPr>
        <w:t>a</w:t>
      </w:r>
      <w:r w:rsidR="00062303">
        <w:rPr>
          <w:sz w:val="24"/>
          <w:szCs w:val="24"/>
        </w:rPr>
        <w:t>n</w:t>
      </w:r>
      <w:r w:rsidR="00062303">
        <w:rPr>
          <w:spacing w:val="2"/>
          <w:sz w:val="24"/>
          <w:szCs w:val="24"/>
        </w:rPr>
        <w:t xml:space="preserve"> </w:t>
      </w:r>
      <w:r w:rsidR="00062303">
        <w:rPr>
          <w:sz w:val="24"/>
          <w:szCs w:val="24"/>
        </w:rPr>
        <w:t>20 ml</w:t>
      </w:r>
      <w:r w:rsidR="00062303">
        <w:rPr>
          <w:spacing w:val="1"/>
          <w:sz w:val="24"/>
          <w:szCs w:val="24"/>
        </w:rPr>
        <w:t xml:space="preserve"> </w:t>
      </w:r>
      <w:r w:rsidR="00062303">
        <w:rPr>
          <w:spacing w:val="-1"/>
          <w:sz w:val="24"/>
          <w:szCs w:val="24"/>
        </w:rPr>
        <w:t>c</w:t>
      </w:r>
      <w:r w:rsidR="00062303">
        <w:rPr>
          <w:sz w:val="24"/>
          <w:szCs w:val="24"/>
        </w:rPr>
        <w:t>uka</w:t>
      </w:r>
      <w:r w:rsidR="00062303">
        <w:rPr>
          <w:spacing w:val="-1"/>
          <w:sz w:val="24"/>
          <w:szCs w:val="24"/>
        </w:rPr>
        <w:t xml:space="preserve"> </w:t>
      </w:r>
      <w:r w:rsidR="00062303">
        <w:rPr>
          <w:sz w:val="24"/>
          <w:szCs w:val="24"/>
        </w:rPr>
        <w:t>sin</w:t>
      </w:r>
      <w:r w:rsidR="00062303">
        <w:rPr>
          <w:spacing w:val="1"/>
          <w:sz w:val="24"/>
          <w:szCs w:val="24"/>
        </w:rPr>
        <w:t>t</w:t>
      </w:r>
      <w:r w:rsidR="00062303">
        <w:rPr>
          <w:spacing w:val="-1"/>
          <w:sz w:val="24"/>
          <w:szCs w:val="24"/>
        </w:rPr>
        <w:t>e</w:t>
      </w:r>
      <w:r w:rsidR="00062303">
        <w:rPr>
          <w:sz w:val="24"/>
          <w:szCs w:val="24"/>
        </w:rPr>
        <w:t>t</w:t>
      </w:r>
      <w:r w:rsidR="00062303">
        <w:rPr>
          <w:spacing w:val="1"/>
          <w:sz w:val="24"/>
          <w:szCs w:val="24"/>
        </w:rPr>
        <w:t>i</w:t>
      </w:r>
      <w:r w:rsidR="00062303">
        <w:rPr>
          <w:sz w:val="24"/>
          <w:szCs w:val="24"/>
        </w:rPr>
        <w:t>s seb</w:t>
      </w:r>
      <w:r w:rsidR="00062303">
        <w:rPr>
          <w:spacing w:val="-1"/>
          <w:sz w:val="24"/>
          <w:szCs w:val="24"/>
        </w:rPr>
        <w:t>a</w:t>
      </w:r>
      <w:r w:rsidR="00062303">
        <w:rPr>
          <w:sz w:val="24"/>
          <w:szCs w:val="24"/>
        </w:rPr>
        <w:t>g</w:t>
      </w:r>
      <w:r w:rsidR="00062303">
        <w:rPr>
          <w:spacing w:val="-1"/>
          <w:sz w:val="24"/>
          <w:szCs w:val="24"/>
        </w:rPr>
        <w:t>a</w:t>
      </w:r>
      <w:r w:rsidR="00062303">
        <w:rPr>
          <w:sz w:val="24"/>
          <w:szCs w:val="24"/>
        </w:rPr>
        <w:t>i</w:t>
      </w:r>
      <w:r w:rsidR="00062303">
        <w:rPr>
          <w:spacing w:val="3"/>
          <w:sz w:val="24"/>
          <w:szCs w:val="24"/>
        </w:rPr>
        <w:t xml:space="preserve"> </w:t>
      </w:r>
      <w:r w:rsidR="00062303">
        <w:rPr>
          <w:sz w:val="24"/>
          <w:szCs w:val="24"/>
        </w:rPr>
        <w:t>kontrol pos</w:t>
      </w:r>
      <w:r w:rsidR="00062303">
        <w:rPr>
          <w:spacing w:val="1"/>
          <w:sz w:val="24"/>
          <w:szCs w:val="24"/>
        </w:rPr>
        <w:t>i</w:t>
      </w:r>
      <w:r w:rsidR="00062303">
        <w:rPr>
          <w:sz w:val="24"/>
          <w:szCs w:val="24"/>
        </w:rPr>
        <w:t>t</w:t>
      </w:r>
      <w:r w:rsidR="00062303">
        <w:rPr>
          <w:spacing w:val="1"/>
          <w:sz w:val="24"/>
          <w:szCs w:val="24"/>
        </w:rPr>
        <w:t>i</w:t>
      </w:r>
      <w:r w:rsidR="00062303">
        <w:rPr>
          <w:sz w:val="24"/>
          <w:szCs w:val="24"/>
        </w:rPr>
        <w:t>f.</w:t>
      </w:r>
    </w:p>
    <w:p w:rsidR="002B43C9" w:rsidRDefault="00062303" w:rsidP="00946712">
      <w:pPr>
        <w:spacing w:before="6" w:line="360" w:lineRule="auto"/>
        <w:ind w:left="709" w:right="80" w:hanging="283"/>
        <w:jc w:val="both"/>
        <w:rPr>
          <w:sz w:val="24"/>
          <w:szCs w:val="24"/>
        </w:rPr>
      </w:pPr>
      <w:r>
        <w:rPr>
          <w:spacing w:val="-1"/>
          <w:sz w:val="24"/>
          <w:szCs w:val="24"/>
        </w:rPr>
        <w:lastRenderedPageBreak/>
        <w:t>c</w:t>
      </w:r>
      <w:r>
        <w:rPr>
          <w:sz w:val="24"/>
          <w:szCs w:val="24"/>
        </w:rPr>
        <w:t>.</w:t>
      </w:r>
      <w:r w:rsidR="00946712">
        <w:rPr>
          <w:sz w:val="24"/>
          <w:szCs w:val="24"/>
          <w:lang w:val="id-ID"/>
        </w:rPr>
        <w:t xml:space="preserve"> </w:t>
      </w:r>
      <w:r>
        <w:rPr>
          <w:spacing w:val="-3"/>
          <w:sz w:val="24"/>
          <w:szCs w:val="24"/>
        </w:rPr>
        <w:t>L</w:t>
      </w:r>
      <w:r>
        <w:rPr>
          <w:spacing w:val="-1"/>
          <w:sz w:val="24"/>
          <w:szCs w:val="24"/>
        </w:rPr>
        <w:t>a</w:t>
      </w:r>
      <w:r>
        <w:rPr>
          <w:spacing w:val="3"/>
          <w:sz w:val="24"/>
          <w:szCs w:val="24"/>
        </w:rPr>
        <w:t>t</w:t>
      </w:r>
      <w:r>
        <w:rPr>
          <w:spacing w:val="-1"/>
          <w:sz w:val="24"/>
          <w:szCs w:val="24"/>
        </w:rPr>
        <w:t>e</w:t>
      </w:r>
      <w:r>
        <w:rPr>
          <w:sz w:val="24"/>
          <w:szCs w:val="24"/>
        </w:rPr>
        <w:t xml:space="preserve">ks </w:t>
      </w:r>
      <w:r>
        <w:rPr>
          <w:spacing w:val="1"/>
          <w:sz w:val="24"/>
          <w:szCs w:val="24"/>
        </w:rPr>
        <w:t>P</w:t>
      </w:r>
      <w:r>
        <w:rPr>
          <w:spacing w:val="-1"/>
          <w:sz w:val="24"/>
          <w:szCs w:val="24"/>
        </w:rPr>
        <w:t>a</w:t>
      </w:r>
      <w:r>
        <w:rPr>
          <w:sz w:val="24"/>
          <w:szCs w:val="24"/>
        </w:rPr>
        <w:t>da</w:t>
      </w:r>
      <w:r>
        <w:rPr>
          <w:spacing w:val="6"/>
          <w:sz w:val="24"/>
          <w:szCs w:val="24"/>
        </w:rPr>
        <w:t xml:space="preserve"> </w:t>
      </w:r>
      <w:r>
        <w:rPr>
          <w:spacing w:val="-2"/>
          <w:sz w:val="24"/>
          <w:szCs w:val="24"/>
        </w:rPr>
        <w:t>g</w:t>
      </w:r>
      <w:r>
        <w:rPr>
          <w:spacing w:val="-1"/>
          <w:sz w:val="24"/>
          <w:szCs w:val="24"/>
        </w:rPr>
        <w:t>e</w:t>
      </w:r>
      <w:r>
        <w:rPr>
          <w:sz w:val="24"/>
          <w:szCs w:val="24"/>
        </w:rPr>
        <w:t>las</w:t>
      </w:r>
      <w:r>
        <w:rPr>
          <w:spacing w:val="2"/>
          <w:sz w:val="24"/>
          <w:szCs w:val="24"/>
        </w:rPr>
        <w:t xml:space="preserve"> </w:t>
      </w:r>
      <w:r>
        <w:rPr>
          <w:sz w:val="24"/>
          <w:szCs w:val="24"/>
        </w:rPr>
        <w:t>ki</w:t>
      </w:r>
      <w:r>
        <w:rPr>
          <w:spacing w:val="1"/>
          <w:sz w:val="24"/>
          <w:szCs w:val="24"/>
        </w:rPr>
        <w:t>m</w:t>
      </w:r>
      <w:r>
        <w:rPr>
          <w:sz w:val="24"/>
          <w:szCs w:val="24"/>
        </w:rPr>
        <w:t>ia</w:t>
      </w:r>
      <w:r>
        <w:rPr>
          <w:spacing w:val="3"/>
          <w:sz w:val="24"/>
          <w:szCs w:val="24"/>
        </w:rPr>
        <w:t xml:space="preserve"> </w:t>
      </w:r>
      <w:r>
        <w:rPr>
          <w:sz w:val="24"/>
          <w:szCs w:val="24"/>
        </w:rPr>
        <w:t>2 s</w:t>
      </w:r>
      <w:r>
        <w:rPr>
          <w:spacing w:val="-1"/>
          <w:sz w:val="24"/>
          <w:szCs w:val="24"/>
        </w:rPr>
        <w:t>a</w:t>
      </w:r>
      <w:r>
        <w:rPr>
          <w:sz w:val="24"/>
          <w:szCs w:val="24"/>
        </w:rPr>
        <w:t>mpai</w:t>
      </w:r>
      <w:r>
        <w:rPr>
          <w:spacing w:val="3"/>
          <w:sz w:val="24"/>
          <w:szCs w:val="24"/>
        </w:rPr>
        <w:t xml:space="preserve"> </w:t>
      </w:r>
      <w:r>
        <w:rPr>
          <w:spacing w:val="-2"/>
          <w:sz w:val="24"/>
          <w:szCs w:val="24"/>
        </w:rPr>
        <w:t>g</w:t>
      </w:r>
      <w:r>
        <w:rPr>
          <w:spacing w:val="-1"/>
          <w:sz w:val="24"/>
          <w:szCs w:val="24"/>
        </w:rPr>
        <w:t>e</w:t>
      </w:r>
      <w:r>
        <w:rPr>
          <w:spacing w:val="3"/>
          <w:sz w:val="24"/>
          <w:szCs w:val="24"/>
        </w:rPr>
        <w:t>l</w:t>
      </w:r>
      <w:r>
        <w:rPr>
          <w:spacing w:val="-1"/>
          <w:sz w:val="24"/>
          <w:szCs w:val="24"/>
        </w:rPr>
        <w:t>a</w:t>
      </w:r>
      <w:r>
        <w:rPr>
          <w:sz w:val="24"/>
          <w:szCs w:val="24"/>
        </w:rPr>
        <w:t>s ki</w:t>
      </w:r>
      <w:r>
        <w:rPr>
          <w:spacing w:val="1"/>
          <w:sz w:val="24"/>
          <w:szCs w:val="24"/>
        </w:rPr>
        <w:t>m</w:t>
      </w:r>
      <w:r>
        <w:rPr>
          <w:sz w:val="24"/>
          <w:szCs w:val="24"/>
        </w:rPr>
        <w:t>ia 6</w:t>
      </w:r>
      <w:r>
        <w:rPr>
          <w:spacing w:val="2"/>
          <w:sz w:val="24"/>
          <w:szCs w:val="24"/>
        </w:rPr>
        <w:t xml:space="preserve"> d</w:t>
      </w:r>
      <w:r>
        <w:rPr>
          <w:sz w:val="24"/>
          <w:szCs w:val="24"/>
        </w:rPr>
        <w:t>i</w:t>
      </w:r>
      <w:r>
        <w:rPr>
          <w:spacing w:val="1"/>
          <w:sz w:val="24"/>
          <w:szCs w:val="24"/>
        </w:rPr>
        <w:t>t</w:t>
      </w:r>
      <w:r>
        <w:rPr>
          <w:sz w:val="24"/>
          <w:szCs w:val="24"/>
        </w:rPr>
        <w:t>ambahk</w:t>
      </w:r>
      <w:r>
        <w:rPr>
          <w:spacing w:val="-1"/>
          <w:sz w:val="24"/>
          <w:szCs w:val="24"/>
        </w:rPr>
        <w:t>a</w:t>
      </w:r>
      <w:r>
        <w:rPr>
          <w:sz w:val="24"/>
          <w:szCs w:val="24"/>
        </w:rPr>
        <w:t>n kons</w:t>
      </w:r>
      <w:r>
        <w:rPr>
          <w:spacing w:val="-1"/>
          <w:sz w:val="24"/>
          <w:szCs w:val="24"/>
        </w:rPr>
        <w:t>e</w:t>
      </w:r>
      <w:r>
        <w:rPr>
          <w:sz w:val="24"/>
          <w:szCs w:val="24"/>
        </w:rPr>
        <w:t>nt</w:t>
      </w:r>
      <w:r>
        <w:rPr>
          <w:spacing w:val="2"/>
          <w:sz w:val="24"/>
          <w:szCs w:val="24"/>
        </w:rPr>
        <w:t>r</w:t>
      </w:r>
      <w:r>
        <w:rPr>
          <w:spacing w:val="-1"/>
          <w:sz w:val="24"/>
          <w:szCs w:val="24"/>
        </w:rPr>
        <w:t>a</w:t>
      </w:r>
      <w:r>
        <w:rPr>
          <w:sz w:val="24"/>
          <w:szCs w:val="24"/>
        </w:rPr>
        <w:t>si s</w:t>
      </w:r>
      <w:r>
        <w:rPr>
          <w:spacing w:val="-1"/>
          <w:sz w:val="24"/>
          <w:szCs w:val="24"/>
        </w:rPr>
        <w:t>a</w:t>
      </w:r>
      <w:r>
        <w:rPr>
          <w:sz w:val="24"/>
          <w:szCs w:val="24"/>
        </w:rPr>
        <w:t>rip</w:t>
      </w:r>
      <w:r>
        <w:rPr>
          <w:spacing w:val="-1"/>
          <w:sz w:val="24"/>
          <w:szCs w:val="24"/>
        </w:rPr>
        <w:t>a</w:t>
      </w:r>
      <w:r>
        <w:rPr>
          <w:sz w:val="24"/>
          <w:szCs w:val="24"/>
        </w:rPr>
        <w:t>ti</w:t>
      </w:r>
      <w:r>
        <w:rPr>
          <w:spacing w:val="3"/>
          <w:sz w:val="24"/>
          <w:szCs w:val="24"/>
        </w:rPr>
        <w:t xml:space="preserve"> </w:t>
      </w:r>
      <w:r>
        <w:rPr>
          <w:sz w:val="24"/>
          <w:szCs w:val="24"/>
        </w:rPr>
        <w:t>umbi</w:t>
      </w:r>
      <w:r>
        <w:rPr>
          <w:spacing w:val="7"/>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 xml:space="preserve">g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4"/>
          <w:sz w:val="24"/>
          <w:szCs w:val="24"/>
        </w:rPr>
        <w:t xml:space="preserve"> </w:t>
      </w:r>
      <w:r>
        <w:rPr>
          <w:sz w:val="24"/>
          <w:szCs w:val="24"/>
        </w:rPr>
        <w:t>volu</w:t>
      </w:r>
      <w:r>
        <w:rPr>
          <w:spacing w:val="1"/>
          <w:sz w:val="24"/>
          <w:szCs w:val="24"/>
        </w:rPr>
        <w:t>m</w:t>
      </w:r>
      <w:r>
        <w:rPr>
          <w:sz w:val="24"/>
          <w:szCs w:val="24"/>
        </w:rPr>
        <w:t>e</w:t>
      </w:r>
      <w:r>
        <w:rPr>
          <w:spacing w:val="1"/>
          <w:sz w:val="24"/>
          <w:szCs w:val="24"/>
        </w:rPr>
        <w:t xml:space="preserve"> </w:t>
      </w:r>
      <w:r>
        <w:rPr>
          <w:sz w:val="24"/>
          <w:szCs w:val="24"/>
        </w:rPr>
        <w:t>p</w:t>
      </w:r>
      <w:r>
        <w:rPr>
          <w:spacing w:val="-1"/>
          <w:sz w:val="24"/>
          <w:szCs w:val="24"/>
        </w:rPr>
        <w:t>e</w:t>
      </w:r>
      <w:r>
        <w:rPr>
          <w:spacing w:val="2"/>
          <w:sz w:val="24"/>
          <w:szCs w:val="24"/>
        </w:rPr>
        <w:t>n</w:t>
      </w:r>
      <w:r>
        <w:rPr>
          <w:spacing w:val="-1"/>
          <w:sz w:val="24"/>
          <w:szCs w:val="24"/>
        </w:rPr>
        <w:t>a</w:t>
      </w:r>
      <w:r>
        <w:rPr>
          <w:sz w:val="24"/>
          <w:szCs w:val="24"/>
        </w:rPr>
        <w:t>mbah</w:t>
      </w:r>
      <w:r>
        <w:rPr>
          <w:spacing w:val="-1"/>
          <w:sz w:val="24"/>
          <w:szCs w:val="24"/>
        </w:rPr>
        <w:t>a</w:t>
      </w:r>
      <w:r>
        <w:rPr>
          <w:sz w:val="24"/>
          <w:szCs w:val="24"/>
        </w:rPr>
        <w:t>n</w:t>
      </w:r>
      <w:r>
        <w:rPr>
          <w:spacing w:val="4"/>
          <w:sz w:val="24"/>
          <w:szCs w:val="24"/>
        </w:rPr>
        <w:t xml:space="preserve"> </w:t>
      </w:r>
      <w:r>
        <w:rPr>
          <w:sz w:val="24"/>
          <w:szCs w:val="24"/>
        </w:rPr>
        <w:t>20</w:t>
      </w:r>
      <w:r>
        <w:rPr>
          <w:spacing w:val="2"/>
          <w:sz w:val="24"/>
          <w:szCs w:val="24"/>
        </w:rPr>
        <w:t xml:space="preserve"> </w:t>
      </w:r>
      <w:r>
        <w:rPr>
          <w:sz w:val="24"/>
          <w:szCs w:val="24"/>
        </w:rPr>
        <w:t>m</w:t>
      </w:r>
      <w:r>
        <w:rPr>
          <w:spacing w:val="1"/>
          <w:sz w:val="24"/>
          <w:szCs w:val="24"/>
        </w:rPr>
        <w:t>l</w:t>
      </w:r>
      <w:r>
        <w:rPr>
          <w:sz w:val="24"/>
          <w:szCs w:val="24"/>
        </w:rPr>
        <w:t>,</w:t>
      </w:r>
      <w:r>
        <w:rPr>
          <w:spacing w:val="2"/>
          <w:sz w:val="24"/>
          <w:szCs w:val="24"/>
        </w:rPr>
        <w:t xml:space="preserve"> </w:t>
      </w:r>
      <w:r>
        <w:rPr>
          <w:sz w:val="24"/>
          <w:szCs w:val="24"/>
        </w:rPr>
        <w:t>40</w:t>
      </w:r>
      <w:r>
        <w:rPr>
          <w:spacing w:val="2"/>
          <w:sz w:val="24"/>
          <w:szCs w:val="24"/>
        </w:rPr>
        <w:t xml:space="preserve"> </w:t>
      </w:r>
      <w:r>
        <w:rPr>
          <w:sz w:val="24"/>
          <w:szCs w:val="24"/>
        </w:rPr>
        <w:t>m</w:t>
      </w:r>
      <w:r>
        <w:rPr>
          <w:spacing w:val="1"/>
          <w:sz w:val="24"/>
          <w:szCs w:val="24"/>
        </w:rPr>
        <w:t>l</w:t>
      </w:r>
      <w:r>
        <w:rPr>
          <w:sz w:val="24"/>
          <w:szCs w:val="24"/>
        </w:rPr>
        <w:t>,</w:t>
      </w:r>
      <w:r>
        <w:rPr>
          <w:spacing w:val="2"/>
          <w:sz w:val="24"/>
          <w:szCs w:val="24"/>
        </w:rPr>
        <w:t xml:space="preserve"> </w:t>
      </w:r>
      <w:r>
        <w:rPr>
          <w:sz w:val="24"/>
          <w:szCs w:val="24"/>
        </w:rPr>
        <w:t>60</w:t>
      </w:r>
      <w:r>
        <w:rPr>
          <w:spacing w:val="2"/>
          <w:sz w:val="24"/>
          <w:szCs w:val="24"/>
        </w:rPr>
        <w:t xml:space="preserve"> </w:t>
      </w:r>
      <w:r>
        <w:rPr>
          <w:sz w:val="24"/>
          <w:szCs w:val="24"/>
        </w:rPr>
        <w:t>m</w:t>
      </w:r>
      <w:r>
        <w:rPr>
          <w:spacing w:val="1"/>
          <w:sz w:val="24"/>
          <w:szCs w:val="24"/>
        </w:rPr>
        <w:t>l</w:t>
      </w:r>
      <w:r>
        <w:rPr>
          <w:sz w:val="24"/>
          <w:szCs w:val="24"/>
        </w:rPr>
        <w:t>,</w:t>
      </w:r>
      <w:r>
        <w:rPr>
          <w:spacing w:val="2"/>
          <w:sz w:val="24"/>
          <w:szCs w:val="24"/>
        </w:rPr>
        <w:t xml:space="preserve"> </w:t>
      </w:r>
      <w:r>
        <w:rPr>
          <w:sz w:val="24"/>
          <w:szCs w:val="24"/>
        </w:rPr>
        <w:t>80 m</w:t>
      </w:r>
      <w:r>
        <w:rPr>
          <w:spacing w:val="1"/>
          <w:sz w:val="24"/>
          <w:szCs w:val="24"/>
        </w:rPr>
        <w:t>l</w:t>
      </w:r>
      <w:r>
        <w:rPr>
          <w:sz w:val="24"/>
          <w:szCs w:val="24"/>
        </w:rPr>
        <w:t>, d</w:t>
      </w:r>
      <w:r>
        <w:rPr>
          <w:spacing w:val="-1"/>
          <w:sz w:val="24"/>
          <w:szCs w:val="24"/>
        </w:rPr>
        <w:t>a</w:t>
      </w:r>
      <w:r>
        <w:rPr>
          <w:sz w:val="24"/>
          <w:szCs w:val="24"/>
        </w:rPr>
        <w:t>n 100 m</w:t>
      </w:r>
      <w:r>
        <w:rPr>
          <w:spacing w:val="1"/>
          <w:sz w:val="24"/>
          <w:szCs w:val="24"/>
        </w:rPr>
        <w:t>l</w:t>
      </w:r>
      <w:r>
        <w:rPr>
          <w:sz w:val="24"/>
          <w:szCs w:val="24"/>
        </w:rPr>
        <w:t>.</w:t>
      </w:r>
    </w:p>
    <w:p w:rsidR="00A5023C" w:rsidRDefault="00062303" w:rsidP="00946712">
      <w:pPr>
        <w:spacing w:before="4" w:line="360" w:lineRule="auto"/>
        <w:ind w:left="709" w:hanging="283"/>
        <w:jc w:val="both"/>
        <w:rPr>
          <w:spacing w:val="-1"/>
          <w:position w:val="-1"/>
          <w:sz w:val="24"/>
          <w:szCs w:val="24"/>
        </w:rPr>
      </w:pPr>
      <w:r>
        <w:rPr>
          <w:sz w:val="24"/>
          <w:szCs w:val="24"/>
        </w:rPr>
        <w:lastRenderedPageBreak/>
        <w:t xml:space="preserve">d.  </w:t>
      </w:r>
      <w:r>
        <w:rPr>
          <w:spacing w:val="1"/>
          <w:sz w:val="24"/>
          <w:szCs w:val="24"/>
        </w:rPr>
        <w:t>S</w:t>
      </w:r>
      <w:r>
        <w:rPr>
          <w:spacing w:val="-1"/>
          <w:sz w:val="24"/>
          <w:szCs w:val="24"/>
        </w:rPr>
        <w:t>e</w:t>
      </w:r>
      <w:r>
        <w:rPr>
          <w:sz w:val="24"/>
          <w:szCs w:val="24"/>
        </w:rPr>
        <w:t>lanjut</w:t>
      </w:r>
      <w:r>
        <w:rPr>
          <w:spacing w:val="3"/>
          <w:sz w:val="24"/>
          <w:szCs w:val="24"/>
        </w:rPr>
        <w:t>n</w:t>
      </w:r>
      <w:r>
        <w:rPr>
          <w:spacing w:val="-5"/>
          <w:sz w:val="24"/>
          <w:szCs w:val="24"/>
        </w:rPr>
        <w:t>y</w:t>
      </w:r>
      <w:r>
        <w:rPr>
          <w:sz w:val="24"/>
          <w:szCs w:val="24"/>
        </w:rPr>
        <w:t>a</w:t>
      </w:r>
      <w:r>
        <w:rPr>
          <w:spacing w:val="52"/>
          <w:sz w:val="24"/>
          <w:szCs w:val="24"/>
        </w:rPr>
        <w:t xml:space="preserve"> </w:t>
      </w:r>
      <w:r>
        <w:rPr>
          <w:sz w:val="24"/>
          <w:szCs w:val="24"/>
        </w:rPr>
        <w:t>d</w:t>
      </w:r>
      <w:r>
        <w:rPr>
          <w:spacing w:val="3"/>
          <w:sz w:val="24"/>
          <w:szCs w:val="24"/>
        </w:rPr>
        <w:t>i</w:t>
      </w:r>
      <w:r>
        <w:rPr>
          <w:spacing w:val="-1"/>
          <w:sz w:val="24"/>
          <w:szCs w:val="24"/>
        </w:rPr>
        <w:t>a</w:t>
      </w:r>
      <w:r>
        <w:rPr>
          <w:sz w:val="24"/>
          <w:szCs w:val="24"/>
        </w:rPr>
        <w:t>mkan</w:t>
      </w:r>
      <w:r>
        <w:rPr>
          <w:spacing w:val="52"/>
          <w:sz w:val="24"/>
          <w:szCs w:val="24"/>
        </w:rPr>
        <w:t xml:space="preserve"> </w:t>
      </w:r>
      <w:r>
        <w:rPr>
          <w:sz w:val="24"/>
          <w:szCs w:val="24"/>
        </w:rPr>
        <w:t>d</w:t>
      </w:r>
      <w:r>
        <w:rPr>
          <w:spacing w:val="1"/>
          <w:sz w:val="24"/>
          <w:szCs w:val="24"/>
        </w:rPr>
        <w:t>a</w:t>
      </w:r>
      <w:r>
        <w:rPr>
          <w:sz w:val="24"/>
          <w:szCs w:val="24"/>
        </w:rPr>
        <w:t>n</w:t>
      </w:r>
      <w:r>
        <w:rPr>
          <w:spacing w:val="53"/>
          <w:sz w:val="24"/>
          <w:szCs w:val="24"/>
        </w:rPr>
        <w:t xml:space="preserve"> </w:t>
      </w:r>
      <w:r>
        <w:rPr>
          <w:sz w:val="24"/>
          <w:szCs w:val="24"/>
        </w:rPr>
        <w:t>l</w:t>
      </w:r>
      <w:r>
        <w:rPr>
          <w:spacing w:val="1"/>
          <w:sz w:val="24"/>
          <w:szCs w:val="24"/>
        </w:rPr>
        <w:t>i</w:t>
      </w:r>
      <w:r>
        <w:rPr>
          <w:sz w:val="24"/>
          <w:szCs w:val="24"/>
        </w:rPr>
        <w:t>h</w:t>
      </w:r>
      <w:r>
        <w:rPr>
          <w:spacing w:val="-1"/>
          <w:sz w:val="24"/>
          <w:szCs w:val="24"/>
        </w:rPr>
        <w:t>a</w:t>
      </w:r>
      <w:r>
        <w:rPr>
          <w:sz w:val="24"/>
          <w:szCs w:val="24"/>
        </w:rPr>
        <w:t>t</w:t>
      </w:r>
      <w:r>
        <w:rPr>
          <w:spacing w:val="53"/>
          <w:sz w:val="24"/>
          <w:szCs w:val="24"/>
        </w:rPr>
        <w:t xml:space="preserve"> </w:t>
      </w:r>
      <w:r>
        <w:rPr>
          <w:sz w:val="24"/>
          <w:szCs w:val="24"/>
        </w:rPr>
        <w:t>s</w:t>
      </w:r>
      <w:r>
        <w:rPr>
          <w:spacing w:val="-1"/>
          <w:sz w:val="24"/>
          <w:szCs w:val="24"/>
        </w:rPr>
        <w:t>e</w:t>
      </w:r>
      <w:r>
        <w:rPr>
          <w:sz w:val="24"/>
          <w:szCs w:val="24"/>
        </w:rPr>
        <w:t>b</w:t>
      </w:r>
      <w:r>
        <w:rPr>
          <w:spacing w:val="-1"/>
          <w:sz w:val="24"/>
          <w:szCs w:val="24"/>
        </w:rPr>
        <w:t>e</w:t>
      </w:r>
      <w:r>
        <w:rPr>
          <w:spacing w:val="1"/>
          <w:sz w:val="24"/>
          <w:szCs w:val="24"/>
        </w:rPr>
        <w:t>r</w:t>
      </w:r>
      <w:r>
        <w:rPr>
          <w:spacing w:val="-1"/>
          <w:sz w:val="24"/>
          <w:szCs w:val="24"/>
        </w:rPr>
        <w:t>a</w:t>
      </w:r>
      <w:r>
        <w:rPr>
          <w:sz w:val="24"/>
          <w:szCs w:val="24"/>
        </w:rPr>
        <w:t>pa</w:t>
      </w:r>
      <w:r>
        <w:rPr>
          <w:spacing w:val="52"/>
          <w:sz w:val="24"/>
          <w:szCs w:val="24"/>
        </w:rPr>
        <w:t xml:space="preserve"> </w:t>
      </w:r>
      <w:r>
        <w:rPr>
          <w:sz w:val="24"/>
          <w:szCs w:val="24"/>
        </w:rPr>
        <w:t>la</w:t>
      </w:r>
      <w:r>
        <w:rPr>
          <w:spacing w:val="2"/>
          <w:sz w:val="24"/>
          <w:szCs w:val="24"/>
        </w:rPr>
        <w:t>m</w:t>
      </w:r>
      <w:r>
        <w:rPr>
          <w:sz w:val="24"/>
          <w:szCs w:val="24"/>
        </w:rPr>
        <w:t>a</w:t>
      </w:r>
      <w:r>
        <w:rPr>
          <w:spacing w:val="54"/>
          <w:sz w:val="24"/>
          <w:szCs w:val="24"/>
        </w:rPr>
        <w:t xml:space="preserve"> </w:t>
      </w:r>
      <w:r>
        <w:rPr>
          <w:sz w:val="24"/>
          <w:szCs w:val="24"/>
        </w:rPr>
        <w:t>w</w:t>
      </w:r>
      <w:r>
        <w:rPr>
          <w:spacing w:val="-1"/>
          <w:sz w:val="24"/>
          <w:szCs w:val="24"/>
        </w:rPr>
        <w:t>a</w:t>
      </w:r>
      <w:r>
        <w:rPr>
          <w:sz w:val="24"/>
          <w:szCs w:val="24"/>
        </w:rPr>
        <w:t>ktu</w:t>
      </w:r>
      <w:r>
        <w:rPr>
          <w:spacing w:val="5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0"/>
          <w:sz w:val="24"/>
          <w:szCs w:val="24"/>
        </w:rPr>
        <w:t xml:space="preserve"> </w:t>
      </w:r>
      <w:r>
        <w:rPr>
          <w:sz w:val="24"/>
          <w:szCs w:val="24"/>
        </w:rPr>
        <w:t>dibutuhk</w:t>
      </w:r>
      <w:r>
        <w:rPr>
          <w:spacing w:val="2"/>
          <w:sz w:val="24"/>
          <w:szCs w:val="24"/>
        </w:rPr>
        <w:t>a</w:t>
      </w:r>
      <w:r>
        <w:rPr>
          <w:sz w:val="24"/>
          <w:szCs w:val="24"/>
        </w:rPr>
        <w:t>n</w:t>
      </w:r>
      <w:r w:rsidR="00946712">
        <w:rPr>
          <w:sz w:val="24"/>
          <w:szCs w:val="24"/>
          <w:lang w:val="id-ID"/>
        </w:rPr>
        <w:t xml:space="preserve"> </w:t>
      </w:r>
      <w:r>
        <w:rPr>
          <w:position w:val="-1"/>
          <w:sz w:val="24"/>
          <w:szCs w:val="24"/>
        </w:rPr>
        <w:t>s</w:t>
      </w:r>
      <w:r>
        <w:rPr>
          <w:spacing w:val="-1"/>
          <w:position w:val="-1"/>
          <w:sz w:val="24"/>
          <w:szCs w:val="24"/>
        </w:rPr>
        <w:t>a</w:t>
      </w:r>
      <w:r>
        <w:rPr>
          <w:position w:val="-1"/>
          <w:sz w:val="24"/>
          <w:szCs w:val="24"/>
        </w:rPr>
        <w:t>rip</w:t>
      </w:r>
      <w:r>
        <w:rPr>
          <w:spacing w:val="-1"/>
          <w:position w:val="-1"/>
          <w:sz w:val="24"/>
          <w:szCs w:val="24"/>
        </w:rPr>
        <w:t>a</w:t>
      </w:r>
      <w:r>
        <w:rPr>
          <w:position w:val="-1"/>
          <w:sz w:val="24"/>
          <w:szCs w:val="24"/>
        </w:rPr>
        <w:t>ti</w:t>
      </w:r>
      <w:r>
        <w:rPr>
          <w:spacing w:val="1"/>
          <w:position w:val="-1"/>
          <w:sz w:val="24"/>
          <w:szCs w:val="24"/>
        </w:rPr>
        <w:t xml:space="preserve"> </w:t>
      </w:r>
      <w:r>
        <w:rPr>
          <w:position w:val="-1"/>
          <w:sz w:val="24"/>
          <w:szCs w:val="24"/>
        </w:rPr>
        <w:t>umbi</w:t>
      </w:r>
      <w:r>
        <w:rPr>
          <w:spacing w:val="1"/>
          <w:position w:val="-1"/>
          <w:sz w:val="24"/>
          <w:szCs w:val="24"/>
        </w:rPr>
        <w:t xml:space="preserve"> </w:t>
      </w:r>
      <w:r>
        <w:rPr>
          <w:spacing w:val="-2"/>
          <w:position w:val="-1"/>
          <w:sz w:val="24"/>
          <w:szCs w:val="24"/>
        </w:rPr>
        <w:t>g</w:t>
      </w:r>
      <w:r>
        <w:rPr>
          <w:spacing w:val="-1"/>
          <w:position w:val="-1"/>
          <w:sz w:val="24"/>
          <w:szCs w:val="24"/>
        </w:rPr>
        <w:t>a</w:t>
      </w:r>
      <w:r>
        <w:rPr>
          <w:position w:val="-1"/>
          <w:sz w:val="24"/>
          <w:szCs w:val="24"/>
        </w:rPr>
        <w:t>du</w:t>
      </w:r>
      <w:r>
        <w:rPr>
          <w:spacing w:val="2"/>
          <w:position w:val="-1"/>
          <w:sz w:val="24"/>
          <w:szCs w:val="24"/>
        </w:rPr>
        <w:t>n</w:t>
      </w:r>
      <w:r>
        <w:rPr>
          <w:position w:val="-1"/>
          <w:sz w:val="24"/>
          <w:szCs w:val="24"/>
        </w:rPr>
        <w:t>g</w:t>
      </w:r>
      <w:r>
        <w:rPr>
          <w:spacing w:val="-2"/>
          <w:position w:val="-1"/>
          <w:sz w:val="24"/>
          <w:szCs w:val="24"/>
        </w:rPr>
        <w:t xml:space="preserve"> </w:t>
      </w:r>
      <w:r>
        <w:rPr>
          <w:spacing w:val="2"/>
          <w:position w:val="-1"/>
          <w:sz w:val="24"/>
          <w:szCs w:val="24"/>
        </w:rPr>
        <w:t>d</w:t>
      </w:r>
      <w:r>
        <w:rPr>
          <w:spacing w:val="-1"/>
          <w:position w:val="-1"/>
          <w:sz w:val="24"/>
          <w:szCs w:val="24"/>
        </w:rPr>
        <w:t>a</w:t>
      </w:r>
      <w:r>
        <w:rPr>
          <w:spacing w:val="3"/>
          <w:position w:val="-1"/>
          <w:sz w:val="24"/>
          <w:szCs w:val="24"/>
        </w:rPr>
        <w:t>l</w:t>
      </w:r>
      <w:r>
        <w:rPr>
          <w:spacing w:val="-1"/>
          <w:position w:val="-1"/>
          <w:sz w:val="24"/>
          <w:szCs w:val="24"/>
        </w:rPr>
        <w:t>a</w:t>
      </w:r>
      <w:r>
        <w:rPr>
          <w:position w:val="-1"/>
          <w:sz w:val="24"/>
          <w:szCs w:val="24"/>
        </w:rPr>
        <w:t>m</w:t>
      </w:r>
      <w:r>
        <w:rPr>
          <w:spacing w:val="2"/>
          <w:position w:val="-1"/>
          <w:sz w:val="24"/>
          <w:szCs w:val="24"/>
        </w:rPr>
        <w:t xml:space="preserve"> </w:t>
      </w:r>
      <w:r>
        <w:rPr>
          <w:position w:val="-1"/>
          <w:sz w:val="24"/>
          <w:szCs w:val="24"/>
        </w:rPr>
        <w:t>ko</w:t>
      </w:r>
      <w:r>
        <w:rPr>
          <w:spacing w:val="1"/>
          <w:position w:val="-1"/>
          <w:sz w:val="24"/>
          <w:szCs w:val="24"/>
        </w:rPr>
        <w:t>a</w:t>
      </w:r>
      <w:r>
        <w:rPr>
          <w:spacing w:val="-2"/>
          <w:position w:val="-1"/>
          <w:sz w:val="24"/>
          <w:szCs w:val="24"/>
        </w:rPr>
        <w:t>g</w:t>
      </w:r>
      <w:r>
        <w:rPr>
          <w:position w:val="-1"/>
          <w:sz w:val="24"/>
          <w:szCs w:val="24"/>
        </w:rPr>
        <w:t>ulasi</w:t>
      </w:r>
      <w:r>
        <w:rPr>
          <w:spacing w:val="1"/>
          <w:position w:val="-1"/>
          <w:sz w:val="24"/>
          <w:szCs w:val="24"/>
        </w:rPr>
        <w:t xml:space="preserve"> </w:t>
      </w:r>
      <w:r>
        <w:rPr>
          <w:position w:val="-1"/>
          <w:sz w:val="24"/>
          <w:szCs w:val="24"/>
        </w:rPr>
        <w:t>lat</w:t>
      </w:r>
      <w:r>
        <w:rPr>
          <w:spacing w:val="-1"/>
          <w:position w:val="-1"/>
          <w:sz w:val="24"/>
          <w:szCs w:val="24"/>
        </w:rPr>
        <w:t>e</w:t>
      </w:r>
      <w:r>
        <w:rPr>
          <w:position w:val="-1"/>
          <w:sz w:val="24"/>
          <w:szCs w:val="24"/>
        </w:rPr>
        <w:t>ks (</w:t>
      </w:r>
      <w:r>
        <w:rPr>
          <w:spacing w:val="1"/>
          <w:position w:val="-1"/>
          <w:sz w:val="24"/>
          <w:szCs w:val="24"/>
        </w:rPr>
        <w:t>Ga</w:t>
      </w:r>
      <w:r>
        <w:rPr>
          <w:position w:val="-1"/>
          <w:sz w:val="24"/>
          <w:szCs w:val="24"/>
        </w:rPr>
        <w:t>mbar</w:t>
      </w:r>
      <w:r>
        <w:rPr>
          <w:spacing w:val="-1"/>
          <w:position w:val="-1"/>
          <w:sz w:val="24"/>
          <w:szCs w:val="24"/>
        </w:rPr>
        <w:t xml:space="preserve"> </w:t>
      </w:r>
      <w:r w:rsidR="00A5023C">
        <w:rPr>
          <w:position w:val="-1"/>
          <w:sz w:val="24"/>
          <w:szCs w:val="24"/>
          <w:lang w:val="id-ID"/>
        </w:rPr>
        <w:t>1</w:t>
      </w:r>
      <w:r>
        <w:rPr>
          <w:spacing w:val="-1"/>
          <w:position w:val="-1"/>
          <w:sz w:val="24"/>
          <w:szCs w:val="24"/>
        </w:rPr>
        <w:t>).</w:t>
      </w:r>
    </w:p>
    <w:p w:rsidR="00573009" w:rsidRDefault="00573009">
      <w:pPr>
        <w:rPr>
          <w:spacing w:val="-1"/>
          <w:position w:val="-1"/>
          <w:sz w:val="24"/>
          <w:szCs w:val="24"/>
        </w:rPr>
        <w:sectPr w:rsidR="00573009" w:rsidSect="00573009">
          <w:type w:val="continuous"/>
          <w:pgSz w:w="12240" w:h="15840"/>
          <w:pgMar w:top="1480" w:right="1580" w:bottom="280" w:left="1720" w:header="720" w:footer="720" w:gutter="0"/>
          <w:cols w:num="2" w:space="378"/>
        </w:sectPr>
      </w:pPr>
    </w:p>
    <w:p w:rsidR="002B43C9" w:rsidRDefault="00946712">
      <w:pPr>
        <w:spacing w:before="18" w:line="200" w:lineRule="exact"/>
      </w:pPr>
      <w:r>
        <w:rPr>
          <w:noProof/>
          <w:lang w:val="id-ID" w:eastAsia="id-ID"/>
        </w:rPr>
        <w:lastRenderedPageBreak/>
        <w:drawing>
          <wp:anchor distT="0" distB="0" distL="114300" distR="114300" simplePos="0" relativeHeight="251658240" behindDoc="0" locked="0" layoutInCell="1" allowOverlap="1">
            <wp:simplePos x="0" y="0"/>
            <wp:positionH relativeFrom="column">
              <wp:posOffset>107064</wp:posOffset>
            </wp:positionH>
            <wp:positionV relativeFrom="paragraph">
              <wp:posOffset>6498</wp:posOffset>
            </wp:positionV>
            <wp:extent cx="5584305" cy="2615609"/>
            <wp:effectExtent l="1905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b="11765"/>
                    <a:stretch>
                      <a:fillRect/>
                    </a:stretch>
                  </pic:blipFill>
                  <pic:spPr bwMode="auto">
                    <a:xfrm>
                      <a:off x="0" y="0"/>
                      <a:ext cx="5584308" cy="2615610"/>
                    </a:xfrm>
                    <a:prstGeom prst="rect">
                      <a:avLst/>
                    </a:prstGeom>
                    <a:noFill/>
                    <a:ln w="9525">
                      <a:noFill/>
                      <a:miter lim="800000"/>
                      <a:headEnd/>
                      <a:tailEnd/>
                    </a:ln>
                  </pic:spPr>
                </pic:pic>
              </a:graphicData>
            </a:graphic>
          </wp:anchor>
        </w:drawing>
      </w:r>
    </w:p>
    <w:p w:rsidR="002B43C9" w:rsidRDefault="002B43C9">
      <w:pPr>
        <w:spacing w:before="17" w:line="280" w:lineRule="exact"/>
        <w:rPr>
          <w:sz w:val="28"/>
          <w:szCs w:val="28"/>
        </w:rPr>
      </w:pPr>
    </w:p>
    <w:p w:rsidR="00946712" w:rsidRDefault="00946712">
      <w:pPr>
        <w:ind w:left="548"/>
        <w:rPr>
          <w:b/>
          <w:sz w:val="24"/>
          <w:szCs w:val="24"/>
          <w:lang w:val="id-ID"/>
        </w:rPr>
      </w:pPr>
    </w:p>
    <w:p w:rsidR="00946712" w:rsidRDefault="00946712">
      <w:pPr>
        <w:ind w:left="548"/>
        <w:rPr>
          <w:b/>
          <w:sz w:val="24"/>
          <w:szCs w:val="24"/>
          <w:lang w:val="id-ID"/>
        </w:rPr>
      </w:pPr>
    </w:p>
    <w:p w:rsidR="00946712" w:rsidRDefault="00946712">
      <w:pPr>
        <w:ind w:left="548"/>
        <w:rPr>
          <w:b/>
          <w:sz w:val="24"/>
          <w:szCs w:val="24"/>
          <w:lang w:val="id-ID"/>
        </w:rPr>
      </w:pPr>
    </w:p>
    <w:p w:rsidR="00946712" w:rsidRDefault="00946712">
      <w:pPr>
        <w:ind w:left="548"/>
        <w:rPr>
          <w:b/>
          <w:sz w:val="24"/>
          <w:szCs w:val="24"/>
          <w:lang w:val="id-ID"/>
        </w:rPr>
      </w:pPr>
    </w:p>
    <w:p w:rsidR="00946712" w:rsidRDefault="00946712">
      <w:pPr>
        <w:ind w:left="548"/>
        <w:rPr>
          <w:b/>
          <w:sz w:val="24"/>
          <w:szCs w:val="24"/>
          <w:lang w:val="id-ID"/>
        </w:rPr>
      </w:pPr>
    </w:p>
    <w:p w:rsidR="00946712" w:rsidRDefault="00946712">
      <w:pPr>
        <w:ind w:left="548"/>
        <w:rPr>
          <w:b/>
          <w:sz w:val="24"/>
          <w:szCs w:val="24"/>
          <w:lang w:val="id-ID"/>
        </w:rPr>
      </w:pPr>
    </w:p>
    <w:p w:rsidR="00946712" w:rsidRDefault="00946712">
      <w:pPr>
        <w:ind w:left="548"/>
        <w:rPr>
          <w:b/>
          <w:sz w:val="24"/>
          <w:szCs w:val="24"/>
          <w:lang w:val="id-ID"/>
        </w:rPr>
      </w:pPr>
    </w:p>
    <w:p w:rsidR="00946712" w:rsidRDefault="00946712">
      <w:pPr>
        <w:ind w:left="548"/>
        <w:rPr>
          <w:b/>
          <w:sz w:val="24"/>
          <w:szCs w:val="24"/>
          <w:lang w:val="id-ID"/>
        </w:rPr>
      </w:pPr>
    </w:p>
    <w:p w:rsidR="00946712" w:rsidRDefault="00946712">
      <w:pPr>
        <w:ind w:left="548"/>
        <w:rPr>
          <w:b/>
          <w:sz w:val="24"/>
          <w:szCs w:val="24"/>
          <w:lang w:val="id-ID"/>
        </w:rPr>
      </w:pPr>
    </w:p>
    <w:p w:rsidR="00946712" w:rsidRDefault="00946712">
      <w:pPr>
        <w:ind w:left="548"/>
        <w:rPr>
          <w:b/>
          <w:sz w:val="24"/>
          <w:szCs w:val="24"/>
          <w:lang w:val="id-ID"/>
        </w:rPr>
      </w:pPr>
    </w:p>
    <w:p w:rsidR="00946712" w:rsidRDefault="00946712">
      <w:pPr>
        <w:ind w:left="548"/>
        <w:rPr>
          <w:b/>
          <w:sz w:val="24"/>
          <w:szCs w:val="24"/>
          <w:lang w:val="id-ID"/>
        </w:rPr>
      </w:pPr>
    </w:p>
    <w:p w:rsidR="00946712" w:rsidRDefault="00946712">
      <w:pPr>
        <w:ind w:left="548"/>
        <w:rPr>
          <w:b/>
          <w:sz w:val="24"/>
          <w:szCs w:val="24"/>
          <w:lang w:val="id-ID"/>
        </w:rPr>
      </w:pPr>
    </w:p>
    <w:p w:rsidR="00573009" w:rsidRDefault="00573009" w:rsidP="00A5023C">
      <w:pPr>
        <w:jc w:val="center"/>
        <w:rPr>
          <w:b/>
          <w:sz w:val="24"/>
          <w:szCs w:val="24"/>
          <w:lang w:val="id-ID"/>
        </w:rPr>
      </w:pPr>
    </w:p>
    <w:p w:rsidR="00A5023C" w:rsidRDefault="00A5023C" w:rsidP="00A5023C">
      <w:pPr>
        <w:jc w:val="center"/>
        <w:rPr>
          <w:b/>
          <w:sz w:val="24"/>
          <w:szCs w:val="24"/>
          <w:lang w:val="id-ID"/>
        </w:rPr>
      </w:pPr>
      <w:r>
        <w:rPr>
          <w:b/>
          <w:sz w:val="24"/>
          <w:szCs w:val="24"/>
          <w:lang w:val="id-ID"/>
        </w:rPr>
        <w:t>Gambar 1. Penggunaan Saripati Umbi Gadung</w:t>
      </w:r>
    </w:p>
    <w:p w:rsidR="00A5023C" w:rsidRDefault="00A5023C" w:rsidP="00A5023C">
      <w:pPr>
        <w:jc w:val="center"/>
        <w:rPr>
          <w:b/>
          <w:sz w:val="24"/>
          <w:szCs w:val="24"/>
          <w:lang w:val="id-ID"/>
        </w:rPr>
      </w:pPr>
      <w:r>
        <w:rPr>
          <w:b/>
          <w:sz w:val="24"/>
          <w:szCs w:val="24"/>
          <w:lang w:val="id-ID"/>
        </w:rPr>
        <w:t>(Sumber: Safitri, 2009)</w:t>
      </w:r>
    </w:p>
    <w:p w:rsidR="00A5023C" w:rsidRDefault="00A5023C" w:rsidP="00A5023C">
      <w:pPr>
        <w:jc w:val="center"/>
        <w:rPr>
          <w:b/>
          <w:sz w:val="24"/>
          <w:szCs w:val="24"/>
          <w:lang w:val="id-ID"/>
        </w:rPr>
      </w:pPr>
    </w:p>
    <w:p w:rsidR="00573009" w:rsidRDefault="00573009" w:rsidP="00A5023C">
      <w:pPr>
        <w:rPr>
          <w:b/>
          <w:sz w:val="24"/>
          <w:szCs w:val="24"/>
        </w:rPr>
        <w:sectPr w:rsidR="00573009" w:rsidSect="002B43C9">
          <w:type w:val="continuous"/>
          <w:pgSz w:w="12240" w:h="15840"/>
          <w:pgMar w:top="1480" w:right="1580" w:bottom="280" w:left="1720" w:header="720" w:footer="720" w:gutter="0"/>
          <w:cols w:space="720"/>
        </w:sectPr>
      </w:pPr>
    </w:p>
    <w:p w:rsidR="002B43C9" w:rsidRDefault="00062303" w:rsidP="00A5023C">
      <w:pPr>
        <w:rPr>
          <w:sz w:val="24"/>
          <w:szCs w:val="24"/>
        </w:rPr>
      </w:pPr>
      <w:r>
        <w:rPr>
          <w:b/>
          <w:sz w:val="24"/>
          <w:szCs w:val="24"/>
        </w:rPr>
        <w:lastRenderedPageBreak/>
        <w:t>HA</w:t>
      </w:r>
      <w:r>
        <w:rPr>
          <w:b/>
          <w:spacing w:val="1"/>
          <w:sz w:val="24"/>
          <w:szCs w:val="24"/>
        </w:rPr>
        <w:t>S</w:t>
      </w:r>
      <w:r>
        <w:rPr>
          <w:b/>
          <w:sz w:val="24"/>
          <w:szCs w:val="24"/>
        </w:rPr>
        <w:t>IL</w:t>
      </w:r>
      <w:r>
        <w:rPr>
          <w:b/>
          <w:spacing w:val="1"/>
          <w:sz w:val="24"/>
          <w:szCs w:val="24"/>
        </w:rPr>
        <w:t xml:space="preserve"> </w:t>
      </w:r>
      <w:r>
        <w:rPr>
          <w:b/>
          <w:sz w:val="24"/>
          <w:szCs w:val="24"/>
        </w:rPr>
        <w:t>D</w:t>
      </w:r>
      <w:r>
        <w:rPr>
          <w:b/>
          <w:spacing w:val="-1"/>
          <w:sz w:val="24"/>
          <w:szCs w:val="24"/>
        </w:rPr>
        <w:t>A</w:t>
      </w:r>
      <w:r>
        <w:rPr>
          <w:b/>
          <w:sz w:val="24"/>
          <w:szCs w:val="24"/>
        </w:rPr>
        <w:t xml:space="preserve">N </w:t>
      </w:r>
      <w:r>
        <w:rPr>
          <w:b/>
          <w:spacing w:val="-3"/>
          <w:sz w:val="24"/>
          <w:szCs w:val="24"/>
        </w:rPr>
        <w:t>P</w:t>
      </w:r>
      <w:r>
        <w:rPr>
          <w:b/>
          <w:sz w:val="24"/>
          <w:szCs w:val="24"/>
        </w:rPr>
        <w:t>E</w:t>
      </w:r>
      <w:r>
        <w:rPr>
          <w:b/>
          <w:spacing w:val="-1"/>
          <w:sz w:val="24"/>
          <w:szCs w:val="24"/>
        </w:rPr>
        <w:t>M</w:t>
      </w:r>
      <w:r>
        <w:rPr>
          <w:b/>
          <w:sz w:val="24"/>
          <w:szCs w:val="24"/>
        </w:rPr>
        <w:t>BA</w:t>
      </w:r>
      <w:r>
        <w:rPr>
          <w:b/>
          <w:spacing w:val="2"/>
          <w:sz w:val="24"/>
          <w:szCs w:val="24"/>
        </w:rPr>
        <w:t>H</w:t>
      </w:r>
      <w:r>
        <w:rPr>
          <w:b/>
          <w:sz w:val="24"/>
          <w:szCs w:val="24"/>
        </w:rPr>
        <w:t>ASAN</w:t>
      </w:r>
    </w:p>
    <w:p w:rsidR="002B43C9" w:rsidRDefault="002B43C9">
      <w:pPr>
        <w:spacing w:before="6" w:line="120" w:lineRule="exact"/>
        <w:rPr>
          <w:sz w:val="13"/>
          <w:szCs w:val="13"/>
        </w:rPr>
      </w:pPr>
    </w:p>
    <w:p w:rsidR="00946712" w:rsidRDefault="00946712" w:rsidP="00A5023C">
      <w:pPr>
        <w:spacing w:before="29" w:line="360" w:lineRule="auto"/>
        <w:ind w:right="79" w:firstLine="548"/>
        <w:jc w:val="both"/>
        <w:rPr>
          <w:sz w:val="24"/>
          <w:szCs w:val="24"/>
        </w:rPr>
      </w:pPr>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 h</w:t>
      </w:r>
      <w:r>
        <w:rPr>
          <w:spacing w:val="-1"/>
          <w:sz w:val="24"/>
          <w:szCs w:val="24"/>
        </w:rPr>
        <w:t>a</w:t>
      </w:r>
      <w:r>
        <w:rPr>
          <w:sz w:val="24"/>
          <w:szCs w:val="24"/>
        </w:rPr>
        <w:t>sil</w:t>
      </w:r>
      <w:r>
        <w:rPr>
          <w:spacing w:val="1"/>
          <w:sz w:val="24"/>
          <w:szCs w:val="24"/>
        </w:rPr>
        <w:t xml:space="preserve"> </w:t>
      </w:r>
      <w:r>
        <w:rPr>
          <w:sz w:val="24"/>
          <w:szCs w:val="24"/>
        </w:rPr>
        <w:t>r</w:t>
      </w:r>
      <w:r>
        <w:rPr>
          <w:spacing w:val="-2"/>
          <w:sz w:val="24"/>
          <w:szCs w:val="24"/>
        </w:rPr>
        <w:t>a</w:t>
      </w:r>
      <w:r>
        <w:rPr>
          <w:sz w:val="24"/>
          <w:szCs w:val="24"/>
        </w:rPr>
        <w:t>t</w:t>
      </w:r>
      <w:r>
        <w:rPr>
          <w:spacing w:val="1"/>
          <w:sz w:val="24"/>
          <w:szCs w:val="24"/>
        </w:rPr>
        <w:t>a</w:t>
      </w:r>
      <w:r>
        <w:rPr>
          <w:spacing w:val="-1"/>
          <w:sz w:val="24"/>
          <w:szCs w:val="24"/>
        </w:rPr>
        <w:t>-</w:t>
      </w:r>
      <w:r>
        <w:rPr>
          <w:spacing w:val="1"/>
          <w:sz w:val="24"/>
          <w:szCs w:val="24"/>
        </w:rPr>
        <w:t>r</w:t>
      </w:r>
      <w:r>
        <w:rPr>
          <w:spacing w:val="-1"/>
          <w:sz w:val="24"/>
          <w:szCs w:val="24"/>
        </w:rPr>
        <w:t>a</w:t>
      </w:r>
      <w:r>
        <w:rPr>
          <w:sz w:val="24"/>
          <w:szCs w:val="24"/>
        </w:rPr>
        <w:t>ta ko</w:t>
      </w:r>
      <w:r>
        <w:rPr>
          <w:spacing w:val="1"/>
          <w:sz w:val="24"/>
          <w:szCs w:val="24"/>
        </w:rPr>
        <w:t>a</w:t>
      </w:r>
      <w:r>
        <w:rPr>
          <w:spacing w:val="-2"/>
          <w:sz w:val="24"/>
          <w:szCs w:val="24"/>
        </w:rPr>
        <w:t>g</w:t>
      </w:r>
      <w:r>
        <w:rPr>
          <w:sz w:val="24"/>
          <w:szCs w:val="24"/>
        </w:rPr>
        <w:t>ulasi</w:t>
      </w:r>
      <w:r>
        <w:rPr>
          <w:spacing w:val="1"/>
          <w:sz w:val="24"/>
          <w:szCs w:val="24"/>
        </w:rPr>
        <w:t xml:space="preserve"> </w:t>
      </w:r>
      <w:r>
        <w:rPr>
          <w:sz w:val="24"/>
          <w:szCs w:val="24"/>
        </w:rPr>
        <w:t>lat</w:t>
      </w:r>
      <w:r>
        <w:rPr>
          <w:spacing w:val="-1"/>
          <w:sz w:val="24"/>
          <w:szCs w:val="24"/>
        </w:rPr>
        <w:t>e</w:t>
      </w:r>
      <w:r>
        <w:rPr>
          <w:sz w:val="24"/>
          <w:szCs w:val="24"/>
        </w:rPr>
        <w:t>ks k</w:t>
      </w:r>
      <w:r>
        <w:rPr>
          <w:spacing w:val="-1"/>
          <w:sz w:val="24"/>
          <w:szCs w:val="24"/>
        </w:rPr>
        <w:t>a</w:t>
      </w:r>
      <w:r>
        <w:rPr>
          <w:spacing w:val="1"/>
          <w:sz w:val="24"/>
          <w:szCs w:val="24"/>
        </w:rPr>
        <w:t>r</w:t>
      </w:r>
      <w:r>
        <w:rPr>
          <w:spacing w:val="-1"/>
          <w:sz w:val="24"/>
          <w:szCs w:val="24"/>
        </w:rPr>
        <w:t>e</w:t>
      </w:r>
      <w:r>
        <w:rPr>
          <w:sz w:val="24"/>
          <w:szCs w:val="24"/>
        </w:rPr>
        <w:t>t</w:t>
      </w:r>
      <w:r>
        <w:rPr>
          <w:spacing w:val="1"/>
          <w:sz w:val="24"/>
          <w:szCs w:val="24"/>
        </w:rPr>
        <w:t xml:space="preserve"> </w:t>
      </w:r>
      <w:r>
        <w:rPr>
          <w:spacing w:val="-1"/>
          <w:sz w:val="24"/>
          <w:szCs w:val="24"/>
        </w:rPr>
        <w:t>a</w:t>
      </w:r>
      <w:r>
        <w:rPr>
          <w:sz w:val="24"/>
          <w:szCs w:val="24"/>
        </w:rPr>
        <w:t>lam</w:t>
      </w:r>
      <w:r>
        <w:rPr>
          <w:spacing w:val="2"/>
          <w:sz w:val="24"/>
          <w:szCs w:val="24"/>
        </w:rPr>
        <w:t xml:space="preserve"> </w:t>
      </w:r>
      <w:r>
        <w:rPr>
          <w:b/>
          <w:i/>
          <w:spacing w:val="-1"/>
          <w:sz w:val="24"/>
          <w:szCs w:val="24"/>
        </w:rPr>
        <w:t>(</w:t>
      </w:r>
      <w:r>
        <w:rPr>
          <w:i/>
          <w:sz w:val="24"/>
          <w:szCs w:val="24"/>
        </w:rPr>
        <w:t>Ha</w:t>
      </w:r>
      <w:r>
        <w:rPr>
          <w:i/>
          <w:spacing w:val="-1"/>
          <w:sz w:val="24"/>
          <w:szCs w:val="24"/>
        </w:rPr>
        <w:t>ve</w:t>
      </w:r>
      <w:r>
        <w:rPr>
          <w:i/>
          <w:sz w:val="24"/>
          <w:szCs w:val="24"/>
        </w:rPr>
        <w:t>a bras</w:t>
      </w:r>
      <w:r>
        <w:rPr>
          <w:i/>
          <w:spacing w:val="1"/>
          <w:sz w:val="24"/>
          <w:szCs w:val="24"/>
        </w:rPr>
        <w:t>i</w:t>
      </w:r>
      <w:r>
        <w:rPr>
          <w:i/>
          <w:sz w:val="24"/>
          <w:szCs w:val="24"/>
        </w:rPr>
        <w:t>l</w:t>
      </w:r>
      <w:r>
        <w:rPr>
          <w:i/>
          <w:spacing w:val="1"/>
          <w:sz w:val="24"/>
          <w:szCs w:val="24"/>
        </w:rPr>
        <w:t>i</w:t>
      </w:r>
      <w:r>
        <w:rPr>
          <w:i/>
          <w:spacing w:val="-1"/>
          <w:sz w:val="24"/>
          <w:szCs w:val="24"/>
        </w:rPr>
        <w:t>e</w:t>
      </w:r>
      <w:r>
        <w:rPr>
          <w:i/>
          <w:sz w:val="24"/>
          <w:szCs w:val="24"/>
        </w:rPr>
        <w:t>nsi</w:t>
      </w:r>
      <w:r>
        <w:rPr>
          <w:i/>
          <w:spacing w:val="1"/>
          <w:sz w:val="24"/>
          <w:szCs w:val="24"/>
        </w:rPr>
        <w:t>s</w:t>
      </w:r>
      <w:r>
        <w:rPr>
          <w:i/>
          <w:sz w:val="24"/>
          <w:szCs w:val="24"/>
        </w:rPr>
        <w:t xml:space="preserve">) </w:t>
      </w:r>
      <w:r>
        <w:rPr>
          <w:sz w:val="24"/>
          <w:szCs w:val="24"/>
        </w:rPr>
        <w:t>p</w:t>
      </w:r>
      <w:r>
        <w:rPr>
          <w:spacing w:val="-1"/>
          <w:sz w:val="24"/>
          <w:szCs w:val="24"/>
        </w:rPr>
        <w:t>a</w:t>
      </w:r>
      <w:r>
        <w:rPr>
          <w:sz w:val="24"/>
          <w:szCs w:val="24"/>
        </w:rPr>
        <w:t>da T</w:t>
      </w:r>
      <w:r>
        <w:rPr>
          <w:spacing w:val="-1"/>
          <w:sz w:val="24"/>
          <w:szCs w:val="24"/>
        </w:rPr>
        <w:t>a</w:t>
      </w:r>
      <w:r>
        <w:rPr>
          <w:spacing w:val="2"/>
          <w:sz w:val="24"/>
          <w:szCs w:val="24"/>
        </w:rPr>
        <w:t>b</w:t>
      </w:r>
      <w:r>
        <w:rPr>
          <w:spacing w:val="-1"/>
          <w:sz w:val="24"/>
          <w:szCs w:val="24"/>
        </w:rPr>
        <w:t>e</w:t>
      </w:r>
      <w:r>
        <w:rPr>
          <w:sz w:val="24"/>
          <w:szCs w:val="24"/>
        </w:rPr>
        <w:t>l</w:t>
      </w:r>
      <w:r>
        <w:rPr>
          <w:spacing w:val="1"/>
          <w:sz w:val="24"/>
          <w:szCs w:val="24"/>
        </w:rPr>
        <w:t xml:space="preserve"> </w:t>
      </w:r>
      <w:r>
        <w:rPr>
          <w:sz w:val="24"/>
          <w:szCs w:val="24"/>
        </w:rPr>
        <w:t>2</w:t>
      </w:r>
      <w:r>
        <w:rPr>
          <w:spacing w:val="1"/>
          <w:sz w:val="24"/>
          <w:szCs w:val="24"/>
        </w:rPr>
        <w:t xml:space="preserve"> </w:t>
      </w:r>
      <w:r>
        <w:rPr>
          <w:sz w:val="24"/>
          <w:szCs w:val="24"/>
        </w:rPr>
        <w:t xml:space="preserve">(P0)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men</w:t>
      </w:r>
      <w:r>
        <w:rPr>
          <w:spacing w:val="-3"/>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kon</w:t>
      </w:r>
      <w:r>
        <w:rPr>
          <w:spacing w:val="2"/>
          <w:sz w:val="24"/>
          <w:szCs w:val="24"/>
        </w:rPr>
        <w:t>s</w:t>
      </w:r>
      <w:r>
        <w:rPr>
          <w:spacing w:val="-1"/>
          <w:sz w:val="24"/>
          <w:szCs w:val="24"/>
        </w:rPr>
        <w:t>e</w:t>
      </w:r>
      <w:r>
        <w:rPr>
          <w:sz w:val="24"/>
          <w:szCs w:val="24"/>
        </w:rPr>
        <w:t>ntr</w:t>
      </w:r>
      <w:r>
        <w:rPr>
          <w:spacing w:val="1"/>
          <w:sz w:val="24"/>
          <w:szCs w:val="24"/>
        </w:rPr>
        <w:t>a</w:t>
      </w:r>
      <w:r>
        <w:rPr>
          <w:sz w:val="24"/>
          <w:szCs w:val="24"/>
        </w:rPr>
        <w:t>si</w:t>
      </w:r>
      <w:r>
        <w:rPr>
          <w:spacing w:val="1"/>
          <w:sz w:val="24"/>
          <w:szCs w:val="24"/>
        </w:rPr>
        <w:t xml:space="preserve"> </w:t>
      </w:r>
      <w:r>
        <w:rPr>
          <w:spacing w:val="-1"/>
          <w:sz w:val="24"/>
          <w:szCs w:val="24"/>
        </w:rPr>
        <w:t>c</w:t>
      </w:r>
      <w:r>
        <w:rPr>
          <w:sz w:val="24"/>
          <w:szCs w:val="24"/>
        </w:rPr>
        <w:t>uka 20</w:t>
      </w:r>
      <w:r>
        <w:rPr>
          <w:spacing w:val="1"/>
          <w:sz w:val="24"/>
          <w:szCs w:val="24"/>
        </w:rPr>
        <w:t xml:space="preserve"> </w:t>
      </w:r>
      <w:r>
        <w:rPr>
          <w:sz w:val="24"/>
          <w:szCs w:val="24"/>
        </w:rPr>
        <w:t>ml</w:t>
      </w:r>
      <w:r>
        <w:rPr>
          <w:spacing w:val="1"/>
          <w:sz w:val="24"/>
          <w:szCs w:val="24"/>
        </w:rPr>
        <w:t xml:space="preserve"> </w:t>
      </w:r>
      <w:r>
        <w:rPr>
          <w:sz w:val="24"/>
          <w:szCs w:val="24"/>
        </w:rPr>
        <w:t>didap</w:t>
      </w:r>
      <w:r>
        <w:rPr>
          <w:spacing w:val="-1"/>
          <w:sz w:val="24"/>
          <w:szCs w:val="24"/>
        </w:rPr>
        <w:t>a</w:t>
      </w:r>
      <w:r>
        <w:rPr>
          <w:sz w:val="24"/>
          <w:szCs w:val="24"/>
        </w:rPr>
        <w:t>tk</w:t>
      </w:r>
      <w:r>
        <w:rPr>
          <w:spacing w:val="2"/>
          <w:sz w:val="24"/>
          <w:szCs w:val="24"/>
        </w:rPr>
        <w:t>a</w:t>
      </w:r>
      <w:r>
        <w:rPr>
          <w:sz w:val="24"/>
          <w:szCs w:val="24"/>
        </w:rPr>
        <w:t>n</w:t>
      </w:r>
      <w:r>
        <w:rPr>
          <w:spacing w:val="1"/>
          <w:sz w:val="24"/>
          <w:szCs w:val="24"/>
        </w:rPr>
        <w:t xml:space="preserve"> </w:t>
      </w:r>
      <w:r>
        <w:rPr>
          <w:sz w:val="24"/>
          <w:szCs w:val="24"/>
        </w:rPr>
        <w:t>r</w:t>
      </w:r>
      <w:r>
        <w:rPr>
          <w:spacing w:val="-2"/>
          <w:sz w:val="24"/>
          <w:szCs w:val="24"/>
        </w:rPr>
        <w:t>a</w:t>
      </w:r>
      <w:r>
        <w:rPr>
          <w:sz w:val="24"/>
          <w:szCs w:val="24"/>
        </w:rPr>
        <w:t>t</w:t>
      </w:r>
      <w:r>
        <w:rPr>
          <w:spacing w:val="5"/>
          <w:sz w:val="24"/>
          <w:szCs w:val="24"/>
        </w:rPr>
        <w:t>a</w:t>
      </w:r>
      <w:r>
        <w:rPr>
          <w:spacing w:val="2"/>
          <w:sz w:val="24"/>
          <w:szCs w:val="24"/>
        </w:rPr>
        <w:t>-</w:t>
      </w:r>
      <w:r>
        <w:rPr>
          <w:sz w:val="24"/>
          <w:szCs w:val="24"/>
        </w:rPr>
        <w:t>r</w:t>
      </w:r>
      <w:r>
        <w:rPr>
          <w:spacing w:val="-2"/>
          <w:sz w:val="24"/>
          <w:szCs w:val="24"/>
        </w:rPr>
        <w:t>a</w:t>
      </w:r>
      <w:r>
        <w:rPr>
          <w:sz w:val="24"/>
          <w:szCs w:val="24"/>
        </w:rPr>
        <w:t>ta s</w:t>
      </w:r>
      <w:r>
        <w:rPr>
          <w:spacing w:val="-1"/>
          <w:sz w:val="24"/>
          <w:szCs w:val="24"/>
        </w:rPr>
        <w:t>e</w:t>
      </w:r>
      <w:r>
        <w:rPr>
          <w:sz w:val="24"/>
          <w:szCs w:val="24"/>
        </w:rPr>
        <w:t>b</w:t>
      </w:r>
      <w:r>
        <w:rPr>
          <w:spacing w:val="-1"/>
          <w:sz w:val="24"/>
          <w:szCs w:val="24"/>
        </w:rPr>
        <w:t>e</w:t>
      </w:r>
      <w:r>
        <w:rPr>
          <w:sz w:val="24"/>
          <w:szCs w:val="24"/>
        </w:rPr>
        <w:t>s</w:t>
      </w:r>
      <w:r>
        <w:rPr>
          <w:spacing w:val="-1"/>
          <w:sz w:val="24"/>
          <w:szCs w:val="24"/>
        </w:rPr>
        <w:t>a</w:t>
      </w:r>
      <w:r>
        <w:rPr>
          <w:sz w:val="24"/>
          <w:szCs w:val="24"/>
        </w:rPr>
        <w:t xml:space="preserve">r </w:t>
      </w:r>
      <w:r>
        <w:rPr>
          <w:spacing w:val="30"/>
          <w:sz w:val="24"/>
          <w:szCs w:val="24"/>
        </w:rPr>
        <w:t xml:space="preserve"> </w:t>
      </w:r>
      <w:r>
        <w:rPr>
          <w:sz w:val="24"/>
          <w:szCs w:val="24"/>
        </w:rPr>
        <w:t xml:space="preserve">1,04 </w:t>
      </w:r>
      <w:r>
        <w:rPr>
          <w:spacing w:val="31"/>
          <w:sz w:val="24"/>
          <w:szCs w:val="24"/>
        </w:rPr>
        <w:t xml:space="preserve"> </w:t>
      </w:r>
      <w:r>
        <w:rPr>
          <w:spacing w:val="3"/>
          <w:sz w:val="24"/>
          <w:szCs w:val="24"/>
        </w:rPr>
        <w:t>m</w:t>
      </w:r>
      <w:r>
        <w:rPr>
          <w:spacing w:val="-1"/>
          <w:sz w:val="24"/>
          <w:szCs w:val="24"/>
        </w:rPr>
        <w:t>e</w:t>
      </w:r>
      <w:r>
        <w:rPr>
          <w:sz w:val="24"/>
          <w:szCs w:val="24"/>
        </w:rPr>
        <w:t>ni</w:t>
      </w:r>
      <w:r>
        <w:rPr>
          <w:spacing w:val="1"/>
          <w:sz w:val="24"/>
          <w:szCs w:val="24"/>
        </w:rPr>
        <w:t>t</w:t>
      </w:r>
      <w:r>
        <w:rPr>
          <w:sz w:val="24"/>
          <w:szCs w:val="24"/>
        </w:rPr>
        <w:t xml:space="preserve">, </w:t>
      </w:r>
      <w:r>
        <w:rPr>
          <w:spacing w:val="33"/>
          <w:sz w:val="24"/>
          <w:szCs w:val="24"/>
        </w:rPr>
        <w:t xml:space="preserve"> </w:t>
      </w:r>
      <w:r>
        <w:rPr>
          <w:sz w:val="24"/>
          <w:szCs w:val="24"/>
        </w:rPr>
        <w:t>ko</w:t>
      </w:r>
      <w:r>
        <w:rPr>
          <w:spacing w:val="-1"/>
          <w:sz w:val="24"/>
          <w:szCs w:val="24"/>
        </w:rPr>
        <w:t>a</w:t>
      </w:r>
      <w:r>
        <w:rPr>
          <w:spacing w:val="-2"/>
          <w:sz w:val="24"/>
          <w:szCs w:val="24"/>
        </w:rPr>
        <w:t>g</w:t>
      </w:r>
      <w:r>
        <w:rPr>
          <w:sz w:val="24"/>
          <w:szCs w:val="24"/>
        </w:rPr>
        <w:t>u</w:t>
      </w:r>
      <w:r>
        <w:rPr>
          <w:spacing w:val="3"/>
          <w:sz w:val="24"/>
          <w:szCs w:val="24"/>
        </w:rPr>
        <w:t>l</w:t>
      </w:r>
      <w:r>
        <w:rPr>
          <w:spacing w:val="-1"/>
          <w:sz w:val="24"/>
          <w:szCs w:val="24"/>
        </w:rPr>
        <w:t>a</w:t>
      </w:r>
      <w:r>
        <w:rPr>
          <w:sz w:val="24"/>
          <w:szCs w:val="24"/>
        </w:rPr>
        <w:t xml:space="preserve">si    </w:t>
      </w:r>
      <w:r>
        <w:rPr>
          <w:spacing w:val="3"/>
          <w:sz w:val="24"/>
          <w:szCs w:val="24"/>
        </w:rPr>
        <w:t xml:space="preserve"> </w:t>
      </w:r>
      <w:r>
        <w:rPr>
          <w:sz w:val="24"/>
          <w:szCs w:val="24"/>
        </w:rPr>
        <w:t>lat</w:t>
      </w:r>
      <w:r>
        <w:rPr>
          <w:spacing w:val="-1"/>
          <w:sz w:val="24"/>
          <w:szCs w:val="24"/>
        </w:rPr>
        <w:t>e</w:t>
      </w:r>
      <w:r>
        <w:rPr>
          <w:sz w:val="24"/>
          <w:szCs w:val="24"/>
        </w:rPr>
        <w:t xml:space="preserve">ks </w:t>
      </w:r>
      <w:r>
        <w:rPr>
          <w:spacing w:val="31"/>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r>
        <w:rPr>
          <w:spacing w:val="33"/>
          <w:sz w:val="24"/>
          <w:szCs w:val="24"/>
        </w:rPr>
        <w:t xml:space="preserve"> </w:t>
      </w:r>
      <w:r>
        <w:rPr>
          <w:sz w:val="24"/>
          <w:szCs w:val="24"/>
        </w:rPr>
        <w:t>p</w:t>
      </w:r>
      <w:r>
        <w:rPr>
          <w:spacing w:val="-1"/>
          <w:sz w:val="24"/>
          <w:szCs w:val="24"/>
        </w:rPr>
        <w:t>e</w:t>
      </w:r>
      <w:r>
        <w:rPr>
          <w:sz w:val="24"/>
          <w:szCs w:val="24"/>
        </w:rPr>
        <w:t>rl</w:t>
      </w:r>
      <w:r>
        <w:rPr>
          <w:spacing w:val="-1"/>
          <w:sz w:val="24"/>
          <w:szCs w:val="24"/>
        </w:rPr>
        <w:t>a</w:t>
      </w:r>
      <w:r>
        <w:rPr>
          <w:sz w:val="24"/>
          <w:szCs w:val="24"/>
        </w:rPr>
        <w:t>ku</w:t>
      </w:r>
      <w:r>
        <w:rPr>
          <w:spacing w:val="-1"/>
          <w:sz w:val="24"/>
          <w:szCs w:val="24"/>
        </w:rPr>
        <w:t>a</w:t>
      </w:r>
      <w:r>
        <w:rPr>
          <w:sz w:val="24"/>
          <w:szCs w:val="24"/>
        </w:rPr>
        <w:t xml:space="preserve">n </w:t>
      </w:r>
      <w:r>
        <w:rPr>
          <w:spacing w:val="31"/>
          <w:sz w:val="24"/>
          <w:szCs w:val="24"/>
        </w:rPr>
        <w:t xml:space="preserve"> </w:t>
      </w:r>
      <w:r>
        <w:rPr>
          <w:spacing w:val="2"/>
          <w:sz w:val="24"/>
          <w:szCs w:val="24"/>
        </w:rPr>
        <w:t>s</w:t>
      </w:r>
      <w:r>
        <w:rPr>
          <w:spacing w:val="-1"/>
          <w:sz w:val="24"/>
          <w:szCs w:val="24"/>
        </w:rPr>
        <w:t>a</w:t>
      </w:r>
      <w:r>
        <w:rPr>
          <w:sz w:val="24"/>
          <w:szCs w:val="24"/>
        </w:rPr>
        <w:t>rip</w:t>
      </w:r>
      <w:r>
        <w:rPr>
          <w:spacing w:val="-1"/>
          <w:sz w:val="24"/>
          <w:szCs w:val="24"/>
        </w:rPr>
        <w:t>a</w:t>
      </w:r>
      <w:r>
        <w:rPr>
          <w:sz w:val="24"/>
          <w:szCs w:val="24"/>
        </w:rPr>
        <w:t xml:space="preserve">ti </w:t>
      </w:r>
      <w:r>
        <w:rPr>
          <w:spacing w:val="32"/>
          <w:sz w:val="24"/>
          <w:szCs w:val="24"/>
        </w:rPr>
        <w:t xml:space="preserve"> </w:t>
      </w:r>
      <w:r>
        <w:rPr>
          <w:sz w:val="24"/>
          <w:szCs w:val="24"/>
        </w:rPr>
        <w:t>u</w:t>
      </w:r>
      <w:r>
        <w:rPr>
          <w:spacing w:val="3"/>
          <w:sz w:val="24"/>
          <w:szCs w:val="24"/>
        </w:rPr>
        <w:t>m</w:t>
      </w:r>
      <w:r>
        <w:rPr>
          <w:sz w:val="24"/>
          <w:szCs w:val="24"/>
        </w:rPr>
        <w:t xml:space="preserve">bi </w:t>
      </w:r>
      <w:r>
        <w:rPr>
          <w:spacing w:val="31"/>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z w:val="24"/>
          <w:szCs w:val="24"/>
          <w:lang w:val="id-ID"/>
        </w:rPr>
        <w:t xml:space="preserve"> </w:t>
      </w:r>
      <w:r>
        <w:rPr>
          <w:i/>
          <w:sz w:val="24"/>
          <w:szCs w:val="24"/>
        </w:rPr>
        <w:t>(</w:t>
      </w:r>
      <w:r>
        <w:rPr>
          <w:i/>
          <w:spacing w:val="-1"/>
          <w:sz w:val="24"/>
          <w:szCs w:val="24"/>
        </w:rPr>
        <w:t>D</w:t>
      </w:r>
      <w:r>
        <w:rPr>
          <w:i/>
          <w:sz w:val="24"/>
          <w:szCs w:val="24"/>
        </w:rPr>
        <w:t>ioscor</w:t>
      </w:r>
      <w:r>
        <w:rPr>
          <w:i/>
          <w:spacing w:val="-1"/>
          <w:sz w:val="24"/>
          <w:szCs w:val="24"/>
        </w:rPr>
        <w:t>e</w:t>
      </w:r>
      <w:r>
        <w:rPr>
          <w:i/>
          <w:sz w:val="24"/>
          <w:szCs w:val="24"/>
        </w:rPr>
        <w:t>a hisp</w:t>
      </w:r>
      <w:r>
        <w:rPr>
          <w:i/>
          <w:spacing w:val="1"/>
          <w:sz w:val="24"/>
          <w:szCs w:val="24"/>
        </w:rPr>
        <w:t>i</w:t>
      </w:r>
      <w:r>
        <w:rPr>
          <w:i/>
          <w:sz w:val="24"/>
          <w:szCs w:val="24"/>
        </w:rPr>
        <w:t>da</w:t>
      </w:r>
      <w:r>
        <w:rPr>
          <w:i/>
          <w:spacing w:val="3"/>
          <w:sz w:val="24"/>
          <w:szCs w:val="24"/>
        </w:rPr>
        <w:t xml:space="preserve"> </w:t>
      </w:r>
      <w:r>
        <w:rPr>
          <w:sz w:val="24"/>
          <w:szCs w:val="24"/>
        </w:rPr>
        <w:t>D</w:t>
      </w:r>
      <w:r>
        <w:rPr>
          <w:spacing w:val="1"/>
          <w:sz w:val="24"/>
          <w:szCs w:val="24"/>
        </w:rPr>
        <w:t>e</w:t>
      </w:r>
      <w:r>
        <w:rPr>
          <w:sz w:val="24"/>
          <w:szCs w:val="24"/>
        </w:rPr>
        <w:t>nnst)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kons</w:t>
      </w:r>
      <w:r>
        <w:rPr>
          <w:spacing w:val="-1"/>
          <w:sz w:val="24"/>
          <w:szCs w:val="24"/>
        </w:rPr>
        <w:t>e</w:t>
      </w:r>
      <w:r>
        <w:rPr>
          <w:sz w:val="24"/>
          <w:szCs w:val="24"/>
        </w:rPr>
        <w:t>nt</w:t>
      </w:r>
      <w:r>
        <w:rPr>
          <w:spacing w:val="2"/>
          <w:sz w:val="24"/>
          <w:szCs w:val="24"/>
        </w:rPr>
        <w:t>r</w:t>
      </w:r>
      <w:r>
        <w:rPr>
          <w:spacing w:val="1"/>
          <w:sz w:val="24"/>
          <w:szCs w:val="24"/>
        </w:rPr>
        <w:t>a</w:t>
      </w:r>
      <w:r>
        <w:rPr>
          <w:sz w:val="24"/>
          <w:szCs w:val="24"/>
        </w:rPr>
        <w:t>si 20 ml (P1)</w:t>
      </w:r>
      <w:r>
        <w:rPr>
          <w:spacing w:val="1"/>
          <w:sz w:val="24"/>
          <w:szCs w:val="24"/>
        </w:rPr>
        <w:t xml:space="preserve"> </w:t>
      </w:r>
      <w:r>
        <w:rPr>
          <w:spacing w:val="-1"/>
          <w:sz w:val="24"/>
          <w:szCs w:val="24"/>
        </w:rPr>
        <w:t>a</w:t>
      </w:r>
      <w:r>
        <w:rPr>
          <w:sz w:val="24"/>
          <w:szCs w:val="24"/>
        </w:rPr>
        <w:t>d</w:t>
      </w:r>
      <w:r>
        <w:rPr>
          <w:spacing w:val="-1"/>
          <w:sz w:val="24"/>
          <w:szCs w:val="24"/>
        </w:rPr>
        <w:t>a</w:t>
      </w:r>
      <w:r>
        <w:rPr>
          <w:spacing w:val="3"/>
          <w:sz w:val="24"/>
          <w:szCs w:val="24"/>
        </w:rPr>
        <w:t>l</w:t>
      </w:r>
      <w:r>
        <w:rPr>
          <w:spacing w:val="-1"/>
          <w:sz w:val="24"/>
          <w:szCs w:val="24"/>
        </w:rPr>
        <w:t>a</w:t>
      </w:r>
      <w:r>
        <w:rPr>
          <w:sz w:val="24"/>
          <w:szCs w:val="24"/>
        </w:rPr>
        <w:t>h</w:t>
      </w:r>
      <w:r>
        <w:rPr>
          <w:spacing w:val="4"/>
          <w:sz w:val="24"/>
          <w:szCs w:val="24"/>
        </w:rPr>
        <w:t xml:space="preserve"> </w:t>
      </w:r>
      <w:r>
        <w:rPr>
          <w:sz w:val="24"/>
          <w:szCs w:val="24"/>
        </w:rPr>
        <w:t>2,13 menit, ko</w:t>
      </w:r>
      <w:r>
        <w:rPr>
          <w:spacing w:val="-1"/>
          <w:sz w:val="24"/>
          <w:szCs w:val="24"/>
        </w:rPr>
        <w:t>a</w:t>
      </w:r>
      <w:r>
        <w:rPr>
          <w:spacing w:val="-2"/>
          <w:sz w:val="24"/>
          <w:szCs w:val="24"/>
        </w:rPr>
        <w:t>g</w:t>
      </w:r>
      <w:r>
        <w:rPr>
          <w:sz w:val="24"/>
          <w:szCs w:val="24"/>
        </w:rPr>
        <w:t>u</w:t>
      </w:r>
      <w:r>
        <w:rPr>
          <w:spacing w:val="3"/>
          <w:sz w:val="24"/>
          <w:szCs w:val="24"/>
        </w:rPr>
        <w:t>l</w:t>
      </w:r>
      <w:r>
        <w:rPr>
          <w:spacing w:val="-1"/>
          <w:sz w:val="24"/>
          <w:szCs w:val="24"/>
        </w:rPr>
        <w:t>a</w:t>
      </w:r>
      <w:r>
        <w:rPr>
          <w:sz w:val="24"/>
          <w:szCs w:val="24"/>
        </w:rPr>
        <w:t>si</w:t>
      </w:r>
      <w:r>
        <w:rPr>
          <w:spacing w:val="1"/>
          <w:sz w:val="24"/>
          <w:szCs w:val="24"/>
        </w:rPr>
        <w:t xml:space="preserve"> </w:t>
      </w:r>
      <w:r>
        <w:rPr>
          <w:sz w:val="24"/>
          <w:szCs w:val="24"/>
        </w:rPr>
        <w:t>lat</w:t>
      </w:r>
      <w:r>
        <w:rPr>
          <w:spacing w:val="-1"/>
          <w:sz w:val="24"/>
          <w:szCs w:val="24"/>
        </w:rPr>
        <w:t>e</w:t>
      </w:r>
      <w:r>
        <w:rPr>
          <w:sz w:val="24"/>
          <w:szCs w:val="24"/>
        </w:rPr>
        <w:t xml:space="preserve">ks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4"/>
          <w:sz w:val="24"/>
          <w:szCs w:val="24"/>
        </w:rPr>
        <w:t xml:space="preserve"> </w:t>
      </w:r>
      <w:r>
        <w:rPr>
          <w:sz w:val="24"/>
          <w:szCs w:val="24"/>
        </w:rPr>
        <w:t>p</w:t>
      </w:r>
      <w:r>
        <w:rPr>
          <w:spacing w:val="-1"/>
          <w:sz w:val="24"/>
          <w:szCs w:val="24"/>
        </w:rPr>
        <w:t>e</w:t>
      </w:r>
      <w:r>
        <w:rPr>
          <w:sz w:val="24"/>
          <w:szCs w:val="24"/>
        </w:rPr>
        <w:t>rl</w:t>
      </w:r>
      <w:r>
        <w:rPr>
          <w:spacing w:val="-1"/>
          <w:sz w:val="24"/>
          <w:szCs w:val="24"/>
        </w:rPr>
        <w:t>a</w:t>
      </w:r>
      <w:r>
        <w:rPr>
          <w:sz w:val="24"/>
          <w:szCs w:val="24"/>
        </w:rPr>
        <w:t>ku</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a</w:t>
      </w:r>
      <w:r>
        <w:rPr>
          <w:sz w:val="24"/>
          <w:szCs w:val="24"/>
        </w:rPr>
        <w:t>rip</w:t>
      </w:r>
      <w:r>
        <w:rPr>
          <w:spacing w:val="-1"/>
          <w:sz w:val="24"/>
          <w:szCs w:val="24"/>
        </w:rPr>
        <w:t>a</w:t>
      </w:r>
      <w:r>
        <w:rPr>
          <w:sz w:val="24"/>
          <w:szCs w:val="24"/>
        </w:rPr>
        <w:t>ti umbi</w:t>
      </w:r>
      <w:r>
        <w:rPr>
          <w:spacing w:val="3"/>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pacing w:val="6"/>
          <w:sz w:val="24"/>
          <w:szCs w:val="24"/>
        </w:rPr>
        <w:t xml:space="preserve"> </w:t>
      </w:r>
      <w:r>
        <w:rPr>
          <w:i/>
          <w:spacing w:val="-3"/>
          <w:sz w:val="24"/>
          <w:szCs w:val="24"/>
        </w:rPr>
        <w:t>(</w:t>
      </w:r>
      <w:r>
        <w:rPr>
          <w:i/>
          <w:sz w:val="24"/>
          <w:szCs w:val="24"/>
        </w:rPr>
        <w:t>Dios</w:t>
      </w:r>
      <w:r>
        <w:rPr>
          <w:i/>
          <w:spacing w:val="-1"/>
          <w:sz w:val="24"/>
          <w:szCs w:val="24"/>
        </w:rPr>
        <w:t>c</w:t>
      </w:r>
      <w:r>
        <w:rPr>
          <w:i/>
          <w:sz w:val="24"/>
          <w:szCs w:val="24"/>
        </w:rPr>
        <w:t>o</w:t>
      </w:r>
      <w:r>
        <w:rPr>
          <w:i/>
          <w:spacing w:val="2"/>
          <w:sz w:val="24"/>
          <w:szCs w:val="24"/>
        </w:rPr>
        <w:t>r</w:t>
      </w:r>
      <w:r>
        <w:rPr>
          <w:i/>
          <w:spacing w:val="-1"/>
          <w:sz w:val="24"/>
          <w:szCs w:val="24"/>
        </w:rPr>
        <w:t>e</w:t>
      </w:r>
      <w:r>
        <w:rPr>
          <w:i/>
          <w:sz w:val="24"/>
          <w:szCs w:val="24"/>
        </w:rPr>
        <w:t>a hisp</w:t>
      </w:r>
      <w:r>
        <w:rPr>
          <w:i/>
          <w:spacing w:val="3"/>
          <w:sz w:val="24"/>
          <w:szCs w:val="24"/>
        </w:rPr>
        <w:t>i</w:t>
      </w:r>
      <w:r>
        <w:rPr>
          <w:i/>
          <w:sz w:val="24"/>
          <w:szCs w:val="24"/>
        </w:rPr>
        <w:t>da</w:t>
      </w:r>
      <w:r>
        <w:rPr>
          <w:i/>
          <w:spacing w:val="1"/>
          <w:sz w:val="24"/>
          <w:szCs w:val="24"/>
        </w:rPr>
        <w:t xml:space="preserve"> </w:t>
      </w:r>
      <w:r>
        <w:rPr>
          <w:sz w:val="24"/>
          <w:szCs w:val="24"/>
        </w:rPr>
        <w:t>D</w:t>
      </w:r>
      <w:r>
        <w:rPr>
          <w:spacing w:val="-1"/>
          <w:sz w:val="24"/>
          <w:szCs w:val="24"/>
        </w:rPr>
        <w:t>e</w:t>
      </w:r>
      <w:r>
        <w:rPr>
          <w:sz w:val="24"/>
          <w:szCs w:val="24"/>
        </w:rPr>
        <w:t>nnst) 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kons</w:t>
      </w:r>
      <w:r>
        <w:rPr>
          <w:spacing w:val="-1"/>
          <w:sz w:val="24"/>
          <w:szCs w:val="24"/>
        </w:rPr>
        <w:t>e</w:t>
      </w:r>
      <w:r>
        <w:rPr>
          <w:sz w:val="24"/>
          <w:szCs w:val="24"/>
        </w:rPr>
        <w:t>nt</w:t>
      </w:r>
      <w:r>
        <w:rPr>
          <w:spacing w:val="2"/>
          <w:sz w:val="24"/>
          <w:szCs w:val="24"/>
        </w:rPr>
        <w:t>r</w:t>
      </w:r>
      <w:r>
        <w:rPr>
          <w:spacing w:val="-1"/>
          <w:sz w:val="24"/>
          <w:szCs w:val="24"/>
        </w:rPr>
        <w:t>a</w:t>
      </w:r>
      <w:r>
        <w:rPr>
          <w:sz w:val="24"/>
          <w:szCs w:val="24"/>
        </w:rPr>
        <w:t>si</w:t>
      </w:r>
      <w:r>
        <w:rPr>
          <w:spacing w:val="2"/>
          <w:sz w:val="24"/>
          <w:szCs w:val="24"/>
        </w:rPr>
        <w:t xml:space="preserve"> </w:t>
      </w:r>
      <w:r>
        <w:rPr>
          <w:sz w:val="24"/>
          <w:szCs w:val="24"/>
        </w:rPr>
        <w:t>40</w:t>
      </w:r>
      <w:r>
        <w:rPr>
          <w:spacing w:val="1"/>
          <w:sz w:val="24"/>
          <w:szCs w:val="24"/>
        </w:rPr>
        <w:t xml:space="preserve"> </w:t>
      </w:r>
      <w:r>
        <w:rPr>
          <w:sz w:val="24"/>
          <w:szCs w:val="24"/>
        </w:rPr>
        <w:t>ml</w:t>
      </w:r>
      <w:r>
        <w:rPr>
          <w:spacing w:val="2"/>
          <w:sz w:val="24"/>
          <w:szCs w:val="24"/>
        </w:rPr>
        <w:t xml:space="preserve"> </w:t>
      </w:r>
      <w:r>
        <w:rPr>
          <w:sz w:val="24"/>
          <w:szCs w:val="24"/>
        </w:rPr>
        <w:t xml:space="preserve">(P2) </w:t>
      </w:r>
      <w:r>
        <w:rPr>
          <w:spacing w:val="-1"/>
          <w:sz w:val="24"/>
          <w:szCs w:val="24"/>
        </w:rPr>
        <w:t>a</w:t>
      </w:r>
      <w:r>
        <w:rPr>
          <w:sz w:val="24"/>
          <w:szCs w:val="24"/>
        </w:rPr>
        <w:t>d</w:t>
      </w:r>
      <w:r>
        <w:rPr>
          <w:spacing w:val="-1"/>
          <w:sz w:val="24"/>
          <w:szCs w:val="24"/>
        </w:rPr>
        <w:t>a</w:t>
      </w:r>
      <w:r>
        <w:rPr>
          <w:sz w:val="24"/>
          <w:szCs w:val="24"/>
        </w:rPr>
        <w:t>lah 1,46</w:t>
      </w:r>
      <w:r>
        <w:rPr>
          <w:spacing w:val="1"/>
          <w:sz w:val="24"/>
          <w:szCs w:val="24"/>
        </w:rPr>
        <w:t xml:space="preserve"> </w:t>
      </w:r>
      <w:r>
        <w:rPr>
          <w:sz w:val="24"/>
          <w:szCs w:val="24"/>
        </w:rPr>
        <w:t>menit,</w:t>
      </w:r>
      <w:r>
        <w:rPr>
          <w:spacing w:val="7"/>
          <w:sz w:val="24"/>
          <w:szCs w:val="24"/>
        </w:rPr>
        <w:t xml:space="preserve"> </w:t>
      </w:r>
      <w:r>
        <w:rPr>
          <w:sz w:val="24"/>
          <w:szCs w:val="24"/>
        </w:rPr>
        <w:t>ko</w:t>
      </w:r>
      <w:r>
        <w:rPr>
          <w:spacing w:val="-1"/>
          <w:sz w:val="24"/>
          <w:szCs w:val="24"/>
        </w:rPr>
        <w:t>a</w:t>
      </w:r>
      <w:r>
        <w:rPr>
          <w:spacing w:val="-2"/>
          <w:sz w:val="24"/>
          <w:szCs w:val="24"/>
        </w:rPr>
        <w:t>g</w:t>
      </w:r>
      <w:r>
        <w:rPr>
          <w:sz w:val="24"/>
          <w:szCs w:val="24"/>
        </w:rPr>
        <w:t>u</w:t>
      </w:r>
      <w:r>
        <w:rPr>
          <w:spacing w:val="3"/>
          <w:sz w:val="24"/>
          <w:szCs w:val="24"/>
        </w:rPr>
        <w:t>l</w:t>
      </w:r>
      <w:r>
        <w:rPr>
          <w:spacing w:val="-1"/>
          <w:sz w:val="24"/>
          <w:szCs w:val="24"/>
        </w:rPr>
        <w:t>a</w:t>
      </w:r>
      <w:r>
        <w:rPr>
          <w:sz w:val="24"/>
          <w:szCs w:val="24"/>
        </w:rPr>
        <w:t xml:space="preserve">si </w:t>
      </w:r>
      <w:r>
        <w:rPr>
          <w:spacing w:val="9"/>
          <w:sz w:val="24"/>
          <w:szCs w:val="24"/>
        </w:rPr>
        <w:t xml:space="preserve"> </w:t>
      </w:r>
      <w:r>
        <w:rPr>
          <w:sz w:val="24"/>
          <w:szCs w:val="24"/>
        </w:rPr>
        <w:t>lat</w:t>
      </w:r>
      <w:r>
        <w:rPr>
          <w:spacing w:val="-1"/>
          <w:sz w:val="24"/>
          <w:szCs w:val="24"/>
        </w:rPr>
        <w:t>e</w:t>
      </w:r>
      <w:r>
        <w:rPr>
          <w:sz w:val="24"/>
          <w:szCs w:val="24"/>
        </w:rPr>
        <w:t>ks</w:t>
      </w:r>
      <w:r>
        <w:rPr>
          <w:spacing w:val="1"/>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e</w:t>
      </w:r>
      <w:r>
        <w:rPr>
          <w:sz w:val="24"/>
          <w:szCs w:val="24"/>
        </w:rPr>
        <w:t>rl</w:t>
      </w:r>
      <w:r>
        <w:rPr>
          <w:spacing w:val="-1"/>
          <w:sz w:val="24"/>
          <w:szCs w:val="24"/>
        </w:rPr>
        <w:t>a</w:t>
      </w:r>
      <w:r>
        <w:rPr>
          <w:sz w:val="24"/>
          <w:szCs w:val="24"/>
        </w:rPr>
        <w:t>ku</w:t>
      </w:r>
      <w:r>
        <w:rPr>
          <w:spacing w:val="-1"/>
          <w:sz w:val="24"/>
          <w:szCs w:val="24"/>
        </w:rPr>
        <w:t>a</w:t>
      </w:r>
      <w:r>
        <w:rPr>
          <w:sz w:val="24"/>
          <w:szCs w:val="24"/>
        </w:rPr>
        <w:t xml:space="preserve">n </w:t>
      </w:r>
      <w:r>
        <w:rPr>
          <w:sz w:val="24"/>
          <w:szCs w:val="24"/>
        </w:rPr>
        <w:lastRenderedPageBreak/>
        <w:t>s</w:t>
      </w:r>
      <w:r>
        <w:rPr>
          <w:spacing w:val="-1"/>
          <w:sz w:val="24"/>
          <w:szCs w:val="24"/>
        </w:rPr>
        <w:t>a</w:t>
      </w:r>
      <w:r>
        <w:rPr>
          <w:sz w:val="24"/>
          <w:szCs w:val="24"/>
        </w:rPr>
        <w:t>rip</w:t>
      </w:r>
      <w:r>
        <w:rPr>
          <w:spacing w:val="-1"/>
          <w:sz w:val="24"/>
          <w:szCs w:val="24"/>
        </w:rPr>
        <w:t>a</w:t>
      </w:r>
      <w:r>
        <w:rPr>
          <w:sz w:val="24"/>
          <w:szCs w:val="24"/>
        </w:rPr>
        <w:t xml:space="preserve">ti umbi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pacing w:val="2"/>
          <w:sz w:val="24"/>
          <w:szCs w:val="24"/>
        </w:rPr>
        <w:t xml:space="preserve"> </w:t>
      </w:r>
      <w:r>
        <w:rPr>
          <w:i/>
          <w:sz w:val="24"/>
          <w:szCs w:val="24"/>
        </w:rPr>
        <w:t>(</w:t>
      </w:r>
      <w:r>
        <w:rPr>
          <w:i/>
          <w:spacing w:val="-1"/>
          <w:sz w:val="24"/>
          <w:szCs w:val="24"/>
        </w:rPr>
        <w:t>D</w:t>
      </w:r>
      <w:r>
        <w:rPr>
          <w:i/>
          <w:sz w:val="24"/>
          <w:szCs w:val="24"/>
        </w:rPr>
        <w:t>ioscor</w:t>
      </w:r>
      <w:r>
        <w:rPr>
          <w:i/>
          <w:spacing w:val="-1"/>
          <w:sz w:val="24"/>
          <w:szCs w:val="24"/>
        </w:rPr>
        <w:t>e</w:t>
      </w:r>
      <w:r>
        <w:rPr>
          <w:i/>
          <w:sz w:val="24"/>
          <w:szCs w:val="24"/>
        </w:rPr>
        <w:t>a hisp</w:t>
      </w:r>
      <w:r>
        <w:rPr>
          <w:i/>
          <w:spacing w:val="1"/>
          <w:sz w:val="24"/>
          <w:szCs w:val="24"/>
        </w:rPr>
        <w:t>i</w:t>
      </w:r>
      <w:r>
        <w:rPr>
          <w:i/>
          <w:sz w:val="24"/>
          <w:szCs w:val="24"/>
        </w:rPr>
        <w:t xml:space="preserve">da </w:t>
      </w:r>
      <w:r>
        <w:rPr>
          <w:sz w:val="24"/>
          <w:szCs w:val="24"/>
        </w:rPr>
        <w:t>D</w:t>
      </w:r>
      <w:r>
        <w:rPr>
          <w:spacing w:val="-1"/>
          <w:sz w:val="24"/>
          <w:szCs w:val="24"/>
        </w:rPr>
        <w:t>e</w:t>
      </w:r>
      <w:r>
        <w:rPr>
          <w:sz w:val="24"/>
          <w:szCs w:val="24"/>
        </w:rPr>
        <w:t>n</w:t>
      </w:r>
      <w:r>
        <w:rPr>
          <w:spacing w:val="2"/>
          <w:sz w:val="24"/>
          <w:szCs w:val="24"/>
        </w:rPr>
        <w:t>n</w:t>
      </w:r>
      <w:r>
        <w:rPr>
          <w:sz w:val="24"/>
          <w:szCs w:val="24"/>
        </w:rPr>
        <w:t>st) d</w:t>
      </w:r>
      <w:r>
        <w:rPr>
          <w:spacing w:val="-1"/>
          <w:sz w:val="24"/>
          <w:szCs w:val="24"/>
        </w:rPr>
        <w:t>e</w:t>
      </w:r>
      <w:r>
        <w:rPr>
          <w:sz w:val="24"/>
          <w:szCs w:val="24"/>
        </w:rPr>
        <w:t>ng</w:t>
      </w:r>
      <w:r>
        <w:rPr>
          <w:spacing w:val="-1"/>
          <w:sz w:val="24"/>
          <w:szCs w:val="24"/>
        </w:rPr>
        <w:t>a</w:t>
      </w:r>
      <w:r>
        <w:rPr>
          <w:sz w:val="24"/>
          <w:szCs w:val="24"/>
        </w:rPr>
        <w:t>n kons</w:t>
      </w:r>
      <w:r>
        <w:rPr>
          <w:spacing w:val="-1"/>
          <w:sz w:val="24"/>
          <w:szCs w:val="24"/>
        </w:rPr>
        <w:t>e</w:t>
      </w:r>
      <w:r>
        <w:rPr>
          <w:sz w:val="24"/>
          <w:szCs w:val="24"/>
        </w:rPr>
        <w:t>ntr</w:t>
      </w:r>
      <w:r>
        <w:rPr>
          <w:spacing w:val="-1"/>
          <w:sz w:val="24"/>
          <w:szCs w:val="24"/>
        </w:rPr>
        <w:t>a</w:t>
      </w:r>
      <w:r>
        <w:rPr>
          <w:sz w:val="24"/>
          <w:szCs w:val="24"/>
        </w:rPr>
        <w:t>si</w:t>
      </w:r>
      <w:r>
        <w:rPr>
          <w:spacing w:val="3"/>
          <w:sz w:val="24"/>
          <w:szCs w:val="24"/>
        </w:rPr>
        <w:t xml:space="preserve"> </w:t>
      </w:r>
      <w:r>
        <w:rPr>
          <w:sz w:val="24"/>
          <w:szCs w:val="24"/>
        </w:rPr>
        <w:t xml:space="preserve">60 ml </w:t>
      </w:r>
      <w:r>
        <w:rPr>
          <w:spacing w:val="1"/>
          <w:sz w:val="24"/>
          <w:szCs w:val="24"/>
        </w:rPr>
        <w:t>(P</w:t>
      </w:r>
      <w:r>
        <w:rPr>
          <w:sz w:val="24"/>
          <w:szCs w:val="24"/>
        </w:rPr>
        <w:t xml:space="preserve">3) </w:t>
      </w:r>
      <w:r>
        <w:rPr>
          <w:spacing w:val="-1"/>
          <w:sz w:val="24"/>
          <w:szCs w:val="24"/>
        </w:rPr>
        <w:t>a</w:t>
      </w:r>
      <w:r>
        <w:rPr>
          <w:sz w:val="24"/>
          <w:szCs w:val="24"/>
        </w:rPr>
        <w:t>d</w:t>
      </w:r>
      <w:r>
        <w:rPr>
          <w:spacing w:val="-1"/>
          <w:sz w:val="24"/>
          <w:szCs w:val="24"/>
        </w:rPr>
        <w:t>a</w:t>
      </w:r>
      <w:r>
        <w:rPr>
          <w:sz w:val="24"/>
          <w:szCs w:val="24"/>
        </w:rPr>
        <w:t xml:space="preserve">lah </w:t>
      </w:r>
      <w:r>
        <w:rPr>
          <w:spacing w:val="57"/>
          <w:sz w:val="24"/>
          <w:szCs w:val="24"/>
        </w:rPr>
        <w:t xml:space="preserve"> </w:t>
      </w:r>
      <w:r>
        <w:rPr>
          <w:sz w:val="24"/>
          <w:szCs w:val="24"/>
        </w:rPr>
        <w:t xml:space="preserve">1,55 </w:t>
      </w:r>
      <w:r>
        <w:rPr>
          <w:spacing w:val="57"/>
          <w:sz w:val="24"/>
          <w:szCs w:val="24"/>
        </w:rPr>
        <w:t xml:space="preserve"> </w:t>
      </w:r>
      <w:r>
        <w:rPr>
          <w:sz w:val="24"/>
          <w:szCs w:val="24"/>
        </w:rPr>
        <w:t xml:space="preserve">menit, </w:t>
      </w:r>
      <w:r>
        <w:rPr>
          <w:spacing w:val="59"/>
          <w:sz w:val="24"/>
          <w:szCs w:val="24"/>
        </w:rPr>
        <w:t xml:space="preserve"> </w:t>
      </w:r>
      <w:r>
        <w:rPr>
          <w:sz w:val="24"/>
          <w:szCs w:val="24"/>
        </w:rPr>
        <w:t>ko</w:t>
      </w:r>
      <w:r>
        <w:rPr>
          <w:spacing w:val="-1"/>
          <w:sz w:val="24"/>
          <w:szCs w:val="24"/>
        </w:rPr>
        <w:t>a</w:t>
      </w:r>
      <w:r>
        <w:rPr>
          <w:spacing w:val="-2"/>
          <w:sz w:val="24"/>
          <w:szCs w:val="24"/>
        </w:rPr>
        <w:t>g</w:t>
      </w:r>
      <w:r>
        <w:rPr>
          <w:sz w:val="24"/>
          <w:szCs w:val="24"/>
        </w:rPr>
        <w:t>u</w:t>
      </w:r>
      <w:r>
        <w:rPr>
          <w:spacing w:val="3"/>
          <w:sz w:val="24"/>
          <w:szCs w:val="24"/>
        </w:rPr>
        <w:t>l</w:t>
      </w:r>
      <w:r>
        <w:rPr>
          <w:spacing w:val="-1"/>
          <w:sz w:val="24"/>
          <w:szCs w:val="24"/>
        </w:rPr>
        <w:t>a</w:t>
      </w:r>
      <w:r>
        <w:rPr>
          <w:sz w:val="24"/>
          <w:szCs w:val="24"/>
        </w:rPr>
        <w:t xml:space="preserve">si </w:t>
      </w:r>
      <w:r>
        <w:rPr>
          <w:spacing w:val="59"/>
          <w:sz w:val="24"/>
          <w:szCs w:val="24"/>
        </w:rPr>
        <w:t xml:space="preserve"> </w:t>
      </w:r>
      <w:r>
        <w:rPr>
          <w:sz w:val="24"/>
          <w:szCs w:val="24"/>
        </w:rPr>
        <w:t>lat</w:t>
      </w:r>
      <w:r>
        <w:rPr>
          <w:spacing w:val="-1"/>
          <w:sz w:val="24"/>
          <w:szCs w:val="24"/>
        </w:rPr>
        <w:t>e</w:t>
      </w:r>
      <w:r>
        <w:rPr>
          <w:sz w:val="24"/>
          <w:szCs w:val="24"/>
        </w:rPr>
        <w:t xml:space="preserve">ks </w:t>
      </w:r>
      <w:r>
        <w:rPr>
          <w:spacing w:val="58"/>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   p</w:t>
      </w:r>
      <w:r>
        <w:rPr>
          <w:spacing w:val="-1"/>
          <w:sz w:val="24"/>
          <w:szCs w:val="24"/>
        </w:rPr>
        <w:t>e</w:t>
      </w:r>
      <w:r>
        <w:rPr>
          <w:sz w:val="24"/>
          <w:szCs w:val="24"/>
        </w:rPr>
        <w:t>rl</w:t>
      </w:r>
      <w:r>
        <w:rPr>
          <w:spacing w:val="-1"/>
          <w:sz w:val="24"/>
          <w:szCs w:val="24"/>
        </w:rPr>
        <w:t>a</w:t>
      </w:r>
      <w:r>
        <w:rPr>
          <w:sz w:val="24"/>
          <w:szCs w:val="24"/>
        </w:rPr>
        <w:t>ku</w:t>
      </w:r>
      <w:r>
        <w:rPr>
          <w:spacing w:val="-1"/>
          <w:sz w:val="24"/>
          <w:szCs w:val="24"/>
        </w:rPr>
        <w:t>a</w:t>
      </w:r>
      <w:r>
        <w:rPr>
          <w:sz w:val="24"/>
          <w:szCs w:val="24"/>
        </w:rPr>
        <w:t xml:space="preserve">n </w:t>
      </w:r>
      <w:r>
        <w:rPr>
          <w:spacing w:val="57"/>
          <w:sz w:val="24"/>
          <w:szCs w:val="24"/>
        </w:rPr>
        <w:t xml:space="preserve"> </w:t>
      </w:r>
      <w:r>
        <w:rPr>
          <w:sz w:val="24"/>
          <w:szCs w:val="24"/>
        </w:rPr>
        <w:t>s</w:t>
      </w:r>
      <w:r>
        <w:rPr>
          <w:spacing w:val="-1"/>
          <w:sz w:val="24"/>
          <w:szCs w:val="24"/>
        </w:rPr>
        <w:t>a</w:t>
      </w:r>
      <w:r>
        <w:rPr>
          <w:sz w:val="24"/>
          <w:szCs w:val="24"/>
        </w:rPr>
        <w:t>ri</w:t>
      </w:r>
      <w:r>
        <w:rPr>
          <w:spacing w:val="2"/>
          <w:sz w:val="24"/>
          <w:szCs w:val="24"/>
        </w:rPr>
        <w:t>p</w:t>
      </w:r>
      <w:r>
        <w:rPr>
          <w:spacing w:val="-1"/>
          <w:sz w:val="24"/>
          <w:szCs w:val="24"/>
        </w:rPr>
        <w:t>a</w:t>
      </w:r>
      <w:r>
        <w:rPr>
          <w:sz w:val="24"/>
          <w:szCs w:val="24"/>
        </w:rPr>
        <w:t xml:space="preserve">ti </w:t>
      </w:r>
      <w:r>
        <w:rPr>
          <w:spacing w:val="58"/>
          <w:sz w:val="24"/>
          <w:szCs w:val="24"/>
        </w:rPr>
        <w:t xml:space="preserve"> </w:t>
      </w:r>
      <w:r>
        <w:rPr>
          <w:sz w:val="24"/>
          <w:szCs w:val="24"/>
        </w:rPr>
        <w:t xml:space="preserve">umbi </w:t>
      </w:r>
      <w:r>
        <w:rPr>
          <w:spacing w:val="58"/>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 xml:space="preserve">g </w:t>
      </w:r>
      <w:r>
        <w:rPr>
          <w:i/>
          <w:sz w:val="24"/>
          <w:szCs w:val="24"/>
        </w:rPr>
        <w:t>(</w:t>
      </w:r>
      <w:r>
        <w:rPr>
          <w:i/>
          <w:spacing w:val="-1"/>
          <w:sz w:val="24"/>
          <w:szCs w:val="24"/>
        </w:rPr>
        <w:t>D</w:t>
      </w:r>
      <w:r>
        <w:rPr>
          <w:i/>
          <w:sz w:val="24"/>
          <w:szCs w:val="24"/>
        </w:rPr>
        <w:t>ioscor</w:t>
      </w:r>
      <w:r>
        <w:rPr>
          <w:i/>
          <w:spacing w:val="-1"/>
          <w:sz w:val="24"/>
          <w:szCs w:val="24"/>
        </w:rPr>
        <w:t>e</w:t>
      </w:r>
      <w:r>
        <w:rPr>
          <w:i/>
          <w:sz w:val="24"/>
          <w:szCs w:val="24"/>
        </w:rPr>
        <w:t>a hisp</w:t>
      </w:r>
      <w:r>
        <w:rPr>
          <w:i/>
          <w:spacing w:val="1"/>
          <w:sz w:val="24"/>
          <w:szCs w:val="24"/>
        </w:rPr>
        <w:t>i</w:t>
      </w:r>
      <w:r>
        <w:rPr>
          <w:i/>
          <w:sz w:val="24"/>
          <w:szCs w:val="24"/>
        </w:rPr>
        <w:t>da</w:t>
      </w:r>
      <w:r>
        <w:rPr>
          <w:i/>
          <w:spacing w:val="3"/>
          <w:sz w:val="24"/>
          <w:szCs w:val="24"/>
        </w:rPr>
        <w:t xml:space="preserve"> </w:t>
      </w:r>
      <w:r>
        <w:rPr>
          <w:sz w:val="24"/>
          <w:szCs w:val="24"/>
        </w:rPr>
        <w:t>D</w:t>
      </w:r>
      <w:r>
        <w:rPr>
          <w:spacing w:val="1"/>
          <w:sz w:val="24"/>
          <w:szCs w:val="24"/>
        </w:rPr>
        <w:t>e</w:t>
      </w:r>
      <w:r>
        <w:rPr>
          <w:sz w:val="24"/>
          <w:szCs w:val="24"/>
        </w:rPr>
        <w:t>nnst)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kons</w:t>
      </w:r>
      <w:r>
        <w:rPr>
          <w:spacing w:val="-1"/>
          <w:sz w:val="24"/>
          <w:szCs w:val="24"/>
        </w:rPr>
        <w:t>e</w:t>
      </w:r>
      <w:r>
        <w:rPr>
          <w:sz w:val="24"/>
          <w:szCs w:val="24"/>
        </w:rPr>
        <w:t>nt</w:t>
      </w:r>
      <w:r>
        <w:rPr>
          <w:spacing w:val="2"/>
          <w:sz w:val="24"/>
          <w:szCs w:val="24"/>
        </w:rPr>
        <w:t>r</w:t>
      </w:r>
      <w:r>
        <w:rPr>
          <w:spacing w:val="1"/>
          <w:sz w:val="24"/>
          <w:szCs w:val="24"/>
        </w:rPr>
        <w:t>a</w:t>
      </w:r>
      <w:r>
        <w:rPr>
          <w:sz w:val="24"/>
          <w:szCs w:val="24"/>
        </w:rPr>
        <w:t>si 80 ml (P4)</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4"/>
          <w:sz w:val="24"/>
          <w:szCs w:val="24"/>
        </w:rPr>
        <w:t xml:space="preserve"> </w:t>
      </w:r>
      <w:r>
        <w:rPr>
          <w:sz w:val="24"/>
          <w:szCs w:val="24"/>
        </w:rPr>
        <w:t>1,47 menit, ko</w:t>
      </w:r>
      <w:r>
        <w:rPr>
          <w:spacing w:val="-1"/>
          <w:sz w:val="24"/>
          <w:szCs w:val="24"/>
        </w:rPr>
        <w:t>a</w:t>
      </w:r>
      <w:r>
        <w:rPr>
          <w:spacing w:val="-2"/>
          <w:sz w:val="24"/>
          <w:szCs w:val="24"/>
        </w:rPr>
        <w:t>g</w:t>
      </w:r>
      <w:r>
        <w:rPr>
          <w:sz w:val="24"/>
          <w:szCs w:val="24"/>
        </w:rPr>
        <w:t>u</w:t>
      </w:r>
      <w:r>
        <w:rPr>
          <w:spacing w:val="3"/>
          <w:sz w:val="24"/>
          <w:szCs w:val="24"/>
        </w:rPr>
        <w:t>l</w:t>
      </w:r>
      <w:r>
        <w:rPr>
          <w:spacing w:val="-1"/>
          <w:sz w:val="24"/>
          <w:szCs w:val="24"/>
        </w:rPr>
        <w:t>a</w:t>
      </w:r>
      <w:r>
        <w:rPr>
          <w:sz w:val="24"/>
          <w:szCs w:val="24"/>
        </w:rPr>
        <w:t>si</w:t>
      </w:r>
      <w:r>
        <w:rPr>
          <w:spacing w:val="1"/>
          <w:sz w:val="24"/>
          <w:szCs w:val="24"/>
        </w:rPr>
        <w:t xml:space="preserve"> </w:t>
      </w:r>
      <w:r>
        <w:rPr>
          <w:sz w:val="24"/>
          <w:szCs w:val="24"/>
        </w:rPr>
        <w:t>lat</w:t>
      </w:r>
      <w:r>
        <w:rPr>
          <w:spacing w:val="-1"/>
          <w:sz w:val="24"/>
          <w:szCs w:val="24"/>
        </w:rPr>
        <w:t>e</w:t>
      </w:r>
      <w:r>
        <w:rPr>
          <w:sz w:val="24"/>
          <w:szCs w:val="24"/>
        </w:rPr>
        <w:t xml:space="preserve">ks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4"/>
          <w:sz w:val="24"/>
          <w:szCs w:val="24"/>
        </w:rPr>
        <w:t xml:space="preserve"> </w:t>
      </w:r>
      <w:r>
        <w:rPr>
          <w:sz w:val="24"/>
          <w:szCs w:val="24"/>
        </w:rPr>
        <w:t>p</w:t>
      </w:r>
      <w:r>
        <w:rPr>
          <w:spacing w:val="-1"/>
          <w:sz w:val="24"/>
          <w:szCs w:val="24"/>
        </w:rPr>
        <w:t>e</w:t>
      </w:r>
      <w:r>
        <w:rPr>
          <w:sz w:val="24"/>
          <w:szCs w:val="24"/>
        </w:rPr>
        <w:t>rl</w:t>
      </w:r>
      <w:r>
        <w:rPr>
          <w:spacing w:val="-1"/>
          <w:sz w:val="24"/>
          <w:szCs w:val="24"/>
        </w:rPr>
        <w:t>a</w:t>
      </w:r>
      <w:r>
        <w:rPr>
          <w:sz w:val="24"/>
          <w:szCs w:val="24"/>
        </w:rPr>
        <w:t>ku</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a</w:t>
      </w:r>
      <w:r>
        <w:rPr>
          <w:sz w:val="24"/>
          <w:szCs w:val="24"/>
        </w:rPr>
        <w:t>rip</w:t>
      </w:r>
      <w:r>
        <w:rPr>
          <w:spacing w:val="-1"/>
          <w:sz w:val="24"/>
          <w:szCs w:val="24"/>
        </w:rPr>
        <w:t>a</w:t>
      </w:r>
      <w:r>
        <w:rPr>
          <w:sz w:val="24"/>
          <w:szCs w:val="24"/>
        </w:rPr>
        <w:t>ti umbi</w:t>
      </w:r>
      <w:r>
        <w:rPr>
          <w:spacing w:val="3"/>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pacing w:val="6"/>
          <w:sz w:val="24"/>
          <w:szCs w:val="24"/>
        </w:rPr>
        <w:t xml:space="preserve"> </w:t>
      </w:r>
      <w:r>
        <w:rPr>
          <w:i/>
          <w:spacing w:val="-3"/>
          <w:sz w:val="24"/>
          <w:szCs w:val="24"/>
        </w:rPr>
        <w:t>(</w:t>
      </w:r>
      <w:r>
        <w:rPr>
          <w:i/>
          <w:sz w:val="24"/>
          <w:szCs w:val="24"/>
        </w:rPr>
        <w:t>Dios</w:t>
      </w:r>
      <w:r>
        <w:rPr>
          <w:i/>
          <w:spacing w:val="-1"/>
          <w:sz w:val="24"/>
          <w:szCs w:val="24"/>
        </w:rPr>
        <w:t>c</w:t>
      </w:r>
      <w:r>
        <w:rPr>
          <w:i/>
          <w:sz w:val="24"/>
          <w:szCs w:val="24"/>
        </w:rPr>
        <w:t>o</w:t>
      </w:r>
      <w:r>
        <w:rPr>
          <w:i/>
          <w:spacing w:val="2"/>
          <w:sz w:val="24"/>
          <w:szCs w:val="24"/>
        </w:rPr>
        <w:t>r</w:t>
      </w:r>
      <w:r>
        <w:rPr>
          <w:i/>
          <w:spacing w:val="-1"/>
          <w:sz w:val="24"/>
          <w:szCs w:val="24"/>
        </w:rPr>
        <w:t>e</w:t>
      </w:r>
      <w:r>
        <w:rPr>
          <w:i/>
          <w:sz w:val="24"/>
          <w:szCs w:val="24"/>
        </w:rPr>
        <w:t>a hisp</w:t>
      </w:r>
      <w:r>
        <w:rPr>
          <w:i/>
          <w:spacing w:val="3"/>
          <w:sz w:val="24"/>
          <w:szCs w:val="24"/>
        </w:rPr>
        <w:t>i</w:t>
      </w:r>
      <w:r>
        <w:rPr>
          <w:i/>
          <w:sz w:val="24"/>
          <w:szCs w:val="24"/>
        </w:rPr>
        <w:t>da</w:t>
      </w:r>
      <w:r>
        <w:rPr>
          <w:i/>
          <w:spacing w:val="1"/>
          <w:sz w:val="24"/>
          <w:szCs w:val="24"/>
        </w:rPr>
        <w:t xml:space="preserve"> </w:t>
      </w:r>
      <w:r>
        <w:rPr>
          <w:sz w:val="24"/>
          <w:szCs w:val="24"/>
        </w:rPr>
        <w:t>D</w:t>
      </w:r>
      <w:r>
        <w:rPr>
          <w:spacing w:val="-1"/>
          <w:sz w:val="24"/>
          <w:szCs w:val="24"/>
        </w:rPr>
        <w:t>e</w:t>
      </w:r>
      <w:r>
        <w:rPr>
          <w:sz w:val="24"/>
          <w:szCs w:val="24"/>
        </w:rPr>
        <w:t>nnst) 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kons</w:t>
      </w:r>
      <w:r>
        <w:rPr>
          <w:spacing w:val="-1"/>
          <w:sz w:val="24"/>
          <w:szCs w:val="24"/>
        </w:rPr>
        <w:t>e</w:t>
      </w:r>
      <w:r>
        <w:rPr>
          <w:sz w:val="24"/>
          <w:szCs w:val="24"/>
        </w:rPr>
        <w:t>nt</w:t>
      </w:r>
      <w:r>
        <w:rPr>
          <w:spacing w:val="2"/>
          <w:sz w:val="24"/>
          <w:szCs w:val="24"/>
        </w:rPr>
        <w:t>r</w:t>
      </w:r>
      <w:r>
        <w:rPr>
          <w:spacing w:val="-1"/>
          <w:sz w:val="24"/>
          <w:szCs w:val="24"/>
        </w:rPr>
        <w:t>a</w:t>
      </w:r>
      <w:r>
        <w:rPr>
          <w:sz w:val="24"/>
          <w:szCs w:val="24"/>
        </w:rPr>
        <w:t>si</w:t>
      </w:r>
      <w:r>
        <w:rPr>
          <w:spacing w:val="2"/>
          <w:sz w:val="24"/>
          <w:szCs w:val="24"/>
        </w:rPr>
        <w:t xml:space="preserve"> </w:t>
      </w:r>
      <w:r>
        <w:rPr>
          <w:spacing w:val="1"/>
          <w:sz w:val="24"/>
          <w:szCs w:val="24"/>
        </w:rPr>
        <w:t>1</w:t>
      </w:r>
      <w:r>
        <w:rPr>
          <w:sz w:val="24"/>
          <w:szCs w:val="24"/>
        </w:rPr>
        <w:t>00</w:t>
      </w:r>
      <w:r>
        <w:rPr>
          <w:spacing w:val="1"/>
          <w:sz w:val="24"/>
          <w:szCs w:val="24"/>
        </w:rPr>
        <w:t xml:space="preserve"> </w:t>
      </w:r>
      <w:r>
        <w:rPr>
          <w:sz w:val="24"/>
          <w:szCs w:val="24"/>
        </w:rPr>
        <w:t>ml</w:t>
      </w:r>
      <w:r>
        <w:rPr>
          <w:spacing w:val="2"/>
          <w:sz w:val="24"/>
          <w:szCs w:val="24"/>
        </w:rPr>
        <w:t xml:space="preserve"> </w:t>
      </w:r>
      <w:r>
        <w:rPr>
          <w:sz w:val="24"/>
          <w:szCs w:val="24"/>
        </w:rPr>
        <w:t>(P5)</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1"/>
          <w:sz w:val="24"/>
          <w:szCs w:val="24"/>
        </w:rPr>
        <w:t xml:space="preserve"> </w:t>
      </w:r>
      <w:r>
        <w:rPr>
          <w:sz w:val="24"/>
          <w:szCs w:val="24"/>
        </w:rPr>
        <w:t>1,27</w:t>
      </w:r>
      <w:r>
        <w:rPr>
          <w:spacing w:val="1"/>
          <w:sz w:val="24"/>
          <w:szCs w:val="24"/>
        </w:rPr>
        <w:t xml:space="preserve"> </w:t>
      </w:r>
      <w:r>
        <w:rPr>
          <w:sz w:val="24"/>
          <w:szCs w:val="24"/>
        </w:rPr>
        <w:t>me</w:t>
      </w:r>
      <w:r>
        <w:rPr>
          <w:spacing w:val="2"/>
          <w:sz w:val="24"/>
          <w:szCs w:val="24"/>
        </w:rPr>
        <w:t>n</w:t>
      </w:r>
      <w:r>
        <w:rPr>
          <w:sz w:val="24"/>
          <w:szCs w:val="24"/>
        </w:rPr>
        <w:t>i</w:t>
      </w:r>
      <w:r>
        <w:rPr>
          <w:spacing w:val="1"/>
          <w:sz w:val="24"/>
          <w:szCs w:val="24"/>
        </w:rPr>
        <w:t>t</w:t>
      </w:r>
      <w:r>
        <w:rPr>
          <w:spacing w:val="1"/>
          <w:sz w:val="24"/>
          <w:szCs w:val="24"/>
          <w:lang w:val="id-ID"/>
        </w:rPr>
        <w:t xml:space="preserve"> (Tabel 2)</w:t>
      </w:r>
      <w:r>
        <w:rPr>
          <w:sz w:val="24"/>
          <w:szCs w:val="24"/>
        </w:rPr>
        <w:t>.</w:t>
      </w:r>
    </w:p>
    <w:p w:rsidR="001303AD" w:rsidRPr="001303AD" w:rsidRDefault="001303AD" w:rsidP="001303AD">
      <w:pPr>
        <w:jc w:val="both"/>
        <w:rPr>
          <w:spacing w:val="-1"/>
          <w:position w:val="-1"/>
          <w:sz w:val="24"/>
          <w:szCs w:val="24"/>
          <w:lang w:val="id-ID"/>
        </w:rPr>
        <w:sectPr w:rsidR="001303AD" w:rsidRPr="001303AD" w:rsidSect="00573009">
          <w:type w:val="continuous"/>
          <w:pgSz w:w="12240" w:h="15840"/>
          <w:pgMar w:top="1480" w:right="1580" w:bottom="280" w:left="1720" w:header="720" w:footer="720" w:gutter="0"/>
          <w:cols w:num="2" w:space="378"/>
        </w:sectPr>
      </w:pPr>
      <w:r w:rsidRPr="001303AD">
        <w:rPr>
          <w:spacing w:val="-1"/>
          <w:position w:val="-1"/>
          <w:sz w:val="24"/>
          <w:szCs w:val="24"/>
          <w:lang w:val="id-ID"/>
        </w:rPr>
        <w:t>Selanjutnya, data di</w:t>
      </w:r>
      <w:r>
        <w:rPr>
          <w:spacing w:val="-1"/>
          <w:position w:val="-1"/>
          <w:sz w:val="24"/>
          <w:szCs w:val="24"/>
          <w:lang w:val="id-ID"/>
        </w:rPr>
        <w:t xml:space="preserve">analisis dengan analisis varian </w:t>
      </w:r>
      <w:r w:rsidRPr="001303AD">
        <w:rPr>
          <w:spacing w:val="-1"/>
          <w:position w:val="-1"/>
          <w:sz w:val="24"/>
          <w:szCs w:val="24"/>
          <w:lang w:val="id-ID"/>
        </w:rPr>
        <w:t>(Anava) satu jalur (Tabel 3)</w:t>
      </w:r>
    </w:p>
    <w:p w:rsidR="004A055A" w:rsidRDefault="004A055A">
      <w:pPr>
        <w:rPr>
          <w:b/>
          <w:spacing w:val="-1"/>
          <w:position w:val="-1"/>
          <w:sz w:val="24"/>
          <w:szCs w:val="24"/>
        </w:rPr>
      </w:pPr>
      <w:r>
        <w:rPr>
          <w:b/>
          <w:spacing w:val="-1"/>
          <w:position w:val="-1"/>
          <w:sz w:val="24"/>
          <w:szCs w:val="24"/>
        </w:rPr>
        <w:lastRenderedPageBreak/>
        <w:br w:type="page"/>
      </w:r>
    </w:p>
    <w:p w:rsidR="00946712" w:rsidRPr="00946712" w:rsidRDefault="00062303" w:rsidP="00946712">
      <w:pPr>
        <w:jc w:val="center"/>
        <w:rPr>
          <w:sz w:val="24"/>
          <w:szCs w:val="24"/>
        </w:rPr>
      </w:pPr>
      <w:r w:rsidRPr="00946712">
        <w:rPr>
          <w:b/>
          <w:spacing w:val="-1"/>
          <w:position w:val="-1"/>
          <w:sz w:val="24"/>
          <w:szCs w:val="24"/>
        </w:rPr>
        <w:lastRenderedPageBreak/>
        <w:t>T</w:t>
      </w:r>
      <w:r w:rsidRPr="00946712">
        <w:rPr>
          <w:b/>
          <w:spacing w:val="1"/>
          <w:position w:val="-1"/>
          <w:sz w:val="24"/>
          <w:szCs w:val="24"/>
        </w:rPr>
        <w:t>a</w:t>
      </w:r>
      <w:r w:rsidRPr="00946712">
        <w:rPr>
          <w:b/>
          <w:position w:val="-1"/>
          <w:sz w:val="24"/>
          <w:szCs w:val="24"/>
        </w:rPr>
        <w:t>bel</w:t>
      </w:r>
      <w:r w:rsidRPr="00946712">
        <w:rPr>
          <w:b/>
          <w:spacing w:val="-5"/>
          <w:position w:val="-1"/>
          <w:sz w:val="24"/>
          <w:szCs w:val="24"/>
        </w:rPr>
        <w:t xml:space="preserve"> </w:t>
      </w:r>
      <w:r w:rsidRPr="00946712">
        <w:rPr>
          <w:b/>
          <w:spacing w:val="2"/>
          <w:position w:val="-1"/>
          <w:sz w:val="24"/>
          <w:szCs w:val="24"/>
        </w:rPr>
        <w:t>2</w:t>
      </w:r>
      <w:r w:rsidRPr="00946712">
        <w:rPr>
          <w:b/>
          <w:position w:val="-1"/>
          <w:sz w:val="24"/>
          <w:szCs w:val="24"/>
        </w:rPr>
        <w:t>.</w:t>
      </w:r>
    </w:p>
    <w:p w:rsidR="002B43C9" w:rsidRPr="00946712" w:rsidRDefault="00062303" w:rsidP="00EC6197">
      <w:pPr>
        <w:tabs>
          <w:tab w:val="left" w:pos="8931"/>
        </w:tabs>
        <w:spacing w:line="220" w:lineRule="exact"/>
        <w:ind w:right="9"/>
        <w:jc w:val="center"/>
        <w:rPr>
          <w:sz w:val="22"/>
          <w:szCs w:val="22"/>
        </w:rPr>
      </w:pPr>
      <w:r w:rsidRPr="00946712">
        <w:rPr>
          <w:b/>
          <w:position w:val="-1"/>
          <w:sz w:val="24"/>
          <w:szCs w:val="24"/>
        </w:rPr>
        <w:t>R</w:t>
      </w:r>
      <w:r w:rsidRPr="00946712">
        <w:rPr>
          <w:b/>
          <w:spacing w:val="1"/>
          <w:position w:val="-1"/>
          <w:sz w:val="24"/>
          <w:szCs w:val="24"/>
        </w:rPr>
        <w:t>at</w:t>
      </w:r>
      <w:r w:rsidRPr="00946712">
        <w:rPr>
          <w:b/>
          <w:spacing w:val="2"/>
          <w:position w:val="-1"/>
          <w:sz w:val="24"/>
          <w:szCs w:val="24"/>
        </w:rPr>
        <w:t>a</w:t>
      </w:r>
      <w:r w:rsidRPr="00946712">
        <w:rPr>
          <w:b/>
          <w:spacing w:val="1"/>
          <w:position w:val="-1"/>
          <w:sz w:val="24"/>
          <w:szCs w:val="24"/>
        </w:rPr>
        <w:t>-</w:t>
      </w:r>
      <w:r w:rsidRPr="00946712">
        <w:rPr>
          <w:b/>
          <w:position w:val="-1"/>
          <w:sz w:val="24"/>
          <w:szCs w:val="24"/>
        </w:rPr>
        <w:t>R</w:t>
      </w:r>
      <w:r w:rsidRPr="00946712">
        <w:rPr>
          <w:b/>
          <w:spacing w:val="1"/>
          <w:position w:val="-1"/>
          <w:sz w:val="24"/>
          <w:szCs w:val="24"/>
        </w:rPr>
        <w:t>a</w:t>
      </w:r>
      <w:r w:rsidRPr="00946712">
        <w:rPr>
          <w:b/>
          <w:spacing w:val="-2"/>
          <w:position w:val="-1"/>
          <w:sz w:val="24"/>
          <w:szCs w:val="24"/>
        </w:rPr>
        <w:t>t</w:t>
      </w:r>
      <w:r w:rsidRPr="00946712">
        <w:rPr>
          <w:b/>
          <w:position w:val="-1"/>
          <w:sz w:val="24"/>
          <w:szCs w:val="24"/>
        </w:rPr>
        <w:t>a</w:t>
      </w:r>
      <w:r w:rsidRPr="00946712">
        <w:rPr>
          <w:b/>
          <w:spacing w:val="-8"/>
          <w:position w:val="-1"/>
          <w:sz w:val="24"/>
          <w:szCs w:val="24"/>
        </w:rPr>
        <w:t xml:space="preserve"> </w:t>
      </w:r>
      <w:r w:rsidRPr="00946712">
        <w:rPr>
          <w:b/>
          <w:spacing w:val="1"/>
          <w:position w:val="-1"/>
          <w:sz w:val="24"/>
          <w:szCs w:val="24"/>
        </w:rPr>
        <w:t>Ha</w:t>
      </w:r>
      <w:r w:rsidRPr="00946712">
        <w:rPr>
          <w:b/>
          <w:spacing w:val="-1"/>
          <w:position w:val="-1"/>
          <w:sz w:val="24"/>
          <w:szCs w:val="24"/>
        </w:rPr>
        <w:t>s</w:t>
      </w:r>
      <w:r w:rsidRPr="00946712">
        <w:rPr>
          <w:b/>
          <w:position w:val="-1"/>
          <w:sz w:val="24"/>
          <w:szCs w:val="24"/>
        </w:rPr>
        <w:t>il</w:t>
      </w:r>
      <w:r w:rsidRPr="00946712">
        <w:rPr>
          <w:b/>
          <w:spacing w:val="-4"/>
          <w:position w:val="-1"/>
          <w:sz w:val="24"/>
          <w:szCs w:val="24"/>
        </w:rPr>
        <w:t xml:space="preserve"> </w:t>
      </w:r>
      <w:r w:rsidRPr="00946712">
        <w:rPr>
          <w:b/>
          <w:spacing w:val="1"/>
          <w:position w:val="-1"/>
          <w:sz w:val="24"/>
          <w:szCs w:val="24"/>
        </w:rPr>
        <w:t>P</w:t>
      </w:r>
      <w:r w:rsidRPr="00946712">
        <w:rPr>
          <w:b/>
          <w:spacing w:val="-2"/>
          <w:position w:val="-1"/>
          <w:sz w:val="24"/>
          <w:szCs w:val="24"/>
        </w:rPr>
        <w:t>e</w:t>
      </w:r>
      <w:r w:rsidRPr="00946712">
        <w:rPr>
          <w:b/>
          <w:position w:val="-1"/>
          <w:sz w:val="24"/>
          <w:szCs w:val="24"/>
        </w:rPr>
        <w:t>rl</w:t>
      </w:r>
      <w:r w:rsidRPr="00946712">
        <w:rPr>
          <w:b/>
          <w:spacing w:val="1"/>
          <w:position w:val="-1"/>
          <w:sz w:val="24"/>
          <w:szCs w:val="24"/>
        </w:rPr>
        <w:t>a</w:t>
      </w:r>
      <w:r w:rsidRPr="00946712">
        <w:rPr>
          <w:b/>
          <w:position w:val="-1"/>
          <w:sz w:val="24"/>
          <w:szCs w:val="24"/>
        </w:rPr>
        <w:t>k</w:t>
      </w:r>
      <w:r w:rsidRPr="00946712">
        <w:rPr>
          <w:b/>
          <w:spacing w:val="-1"/>
          <w:position w:val="-1"/>
          <w:sz w:val="24"/>
          <w:szCs w:val="24"/>
        </w:rPr>
        <w:t>u</w:t>
      </w:r>
      <w:r w:rsidRPr="00946712">
        <w:rPr>
          <w:b/>
          <w:spacing w:val="1"/>
          <w:position w:val="-1"/>
          <w:sz w:val="24"/>
          <w:szCs w:val="24"/>
        </w:rPr>
        <w:t>a</w:t>
      </w:r>
      <w:r w:rsidRPr="00946712">
        <w:rPr>
          <w:b/>
          <w:position w:val="-1"/>
          <w:sz w:val="24"/>
          <w:szCs w:val="24"/>
        </w:rPr>
        <w:t>n</w:t>
      </w:r>
      <w:r w:rsidRPr="00946712">
        <w:rPr>
          <w:b/>
          <w:spacing w:val="-9"/>
          <w:position w:val="-1"/>
          <w:sz w:val="24"/>
          <w:szCs w:val="24"/>
        </w:rPr>
        <w:t xml:space="preserve"> </w:t>
      </w:r>
      <w:r w:rsidRPr="00946712">
        <w:rPr>
          <w:b/>
          <w:spacing w:val="1"/>
          <w:position w:val="-1"/>
          <w:sz w:val="24"/>
          <w:szCs w:val="24"/>
        </w:rPr>
        <w:t>Koag</w:t>
      </w:r>
      <w:r w:rsidRPr="00946712">
        <w:rPr>
          <w:b/>
          <w:position w:val="-1"/>
          <w:sz w:val="24"/>
          <w:szCs w:val="24"/>
        </w:rPr>
        <w:t>ula</w:t>
      </w:r>
      <w:r w:rsidRPr="00946712">
        <w:rPr>
          <w:b/>
          <w:spacing w:val="-1"/>
          <w:position w:val="-1"/>
          <w:sz w:val="24"/>
          <w:szCs w:val="24"/>
        </w:rPr>
        <w:t>s</w:t>
      </w:r>
      <w:r w:rsidRPr="00946712">
        <w:rPr>
          <w:b/>
          <w:position w:val="-1"/>
          <w:sz w:val="24"/>
          <w:szCs w:val="24"/>
        </w:rPr>
        <w:t>i</w:t>
      </w:r>
      <w:r w:rsidRPr="00946712">
        <w:rPr>
          <w:b/>
          <w:spacing w:val="-9"/>
          <w:position w:val="-1"/>
          <w:sz w:val="24"/>
          <w:szCs w:val="24"/>
        </w:rPr>
        <w:t xml:space="preserve"> </w:t>
      </w:r>
      <w:r w:rsidRPr="00946712">
        <w:rPr>
          <w:b/>
          <w:position w:val="-1"/>
          <w:sz w:val="24"/>
          <w:szCs w:val="24"/>
        </w:rPr>
        <w:t>L</w:t>
      </w:r>
      <w:r w:rsidRPr="00946712">
        <w:rPr>
          <w:b/>
          <w:spacing w:val="1"/>
          <w:position w:val="-1"/>
          <w:sz w:val="24"/>
          <w:szCs w:val="24"/>
        </w:rPr>
        <w:t>at</w:t>
      </w:r>
      <w:r w:rsidRPr="00946712">
        <w:rPr>
          <w:b/>
          <w:position w:val="-1"/>
          <w:sz w:val="24"/>
          <w:szCs w:val="24"/>
        </w:rPr>
        <w:t>eks</w:t>
      </w:r>
      <w:r w:rsidRPr="00946712">
        <w:rPr>
          <w:b/>
          <w:spacing w:val="-6"/>
          <w:position w:val="-1"/>
          <w:sz w:val="24"/>
          <w:szCs w:val="24"/>
        </w:rPr>
        <w:t xml:space="preserve"> </w:t>
      </w:r>
      <w:r w:rsidRPr="00946712">
        <w:rPr>
          <w:b/>
          <w:spacing w:val="1"/>
          <w:position w:val="-1"/>
          <w:sz w:val="24"/>
          <w:szCs w:val="24"/>
        </w:rPr>
        <w:t>Ka</w:t>
      </w:r>
      <w:r w:rsidRPr="00946712">
        <w:rPr>
          <w:b/>
          <w:position w:val="-1"/>
          <w:sz w:val="24"/>
          <w:szCs w:val="24"/>
        </w:rPr>
        <w:t>r</w:t>
      </w:r>
      <w:r w:rsidRPr="00946712">
        <w:rPr>
          <w:b/>
          <w:spacing w:val="1"/>
          <w:position w:val="-1"/>
          <w:sz w:val="24"/>
          <w:szCs w:val="24"/>
        </w:rPr>
        <w:t>e</w:t>
      </w:r>
      <w:r w:rsidRPr="00946712">
        <w:rPr>
          <w:b/>
          <w:position w:val="-1"/>
          <w:sz w:val="24"/>
          <w:szCs w:val="24"/>
        </w:rPr>
        <w:t>t</w:t>
      </w:r>
      <w:r w:rsidRPr="00946712">
        <w:rPr>
          <w:b/>
          <w:spacing w:val="-4"/>
          <w:position w:val="-1"/>
          <w:sz w:val="24"/>
          <w:szCs w:val="24"/>
        </w:rPr>
        <w:t xml:space="preserve"> </w:t>
      </w:r>
      <w:r w:rsidRPr="00946712">
        <w:rPr>
          <w:b/>
          <w:position w:val="-1"/>
          <w:sz w:val="24"/>
          <w:szCs w:val="24"/>
        </w:rPr>
        <w:t>Al</w:t>
      </w:r>
      <w:r w:rsidRPr="00946712">
        <w:rPr>
          <w:b/>
          <w:spacing w:val="3"/>
          <w:position w:val="-1"/>
          <w:sz w:val="24"/>
          <w:szCs w:val="24"/>
        </w:rPr>
        <w:t>a</w:t>
      </w:r>
      <w:r w:rsidRPr="00946712">
        <w:rPr>
          <w:b/>
          <w:position w:val="-1"/>
          <w:sz w:val="24"/>
          <w:szCs w:val="24"/>
        </w:rPr>
        <w:t>m</w:t>
      </w:r>
      <w:r w:rsidRPr="00946712">
        <w:rPr>
          <w:b/>
          <w:spacing w:val="-4"/>
          <w:position w:val="-1"/>
          <w:sz w:val="22"/>
          <w:szCs w:val="22"/>
        </w:rPr>
        <w:t xml:space="preserve"> </w:t>
      </w:r>
      <w:r w:rsidRPr="00946712">
        <w:rPr>
          <w:b/>
          <w:i/>
          <w:spacing w:val="1"/>
          <w:position w:val="-1"/>
          <w:sz w:val="24"/>
          <w:szCs w:val="24"/>
        </w:rPr>
        <w:t>(Ha</w:t>
      </w:r>
      <w:r w:rsidRPr="00946712">
        <w:rPr>
          <w:b/>
          <w:i/>
          <w:position w:val="-1"/>
          <w:sz w:val="24"/>
          <w:szCs w:val="24"/>
        </w:rPr>
        <w:t>v</w:t>
      </w:r>
      <w:r w:rsidRPr="00946712">
        <w:rPr>
          <w:b/>
          <w:i/>
          <w:spacing w:val="1"/>
          <w:position w:val="-1"/>
          <w:sz w:val="24"/>
          <w:szCs w:val="24"/>
        </w:rPr>
        <w:t>e</w:t>
      </w:r>
      <w:r w:rsidRPr="00946712">
        <w:rPr>
          <w:b/>
          <w:i/>
          <w:position w:val="-1"/>
          <w:sz w:val="24"/>
          <w:szCs w:val="24"/>
        </w:rPr>
        <w:t>a</w:t>
      </w:r>
      <w:r w:rsidRPr="00946712">
        <w:rPr>
          <w:b/>
          <w:i/>
          <w:spacing w:val="-5"/>
          <w:position w:val="-1"/>
          <w:sz w:val="24"/>
          <w:szCs w:val="24"/>
        </w:rPr>
        <w:t xml:space="preserve"> </w:t>
      </w:r>
      <w:r w:rsidRPr="00946712">
        <w:rPr>
          <w:b/>
          <w:i/>
          <w:spacing w:val="1"/>
          <w:w w:val="99"/>
          <w:position w:val="-1"/>
          <w:sz w:val="24"/>
          <w:szCs w:val="24"/>
        </w:rPr>
        <w:t>b</w:t>
      </w:r>
      <w:r w:rsidRPr="00946712">
        <w:rPr>
          <w:b/>
          <w:i/>
          <w:spacing w:val="-1"/>
          <w:w w:val="99"/>
          <w:position w:val="-1"/>
          <w:sz w:val="24"/>
          <w:szCs w:val="24"/>
        </w:rPr>
        <w:t>r</w:t>
      </w:r>
      <w:r w:rsidRPr="00946712">
        <w:rPr>
          <w:b/>
          <w:i/>
          <w:spacing w:val="1"/>
          <w:w w:val="99"/>
          <w:position w:val="-1"/>
          <w:sz w:val="24"/>
          <w:szCs w:val="24"/>
        </w:rPr>
        <w:t>a</w:t>
      </w:r>
      <w:r w:rsidRPr="00946712">
        <w:rPr>
          <w:b/>
          <w:i/>
          <w:spacing w:val="-1"/>
          <w:w w:val="99"/>
          <w:position w:val="-1"/>
          <w:sz w:val="24"/>
          <w:szCs w:val="24"/>
        </w:rPr>
        <w:t>s</w:t>
      </w:r>
      <w:r w:rsidRPr="00946712">
        <w:rPr>
          <w:b/>
          <w:i/>
          <w:w w:val="99"/>
          <w:position w:val="-1"/>
          <w:sz w:val="24"/>
          <w:szCs w:val="24"/>
        </w:rPr>
        <w:t>ilien</w:t>
      </w:r>
      <w:r w:rsidRPr="00946712">
        <w:rPr>
          <w:b/>
          <w:i/>
          <w:spacing w:val="-1"/>
          <w:w w:val="99"/>
          <w:position w:val="-1"/>
          <w:sz w:val="24"/>
          <w:szCs w:val="24"/>
        </w:rPr>
        <w:t>s</w:t>
      </w:r>
      <w:r w:rsidRPr="00946712">
        <w:rPr>
          <w:b/>
          <w:i/>
          <w:spacing w:val="2"/>
          <w:w w:val="99"/>
          <w:position w:val="-1"/>
          <w:sz w:val="24"/>
          <w:szCs w:val="24"/>
        </w:rPr>
        <w:t>i</w:t>
      </w:r>
      <w:r w:rsidRPr="00946712">
        <w:rPr>
          <w:b/>
          <w:i/>
          <w:spacing w:val="-1"/>
          <w:w w:val="99"/>
          <w:position w:val="-1"/>
          <w:sz w:val="24"/>
          <w:szCs w:val="24"/>
        </w:rPr>
        <w:t>s</w:t>
      </w:r>
      <w:r w:rsidRPr="00946712">
        <w:rPr>
          <w:b/>
          <w:i/>
          <w:w w:val="99"/>
          <w:position w:val="-1"/>
          <w:sz w:val="24"/>
          <w:szCs w:val="24"/>
        </w:rPr>
        <w:t>)</w:t>
      </w:r>
    </w:p>
    <w:tbl>
      <w:tblPr>
        <w:tblW w:w="0" w:type="auto"/>
        <w:tblInd w:w="715" w:type="dxa"/>
        <w:tblLayout w:type="fixed"/>
        <w:tblCellMar>
          <w:left w:w="0" w:type="dxa"/>
          <w:right w:w="0" w:type="dxa"/>
        </w:tblCellMar>
        <w:tblLook w:val="01E0"/>
      </w:tblPr>
      <w:tblGrid>
        <w:gridCol w:w="3468"/>
        <w:gridCol w:w="1431"/>
        <w:gridCol w:w="3144"/>
      </w:tblGrid>
      <w:tr w:rsidR="002B43C9" w:rsidRPr="00946712" w:rsidTr="00EC6197">
        <w:trPr>
          <w:trHeight w:hRule="exact" w:val="627"/>
        </w:trPr>
        <w:tc>
          <w:tcPr>
            <w:tcW w:w="3468"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114" w:right="1119"/>
              <w:jc w:val="center"/>
              <w:rPr>
                <w:sz w:val="22"/>
                <w:szCs w:val="22"/>
                <w:lang w:val="id-ID"/>
              </w:rPr>
            </w:pPr>
            <w:r w:rsidRPr="00946712">
              <w:rPr>
                <w:spacing w:val="2"/>
                <w:w w:val="99"/>
                <w:sz w:val="22"/>
                <w:szCs w:val="22"/>
              </w:rPr>
              <w:t>P</w:t>
            </w:r>
            <w:r w:rsidRPr="00946712">
              <w:rPr>
                <w:w w:val="99"/>
                <w:sz w:val="22"/>
                <w:szCs w:val="22"/>
              </w:rPr>
              <w:t>e</w:t>
            </w:r>
            <w:r w:rsidRPr="00946712">
              <w:rPr>
                <w:spacing w:val="1"/>
                <w:w w:val="99"/>
                <w:sz w:val="22"/>
                <w:szCs w:val="22"/>
              </w:rPr>
              <w:t>r</w:t>
            </w:r>
            <w:r w:rsidRPr="00946712">
              <w:rPr>
                <w:w w:val="99"/>
                <w:sz w:val="22"/>
                <w:szCs w:val="22"/>
              </w:rPr>
              <w:t>la</w:t>
            </w:r>
            <w:r w:rsidRPr="00946712">
              <w:rPr>
                <w:spacing w:val="-1"/>
                <w:w w:val="99"/>
                <w:sz w:val="22"/>
                <w:szCs w:val="22"/>
              </w:rPr>
              <w:t>ku</w:t>
            </w:r>
            <w:r w:rsidRPr="00946712">
              <w:rPr>
                <w:w w:val="99"/>
                <w:sz w:val="22"/>
                <w:szCs w:val="22"/>
              </w:rPr>
              <w:t>a</w:t>
            </w:r>
            <w:r w:rsidR="00946712" w:rsidRPr="00946712">
              <w:rPr>
                <w:w w:val="99"/>
                <w:sz w:val="22"/>
                <w:szCs w:val="22"/>
                <w:lang w:val="id-ID"/>
              </w:rPr>
              <w:t>n</w:t>
            </w:r>
          </w:p>
          <w:p w:rsidR="002B43C9" w:rsidRPr="00946712" w:rsidRDefault="00062303" w:rsidP="00946712">
            <w:pPr>
              <w:ind w:left="967" w:right="976"/>
              <w:jc w:val="center"/>
              <w:rPr>
                <w:sz w:val="22"/>
                <w:szCs w:val="22"/>
              </w:rPr>
            </w:pPr>
            <w:r w:rsidRPr="00946712">
              <w:rPr>
                <w:spacing w:val="1"/>
                <w:w w:val="99"/>
                <w:sz w:val="22"/>
                <w:szCs w:val="22"/>
              </w:rPr>
              <w:t>(</w:t>
            </w:r>
            <w:r w:rsidRPr="00946712">
              <w:rPr>
                <w:w w:val="99"/>
                <w:sz w:val="22"/>
                <w:szCs w:val="22"/>
              </w:rPr>
              <w:t>K</w:t>
            </w:r>
            <w:r w:rsidRPr="00946712">
              <w:rPr>
                <w:spacing w:val="1"/>
                <w:w w:val="99"/>
                <w:sz w:val="22"/>
                <w:szCs w:val="22"/>
              </w:rPr>
              <w:t>o</w:t>
            </w:r>
            <w:r w:rsidRPr="00946712">
              <w:rPr>
                <w:spacing w:val="-1"/>
                <w:w w:val="99"/>
                <w:sz w:val="22"/>
                <w:szCs w:val="22"/>
              </w:rPr>
              <w:t>ns</w:t>
            </w:r>
            <w:r w:rsidRPr="00946712">
              <w:rPr>
                <w:w w:val="99"/>
                <w:sz w:val="22"/>
                <w:szCs w:val="22"/>
              </w:rPr>
              <w:t>e</w:t>
            </w:r>
            <w:r w:rsidRPr="00946712">
              <w:rPr>
                <w:spacing w:val="1"/>
                <w:w w:val="99"/>
                <w:sz w:val="22"/>
                <w:szCs w:val="22"/>
              </w:rPr>
              <w:t>n</w:t>
            </w:r>
            <w:r w:rsidRPr="00946712">
              <w:rPr>
                <w:w w:val="99"/>
                <w:sz w:val="22"/>
                <w:szCs w:val="22"/>
              </w:rPr>
              <w:t>trasi)</w:t>
            </w:r>
          </w:p>
        </w:tc>
        <w:tc>
          <w:tcPr>
            <w:tcW w:w="1431"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364"/>
              <w:rPr>
                <w:sz w:val="22"/>
                <w:szCs w:val="22"/>
              </w:rPr>
            </w:pPr>
            <w:r w:rsidRPr="00946712">
              <w:rPr>
                <w:sz w:val="22"/>
                <w:szCs w:val="22"/>
              </w:rPr>
              <w:t>Ula</w:t>
            </w:r>
            <w:r w:rsidRPr="00946712">
              <w:rPr>
                <w:spacing w:val="1"/>
                <w:sz w:val="22"/>
                <w:szCs w:val="22"/>
              </w:rPr>
              <w:t>n</w:t>
            </w:r>
            <w:r w:rsidRPr="00946712">
              <w:rPr>
                <w:spacing w:val="-1"/>
                <w:sz w:val="22"/>
                <w:szCs w:val="22"/>
              </w:rPr>
              <w:t>g</w:t>
            </w:r>
            <w:r w:rsidRPr="00946712">
              <w:rPr>
                <w:sz w:val="22"/>
                <w:szCs w:val="22"/>
              </w:rPr>
              <w:t>an</w:t>
            </w:r>
          </w:p>
        </w:tc>
        <w:tc>
          <w:tcPr>
            <w:tcW w:w="3144"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820"/>
              <w:rPr>
                <w:sz w:val="22"/>
                <w:szCs w:val="22"/>
              </w:rPr>
            </w:pPr>
            <w:r w:rsidRPr="00946712">
              <w:rPr>
                <w:spacing w:val="-1"/>
                <w:sz w:val="22"/>
                <w:szCs w:val="22"/>
              </w:rPr>
              <w:t>R</w:t>
            </w:r>
            <w:r w:rsidRPr="00946712">
              <w:rPr>
                <w:sz w:val="22"/>
                <w:szCs w:val="22"/>
              </w:rPr>
              <w:t>ata</w:t>
            </w:r>
            <w:r w:rsidRPr="00946712">
              <w:rPr>
                <w:spacing w:val="1"/>
                <w:sz w:val="22"/>
                <w:szCs w:val="22"/>
              </w:rPr>
              <w:t>-</w:t>
            </w:r>
            <w:r w:rsidRPr="00946712">
              <w:rPr>
                <w:spacing w:val="-1"/>
                <w:sz w:val="22"/>
                <w:szCs w:val="22"/>
              </w:rPr>
              <w:t>R</w:t>
            </w:r>
            <w:r w:rsidRPr="00946712">
              <w:rPr>
                <w:sz w:val="22"/>
                <w:szCs w:val="22"/>
              </w:rPr>
              <w:t>ata</w:t>
            </w:r>
            <w:r w:rsidRPr="00946712">
              <w:rPr>
                <w:spacing w:val="-7"/>
                <w:sz w:val="22"/>
                <w:szCs w:val="22"/>
              </w:rPr>
              <w:t xml:space="preserve"> </w:t>
            </w:r>
            <w:r w:rsidRPr="00946712">
              <w:rPr>
                <w:spacing w:val="1"/>
                <w:sz w:val="22"/>
                <w:szCs w:val="22"/>
              </w:rPr>
              <w:t>(</w:t>
            </w:r>
            <w:r w:rsidRPr="00946712">
              <w:rPr>
                <w:sz w:val="22"/>
                <w:szCs w:val="22"/>
              </w:rPr>
              <w:t>M</w:t>
            </w:r>
            <w:r w:rsidRPr="00946712">
              <w:rPr>
                <w:spacing w:val="3"/>
                <w:sz w:val="22"/>
                <w:szCs w:val="22"/>
              </w:rPr>
              <w:t>e</w:t>
            </w:r>
            <w:r w:rsidRPr="00946712">
              <w:rPr>
                <w:spacing w:val="-1"/>
                <w:sz w:val="22"/>
                <w:szCs w:val="22"/>
              </w:rPr>
              <w:t>n</w:t>
            </w:r>
            <w:r w:rsidRPr="00946712">
              <w:rPr>
                <w:sz w:val="22"/>
                <w:szCs w:val="22"/>
              </w:rPr>
              <w:t>it)</w:t>
            </w:r>
          </w:p>
          <w:p w:rsidR="002B43C9" w:rsidRPr="00946712" w:rsidRDefault="00062303" w:rsidP="00946712">
            <w:pPr>
              <w:spacing w:before="5"/>
              <w:ind w:left="673"/>
              <w:rPr>
                <w:sz w:val="22"/>
                <w:szCs w:val="22"/>
              </w:rPr>
            </w:pPr>
            <w:r w:rsidRPr="00946712">
              <w:rPr>
                <w:sz w:val="22"/>
                <w:szCs w:val="22"/>
              </w:rPr>
              <w:t>K</w:t>
            </w:r>
            <w:r w:rsidRPr="00946712">
              <w:rPr>
                <w:spacing w:val="1"/>
                <w:sz w:val="22"/>
                <w:szCs w:val="22"/>
              </w:rPr>
              <w:t>o</w:t>
            </w:r>
            <w:r w:rsidRPr="00946712">
              <w:rPr>
                <w:sz w:val="22"/>
                <w:szCs w:val="22"/>
              </w:rPr>
              <w:t>a</w:t>
            </w:r>
            <w:r w:rsidRPr="00946712">
              <w:rPr>
                <w:spacing w:val="-1"/>
                <w:sz w:val="22"/>
                <w:szCs w:val="22"/>
              </w:rPr>
              <w:t>gu</w:t>
            </w:r>
            <w:r w:rsidRPr="00946712">
              <w:rPr>
                <w:sz w:val="22"/>
                <w:szCs w:val="22"/>
              </w:rPr>
              <w:t>l</w:t>
            </w:r>
            <w:r w:rsidRPr="00946712">
              <w:rPr>
                <w:spacing w:val="2"/>
                <w:sz w:val="22"/>
                <w:szCs w:val="22"/>
              </w:rPr>
              <w:t>a</w:t>
            </w:r>
            <w:r w:rsidRPr="00946712">
              <w:rPr>
                <w:spacing w:val="-1"/>
                <w:sz w:val="22"/>
                <w:szCs w:val="22"/>
              </w:rPr>
              <w:t>s</w:t>
            </w:r>
            <w:r w:rsidRPr="00946712">
              <w:rPr>
                <w:sz w:val="22"/>
                <w:szCs w:val="22"/>
              </w:rPr>
              <w:t>i</w:t>
            </w:r>
            <w:r w:rsidRPr="00946712">
              <w:rPr>
                <w:spacing w:val="-8"/>
                <w:sz w:val="22"/>
                <w:szCs w:val="22"/>
              </w:rPr>
              <w:t xml:space="preserve"> </w:t>
            </w:r>
            <w:r w:rsidRPr="00946712">
              <w:rPr>
                <w:sz w:val="22"/>
                <w:szCs w:val="22"/>
              </w:rPr>
              <w:t>lat</w:t>
            </w:r>
            <w:r w:rsidRPr="00946712">
              <w:rPr>
                <w:spacing w:val="2"/>
                <w:sz w:val="22"/>
                <w:szCs w:val="22"/>
              </w:rPr>
              <w:t>e</w:t>
            </w:r>
            <w:r w:rsidRPr="00946712">
              <w:rPr>
                <w:spacing w:val="-1"/>
                <w:sz w:val="22"/>
                <w:szCs w:val="22"/>
              </w:rPr>
              <w:t>k</w:t>
            </w:r>
            <w:r w:rsidRPr="00946712">
              <w:rPr>
                <w:sz w:val="22"/>
                <w:szCs w:val="22"/>
              </w:rPr>
              <w:t>s</w:t>
            </w:r>
          </w:p>
        </w:tc>
      </w:tr>
      <w:tr w:rsidR="002B43C9" w:rsidRPr="00946712" w:rsidTr="00EC6197">
        <w:trPr>
          <w:trHeight w:hRule="exact" w:val="330"/>
        </w:trPr>
        <w:tc>
          <w:tcPr>
            <w:tcW w:w="3468"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352"/>
              <w:rPr>
                <w:sz w:val="22"/>
                <w:szCs w:val="22"/>
              </w:rPr>
            </w:pPr>
            <w:r w:rsidRPr="00946712">
              <w:rPr>
                <w:sz w:val="22"/>
                <w:szCs w:val="22"/>
              </w:rPr>
              <w:t xml:space="preserve">P0 </w:t>
            </w:r>
            <w:r w:rsidRPr="00946712">
              <w:rPr>
                <w:spacing w:val="-1"/>
                <w:sz w:val="22"/>
                <w:szCs w:val="22"/>
              </w:rPr>
              <w:t>2</w:t>
            </w:r>
            <w:r w:rsidRPr="00946712">
              <w:rPr>
                <w:sz w:val="22"/>
                <w:szCs w:val="22"/>
              </w:rPr>
              <w:t>0</w:t>
            </w:r>
            <w:r w:rsidRPr="00946712">
              <w:rPr>
                <w:spacing w:val="-1"/>
                <w:sz w:val="22"/>
                <w:szCs w:val="22"/>
              </w:rPr>
              <w:t xml:space="preserve"> </w:t>
            </w:r>
            <w:r w:rsidRPr="00946712">
              <w:rPr>
                <w:spacing w:val="-4"/>
                <w:sz w:val="22"/>
                <w:szCs w:val="22"/>
              </w:rPr>
              <w:t>m</w:t>
            </w:r>
            <w:r w:rsidRPr="00946712">
              <w:rPr>
                <w:sz w:val="22"/>
                <w:szCs w:val="22"/>
              </w:rPr>
              <w:t>l</w:t>
            </w:r>
            <w:r w:rsidRPr="00946712">
              <w:rPr>
                <w:spacing w:val="-2"/>
                <w:sz w:val="22"/>
                <w:szCs w:val="22"/>
              </w:rPr>
              <w:t xml:space="preserve"> </w:t>
            </w:r>
            <w:r w:rsidRPr="00946712">
              <w:rPr>
                <w:spacing w:val="3"/>
                <w:sz w:val="22"/>
                <w:szCs w:val="22"/>
              </w:rPr>
              <w:t>c</w:t>
            </w:r>
            <w:r w:rsidRPr="00946712">
              <w:rPr>
                <w:spacing w:val="-1"/>
                <w:sz w:val="22"/>
                <w:szCs w:val="22"/>
              </w:rPr>
              <w:t>uk</w:t>
            </w:r>
            <w:r w:rsidRPr="00946712">
              <w:rPr>
                <w:sz w:val="22"/>
                <w:szCs w:val="22"/>
              </w:rPr>
              <w:t>a</w:t>
            </w:r>
            <w:r w:rsidRPr="00946712">
              <w:rPr>
                <w:spacing w:val="-1"/>
                <w:sz w:val="22"/>
                <w:szCs w:val="22"/>
              </w:rPr>
              <w:t xml:space="preserve"> s</w:t>
            </w:r>
            <w:r w:rsidRPr="00946712">
              <w:rPr>
                <w:sz w:val="22"/>
                <w:szCs w:val="22"/>
              </w:rPr>
              <w:t>i</w:t>
            </w:r>
            <w:r w:rsidRPr="00946712">
              <w:rPr>
                <w:spacing w:val="1"/>
                <w:sz w:val="22"/>
                <w:szCs w:val="22"/>
              </w:rPr>
              <w:t>n</w:t>
            </w:r>
            <w:r w:rsidRPr="00946712">
              <w:rPr>
                <w:sz w:val="22"/>
                <w:szCs w:val="22"/>
              </w:rPr>
              <w:t>tetis</w:t>
            </w:r>
          </w:p>
        </w:tc>
        <w:tc>
          <w:tcPr>
            <w:tcW w:w="1431"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617" w:right="618"/>
              <w:jc w:val="center"/>
              <w:rPr>
                <w:sz w:val="22"/>
                <w:szCs w:val="22"/>
              </w:rPr>
            </w:pPr>
            <w:r w:rsidRPr="00946712">
              <w:rPr>
                <w:w w:val="99"/>
                <w:sz w:val="22"/>
                <w:szCs w:val="22"/>
              </w:rPr>
              <w:t>4</w:t>
            </w:r>
          </w:p>
        </w:tc>
        <w:tc>
          <w:tcPr>
            <w:tcW w:w="3144" w:type="dxa"/>
            <w:tcBorders>
              <w:top w:val="single" w:sz="5" w:space="0" w:color="000000"/>
              <w:left w:val="single" w:sz="5" w:space="0" w:color="000000"/>
              <w:bottom w:val="single" w:sz="5" w:space="0" w:color="000000"/>
              <w:right w:val="single" w:sz="5" w:space="0" w:color="000000"/>
            </w:tcBorders>
          </w:tcPr>
          <w:p w:rsidR="002B43C9" w:rsidRDefault="00062303" w:rsidP="00946712">
            <w:pPr>
              <w:ind w:left="1003" w:right="1611"/>
              <w:jc w:val="center"/>
              <w:rPr>
                <w:w w:val="99"/>
                <w:position w:val="9"/>
                <w:sz w:val="22"/>
                <w:szCs w:val="22"/>
                <w:lang w:val="id-ID"/>
              </w:rPr>
            </w:pPr>
            <w:r w:rsidRPr="00946712">
              <w:rPr>
                <w:spacing w:val="1"/>
                <w:w w:val="99"/>
                <w:sz w:val="22"/>
                <w:szCs w:val="22"/>
              </w:rPr>
              <w:t>1</w:t>
            </w:r>
            <w:r w:rsidRPr="00946712">
              <w:rPr>
                <w:w w:val="99"/>
                <w:sz w:val="22"/>
                <w:szCs w:val="22"/>
              </w:rPr>
              <w:t>,</w:t>
            </w:r>
            <w:r w:rsidRPr="00946712">
              <w:rPr>
                <w:spacing w:val="2"/>
                <w:w w:val="99"/>
                <w:sz w:val="22"/>
                <w:szCs w:val="22"/>
              </w:rPr>
              <w:t>0</w:t>
            </w:r>
            <w:r w:rsidRPr="00946712">
              <w:rPr>
                <w:spacing w:val="1"/>
                <w:w w:val="99"/>
                <w:sz w:val="22"/>
                <w:szCs w:val="22"/>
              </w:rPr>
              <w:t>4</w:t>
            </w:r>
            <w:r w:rsidRPr="00946712">
              <w:rPr>
                <w:w w:val="99"/>
                <w:position w:val="9"/>
                <w:sz w:val="22"/>
                <w:szCs w:val="22"/>
              </w:rPr>
              <w:t>a</w:t>
            </w:r>
          </w:p>
          <w:p w:rsidR="00946712" w:rsidRPr="00946712" w:rsidRDefault="00946712" w:rsidP="00946712">
            <w:pPr>
              <w:ind w:left="1003" w:right="1611"/>
              <w:jc w:val="center"/>
              <w:rPr>
                <w:sz w:val="22"/>
                <w:szCs w:val="22"/>
                <w:lang w:val="id-ID"/>
              </w:rPr>
            </w:pPr>
          </w:p>
        </w:tc>
      </w:tr>
      <w:tr w:rsidR="002B43C9" w:rsidRPr="00946712" w:rsidTr="00EC6197">
        <w:trPr>
          <w:trHeight w:hRule="exact" w:val="313"/>
        </w:trPr>
        <w:tc>
          <w:tcPr>
            <w:tcW w:w="3468"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318"/>
              <w:rPr>
                <w:sz w:val="22"/>
                <w:szCs w:val="22"/>
              </w:rPr>
            </w:pPr>
            <w:r w:rsidRPr="00946712">
              <w:rPr>
                <w:spacing w:val="2"/>
                <w:sz w:val="22"/>
                <w:szCs w:val="22"/>
              </w:rPr>
              <w:t>P</w:t>
            </w:r>
            <w:r w:rsidRPr="00946712">
              <w:rPr>
                <w:sz w:val="22"/>
                <w:szCs w:val="22"/>
              </w:rPr>
              <w:t xml:space="preserve">1 </w:t>
            </w:r>
            <w:r w:rsidRPr="00946712">
              <w:rPr>
                <w:spacing w:val="-1"/>
                <w:sz w:val="22"/>
                <w:szCs w:val="22"/>
              </w:rPr>
              <w:t>2</w:t>
            </w:r>
            <w:r w:rsidRPr="00946712">
              <w:rPr>
                <w:sz w:val="22"/>
                <w:szCs w:val="22"/>
              </w:rPr>
              <w:t>0</w:t>
            </w:r>
            <w:r w:rsidRPr="00946712">
              <w:rPr>
                <w:spacing w:val="-1"/>
                <w:sz w:val="22"/>
                <w:szCs w:val="22"/>
              </w:rPr>
              <w:t xml:space="preserve"> </w:t>
            </w:r>
            <w:r w:rsidRPr="00946712">
              <w:rPr>
                <w:spacing w:val="-4"/>
                <w:sz w:val="22"/>
                <w:szCs w:val="22"/>
              </w:rPr>
              <w:t>m</w:t>
            </w:r>
            <w:r w:rsidRPr="00946712">
              <w:rPr>
                <w:sz w:val="22"/>
                <w:szCs w:val="22"/>
              </w:rPr>
              <w:t>l</w:t>
            </w:r>
            <w:r w:rsidRPr="00946712">
              <w:rPr>
                <w:spacing w:val="-2"/>
                <w:sz w:val="22"/>
                <w:szCs w:val="22"/>
              </w:rPr>
              <w:t xml:space="preserve"> </w:t>
            </w:r>
            <w:r w:rsidRPr="00946712">
              <w:rPr>
                <w:sz w:val="22"/>
                <w:szCs w:val="22"/>
              </w:rPr>
              <w:t>sa</w:t>
            </w:r>
            <w:r w:rsidRPr="00946712">
              <w:rPr>
                <w:spacing w:val="1"/>
                <w:sz w:val="22"/>
                <w:szCs w:val="22"/>
              </w:rPr>
              <w:t>r</w:t>
            </w:r>
            <w:r w:rsidRPr="00946712">
              <w:rPr>
                <w:sz w:val="22"/>
                <w:szCs w:val="22"/>
              </w:rPr>
              <w:t>i</w:t>
            </w:r>
            <w:r w:rsidRPr="00946712">
              <w:rPr>
                <w:spacing w:val="1"/>
                <w:sz w:val="22"/>
                <w:szCs w:val="22"/>
              </w:rPr>
              <w:t>p</w:t>
            </w:r>
            <w:r w:rsidRPr="00946712">
              <w:rPr>
                <w:sz w:val="22"/>
                <w:szCs w:val="22"/>
              </w:rPr>
              <w:t>ati</w:t>
            </w:r>
            <w:r w:rsidRPr="00946712">
              <w:rPr>
                <w:spacing w:val="-3"/>
                <w:sz w:val="22"/>
                <w:szCs w:val="22"/>
              </w:rPr>
              <w:t xml:space="preserve"> </w:t>
            </w:r>
            <w:r w:rsidRPr="00946712">
              <w:rPr>
                <w:spacing w:val="1"/>
                <w:sz w:val="22"/>
                <w:szCs w:val="22"/>
              </w:rPr>
              <w:t>u</w:t>
            </w:r>
            <w:r w:rsidRPr="00946712">
              <w:rPr>
                <w:spacing w:val="-4"/>
                <w:sz w:val="22"/>
                <w:szCs w:val="22"/>
              </w:rPr>
              <w:t>m</w:t>
            </w:r>
            <w:r w:rsidRPr="00946712">
              <w:rPr>
                <w:spacing w:val="1"/>
                <w:sz w:val="22"/>
                <w:szCs w:val="22"/>
              </w:rPr>
              <w:t>b</w:t>
            </w:r>
            <w:r w:rsidRPr="00946712">
              <w:rPr>
                <w:sz w:val="22"/>
                <w:szCs w:val="22"/>
              </w:rPr>
              <w:t>i</w:t>
            </w:r>
            <w:r w:rsidRPr="00946712">
              <w:rPr>
                <w:spacing w:val="-2"/>
                <w:sz w:val="22"/>
                <w:szCs w:val="22"/>
              </w:rPr>
              <w:t xml:space="preserve"> </w:t>
            </w:r>
            <w:r w:rsidRPr="00946712">
              <w:rPr>
                <w:spacing w:val="-1"/>
                <w:sz w:val="22"/>
                <w:szCs w:val="22"/>
              </w:rPr>
              <w:t>g</w:t>
            </w:r>
            <w:r w:rsidRPr="00946712">
              <w:rPr>
                <w:sz w:val="22"/>
                <w:szCs w:val="22"/>
              </w:rPr>
              <w:t>a</w:t>
            </w:r>
            <w:r w:rsidRPr="00946712">
              <w:rPr>
                <w:spacing w:val="1"/>
                <w:sz w:val="22"/>
                <w:szCs w:val="22"/>
              </w:rPr>
              <w:t>dun</w:t>
            </w:r>
            <w:r w:rsidRPr="00946712">
              <w:rPr>
                <w:sz w:val="22"/>
                <w:szCs w:val="22"/>
              </w:rPr>
              <w:t>g</w:t>
            </w:r>
          </w:p>
        </w:tc>
        <w:tc>
          <w:tcPr>
            <w:tcW w:w="1431"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617" w:right="618"/>
              <w:jc w:val="center"/>
              <w:rPr>
                <w:sz w:val="22"/>
                <w:szCs w:val="22"/>
              </w:rPr>
            </w:pPr>
            <w:r w:rsidRPr="00946712">
              <w:rPr>
                <w:w w:val="99"/>
                <w:sz w:val="22"/>
                <w:szCs w:val="22"/>
              </w:rPr>
              <w:t>4</w:t>
            </w:r>
          </w:p>
        </w:tc>
        <w:tc>
          <w:tcPr>
            <w:tcW w:w="3144"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010" w:right="1604"/>
              <w:jc w:val="center"/>
              <w:rPr>
                <w:sz w:val="22"/>
                <w:szCs w:val="22"/>
              </w:rPr>
            </w:pPr>
            <w:r w:rsidRPr="00946712">
              <w:rPr>
                <w:spacing w:val="1"/>
                <w:w w:val="99"/>
                <w:sz w:val="22"/>
                <w:szCs w:val="22"/>
              </w:rPr>
              <w:t>2</w:t>
            </w:r>
            <w:r w:rsidRPr="00946712">
              <w:rPr>
                <w:w w:val="99"/>
                <w:sz w:val="22"/>
                <w:szCs w:val="22"/>
              </w:rPr>
              <w:t>,</w:t>
            </w:r>
            <w:r w:rsidRPr="00946712">
              <w:rPr>
                <w:spacing w:val="1"/>
                <w:w w:val="99"/>
                <w:sz w:val="22"/>
                <w:szCs w:val="22"/>
              </w:rPr>
              <w:t>1</w:t>
            </w:r>
            <w:r w:rsidRPr="00946712">
              <w:rPr>
                <w:spacing w:val="2"/>
                <w:w w:val="99"/>
                <w:sz w:val="22"/>
                <w:szCs w:val="22"/>
              </w:rPr>
              <w:t>3</w:t>
            </w:r>
            <w:r w:rsidRPr="00946712">
              <w:rPr>
                <w:w w:val="99"/>
                <w:position w:val="9"/>
                <w:sz w:val="22"/>
                <w:szCs w:val="22"/>
              </w:rPr>
              <w:t>c</w:t>
            </w:r>
          </w:p>
        </w:tc>
      </w:tr>
      <w:tr w:rsidR="002B43C9" w:rsidRPr="00946712" w:rsidTr="00EC6197">
        <w:trPr>
          <w:trHeight w:hRule="exact" w:val="311"/>
        </w:trPr>
        <w:tc>
          <w:tcPr>
            <w:tcW w:w="3468"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316"/>
              <w:rPr>
                <w:sz w:val="22"/>
                <w:szCs w:val="22"/>
              </w:rPr>
            </w:pPr>
            <w:r w:rsidRPr="00946712">
              <w:rPr>
                <w:spacing w:val="2"/>
                <w:sz w:val="22"/>
                <w:szCs w:val="22"/>
              </w:rPr>
              <w:t>P</w:t>
            </w:r>
            <w:r w:rsidRPr="00946712">
              <w:rPr>
                <w:sz w:val="22"/>
                <w:szCs w:val="22"/>
              </w:rPr>
              <w:t xml:space="preserve">2 </w:t>
            </w:r>
            <w:r w:rsidRPr="00946712">
              <w:rPr>
                <w:spacing w:val="-1"/>
                <w:sz w:val="22"/>
                <w:szCs w:val="22"/>
              </w:rPr>
              <w:t>4</w:t>
            </w:r>
            <w:r w:rsidRPr="00946712">
              <w:rPr>
                <w:sz w:val="22"/>
                <w:szCs w:val="22"/>
              </w:rPr>
              <w:t>0</w:t>
            </w:r>
            <w:r w:rsidRPr="00946712">
              <w:rPr>
                <w:spacing w:val="-1"/>
                <w:sz w:val="22"/>
                <w:szCs w:val="22"/>
              </w:rPr>
              <w:t xml:space="preserve"> </w:t>
            </w:r>
            <w:r w:rsidRPr="00946712">
              <w:rPr>
                <w:spacing w:val="-4"/>
                <w:sz w:val="22"/>
                <w:szCs w:val="22"/>
              </w:rPr>
              <w:t>m</w:t>
            </w:r>
            <w:r w:rsidRPr="00946712">
              <w:rPr>
                <w:sz w:val="22"/>
                <w:szCs w:val="22"/>
              </w:rPr>
              <w:t>l</w:t>
            </w:r>
            <w:r w:rsidRPr="00946712">
              <w:rPr>
                <w:spacing w:val="-2"/>
                <w:sz w:val="22"/>
                <w:szCs w:val="22"/>
              </w:rPr>
              <w:t xml:space="preserve"> </w:t>
            </w:r>
            <w:r w:rsidRPr="00946712">
              <w:rPr>
                <w:sz w:val="22"/>
                <w:szCs w:val="22"/>
              </w:rPr>
              <w:t>sa</w:t>
            </w:r>
            <w:r w:rsidRPr="00946712">
              <w:rPr>
                <w:spacing w:val="1"/>
                <w:sz w:val="22"/>
                <w:szCs w:val="22"/>
              </w:rPr>
              <w:t>r</w:t>
            </w:r>
            <w:r w:rsidRPr="00946712">
              <w:rPr>
                <w:sz w:val="22"/>
                <w:szCs w:val="22"/>
              </w:rPr>
              <w:t>i</w:t>
            </w:r>
            <w:r w:rsidRPr="00946712">
              <w:rPr>
                <w:spacing w:val="1"/>
                <w:sz w:val="22"/>
                <w:szCs w:val="22"/>
              </w:rPr>
              <w:t>p</w:t>
            </w:r>
            <w:r w:rsidRPr="00946712">
              <w:rPr>
                <w:sz w:val="22"/>
                <w:szCs w:val="22"/>
              </w:rPr>
              <w:t>ati</w:t>
            </w:r>
            <w:r w:rsidRPr="00946712">
              <w:rPr>
                <w:spacing w:val="-3"/>
                <w:sz w:val="22"/>
                <w:szCs w:val="22"/>
              </w:rPr>
              <w:t xml:space="preserve"> </w:t>
            </w:r>
            <w:r w:rsidRPr="00946712">
              <w:rPr>
                <w:spacing w:val="1"/>
                <w:sz w:val="22"/>
                <w:szCs w:val="22"/>
              </w:rPr>
              <w:t>u</w:t>
            </w:r>
            <w:r w:rsidRPr="00946712">
              <w:rPr>
                <w:spacing w:val="-4"/>
                <w:sz w:val="22"/>
                <w:szCs w:val="22"/>
              </w:rPr>
              <w:t>m</w:t>
            </w:r>
            <w:r w:rsidRPr="00946712">
              <w:rPr>
                <w:spacing w:val="1"/>
                <w:sz w:val="22"/>
                <w:szCs w:val="22"/>
              </w:rPr>
              <w:t>b</w:t>
            </w:r>
            <w:r w:rsidRPr="00946712">
              <w:rPr>
                <w:sz w:val="22"/>
                <w:szCs w:val="22"/>
              </w:rPr>
              <w:t>i</w:t>
            </w:r>
            <w:r w:rsidRPr="00946712">
              <w:rPr>
                <w:spacing w:val="-2"/>
                <w:sz w:val="22"/>
                <w:szCs w:val="22"/>
              </w:rPr>
              <w:t xml:space="preserve"> </w:t>
            </w:r>
            <w:r w:rsidRPr="00946712">
              <w:rPr>
                <w:spacing w:val="-1"/>
                <w:sz w:val="22"/>
                <w:szCs w:val="22"/>
              </w:rPr>
              <w:t>g</w:t>
            </w:r>
            <w:r w:rsidRPr="00946712">
              <w:rPr>
                <w:sz w:val="22"/>
                <w:szCs w:val="22"/>
              </w:rPr>
              <w:t>a</w:t>
            </w:r>
            <w:r w:rsidRPr="00946712">
              <w:rPr>
                <w:spacing w:val="1"/>
                <w:sz w:val="22"/>
                <w:szCs w:val="22"/>
              </w:rPr>
              <w:t>dun</w:t>
            </w:r>
            <w:r w:rsidRPr="00946712">
              <w:rPr>
                <w:sz w:val="22"/>
                <w:szCs w:val="22"/>
              </w:rPr>
              <w:t>g</w:t>
            </w:r>
          </w:p>
        </w:tc>
        <w:tc>
          <w:tcPr>
            <w:tcW w:w="1431"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617" w:right="618"/>
              <w:jc w:val="center"/>
              <w:rPr>
                <w:sz w:val="22"/>
                <w:szCs w:val="22"/>
              </w:rPr>
            </w:pPr>
            <w:r w:rsidRPr="00946712">
              <w:rPr>
                <w:w w:val="99"/>
                <w:sz w:val="22"/>
                <w:szCs w:val="22"/>
              </w:rPr>
              <w:t>4</w:t>
            </w:r>
          </w:p>
        </w:tc>
        <w:tc>
          <w:tcPr>
            <w:tcW w:w="3144"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996" w:right="1611"/>
              <w:jc w:val="center"/>
              <w:rPr>
                <w:sz w:val="22"/>
                <w:szCs w:val="22"/>
              </w:rPr>
            </w:pPr>
            <w:r w:rsidRPr="00946712">
              <w:rPr>
                <w:spacing w:val="1"/>
                <w:w w:val="99"/>
                <w:sz w:val="22"/>
                <w:szCs w:val="22"/>
              </w:rPr>
              <w:t>1</w:t>
            </w:r>
            <w:r w:rsidRPr="00946712">
              <w:rPr>
                <w:w w:val="99"/>
                <w:sz w:val="22"/>
                <w:szCs w:val="22"/>
              </w:rPr>
              <w:t>,</w:t>
            </w:r>
            <w:r w:rsidRPr="00946712">
              <w:rPr>
                <w:spacing w:val="1"/>
                <w:w w:val="99"/>
                <w:sz w:val="22"/>
                <w:szCs w:val="22"/>
              </w:rPr>
              <w:t>4</w:t>
            </w:r>
            <w:r w:rsidRPr="00946712">
              <w:rPr>
                <w:spacing w:val="2"/>
                <w:w w:val="99"/>
                <w:sz w:val="22"/>
                <w:szCs w:val="22"/>
              </w:rPr>
              <w:t>6</w:t>
            </w:r>
            <w:r w:rsidRPr="00946712">
              <w:rPr>
                <w:w w:val="99"/>
                <w:position w:val="9"/>
                <w:sz w:val="22"/>
                <w:szCs w:val="22"/>
              </w:rPr>
              <w:t>b</w:t>
            </w:r>
          </w:p>
        </w:tc>
      </w:tr>
      <w:tr w:rsidR="002B43C9" w:rsidRPr="00946712" w:rsidTr="00EC6197">
        <w:trPr>
          <w:trHeight w:hRule="exact" w:val="330"/>
        </w:trPr>
        <w:tc>
          <w:tcPr>
            <w:tcW w:w="3468"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316"/>
              <w:rPr>
                <w:sz w:val="22"/>
                <w:szCs w:val="22"/>
              </w:rPr>
            </w:pPr>
            <w:r w:rsidRPr="00946712">
              <w:rPr>
                <w:spacing w:val="2"/>
                <w:sz w:val="22"/>
                <w:szCs w:val="22"/>
              </w:rPr>
              <w:t>P</w:t>
            </w:r>
            <w:r w:rsidRPr="00946712">
              <w:rPr>
                <w:sz w:val="22"/>
                <w:szCs w:val="22"/>
              </w:rPr>
              <w:t xml:space="preserve">3 </w:t>
            </w:r>
            <w:r w:rsidRPr="00946712">
              <w:rPr>
                <w:spacing w:val="-1"/>
                <w:sz w:val="22"/>
                <w:szCs w:val="22"/>
              </w:rPr>
              <w:t>6</w:t>
            </w:r>
            <w:r w:rsidRPr="00946712">
              <w:rPr>
                <w:sz w:val="22"/>
                <w:szCs w:val="22"/>
              </w:rPr>
              <w:t>0</w:t>
            </w:r>
            <w:r w:rsidRPr="00946712">
              <w:rPr>
                <w:spacing w:val="-1"/>
                <w:sz w:val="22"/>
                <w:szCs w:val="22"/>
              </w:rPr>
              <w:t xml:space="preserve"> </w:t>
            </w:r>
            <w:r w:rsidRPr="00946712">
              <w:rPr>
                <w:spacing w:val="-4"/>
                <w:sz w:val="22"/>
                <w:szCs w:val="22"/>
              </w:rPr>
              <w:t>m</w:t>
            </w:r>
            <w:r w:rsidRPr="00946712">
              <w:rPr>
                <w:sz w:val="22"/>
                <w:szCs w:val="22"/>
              </w:rPr>
              <w:t>l</w:t>
            </w:r>
            <w:r w:rsidRPr="00946712">
              <w:rPr>
                <w:spacing w:val="-2"/>
                <w:sz w:val="22"/>
                <w:szCs w:val="22"/>
              </w:rPr>
              <w:t xml:space="preserve"> </w:t>
            </w:r>
            <w:r w:rsidRPr="00946712">
              <w:rPr>
                <w:sz w:val="22"/>
                <w:szCs w:val="22"/>
              </w:rPr>
              <w:t>sa</w:t>
            </w:r>
            <w:r w:rsidRPr="00946712">
              <w:rPr>
                <w:spacing w:val="1"/>
                <w:sz w:val="22"/>
                <w:szCs w:val="22"/>
              </w:rPr>
              <w:t>r</w:t>
            </w:r>
            <w:r w:rsidRPr="00946712">
              <w:rPr>
                <w:sz w:val="22"/>
                <w:szCs w:val="22"/>
              </w:rPr>
              <w:t>i</w:t>
            </w:r>
            <w:r w:rsidRPr="00946712">
              <w:rPr>
                <w:spacing w:val="1"/>
                <w:sz w:val="22"/>
                <w:szCs w:val="22"/>
              </w:rPr>
              <w:t>p</w:t>
            </w:r>
            <w:r w:rsidRPr="00946712">
              <w:rPr>
                <w:sz w:val="22"/>
                <w:szCs w:val="22"/>
              </w:rPr>
              <w:t>ati</w:t>
            </w:r>
            <w:r w:rsidRPr="00946712">
              <w:rPr>
                <w:spacing w:val="-3"/>
                <w:sz w:val="22"/>
                <w:szCs w:val="22"/>
              </w:rPr>
              <w:t xml:space="preserve"> </w:t>
            </w:r>
            <w:r w:rsidRPr="00946712">
              <w:rPr>
                <w:spacing w:val="1"/>
                <w:sz w:val="22"/>
                <w:szCs w:val="22"/>
              </w:rPr>
              <w:t>u</w:t>
            </w:r>
            <w:r w:rsidRPr="00946712">
              <w:rPr>
                <w:spacing w:val="-4"/>
                <w:sz w:val="22"/>
                <w:szCs w:val="22"/>
              </w:rPr>
              <w:t>m</w:t>
            </w:r>
            <w:r w:rsidRPr="00946712">
              <w:rPr>
                <w:spacing w:val="1"/>
                <w:sz w:val="22"/>
                <w:szCs w:val="22"/>
              </w:rPr>
              <w:t>b</w:t>
            </w:r>
            <w:r w:rsidRPr="00946712">
              <w:rPr>
                <w:sz w:val="22"/>
                <w:szCs w:val="22"/>
              </w:rPr>
              <w:t>i</w:t>
            </w:r>
            <w:r w:rsidRPr="00946712">
              <w:rPr>
                <w:spacing w:val="-2"/>
                <w:sz w:val="22"/>
                <w:szCs w:val="22"/>
              </w:rPr>
              <w:t xml:space="preserve"> </w:t>
            </w:r>
            <w:r w:rsidRPr="00946712">
              <w:rPr>
                <w:spacing w:val="-1"/>
                <w:sz w:val="22"/>
                <w:szCs w:val="22"/>
              </w:rPr>
              <w:t>g</w:t>
            </w:r>
            <w:r w:rsidRPr="00946712">
              <w:rPr>
                <w:sz w:val="22"/>
                <w:szCs w:val="22"/>
              </w:rPr>
              <w:t>a</w:t>
            </w:r>
            <w:r w:rsidRPr="00946712">
              <w:rPr>
                <w:spacing w:val="1"/>
                <w:sz w:val="22"/>
                <w:szCs w:val="22"/>
              </w:rPr>
              <w:t>dun</w:t>
            </w:r>
            <w:r w:rsidRPr="00946712">
              <w:rPr>
                <w:sz w:val="22"/>
                <w:szCs w:val="22"/>
              </w:rPr>
              <w:t>g</w:t>
            </w:r>
          </w:p>
        </w:tc>
        <w:tc>
          <w:tcPr>
            <w:tcW w:w="1431"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617" w:right="618"/>
              <w:jc w:val="center"/>
              <w:rPr>
                <w:sz w:val="22"/>
                <w:szCs w:val="22"/>
              </w:rPr>
            </w:pPr>
            <w:r w:rsidRPr="00946712">
              <w:rPr>
                <w:w w:val="99"/>
                <w:sz w:val="22"/>
                <w:szCs w:val="22"/>
              </w:rPr>
              <w:t>4</w:t>
            </w:r>
          </w:p>
        </w:tc>
        <w:tc>
          <w:tcPr>
            <w:tcW w:w="3144"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017" w:right="1592"/>
              <w:jc w:val="center"/>
              <w:rPr>
                <w:sz w:val="22"/>
                <w:szCs w:val="22"/>
              </w:rPr>
            </w:pPr>
            <w:r w:rsidRPr="00946712">
              <w:rPr>
                <w:spacing w:val="1"/>
                <w:w w:val="99"/>
                <w:sz w:val="22"/>
                <w:szCs w:val="22"/>
              </w:rPr>
              <w:t>1</w:t>
            </w:r>
            <w:r w:rsidRPr="00946712">
              <w:rPr>
                <w:w w:val="99"/>
                <w:sz w:val="22"/>
                <w:szCs w:val="22"/>
              </w:rPr>
              <w:t>,</w:t>
            </w:r>
            <w:r w:rsidRPr="00946712">
              <w:rPr>
                <w:spacing w:val="-1"/>
                <w:w w:val="99"/>
                <w:sz w:val="22"/>
                <w:szCs w:val="22"/>
              </w:rPr>
              <w:t>5</w:t>
            </w:r>
            <w:r w:rsidRPr="00946712">
              <w:rPr>
                <w:spacing w:val="2"/>
                <w:w w:val="99"/>
                <w:sz w:val="22"/>
                <w:szCs w:val="22"/>
              </w:rPr>
              <w:t>5</w:t>
            </w:r>
            <w:r w:rsidRPr="00946712">
              <w:rPr>
                <w:w w:val="99"/>
                <w:position w:val="9"/>
                <w:sz w:val="22"/>
                <w:szCs w:val="22"/>
              </w:rPr>
              <w:t>b</w:t>
            </w:r>
          </w:p>
        </w:tc>
      </w:tr>
      <w:tr w:rsidR="002B43C9" w:rsidRPr="00946712" w:rsidTr="00EC6197">
        <w:trPr>
          <w:trHeight w:hRule="exact" w:val="311"/>
        </w:trPr>
        <w:tc>
          <w:tcPr>
            <w:tcW w:w="3468"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316"/>
              <w:rPr>
                <w:sz w:val="22"/>
                <w:szCs w:val="22"/>
              </w:rPr>
            </w:pPr>
            <w:r w:rsidRPr="00946712">
              <w:rPr>
                <w:spacing w:val="2"/>
                <w:sz w:val="22"/>
                <w:szCs w:val="22"/>
              </w:rPr>
              <w:t>P</w:t>
            </w:r>
            <w:r w:rsidRPr="00946712">
              <w:rPr>
                <w:sz w:val="22"/>
                <w:szCs w:val="22"/>
              </w:rPr>
              <w:t xml:space="preserve">4 </w:t>
            </w:r>
            <w:r w:rsidRPr="00946712">
              <w:rPr>
                <w:spacing w:val="-1"/>
                <w:sz w:val="22"/>
                <w:szCs w:val="22"/>
              </w:rPr>
              <w:t>8</w:t>
            </w:r>
            <w:r w:rsidRPr="00946712">
              <w:rPr>
                <w:sz w:val="22"/>
                <w:szCs w:val="22"/>
              </w:rPr>
              <w:t>0</w:t>
            </w:r>
            <w:r w:rsidRPr="00946712">
              <w:rPr>
                <w:spacing w:val="-1"/>
                <w:sz w:val="22"/>
                <w:szCs w:val="22"/>
              </w:rPr>
              <w:t xml:space="preserve"> </w:t>
            </w:r>
            <w:r w:rsidRPr="00946712">
              <w:rPr>
                <w:spacing w:val="-4"/>
                <w:sz w:val="22"/>
                <w:szCs w:val="22"/>
              </w:rPr>
              <w:t>m</w:t>
            </w:r>
            <w:r w:rsidRPr="00946712">
              <w:rPr>
                <w:sz w:val="22"/>
                <w:szCs w:val="22"/>
              </w:rPr>
              <w:t>l</w:t>
            </w:r>
            <w:r w:rsidRPr="00946712">
              <w:rPr>
                <w:spacing w:val="-2"/>
                <w:sz w:val="22"/>
                <w:szCs w:val="22"/>
              </w:rPr>
              <w:t xml:space="preserve"> </w:t>
            </w:r>
            <w:r w:rsidRPr="00946712">
              <w:rPr>
                <w:sz w:val="22"/>
                <w:szCs w:val="22"/>
              </w:rPr>
              <w:t>sa</w:t>
            </w:r>
            <w:r w:rsidRPr="00946712">
              <w:rPr>
                <w:spacing w:val="1"/>
                <w:sz w:val="22"/>
                <w:szCs w:val="22"/>
              </w:rPr>
              <w:t>r</w:t>
            </w:r>
            <w:r w:rsidRPr="00946712">
              <w:rPr>
                <w:sz w:val="22"/>
                <w:szCs w:val="22"/>
              </w:rPr>
              <w:t>i</w:t>
            </w:r>
            <w:r w:rsidRPr="00946712">
              <w:rPr>
                <w:spacing w:val="1"/>
                <w:sz w:val="22"/>
                <w:szCs w:val="22"/>
              </w:rPr>
              <w:t>p</w:t>
            </w:r>
            <w:r w:rsidRPr="00946712">
              <w:rPr>
                <w:sz w:val="22"/>
                <w:szCs w:val="22"/>
              </w:rPr>
              <w:t>ati</w:t>
            </w:r>
            <w:r w:rsidRPr="00946712">
              <w:rPr>
                <w:spacing w:val="-3"/>
                <w:sz w:val="22"/>
                <w:szCs w:val="22"/>
              </w:rPr>
              <w:t xml:space="preserve"> </w:t>
            </w:r>
            <w:r w:rsidRPr="00946712">
              <w:rPr>
                <w:spacing w:val="1"/>
                <w:sz w:val="22"/>
                <w:szCs w:val="22"/>
              </w:rPr>
              <w:t>u</w:t>
            </w:r>
            <w:r w:rsidRPr="00946712">
              <w:rPr>
                <w:spacing w:val="-4"/>
                <w:sz w:val="22"/>
                <w:szCs w:val="22"/>
              </w:rPr>
              <w:t>m</w:t>
            </w:r>
            <w:r w:rsidRPr="00946712">
              <w:rPr>
                <w:spacing w:val="1"/>
                <w:sz w:val="22"/>
                <w:szCs w:val="22"/>
              </w:rPr>
              <w:t>b</w:t>
            </w:r>
            <w:r w:rsidRPr="00946712">
              <w:rPr>
                <w:sz w:val="22"/>
                <w:szCs w:val="22"/>
              </w:rPr>
              <w:t>i</w:t>
            </w:r>
            <w:r w:rsidRPr="00946712">
              <w:rPr>
                <w:spacing w:val="-2"/>
                <w:sz w:val="22"/>
                <w:szCs w:val="22"/>
              </w:rPr>
              <w:t xml:space="preserve"> </w:t>
            </w:r>
            <w:r w:rsidRPr="00946712">
              <w:rPr>
                <w:spacing w:val="-1"/>
                <w:sz w:val="22"/>
                <w:szCs w:val="22"/>
              </w:rPr>
              <w:t>g</w:t>
            </w:r>
            <w:r w:rsidRPr="00946712">
              <w:rPr>
                <w:sz w:val="22"/>
                <w:szCs w:val="22"/>
              </w:rPr>
              <w:t>a</w:t>
            </w:r>
            <w:r w:rsidRPr="00946712">
              <w:rPr>
                <w:spacing w:val="1"/>
                <w:sz w:val="22"/>
                <w:szCs w:val="22"/>
              </w:rPr>
              <w:t>dun</w:t>
            </w:r>
            <w:r w:rsidRPr="00946712">
              <w:rPr>
                <w:sz w:val="22"/>
                <w:szCs w:val="22"/>
              </w:rPr>
              <w:t>g</w:t>
            </w:r>
          </w:p>
        </w:tc>
        <w:tc>
          <w:tcPr>
            <w:tcW w:w="1431"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617" w:right="618"/>
              <w:jc w:val="center"/>
              <w:rPr>
                <w:sz w:val="22"/>
                <w:szCs w:val="22"/>
              </w:rPr>
            </w:pPr>
            <w:r w:rsidRPr="00946712">
              <w:rPr>
                <w:w w:val="99"/>
                <w:sz w:val="22"/>
                <w:szCs w:val="22"/>
              </w:rPr>
              <w:t>4</w:t>
            </w:r>
          </w:p>
        </w:tc>
        <w:tc>
          <w:tcPr>
            <w:tcW w:w="3144"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017" w:right="1592"/>
              <w:jc w:val="center"/>
              <w:rPr>
                <w:sz w:val="22"/>
                <w:szCs w:val="22"/>
              </w:rPr>
            </w:pPr>
            <w:r w:rsidRPr="00946712">
              <w:rPr>
                <w:spacing w:val="1"/>
                <w:w w:val="99"/>
                <w:sz w:val="22"/>
                <w:szCs w:val="22"/>
              </w:rPr>
              <w:t>1</w:t>
            </w:r>
            <w:r w:rsidRPr="00946712">
              <w:rPr>
                <w:w w:val="99"/>
                <w:sz w:val="22"/>
                <w:szCs w:val="22"/>
              </w:rPr>
              <w:t>,</w:t>
            </w:r>
            <w:r w:rsidRPr="00946712">
              <w:rPr>
                <w:spacing w:val="-1"/>
                <w:w w:val="99"/>
                <w:sz w:val="22"/>
                <w:szCs w:val="22"/>
              </w:rPr>
              <w:t>4</w:t>
            </w:r>
            <w:r w:rsidRPr="00946712">
              <w:rPr>
                <w:spacing w:val="2"/>
                <w:w w:val="99"/>
                <w:sz w:val="22"/>
                <w:szCs w:val="22"/>
              </w:rPr>
              <w:t>7</w:t>
            </w:r>
            <w:r w:rsidRPr="00946712">
              <w:rPr>
                <w:w w:val="99"/>
                <w:position w:val="9"/>
                <w:sz w:val="22"/>
                <w:szCs w:val="22"/>
              </w:rPr>
              <w:t>b</w:t>
            </w:r>
          </w:p>
        </w:tc>
      </w:tr>
      <w:tr w:rsidR="002B43C9" w:rsidRPr="00946712" w:rsidTr="00EC6197">
        <w:trPr>
          <w:trHeight w:hRule="exact" w:val="330"/>
        </w:trPr>
        <w:tc>
          <w:tcPr>
            <w:tcW w:w="3468"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318"/>
              <w:rPr>
                <w:sz w:val="22"/>
                <w:szCs w:val="22"/>
              </w:rPr>
            </w:pPr>
            <w:r w:rsidRPr="00946712">
              <w:rPr>
                <w:spacing w:val="2"/>
                <w:sz w:val="22"/>
                <w:szCs w:val="22"/>
              </w:rPr>
              <w:t>P</w:t>
            </w:r>
            <w:r w:rsidRPr="00946712">
              <w:rPr>
                <w:sz w:val="22"/>
                <w:szCs w:val="22"/>
              </w:rPr>
              <w:t>5</w:t>
            </w:r>
            <w:r w:rsidRPr="00946712">
              <w:rPr>
                <w:spacing w:val="-3"/>
                <w:sz w:val="22"/>
                <w:szCs w:val="22"/>
              </w:rPr>
              <w:t xml:space="preserve"> </w:t>
            </w:r>
            <w:r w:rsidRPr="00946712">
              <w:rPr>
                <w:spacing w:val="1"/>
                <w:sz w:val="22"/>
                <w:szCs w:val="22"/>
              </w:rPr>
              <w:t>10</w:t>
            </w:r>
            <w:r w:rsidRPr="00946712">
              <w:rPr>
                <w:sz w:val="22"/>
                <w:szCs w:val="22"/>
              </w:rPr>
              <w:t>0</w:t>
            </w:r>
            <w:r w:rsidRPr="00946712">
              <w:rPr>
                <w:spacing w:val="-4"/>
                <w:sz w:val="22"/>
                <w:szCs w:val="22"/>
              </w:rPr>
              <w:t xml:space="preserve"> m</w:t>
            </w:r>
            <w:r w:rsidRPr="00946712">
              <w:rPr>
                <w:sz w:val="22"/>
                <w:szCs w:val="22"/>
              </w:rPr>
              <w:t xml:space="preserve">l </w:t>
            </w:r>
            <w:r w:rsidRPr="00946712">
              <w:rPr>
                <w:spacing w:val="-1"/>
                <w:sz w:val="22"/>
                <w:szCs w:val="22"/>
              </w:rPr>
              <w:t>s</w:t>
            </w:r>
            <w:r w:rsidRPr="00946712">
              <w:rPr>
                <w:sz w:val="22"/>
                <w:szCs w:val="22"/>
              </w:rPr>
              <w:t>a</w:t>
            </w:r>
            <w:r w:rsidRPr="00946712">
              <w:rPr>
                <w:spacing w:val="1"/>
                <w:sz w:val="22"/>
                <w:szCs w:val="22"/>
              </w:rPr>
              <w:t>r</w:t>
            </w:r>
            <w:r w:rsidRPr="00946712">
              <w:rPr>
                <w:sz w:val="22"/>
                <w:szCs w:val="22"/>
              </w:rPr>
              <w:t>i</w:t>
            </w:r>
            <w:r w:rsidRPr="00946712">
              <w:rPr>
                <w:spacing w:val="1"/>
                <w:sz w:val="22"/>
                <w:szCs w:val="22"/>
              </w:rPr>
              <w:t>p</w:t>
            </w:r>
            <w:r w:rsidRPr="00946712">
              <w:rPr>
                <w:sz w:val="22"/>
                <w:szCs w:val="22"/>
              </w:rPr>
              <w:t>ati</w:t>
            </w:r>
            <w:r w:rsidRPr="00946712">
              <w:rPr>
                <w:spacing w:val="-6"/>
                <w:sz w:val="22"/>
                <w:szCs w:val="22"/>
              </w:rPr>
              <w:t xml:space="preserve"> </w:t>
            </w:r>
            <w:r w:rsidRPr="00946712">
              <w:rPr>
                <w:spacing w:val="1"/>
                <w:sz w:val="22"/>
                <w:szCs w:val="22"/>
              </w:rPr>
              <w:t>u</w:t>
            </w:r>
            <w:r w:rsidRPr="00946712">
              <w:rPr>
                <w:spacing w:val="-4"/>
                <w:sz w:val="22"/>
                <w:szCs w:val="22"/>
              </w:rPr>
              <w:t>m</w:t>
            </w:r>
            <w:r w:rsidRPr="00946712">
              <w:rPr>
                <w:spacing w:val="3"/>
                <w:sz w:val="22"/>
                <w:szCs w:val="22"/>
              </w:rPr>
              <w:t>b</w:t>
            </w:r>
            <w:r w:rsidRPr="00946712">
              <w:rPr>
                <w:sz w:val="22"/>
                <w:szCs w:val="22"/>
              </w:rPr>
              <w:t>i</w:t>
            </w:r>
            <w:r w:rsidRPr="00946712">
              <w:rPr>
                <w:spacing w:val="-4"/>
                <w:sz w:val="22"/>
                <w:szCs w:val="22"/>
              </w:rPr>
              <w:t xml:space="preserve"> </w:t>
            </w:r>
            <w:r w:rsidRPr="00946712">
              <w:rPr>
                <w:spacing w:val="-1"/>
                <w:sz w:val="22"/>
                <w:szCs w:val="22"/>
              </w:rPr>
              <w:t>g</w:t>
            </w:r>
            <w:r w:rsidRPr="00946712">
              <w:rPr>
                <w:sz w:val="22"/>
                <w:szCs w:val="22"/>
              </w:rPr>
              <w:t>a</w:t>
            </w:r>
            <w:r w:rsidRPr="00946712">
              <w:rPr>
                <w:spacing w:val="4"/>
                <w:sz w:val="22"/>
                <w:szCs w:val="22"/>
              </w:rPr>
              <w:t>d</w:t>
            </w:r>
            <w:r w:rsidRPr="00946712">
              <w:rPr>
                <w:spacing w:val="-1"/>
                <w:sz w:val="22"/>
                <w:szCs w:val="22"/>
              </w:rPr>
              <w:t>u</w:t>
            </w:r>
            <w:r w:rsidRPr="00946712">
              <w:rPr>
                <w:spacing w:val="1"/>
                <w:sz w:val="22"/>
                <w:szCs w:val="22"/>
              </w:rPr>
              <w:t>n</w:t>
            </w:r>
            <w:r w:rsidRPr="00946712">
              <w:rPr>
                <w:sz w:val="22"/>
                <w:szCs w:val="22"/>
              </w:rPr>
              <w:t>g</w:t>
            </w:r>
          </w:p>
        </w:tc>
        <w:tc>
          <w:tcPr>
            <w:tcW w:w="1431"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617" w:right="618"/>
              <w:jc w:val="center"/>
              <w:rPr>
                <w:sz w:val="22"/>
                <w:szCs w:val="22"/>
              </w:rPr>
            </w:pPr>
            <w:r w:rsidRPr="00946712">
              <w:rPr>
                <w:w w:val="99"/>
                <w:sz w:val="22"/>
                <w:szCs w:val="22"/>
              </w:rPr>
              <w:t>4</w:t>
            </w:r>
          </w:p>
        </w:tc>
        <w:tc>
          <w:tcPr>
            <w:tcW w:w="3144" w:type="dxa"/>
            <w:tcBorders>
              <w:top w:val="single" w:sz="5" w:space="0" w:color="000000"/>
              <w:left w:val="single" w:sz="5" w:space="0" w:color="000000"/>
              <w:bottom w:val="single" w:sz="5" w:space="0" w:color="000000"/>
              <w:right w:val="single" w:sz="5" w:space="0" w:color="000000"/>
            </w:tcBorders>
          </w:tcPr>
          <w:p w:rsidR="002B43C9" w:rsidRPr="00946712" w:rsidRDefault="00062303" w:rsidP="00946712">
            <w:pPr>
              <w:ind w:left="1022" w:right="1594"/>
              <w:jc w:val="center"/>
              <w:rPr>
                <w:sz w:val="22"/>
                <w:szCs w:val="22"/>
              </w:rPr>
            </w:pPr>
            <w:r w:rsidRPr="00946712">
              <w:rPr>
                <w:spacing w:val="1"/>
                <w:w w:val="99"/>
                <w:sz w:val="22"/>
                <w:szCs w:val="22"/>
              </w:rPr>
              <w:t>1</w:t>
            </w:r>
            <w:r w:rsidRPr="00946712">
              <w:rPr>
                <w:w w:val="99"/>
                <w:sz w:val="22"/>
                <w:szCs w:val="22"/>
              </w:rPr>
              <w:t>,</w:t>
            </w:r>
            <w:r w:rsidRPr="00946712">
              <w:rPr>
                <w:spacing w:val="-1"/>
                <w:w w:val="99"/>
                <w:sz w:val="22"/>
                <w:szCs w:val="22"/>
              </w:rPr>
              <w:t>2</w:t>
            </w:r>
            <w:r w:rsidRPr="00946712">
              <w:rPr>
                <w:spacing w:val="2"/>
                <w:w w:val="99"/>
                <w:sz w:val="22"/>
                <w:szCs w:val="22"/>
              </w:rPr>
              <w:t>7</w:t>
            </w:r>
            <w:r w:rsidRPr="00946712">
              <w:rPr>
                <w:w w:val="99"/>
                <w:position w:val="9"/>
                <w:sz w:val="22"/>
                <w:szCs w:val="22"/>
              </w:rPr>
              <w:t>a</w:t>
            </w:r>
          </w:p>
        </w:tc>
      </w:tr>
    </w:tbl>
    <w:p w:rsidR="00A5023C" w:rsidRDefault="00A5023C">
      <w:pPr>
        <w:rPr>
          <w:spacing w:val="1"/>
          <w:sz w:val="24"/>
          <w:szCs w:val="24"/>
        </w:rPr>
      </w:pPr>
    </w:p>
    <w:p w:rsidR="00573009" w:rsidRDefault="001303AD" w:rsidP="00A5023C">
      <w:pPr>
        <w:spacing w:before="29" w:line="360" w:lineRule="auto"/>
        <w:ind w:right="75" w:firstLine="720"/>
        <w:jc w:val="both"/>
        <w:rPr>
          <w:spacing w:val="1"/>
          <w:sz w:val="24"/>
          <w:szCs w:val="24"/>
          <w:lang w:val="id-ID"/>
        </w:rPr>
      </w:pPr>
      <w:r>
        <w:rPr>
          <w:noProof/>
          <w:spacing w:val="1"/>
          <w:sz w:val="24"/>
          <w:szCs w:val="24"/>
          <w:lang w:val="id-ID" w:eastAsia="id-ID"/>
        </w:rPr>
        <w:drawing>
          <wp:anchor distT="0" distB="0" distL="114300" distR="114300" simplePos="0" relativeHeight="251659264" behindDoc="0" locked="0" layoutInCell="1" allowOverlap="1">
            <wp:simplePos x="0" y="0"/>
            <wp:positionH relativeFrom="column">
              <wp:posOffset>202757</wp:posOffset>
            </wp:positionH>
            <wp:positionV relativeFrom="paragraph">
              <wp:posOffset>67813</wp:posOffset>
            </wp:positionV>
            <wp:extent cx="5488615" cy="3094074"/>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488615" cy="3094074"/>
                    </a:xfrm>
                    <a:prstGeom prst="rect">
                      <a:avLst/>
                    </a:prstGeom>
                    <a:noFill/>
                    <a:ln w="9525">
                      <a:noFill/>
                      <a:miter lim="800000"/>
                      <a:headEnd/>
                      <a:tailEnd/>
                    </a:ln>
                  </pic:spPr>
                </pic:pic>
              </a:graphicData>
            </a:graphic>
          </wp:anchor>
        </w:drawing>
      </w:r>
    </w:p>
    <w:p w:rsidR="001303AD" w:rsidRDefault="001303AD" w:rsidP="00A5023C">
      <w:pPr>
        <w:spacing w:before="29" w:line="360" w:lineRule="auto"/>
        <w:ind w:right="75" w:firstLine="720"/>
        <w:jc w:val="both"/>
        <w:rPr>
          <w:spacing w:val="1"/>
          <w:sz w:val="24"/>
          <w:szCs w:val="24"/>
          <w:lang w:val="id-ID"/>
        </w:rPr>
      </w:pPr>
    </w:p>
    <w:p w:rsidR="001303AD" w:rsidRDefault="001303AD" w:rsidP="00A5023C">
      <w:pPr>
        <w:spacing w:before="29" w:line="360" w:lineRule="auto"/>
        <w:ind w:right="75" w:firstLine="720"/>
        <w:jc w:val="both"/>
        <w:rPr>
          <w:spacing w:val="1"/>
          <w:sz w:val="24"/>
          <w:szCs w:val="24"/>
          <w:lang w:val="id-ID"/>
        </w:rPr>
      </w:pPr>
    </w:p>
    <w:p w:rsidR="001303AD" w:rsidRDefault="001303AD" w:rsidP="00A5023C">
      <w:pPr>
        <w:spacing w:before="29" w:line="360" w:lineRule="auto"/>
        <w:ind w:right="75" w:firstLine="720"/>
        <w:jc w:val="both"/>
        <w:rPr>
          <w:spacing w:val="1"/>
          <w:sz w:val="24"/>
          <w:szCs w:val="24"/>
          <w:lang w:val="id-ID"/>
        </w:rPr>
      </w:pPr>
    </w:p>
    <w:p w:rsidR="001303AD" w:rsidRDefault="001303AD" w:rsidP="00A5023C">
      <w:pPr>
        <w:spacing w:before="29" w:line="360" w:lineRule="auto"/>
        <w:ind w:right="75" w:firstLine="720"/>
        <w:jc w:val="both"/>
        <w:rPr>
          <w:spacing w:val="1"/>
          <w:sz w:val="24"/>
          <w:szCs w:val="24"/>
          <w:lang w:val="id-ID"/>
        </w:rPr>
      </w:pPr>
    </w:p>
    <w:p w:rsidR="001303AD" w:rsidRDefault="001303AD" w:rsidP="00A5023C">
      <w:pPr>
        <w:spacing w:before="29" w:line="360" w:lineRule="auto"/>
        <w:ind w:right="75" w:firstLine="720"/>
        <w:jc w:val="both"/>
        <w:rPr>
          <w:spacing w:val="1"/>
          <w:sz w:val="24"/>
          <w:szCs w:val="24"/>
          <w:lang w:val="id-ID"/>
        </w:rPr>
      </w:pPr>
    </w:p>
    <w:p w:rsidR="001303AD" w:rsidRDefault="001303AD" w:rsidP="00A5023C">
      <w:pPr>
        <w:spacing w:before="29" w:line="360" w:lineRule="auto"/>
        <w:ind w:right="75" w:firstLine="720"/>
        <w:jc w:val="both"/>
        <w:rPr>
          <w:spacing w:val="1"/>
          <w:sz w:val="24"/>
          <w:szCs w:val="24"/>
          <w:lang w:val="id-ID"/>
        </w:rPr>
      </w:pPr>
    </w:p>
    <w:p w:rsidR="001303AD" w:rsidRDefault="001303AD" w:rsidP="00A5023C">
      <w:pPr>
        <w:spacing w:before="29" w:line="360" w:lineRule="auto"/>
        <w:ind w:right="75" w:firstLine="720"/>
        <w:jc w:val="both"/>
        <w:rPr>
          <w:spacing w:val="1"/>
          <w:sz w:val="24"/>
          <w:szCs w:val="24"/>
          <w:lang w:val="id-ID"/>
        </w:rPr>
      </w:pPr>
    </w:p>
    <w:p w:rsidR="001303AD" w:rsidRDefault="001303AD" w:rsidP="00A5023C">
      <w:pPr>
        <w:spacing w:before="29" w:line="360" w:lineRule="auto"/>
        <w:ind w:right="75" w:firstLine="720"/>
        <w:jc w:val="both"/>
        <w:rPr>
          <w:spacing w:val="1"/>
          <w:sz w:val="24"/>
          <w:szCs w:val="24"/>
          <w:lang w:val="id-ID"/>
        </w:rPr>
      </w:pPr>
    </w:p>
    <w:p w:rsidR="001303AD" w:rsidRDefault="001303AD" w:rsidP="00A5023C">
      <w:pPr>
        <w:spacing w:before="29" w:line="360" w:lineRule="auto"/>
        <w:ind w:right="75" w:firstLine="720"/>
        <w:jc w:val="both"/>
        <w:rPr>
          <w:spacing w:val="1"/>
          <w:sz w:val="24"/>
          <w:szCs w:val="24"/>
          <w:lang w:val="id-ID"/>
        </w:rPr>
      </w:pPr>
    </w:p>
    <w:p w:rsidR="001303AD" w:rsidRDefault="001303AD" w:rsidP="00A5023C">
      <w:pPr>
        <w:spacing w:before="29" w:line="360" w:lineRule="auto"/>
        <w:ind w:right="75" w:firstLine="720"/>
        <w:jc w:val="both"/>
        <w:rPr>
          <w:spacing w:val="1"/>
          <w:sz w:val="24"/>
          <w:szCs w:val="24"/>
          <w:lang w:val="id-ID"/>
        </w:rPr>
      </w:pPr>
    </w:p>
    <w:p w:rsidR="001303AD" w:rsidRDefault="001303AD" w:rsidP="00A5023C">
      <w:pPr>
        <w:spacing w:before="29" w:line="360" w:lineRule="auto"/>
        <w:ind w:right="75" w:firstLine="720"/>
        <w:jc w:val="both"/>
        <w:rPr>
          <w:spacing w:val="1"/>
          <w:sz w:val="24"/>
          <w:szCs w:val="24"/>
          <w:lang w:val="id-ID"/>
        </w:rPr>
      </w:pPr>
    </w:p>
    <w:p w:rsidR="001303AD" w:rsidRPr="001303AD" w:rsidRDefault="001303AD" w:rsidP="00A5023C">
      <w:pPr>
        <w:spacing w:before="29" w:line="360" w:lineRule="auto"/>
        <w:ind w:right="75" w:firstLine="720"/>
        <w:jc w:val="both"/>
        <w:rPr>
          <w:spacing w:val="1"/>
          <w:sz w:val="24"/>
          <w:szCs w:val="24"/>
          <w:lang w:val="id-ID"/>
        </w:rPr>
        <w:sectPr w:rsidR="001303AD" w:rsidRPr="001303AD" w:rsidSect="002B43C9">
          <w:type w:val="continuous"/>
          <w:pgSz w:w="12240" w:h="15840"/>
          <w:pgMar w:top="1480" w:right="1580" w:bottom="280" w:left="1720" w:header="720" w:footer="720" w:gutter="0"/>
          <w:cols w:space="720"/>
        </w:sectPr>
      </w:pPr>
    </w:p>
    <w:p w:rsidR="00A5023C" w:rsidRDefault="00EC6197" w:rsidP="00A5023C">
      <w:pPr>
        <w:spacing w:before="29" w:line="360" w:lineRule="auto"/>
        <w:ind w:firstLine="548"/>
        <w:jc w:val="both"/>
        <w:rPr>
          <w:sz w:val="24"/>
          <w:szCs w:val="24"/>
          <w:lang w:val="id-ID"/>
        </w:rPr>
      </w:pPr>
      <w:r w:rsidRPr="00EC6197">
        <w:rPr>
          <w:sz w:val="24"/>
          <w:szCs w:val="24"/>
          <w:lang w:val="id-ID"/>
        </w:rPr>
        <w:lastRenderedPageBreak/>
        <w:t xml:space="preserve">Berdasarkan </w:t>
      </w:r>
      <w:r w:rsidR="00062303" w:rsidRPr="00EC6197">
        <w:rPr>
          <w:sz w:val="24"/>
          <w:szCs w:val="24"/>
        </w:rPr>
        <w:t>h</w:t>
      </w:r>
      <w:r w:rsidR="00062303" w:rsidRPr="00EC6197">
        <w:rPr>
          <w:spacing w:val="-1"/>
          <w:sz w:val="24"/>
          <w:szCs w:val="24"/>
        </w:rPr>
        <w:t>a</w:t>
      </w:r>
      <w:r w:rsidR="00062303" w:rsidRPr="00EC6197">
        <w:rPr>
          <w:sz w:val="24"/>
          <w:szCs w:val="24"/>
        </w:rPr>
        <w:t xml:space="preserve">sil </w:t>
      </w:r>
      <w:r w:rsidR="00062303" w:rsidRPr="00EC6197">
        <w:rPr>
          <w:spacing w:val="22"/>
          <w:sz w:val="24"/>
          <w:szCs w:val="24"/>
        </w:rPr>
        <w:t xml:space="preserve"> </w:t>
      </w:r>
      <w:r w:rsidR="00062303" w:rsidRPr="00EC6197">
        <w:rPr>
          <w:spacing w:val="-1"/>
          <w:sz w:val="24"/>
          <w:szCs w:val="24"/>
        </w:rPr>
        <w:t>a</w:t>
      </w:r>
      <w:r w:rsidR="00062303" w:rsidRPr="00EC6197">
        <w:rPr>
          <w:sz w:val="24"/>
          <w:szCs w:val="24"/>
        </w:rPr>
        <w:t>n</w:t>
      </w:r>
      <w:r w:rsidR="00062303" w:rsidRPr="00EC6197">
        <w:rPr>
          <w:spacing w:val="-1"/>
          <w:sz w:val="24"/>
          <w:szCs w:val="24"/>
        </w:rPr>
        <w:t>a</w:t>
      </w:r>
      <w:r w:rsidR="00062303" w:rsidRPr="00EC6197">
        <w:rPr>
          <w:sz w:val="24"/>
          <w:szCs w:val="24"/>
        </w:rPr>
        <w:t>l</w:t>
      </w:r>
      <w:r w:rsidR="00062303" w:rsidRPr="00EC6197">
        <w:rPr>
          <w:spacing w:val="1"/>
          <w:sz w:val="24"/>
          <w:szCs w:val="24"/>
        </w:rPr>
        <w:t>i</w:t>
      </w:r>
      <w:r w:rsidR="00062303" w:rsidRPr="00EC6197">
        <w:rPr>
          <w:sz w:val="24"/>
          <w:szCs w:val="24"/>
        </w:rPr>
        <w:t xml:space="preserve">sis </w:t>
      </w:r>
      <w:r w:rsidR="00062303" w:rsidRPr="00EC6197">
        <w:rPr>
          <w:spacing w:val="20"/>
          <w:sz w:val="24"/>
          <w:szCs w:val="24"/>
        </w:rPr>
        <w:t xml:space="preserve"> </w:t>
      </w:r>
      <w:r w:rsidR="00062303" w:rsidRPr="00EC6197">
        <w:rPr>
          <w:spacing w:val="2"/>
          <w:sz w:val="24"/>
          <w:szCs w:val="24"/>
        </w:rPr>
        <w:t>v</w:t>
      </w:r>
      <w:r w:rsidR="00062303" w:rsidRPr="00EC6197">
        <w:rPr>
          <w:spacing w:val="-1"/>
          <w:sz w:val="24"/>
          <w:szCs w:val="24"/>
        </w:rPr>
        <w:t>a</w:t>
      </w:r>
      <w:r w:rsidR="00062303" w:rsidRPr="00EC6197">
        <w:rPr>
          <w:sz w:val="24"/>
          <w:szCs w:val="24"/>
        </w:rPr>
        <w:t>ri</w:t>
      </w:r>
      <w:r w:rsidR="00062303" w:rsidRPr="00EC6197">
        <w:rPr>
          <w:spacing w:val="-1"/>
          <w:sz w:val="24"/>
          <w:szCs w:val="24"/>
        </w:rPr>
        <w:t>a</w:t>
      </w:r>
      <w:r w:rsidR="00062303" w:rsidRPr="00EC6197">
        <w:rPr>
          <w:sz w:val="24"/>
          <w:szCs w:val="24"/>
        </w:rPr>
        <w:t xml:space="preserve">n </w:t>
      </w:r>
      <w:r w:rsidR="00062303" w:rsidRPr="00EC6197">
        <w:rPr>
          <w:spacing w:val="21"/>
          <w:sz w:val="24"/>
          <w:szCs w:val="24"/>
        </w:rPr>
        <w:t xml:space="preserve"> </w:t>
      </w:r>
      <w:r w:rsidR="00062303" w:rsidRPr="00EC6197">
        <w:rPr>
          <w:sz w:val="24"/>
          <w:szCs w:val="24"/>
        </w:rPr>
        <w:t>(</w:t>
      </w:r>
      <w:r w:rsidR="00062303" w:rsidRPr="00EC6197">
        <w:rPr>
          <w:spacing w:val="-1"/>
          <w:sz w:val="24"/>
          <w:szCs w:val="24"/>
        </w:rPr>
        <w:t>A</w:t>
      </w:r>
      <w:r w:rsidR="00062303" w:rsidRPr="00EC6197">
        <w:rPr>
          <w:sz w:val="24"/>
          <w:szCs w:val="24"/>
        </w:rPr>
        <w:t>n</w:t>
      </w:r>
      <w:r w:rsidR="00062303" w:rsidRPr="00EC6197">
        <w:rPr>
          <w:spacing w:val="-1"/>
          <w:sz w:val="24"/>
          <w:szCs w:val="24"/>
        </w:rPr>
        <w:t>a</w:t>
      </w:r>
      <w:r w:rsidR="00062303" w:rsidRPr="00EC6197">
        <w:rPr>
          <w:spacing w:val="2"/>
          <w:sz w:val="24"/>
          <w:szCs w:val="24"/>
        </w:rPr>
        <w:t>v</w:t>
      </w:r>
      <w:r w:rsidR="00062303" w:rsidRPr="00EC6197">
        <w:rPr>
          <w:sz w:val="24"/>
          <w:szCs w:val="24"/>
        </w:rPr>
        <w:t xml:space="preserve">a </w:t>
      </w:r>
      <w:r w:rsidR="00062303" w:rsidRPr="00EC6197">
        <w:rPr>
          <w:spacing w:val="18"/>
          <w:sz w:val="24"/>
          <w:szCs w:val="24"/>
        </w:rPr>
        <w:t xml:space="preserve"> </w:t>
      </w:r>
      <w:r w:rsidR="00062303" w:rsidRPr="00EC6197">
        <w:rPr>
          <w:sz w:val="24"/>
          <w:szCs w:val="24"/>
        </w:rPr>
        <w:t>s</w:t>
      </w:r>
      <w:r w:rsidR="00062303" w:rsidRPr="00EC6197">
        <w:rPr>
          <w:spacing w:val="-1"/>
          <w:sz w:val="24"/>
          <w:szCs w:val="24"/>
        </w:rPr>
        <w:t>a</w:t>
      </w:r>
      <w:r w:rsidR="00062303" w:rsidRPr="00EC6197">
        <w:rPr>
          <w:sz w:val="24"/>
          <w:szCs w:val="24"/>
        </w:rPr>
        <w:t xml:space="preserve">tu </w:t>
      </w:r>
      <w:r w:rsidR="00062303" w:rsidRPr="00EC6197">
        <w:rPr>
          <w:spacing w:val="19"/>
          <w:sz w:val="24"/>
          <w:szCs w:val="24"/>
        </w:rPr>
        <w:t xml:space="preserve"> </w:t>
      </w:r>
      <w:r w:rsidR="00062303" w:rsidRPr="00EC6197">
        <w:rPr>
          <w:sz w:val="24"/>
          <w:szCs w:val="24"/>
        </w:rPr>
        <w:t>jal</w:t>
      </w:r>
      <w:r w:rsidR="00062303" w:rsidRPr="00EC6197">
        <w:rPr>
          <w:spacing w:val="2"/>
          <w:sz w:val="24"/>
          <w:szCs w:val="24"/>
        </w:rPr>
        <w:t>u</w:t>
      </w:r>
      <w:r w:rsidR="00062303" w:rsidRPr="00EC6197">
        <w:rPr>
          <w:spacing w:val="1"/>
          <w:sz w:val="24"/>
          <w:szCs w:val="24"/>
        </w:rPr>
        <w:t>r</w:t>
      </w:r>
      <w:r w:rsidR="00062303" w:rsidRPr="00EC6197">
        <w:rPr>
          <w:sz w:val="24"/>
          <w:szCs w:val="24"/>
        </w:rPr>
        <w:t xml:space="preserve">) </w:t>
      </w:r>
      <w:r w:rsidR="00062303" w:rsidRPr="00EC6197">
        <w:rPr>
          <w:spacing w:val="18"/>
          <w:sz w:val="24"/>
          <w:szCs w:val="24"/>
        </w:rPr>
        <w:t xml:space="preserve"> </w:t>
      </w:r>
      <w:r w:rsidRPr="00EC6197">
        <w:rPr>
          <w:spacing w:val="18"/>
          <w:sz w:val="24"/>
          <w:szCs w:val="24"/>
          <w:lang w:val="id-ID"/>
        </w:rPr>
        <w:t xml:space="preserve">diketahui bahwa hasilnya </w:t>
      </w:r>
      <w:r w:rsidR="00062303" w:rsidRPr="00EC6197">
        <w:rPr>
          <w:sz w:val="24"/>
          <w:szCs w:val="24"/>
        </w:rPr>
        <w:t>si</w:t>
      </w:r>
      <w:r w:rsidR="00062303" w:rsidRPr="00EC6197">
        <w:rPr>
          <w:spacing w:val="-2"/>
          <w:sz w:val="24"/>
          <w:szCs w:val="24"/>
        </w:rPr>
        <w:t>g</w:t>
      </w:r>
      <w:r w:rsidR="00062303" w:rsidRPr="00EC6197">
        <w:rPr>
          <w:sz w:val="24"/>
          <w:szCs w:val="24"/>
        </w:rPr>
        <w:t>nifi</w:t>
      </w:r>
      <w:r w:rsidR="00062303" w:rsidRPr="00EC6197">
        <w:rPr>
          <w:spacing w:val="2"/>
          <w:sz w:val="24"/>
          <w:szCs w:val="24"/>
        </w:rPr>
        <w:t>k</w:t>
      </w:r>
      <w:r w:rsidR="00062303" w:rsidRPr="00EC6197">
        <w:rPr>
          <w:spacing w:val="-1"/>
          <w:sz w:val="24"/>
          <w:szCs w:val="24"/>
        </w:rPr>
        <w:t>a</w:t>
      </w:r>
      <w:r w:rsidR="00062303" w:rsidRPr="00EC6197">
        <w:rPr>
          <w:sz w:val="24"/>
          <w:szCs w:val="24"/>
        </w:rPr>
        <w:t xml:space="preserve">n </w:t>
      </w:r>
      <w:r w:rsidR="00062303" w:rsidRPr="00EC6197">
        <w:rPr>
          <w:spacing w:val="24"/>
          <w:sz w:val="24"/>
          <w:szCs w:val="24"/>
        </w:rPr>
        <w:t xml:space="preserve"> </w:t>
      </w:r>
      <w:r w:rsidR="00062303" w:rsidRPr="00EC6197">
        <w:rPr>
          <w:sz w:val="24"/>
          <w:szCs w:val="24"/>
        </w:rPr>
        <w:t>d</w:t>
      </w:r>
      <w:r w:rsidR="00062303" w:rsidRPr="00EC6197">
        <w:rPr>
          <w:spacing w:val="-1"/>
          <w:sz w:val="24"/>
          <w:szCs w:val="24"/>
        </w:rPr>
        <w:t>e</w:t>
      </w:r>
      <w:r w:rsidR="00062303" w:rsidRPr="00EC6197">
        <w:rPr>
          <w:spacing w:val="2"/>
          <w:sz w:val="24"/>
          <w:szCs w:val="24"/>
        </w:rPr>
        <w:t>n</w:t>
      </w:r>
      <w:r w:rsidR="00062303" w:rsidRPr="00EC6197">
        <w:rPr>
          <w:sz w:val="24"/>
          <w:szCs w:val="24"/>
        </w:rPr>
        <w:t>g</w:t>
      </w:r>
      <w:r w:rsidR="00062303" w:rsidRPr="00EC6197">
        <w:rPr>
          <w:spacing w:val="-1"/>
          <w:sz w:val="24"/>
          <w:szCs w:val="24"/>
        </w:rPr>
        <w:t>a</w:t>
      </w:r>
      <w:r w:rsidR="00062303" w:rsidRPr="00EC6197">
        <w:rPr>
          <w:sz w:val="24"/>
          <w:szCs w:val="24"/>
        </w:rPr>
        <w:t xml:space="preserve">n </w:t>
      </w:r>
      <w:r w:rsidR="00062303" w:rsidRPr="00EC6197">
        <w:rPr>
          <w:spacing w:val="19"/>
          <w:sz w:val="24"/>
          <w:szCs w:val="24"/>
        </w:rPr>
        <w:t xml:space="preserve"> </w:t>
      </w:r>
      <w:r w:rsidR="00062303" w:rsidRPr="00EC6197">
        <w:rPr>
          <w:sz w:val="24"/>
          <w:szCs w:val="24"/>
        </w:rPr>
        <w:t>t</w:t>
      </w:r>
      <w:r w:rsidR="00062303" w:rsidRPr="00EC6197">
        <w:rPr>
          <w:spacing w:val="2"/>
          <w:sz w:val="24"/>
          <w:szCs w:val="24"/>
        </w:rPr>
        <w:t>a</w:t>
      </w:r>
      <w:r w:rsidR="00062303" w:rsidRPr="00EC6197">
        <w:rPr>
          <w:sz w:val="24"/>
          <w:szCs w:val="24"/>
        </w:rPr>
        <w:t>r</w:t>
      </w:r>
      <w:r w:rsidR="00062303" w:rsidRPr="00EC6197">
        <w:rPr>
          <w:spacing w:val="-2"/>
          <w:sz w:val="24"/>
          <w:szCs w:val="24"/>
        </w:rPr>
        <w:t>a</w:t>
      </w:r>
      <w:r w:rsidR="00062303" w:rsidRPr="00EC6197">
        <w:rPr>
          <w:sz w:val="24"/>
          <w:szCs w:val="24"/>
        </w:rPr>
        <w:t>f</w:t>
      </w:r>
      <w:r w:rsidRPr="00EC6197">
        <w:rPr>
          <w:sz w:val="24"/>
          <w:szCs w:val="24"/>
          <w:lang w:val="id-ID"/>
        </w:rPr>
        <w:t xml:space="preserve"> </w:t>
      </w:r>
      <w:r w:rsidR="00062303" w:rsidRPr="00EC6197">
        <w:rPr>
          <w:spacing w:val="-1"/>
          <w:sz w:val="24"/>
          <w:szCs w:val="24"/>
        </w:rPr>
        <w:t>F</w:t>
      </w:r>
      <w:r w:rsidR="00062303" w:rsidRPr="00EC6197">
        <w:rPr>
          <w:spacing w:val="1"/>
          <w:position w:val="-3"/>
          <w:sz w:val="24"/>
          <w:szCs w:val="24"/>
        </w:rPr>
        <w:t>hi</w:t>
      </w:r>
      <w:r w:rsidR="00062303" w:rsidRPr="00EC6197">
        <w:rPr>
          <w:spacing w:val="-1"/>
          <w:position w:val="-3"/>
          <w:sz w:val="24"/>
          <w:szCs w:val="24"/>
        </w:rPr>
        <w:t>t</w:t>
      </w:r>
      <w:r w:rsidR="00062303" w:rsidRPr="00EC6197">
        <w:rPr>
          <w:spacing w:val="1"/>
          <w:position w:val="-3"/>
          <w:sz w:val="24"/>
          <w:szCs w:val="24"/>
        </w:rPr>
        <w:t>un</w:t>
      </w:r>
      <w:r w:rsidR="00062303" w:rsidRPr="00EC6197">
        <w:rPr>
          <w:position w:val="-3"/>
          <w:sz w:val="24"/>
          <w:szCs w:val="24"/>
        </w:rPr>
        <w:t>g</w:t>
      </w:r>
      <w:r w:rsidR="00062303" w:rsidRPr="00EC6197">
        <w:rPr>
          <w:spacing w:val="23"/>
          <w:position w:val="-3"/>
          <w:sz w:val="24"/>
          <w:szCs w:val="24"/>
        </w:rPr>
        <w:t xml:space="preserve"> </w:t>
      </w:r>
      <w:r w:rsidR="00062303" w:rsidRPr="00EC6197">
        <w:rPr>
          <w:sz w:val="24"/>
          <w:szCs w:val="24"/>
        </w:rPr>
        <w:t xml:space="preserve">(53) </w:t>
      </w:r>
      <w:r w:rsidR="00062303" w:rsidRPr="00EC6197">
        <w:rPr>
          <w:spacing w:val="50"/>
          <w:sz w:val="24"/>
          <w:szCs w:val="24"/>
        </w:rPr>
        <w:t xml:space="preserve"> </w:t>
      </w:r>
      <w:r w:rsidR="00062303" w:rsidRPr="00EC6197">
        <w:rPr>
          <w:spacing w:val="-1"/>
          <w:sz w:val="24"/>
          <w:szCs w:val="24"/>
        </w:rPr>
        <w:t>F</w:t>
      </w:r>
      <w:r w:rsidR="00062303" w:rsidRPr="00EC6197">
        <w:rPr>
          <w:spacing w:val="1"/>
          <w:position w:val="-3"/>
          <w:sz w:val="24"/>
          <w:szCs w:val="24"/>
        </w:rPr>
        <w:t>t</w:t>
      </w:r>
      <w:r w:rsidR="00062303" w:rsidRPr="00EC6197">
        <w:rPr>
          <w:position w:val="-3"/>
          <w:sz w:val="24"/>
          <w:szCs w:val="24"/>
        </w:rPr>
        <w:t>a</w:t>
      </w:r>
      <w:r w:rsidR="00062303" w:rsidRPr="00EC6197">
        <w:rPr>
          <w:spacing w:val="1"/>
          <w:position w:val="-3"/>
          <w:sz w:val="24"/>
          <w:szCs w:val="24"/>
        </w:rPr>
        <w:t>b</w:t>
      </w:r>
      <w:r w:rsidR="00062303" w:rsidRPr="00EC6197">
        <w:rPr>
          <w:spacing w:val="-2"/>
          <w:position w:val="-3"/>
          <w:sz w:val="24"/>
          <w:szCs w:val="24"/>
        </w:rPr>
        <w:t>e</w:t>
      </w:r>
      <w:r w:rsidR="00062303" w:rsidRPr="00EC6197">
        <w:rPr>
          <w:position w:val="-3"/>
          <w:sz w:val="24"/>
          <w:szCs w:val="24"/>
        </w:rPr>
        <w:t>l</w:t>
      </w:r>
      <w:r w:rsidR="00062303" w:rsidRPr="00EC6197">
        <w:rPr>
          <w:spacing w:val="22"/>
          <w:position w:val="-3"/>
          <w:sz w:val="24"/>
          <w:szCs w:val="24"/>
        </w:rPr>
        <w:t xml:space="preserve"> </w:t>
      </w:r>
      <w:r w:rsidR="00062303" w:rsidRPr="00EC6197">
        <w:rPr>
          <w:sz w:val="24"/>
          <w:szCs w:val="24"/>
        </w:rPr>
        <w:t>(2,7</w:t>
      </w:r>
      <w:r w:rsidR="00062303" w:rsidRPr="00EC6197">
        <w:rPr>
          <w:spacing w:val="-1"/>
          <w:sz w:val="24"/>
          <w:szCs w:val="24"/>
        </w:rPr>
        <w:t>7</w:t>
      </w:r>
      <w:r w:rsidR="00062303" w:rsidRPr="00EC6197">
        <w:rPr>
          <w:sz w:val="24"/>
          <w:szCs w:val="24"/>
        </w:rPr>
        <w:t>).</w:t>
      </w:r>
      <w:r w:rsidR="00062303" w:rsidRPr="00EC6197">
        <w:rPr>
          <w:spacing w:val="5"/>
          <w:sz w:val="24"/>
          <w:szCs w:val="24"/>
        </w:rPr>
        <w:t xml:space="preserve"> </w:t>
      </w:r>
      <w:r w:rsidRPr="00EC6197">
        <w:rPr>
          <w:spacing w:val="5"/>
          <w:sz w:val="24"/>
          <w:szCs w:val="24"/>
          <w:lang w:val="id-ID"/>
        </w:rPr>
        <w:t>Hal ini dapat disimpulkan bahwa ada</w:t>
      </w:r>
      <w:r w:rsidR="00062303" w:rsidRPr="00EC6197">
        <w:rPr>
          <w:spacing w:val="3"/>
          <w:sz w:val="24"/>
          <w:szCs w:val="24"/>
        </w:rPr>
        <w:t xml:space="preserve"> </w:t>
      </w:r>
      <w:r w:rsidR="00062303" w:rsidRPr="00EC6197">
        <w:rPr>
          <w:sz w:val="24"/>
          <w:szCs w:val="24"/>
        </w:rPr>
        <w:t>p</w:t>
      </w:r>
      <w:r w:rsidR="00062303" w:rsidRPr="00EC6197">
        <w:rPr>
          <w:spacing w:val="-1"/>
          <w:sz w:val="24"/>
          <w:szCs w:val="24"/>
        </w:rPr>
        <w:t>e</w:t>
      </w:r>
      <w:r w:rsidR="00062303" w:rsidRPr="00EC6197">
        <w:rPr>
          <w:spacing w:val="2"/>
          <w:sz w:val="24"/>
          <w:szCs w:val="24"/>
        </w:rPr>
        <w:t>n</w:t>
      </w:r>
      <w:r w:rsidR="00062303" w:rsidRPr="00EC6197">
        <w:rPr>
          <w:sz w:val="24"/>
          <w:szCs w:val="24"/>
        </w:rPr>
        <w:t>g</w:t>
      </w:r>
      <w:r w:rsidR="00062303" w:rsidRPr="00EC6197">
        <w:rPr>
          <w:spacing w:val="-1"/>
          <w:sz w:val="24"/>
          <w:szCs w:val="24"/>
        </w:rPr>
        <w:t>a</w:t>
      </w:r>
      <w:r w:rsidR="00062303" w:rsidRPr="00EC6197">
        <w:rPr>
          <w:sz w:val="24"/>
          <w:szCs w:val="24"/>
        </w:rPr>
        <w:t>ruh</w:t>
      </w:r>
      <w:r w:rsidR="00062303" w:rsidRPr="00EC6197">
        <w:rPr>
          <w:spacing w:val="7"/>
          <w:sz w:val="24"/>
          <w:szCs w:val="24"/>
        </w:rPr>
        <w:t xml:space="preserve"> </w:t>
      </w:r>
      <w:r w:rsidR="00062303" w:rsidRPr="00EC6197">
        <w:rPr>
          <w:spacing w:val="-2"/>
          <w:sz w:val="24"/>
          <w:szCs w:val="24"/>
        </w:rPr>
        <w:t>y</w:t>
      </w:r>
      <w:r w:rsidR="00062303" w:rsidRPr="00EC6197">
        <w:rPr>
          <w:spacing w:val="-1"/>
          <w:sz w:val="24"/>
          <w:szCs w:val="24"/>
        </w:rPr>
        <w:t>a</w:t>
      </w:r>
      <w:r w:rsidR="00062303" w:rsidRPr="00EC6197">
        <w:rPr>
          <w:sz w:val="24"/>
          <w:szCs w:val="24"/>
        </w:rPr>
        <w:t xml:space="preserve">ng </w:t>
      </w:r>
      <w:r w:rsidR="00062303" w:rsidRPr="00EC6197">
        <w:rPr>
          <w:spacing w:val="2"/>
          <w:sz w:val="24"/>
          <w:szCs w:val="24"/>
        </w:rPr>
        <w:t>s</w:t>
      </w:r>
      <w:r w:rsidR="00062303" w:rsidRPr="00EC6197">
        <w:rPr>
          <w:spacing w:val="-1"/>
          <w:sz w:val="24"/>
          <w:szCs w:val="24"/>
        </w:rPr>
        <w:t>a</w:t>
      </w:r>
      <w:r w:rsidR="00062303" w:rsidRPr="00EC6197">
        <w:rPr>
          <w:spacing w:val="2"/>
          <w:sz w:val="24"/>
          <w:szCs w:val="24"/>
        </w:rPr>
        <w:t>n</w:t>
      </w:r>
      <w:r w:rsidR="00062303" w:rsidRPr="00EC6197">
        <w:rPr>
          <w:spacing w:val="-2"/>
          <w:sz w:val="24"/>
          <w:szCs w:val="24"/>
        </w:rPr>
        <w:t>g</w:t>
      </w:r>
      <w:r w:rsidR="00062303" w:rsidRPr="00EC6197">
        <w:rPr>
          <w:spacing w:val="-1"/>
          <w:sz w:val="24"/>
          <w:szCs w:val="24"/>
        </w:rPr>
        <w:t>a</w:t>
      </w:r>
      <w:r w:rsidR="00062303" w:rsidRPr="00EC6197">
        <w:rPr>
          <w:sz w:val="24"/>
          <w:szCs w:val="24"/>
        </w:rPr>
        <w:t>t</w:t>
      </w:r>
      <w:r w:rsidR="00062303" w:rsidRPr="00EC6197">
        <w:rPr>
          <w:spacing w:val="3"/>
          <w:sz w:val="24"/>
          <w:szCs w:val="24"/>
        </w:rPr>
        <w:t xml:space="preserve"> </w:t>
      </w:r>
      <w:r w:rsidR="00062303" w:rsidRPr="00EC6197">
        <w:rPr>
          <w:spacing w:val="5"/>
          <w:sz w:val="24"/>
          <w:szCs w:val="24"/>
        </w:rPr>
        <w:t>n</w:t>
      </w:r>
      <w:r w:rsidR="00062303" w:rsidRPr="00EC6197">
        <w:rPr>
          <w:spacing w:val="-5"/>
          <w:sz w:val="24"/>
          <w:szCs w:val="24"/>
        </w:rPr>
        <w:t>y</w:t>
      </w:r>
      <w:r w:rsidR="00062303" w:rsidRPr="00EC6197">
        <w:rPr>
          <w:spacing w:val="-1"/>
          <w:sz w:val="24"/>
          <w:szCs w:val="24"/>
        </w:rPr>
        <w:t>a</w:t>
      </w:r>
      <w:r w:rsidR="00062303" w:rsidRPr="00EC6197">
        <w:rPr>
          <w:spacing w:val="3"/>
          <w:sz w:val="24"/>
          <w:szCs w:val="24"/>
        </w:rPr>
        <w:t>t</w:t>
      </w:r>
      <w:r w:rsidR="00062303" w:rsidRPr="00EC6197">
        <w:rPr>
          <w:sz w:val="24"/>
          <w:szCs w:val="24"/>
        </w:rPr>
        <w:t>a</w:t>
      </w:r>
      <w:r w:rsidR="00062303" w:rsidRPr="00EC6197">
        <w:rPr>
          <w:spacing w:val="2"/>
          <w:sz w:val="24"/>
          <w:szCs w:val="24"/>
        </w:rPr>
        <w:t xml:space="preserve"> </w:t>
      </w:r>
      <w:r w:rsidR="00062303" w:rsidRPr="00EC6197">
        <w:rPr>
          <w:sz w:val="24"/>
          <w:szCs w:val="24"/>
        </w:rPr>
        <w:t>d</w:t>
      </w:r>
      <w:r w:rsidR="00062303" w:rsidRPr="00EC6197">
        <w:rPr>
          <w:spacing w:val="-1"/>
          <w:sz w:val="24"/>
          <w:szCs w:val="24"/>
        </w:rPr>
        <w:t>a</w:t>
      </w:r>
      <w:r w:rsidR="00062303" w:rsidRPr="00EC6197">
        <w:rPr>
          <w:sz w:val="24"/>
          <w:szCs w:val="24"/>
        </w:rPr>
        <w:t>lam ko</w:t>
      </w:r>
      <w:r w:rsidR="00062303" w:rsidRPr="00EC6197">
        <w:rPr>
          <w:spacing w:val="-1"/>
          <w:sz w:val="24"/>
          <w:szCs w:val="24"/>
        </w:rPr>
        <w:t>a</w:t>
      </w:r>
      <w:r w:rsidR="00062303" w:rsidRPr="00EC6197">
        <w:rPr>
          <w:spacing w:val="-2"/>
          <w:sz w:val="24"/>
          <w:szCs w:val="24"/>
        </w:rPr>
        <w:t>g</w:t>
      </w:r>
      <w:r w:rsidR="00062303" w:rsidRPr="00EC6197">
        <w:rPr>
          <w:sz w:val="24"/>
          <w:szCs w:val="24"/>
        </w:rPr>
        <w:t>u</w:t>
      </w:r>
      <w:r w:rsidR="00062303" w:rsidRPr="00EC6197">
        <w:rPr>
          <w:spacing w:val="3"/>
          <w:sz w:val="24"/>
          <w:szCs w:val="24"/>
        </w:rPr>
        <w:t>l</w:t>
      </w:r>
      <w:r w:rsidR="00062303" w:rsidRPr="00EC6197">
        <w:rPr>
          <w:spacing w:val="-1"/>
          <w:sz w:val="24"/>
          <w:szCs w:val="24"/>
        </w:rPr>
        <w:t>a</w:t>
      </w:r>
      <w:r w:rsidR="00062303" w:rsidRPr="00EC6197">
        <w:rPr>
          <w:sz w:val="24"/>
          <w:szCs w:val="24"/>
        </w:rPr>
        <w:t>si</w:t>
      </w:r>
      <w:r w:rsidR="00062303" w:rsidRPr="00EC6197">
        <w:rPr>
          <w:spacing w:val="54"/>
          <w:sz w:val="24"/>
          <w:szCs w:val="24"/>
        </w:rPr>
        <w:t xml:space="preserve"> </w:t>
      </w:r>
      <w:r w:rsidR="00062303" w:rsidRPr="00EC6197">
        <w:rPr>
          <w:sz w:val="24"/>
          <w:szCs w:val="24"/>
        </w:rPr>
        <w:t>lat</w:t>
      </w:r>
      <w:r w:rsidR="00062303" w:rsidRPr="00EC6197">
        <w:rPr>
          <w:spacing w:val="-1"/>
          <w:sz w:val="24"/>
          <w:szCs w:val="24"/>
        </w:rPr>
        <w:t>e</w:t>
      </w:r>
      <w:r w:rsidR="00062303" w:rsidRPr="00EC6197">
        <w:rPr>
          <w:sz w:val="24"/>
          <w:szCs w:val="24"/>
        </w:rPr>
        <w:t>ks</w:t>
      </w:r>
      <w:r w:rsidR="00062303" w:rsidRPr="00EC6197">
        <w:rPr>
          <w:spacing w:val="55"/>
          <w:sz w:val="24"/>
          <w:szCs w:val="24"/>
        </w:rPr>
        <w:t xml:space="preserve"> </w:t>
      </w:r>
      <w:r w:rsidR="00062303" w:rsidRPr="00EC6197">
        <w:rPr>
          <w:sz w:val="24"/>
          <w:szCs w:val="24"/>
        </w:rPr>
        <w:t>k</w:t>
      </w:r>
      <w:r w:rsidR="00062303" w:rsidRPr="00EC6197">
        <w:rPr>
          <w:spacing w:val="-1"/>
          <w:sz w:val="24"/>
          <w:szCs w:val="24"/>
        </w:rPr>
        <w:t>a</w:t>
      </w:r>
      <w:r w:rsidR="00062303" w:rsidRPr="00EC6197">
        <w:rPr>
          <w:spacing w:val="1"/>
          <w:sz w:val="24"/>
          <w:szCs w:val="24"/>
        </w:rPr>
        <w:t>r</w:t>
      </w:r>
      <w:r w:rsidR="00062303" w:rsidRPr="00EC6197">
        <w:rPr>
          <w:spacing w:val="-1"/>
          <w:sz w:val="24"/>
          <w:szCs w:val="24"/>
        </w:rPr>
        <w:t>e</w:t>
      </w:r>
      <w:r w:rsidR="00062303" w:rsidRPr="00EC6197">
        <w:rPr>
          <w:sz w:val="24"/>
          <w:szCs w:val="24"/>
        </w:rPr>
        <w:t>t</w:t>
      </w:r>
      <w:r w:rsidR="00062303" w:rsidRPr="00EC6197">
        <w:rPr>
          <w:spacing w:val="53"/>
          <w:sz w:val="24"/>
          <w:szCs w:val="24"/>
        </w:rPr>
        <w:t xml:space="preserve"> </w:t>
      </w:r>
      <w:r w:rsidR="00062303" w:rsidRPr="00EC6197">
        <w:rPr>
          <w:spacing w:val="1"/>
          <w:sz w:val="24"/>
          <w:szCs w:val="24"/>
        </w:rPr>
        <w:t>a</w:t>
      </w:r>
      <w:r w:rsidR="00062303" w:rsidRPr="00EC6197">
        <w:rPr>
          <w:sz w:val="24"/>
          <w:szCs w:val="24"/>
        </w:rPr>
        <w:t>lam</w:t>
      </w:r>
      <w:r w:rsidR="00062303" w:rsidRPr="00EC6197">
        <w:rPr>
          <w:spacing w:val="57"/>
          <w:sz w:val="24"/>
          <w:szCs w:val="24"/>
        </w:rPr>
        <w:t xml:space="preserve"> </w:t>
      </w:r>
      <w:r w:rsidR="00062303" w:rsidRPr="00EC6197">
        <w:rPr>
          <w:i/>
          <w:spacing w:val="-3"/>
          <w:sz w:val="24"/>
          <w:szCs w:val="24"/>
        </w:rPr>
        <w:t>(</w:t>
      </w:r>
      <w:r w:rsidR="00062303" w:rsidRPr="00EC6197">
        <w:rPr>
          <w:i/>
          <w:sz w:val="24"/>
          <w:szCs w:val="24"/>
        </w:rPr>
        <w:t>Ha</w:t>
      </w:r>
      <w:r w:rsidR="00062303" w:rsidRPr="00EC6197">
        <w:rPr>
          <w:i/>
          <w:spacing w:val="1"/>
          <w:sz w:val="24"/>
          <w:szCs w:val="24"/>
        </w:rPr>
        <w:t>v</w:t>
      </w:r>
      <w:r w:rsidR="00062303" w:rsidRPr="00EC6197">
        <w:rPr>
          <w:i/>
          <w:spacing w:val="-1"/>
          <w:sz w:val="24"/>
          <w:szCs w:val="24"/>
        </w:rPr>
        <w:t>e</w:t>
      </w:r>
      <w:r w:rsidR="00062303" w:rsidRPr="00EC6197">
        <w:rPr>
          <w:i/>
          <w:sz w:val="24"/>
          <w:szCs w:val="24"/>
        </w:rPr>
        <w:t>a</w:t>
      </w:r>
      <w:r w:rsidR="00062303" w:rsidRPr="00EC6197">
        <w:rPr>
          <w:i/>
          <w:spacing w:val="53"/>
          <w:sz w:val="24"/>
          <w:szCs w:val="24"/>
        </w:rPr>
        <w:t xml:space="preserve"> </w:t>
      </w:r>
      <w:r w:rsidR="00062303" w:rsidRPr="00EC6197">
        <w:rPr>
          <w:i/>
          <w:sz w:val="24"/>
          <w:szCs w:val="24"/>
        </w:rPr>
        <w:t>bras</w:t>
      </w:r>
      <w:r w:rsidR="00062303" w:rsidRPr="00EC6197">
        <w:rPr>
          <w:i/>
          <w:spacing w:val="1"/>
          <w:sz w:val="24"/>
          <w:szCs w:val="24"/>
        </w:rPr>
        <w:t>i</w:t>
      </w:r>
      <w:r w:rsidR="00062303" w:rsidRPr="00EC6197">
        <w:rPr>
          <w:i/>
          <w:sz w:val="24"/>
          <w:szCs w:val="24"/>
        </w:rPr>
        <w:t>l</w:t>
      </w:r>
      <w:r w:rsidR="00062303" w:rsidRPr="00EC6197">
        <w:rPr>
          <w:i/>
          <w:spacing w:val="1"/>
          <w:sz w:val="24"/>
          <w:szCs w:val="24"/>
        </w:rPr>
        <w:t>i</w:t>
      </w:r>
      <w:r w:rsidR="00062303" w:rsidRPr="00EC6197">
        <w:rPr>
          <w:i/>
          <w:spacing w:val="-1"/>
          <w:sz w:val="24"/>
          <w:szCs w:val="24"/>
        </w:rPr>
        <w:t>e</w:t>
      </w:r>
      <w:r w:rsidR="00062303" w:rsidRPr="00EC6197">
        <w:rPr>
          <w:i/>
          <w:sz w:val="24"/>
          <w:szCs w:val="24"/>
        </w:rPr>
        <w:t>nsi</w:t>
      </w:r>
      <w:r w:rsidR="00062303" w:rsidRPr="00EC6197">
        <w:rPr>
          <w:i/>
          <w:spacing w:val="1"/>
          <w:sz w:val="24"/>
          <w:szCs w:val="24"/>
        </w:rPr>
        <w:t>s</w:t>
      </w:r>
      <w:r w:rsidR="00062303" w:rsidRPr="00EC6197">
        <w:rPr>
          <w:i/>
          <w:sz w:val="24"/>
          <w:szCs w:val="24"/>
        </w:rPr>
        <w:t>)</w:t>
      </w:r>
      <w:r w:rsidRPr="00EC6197">
        <w:rPr>
          <w:i/>
          <w:sz w:val="24"/>
          <w:szCs w:val="24"/>
          <w:lang w:val="id-ID"/>
        </w:rPr>
        <w:t>,</w:t>
      </w:r>
      <w:r w:rsidRPr="00EC6197">
        <w:rPr>
          <w:i/>
          <w:spacing w:val="54"/>
          <w:sz w:val="24"/>
          <w:szCs w:val="24"/>
        </w:rPr>
        <w:t xml:space="preserve"> </w:t>
      </w:r>
      <w:r w:rsidRPr="00EC6197">
        <w:rPr>
          <w:rStyle w:val="Heading6Char"/>
          <w:b w:val="0"/>
          <w:sz w:val="24"/>
          <w:szCs w:val="24"/>
        </w:rPr>
        <w:t xml:space="preserve">setelah itu dilakukan </w:t>
      </w:r>
      <w:r w:rsidR="00062303" w:rsidRPr="00EC6197">
        <w:rPr>
          <w:rStyle w:val="Heading6Char"/>
          <w:b w:val="0"/>
          <w:sz w:val="24"/>
          <w:szCs w:val="24"/>
        </w:rPr>
        <w:t>Uji lanjut Beda Nyata Terkecil (BNT) pada taraf 5% (α= 0,005) untuk melihat pengaruh yang</w:t>
      </w:r>
      <w:r w:rsidR="00062303" w:rsidRPr="00EC6197">
        <w:rPr>
          <w:spacing w:val="1"/>
          <w:sz w:val="24"/>
          <w:szCs w:val="24"/>
        </w:rPr>
        <w:t xml:space="preserve"> </w:t>
      </w:r>
      <w:r w:rsidR="00062303" w:rsidRPr="00EC6197">
        <w:rPr>
          <w:sz w:val="24"/>
          <w:szCs w:val="24"/>
        </w:rPr>
        <w:t>s</w:t>
      </w:r>
      <w:r w:rsidR="00062303" w:rsidRPr="00EC6197">
        <w:rPr>
          <w:spacing w:val="-1"/>
          <w:sz w:val="24"/>
          <w:szCs w:val="24"/>
        </w:rPr>
        <w:t>a</w:t>
      </w:r>
      <w:r w:rsidR="00062303" w:rsidRPr="00EC6197">
        <w:rPr>
          <w:spacing w:val="2"/>
          <w:sz w:val="24"/>
          <w:szCs w:val="24"/>
        </w:rPr>
        <w:t>n</w:t>
      </w:r>
      <w:r w:rsidR="00062303" w:rsidRPr="00EC6197">
        <w:rPr>
          <w:spacing w:val="-2"/>
          <w:sz w:val="24"/>
          <w:szCs w:val="24"/>
        </w:rPr>
        <w:t>g</w:t>
      </w:r>
      <w:r w:rsidR="00062303" w:rsidRPr="00EC6197">
        <w:rPr>
          <w:spacing w:val="-1"/>
          <w:sz w:val="24"/>
          <w:szCs w:val="24"/>
        </w:rPr>
        <w:t>a</w:t>
      </w:r>
      <w:r w:rsidR="00062303" w:rsidRPr="00EC6197">
        <w:rPr>
          <w:sz w:val="24"/>
          <w:szCs w:val="24"/>
        </w:rPr>
        <w:t xml:space="preserve">t </w:t>
      </w:r>
      <w:r w:rsidR="00062303" w:rsidRPr="00EC6197">
        <w:rPr>
          <w:spacing w:val="2"/>
          <w:sz w:val="24"/>
          <w:szCs w:val="24"/>
        </w:rPr>
        <w:t>n</w:t>
      </w:r>
      <w:r w:rsidR="00062303" w:rsidRPr="00EC6197">
        <w:rPr>
          <w:spacing w:val="-5"/>
          <w:sz w:val="24"/>
          <w:szCs w:val="24"/>
        </w:rPr>
        <w:t>y</w:t>
      </w:r>
      <w:r w:rsidR="00062303" w:rsidRPr="00EC6197">
        <w:rPr>
          <w:spacing w:val="-1"/>
          <w:sz w:val="24"/>
          <w:szCs w:val="24"/>
        </w:rPr>
        <w:t>a</w:t>
      </w:r>
      <w:r w:rsidR="00062303" w:rsidRPr="00EC6197">
        <w:rPr>
          <w:spacing w:val="3"/>
          <w:sz w:val="24"/>
          <w:szCs w:val="24"/>
        </w:rPr>
        <w:t>t</w:t>
      </w:r>
      <w:r w:rsidR="00062303" w:rsidRPr="00EC6197">
        <w:rPr>
          <w:sz w:val="24"/>
          <w:szCs w:val="24"/>
        </w:rPr>
        <w:t>a d</w:t>
      </w:r>
      <w:r w:rsidR="00062303" w:rsidRPr="00EC6197">
        <w:rPr>
          <w:spacing w:val="-1"/>
          <w:sz w:val="24"/>
          <w:szCs w:val="24"/>
        </w:rPr>
        <w:t>a</w:t>
      </w:r>
      <w:r w:rsidR="00062303" w:rsidRPr="00EC6197">
        <w:rPr>
          <w:sz w:val="24"/>
          <w:szCs w:val="24"/>
        </w:rPr>
        <w:t>ri</w:t>
      </w:r>
      <w:r w:rsidR="00062303" w:rsidRPr="00EC6197">
        <w:rPr>
          <w:spacing w:val="1"/>
          <w:sz w:val="24"/>
          <w:szCs w:val="24"/>
        </w:rPr>
        <w:t xml:space="preserve"> </w:t>
      </w:r>
      <w:r w:rsidR="00062303" w:rsidRPr="00EC6197">
        <w:rPr>
          <w:sz w:val="24"/>
          <w:szCs w:val="24"/>
        </w:rPr>
        <w:t>s</w:t>
      </w:r>
      <w:r w:rsidR="00062303" w:rsidRPr="00EC6197">
        <w:rPr>
          <w:spacing w:val="-1"/>
          <w:sz w:val="24"/>
          <w:szCs w:val="24"/>
        </w:rPr>
        <w:t>e</w:t>
      </w:r>
      <w:r w:rsidR="00062303" w:rsidRPr="00EC6197">
        <w:rPr>
          <w:sz w:val="24"/>
          <w:szCs w:val="24"/>
        </w:rPr>
        <w:t>t</w:t>
      </w:r>
      <w:r w:rsidR="00062303" w:rsidRPr="00EC6197">
        <w:rPr>
          <w:spacing w:val="1"/>
          <w:sz w:val="24"/>
          <w:szCs w:val="24"/>
        </w:rPr>
        <w:t>i</w:t>
      </w:r>
      <w:r w:rsidR="00062303" w:rsidRPr="00EC6197">
        <w:rPr>
          <w:spacing w:val="-1"/>
          <w:sz w:val="24"/>
          <w:szCs w:val="24"/>
        </w:rPr>
        <w:t>a</w:t>
      </w:r>
      <w:r w:rsidR="00062303" w:rsidRPr="00EC6197">
        <w:rPr>
          <w:sz w:val="24"/>
          <w:szCs w:val="24"/>
        </w:rPr>
        <w:t>p</w:t>
      </w:r>
      <w:r w:rsidR="00062303" w:rsidRPr="00EC6197">
        <w:rPr>
          <w:spacing w:val="1"/>
          <w:sz w:val="24"/>
          <w:szCs w:val="24"/>
        </w:rPr>
        <w:t xml:space="preserve"> </w:t>
      </w:r>
      <w:r w:rsidR="00062303" w:rsidRPr="00EC6197">
        <w:rPr>
          <w:sz w:val="24"/>
          <w:szCs w:val="24"/>
        </w:rPr>
        <w:t>p</w:t>
      </w:r>
      <w:r w:rsidR="00062303" w:rsidRPr="00EC6197">
        <w:rPr>
          <w:spacing w:val="1"/>
          <w:sz w:val="24"/>
          <w:szCs w:val="24"/>
        </w:rPr>
        <w:t>e</w:t>
      </w:r>
      <w:r w:rsidR="00062303" w:rsidRPr="00EC6197">
        <w:rPr>
          <w:sz w:val="24"/>
          <w:szCs w:val="24"/>
        </w:rPr>
        <w:t>rl</w:t>
      </w:r>
      <w:r w:rsidR="00062303" w:rsidRPr="00EC6197">
        <w:rPr>
          <w:spacing w:val="-1"/>
          <w:sz w:val="24"/>
          <w:szCs w:val="24"/>
        </w:rPr>
        <w:t>a</w:t>
      </w:r>
      <w:r w:rsidR="00062303" w:rsidRPr="00EC6197">
        <w:rPr>
          <w:sz w:val="24"/>
          <w:szCs w:val="24"/>
        </w:rPr>
        <w:t>k</w:t>
      </w:r>
      <w:r w:rsidR="00062303" w:rsidRPr="00EC6197">
        <w:rPr>
          <w:spacing w:val="2"/>
          <w:sz w:val="24"/>
          <w:szCs w:val="24"/>
        </w:rPr>
        <w:t>u</w:t>
      </w:r>
      <w:r w:rsidR="00062303" w:rsidRPr="00EC6197">
        <w:rPr>
          <w:spacing w:val="-1"/>
          <w:sz w:val="24"/>
          <w:szCs w:val="24"/>
        </w:rPr>
        <w:t>a</w:t>
      </w:r>
      <w:r w:rsidR="00062303" w:rsidRPr="00EC6197">
        <w:rPr>
          <w:sz w:val="24"/>
          <w:szCs w:val="24"/>
        </w:rPr>
        <w:t>n.</w:t>
      </w:r>
      <w:r w:rsidR="00062303" w:rsidRPr="00EC6197">
        <w:rPr>
          <w:spacing w:val="1"/>
          <w:sz w:val="24"/>
          <w:szCs w:val="24"/>
        </w:rPr>
        <w:t xml:space="preserve"> </w:t>
      </w:r>
      <w:r w:rsidR="00062303" w:rsidRPr="00EC6197">
        <w:rPr>
          <w:spacing w:val="-2"/>
          <w:sz w:val="24"/>
          <w:szCs w:val="24"/>
        </w:rPr>
        <w:t>B</w:t>
      </w:r>
      <w:r w:rsidR="00062303" w:rsidRPr="00EC6197">
        <w:rPr>
          <w:spacing w:val="1"/>
          <w:sz w:val="24"/>
          <w:szCs w:val="24"/>
        </w:rPr>
        <w:t>e</w:t>
      </w:r>
      <w:r w:rsidR="00062303" w:rsidRPr="00EC6197">
        <w:rPr>
          <w:sz w:val="24"/>
          <w:szCs w:val="24"/>
        </w:rPr>
        <w:t>rd</w:t>
      </w:r>
      <w:r w:rsidR="00062303" w:rsidRPr="00EC6197">
        <w:rPr>
          <w:spacing w:val="-2"/>
          <w:sz w:val="24"/>
          <w:szCs w:val="24"/>
        </w:rPr>
        <w:t>a</w:t>
      </w:r>
      <w:r w:rsidR="00062303" w:rsidRPr="00EC6197">
        <w:rPr>
          <w:sz w:val="24"/>
          <w:szCs w:val="24"/>
        </w:rPr>
        <w:t>s</w:t>
      </w:r>
      <w:r w:rsidR="00062303" w:rsidRPr="00EC6197">
        <w:rPr>
          <w:spacing w:val="1"/>
          <w:sz w:val="24"/>
          <w:szCs w:val="24"/>
        </w:rPr>
        <w:t>a</w:t>
      </w:r>
      <w:r w:rsidR="00062303" w:rsidRPr="00EC6197">
        <w:rPr>
          <w:sz w:val="24"/>
          <w:szCs w:val="24"/>
        </w:rPr>
        <w:t>rk</w:t>
      </w:r>
      <w:r w:rsidR="00062303" w:rsidRPr="00EC6197">
        <w:rPr>
          <w:spacing w:val="-2"/>
          <w:sz w:val="24"/>
          <w:szCs w:val="24"/>
        </w:rPr>
        <w:t>a</w:t>
      </w:r>
      <w:r w:rsidR="00062303" w:rsidRPr="00EC6197">
        <w:rPr>
          <w:sz w:val="24"/>
          <w:szCs w:val="24"/>
        </w:rPr>
        <w:t>n</w:t>
      </w:r>
      <w:r w:rsidR="00062303" w:rsidRPr="00EC6197">
        <w:rPr>
          <w:spacing w:val="1"/>
          <w:sz w:val="24"/>
          <w:szCs w:val="24"/>
        </w:rPr>
        <w:t xml:space="preserve"> </w:t>
      </w:r>
      <w:r w:rsidR="00062303" w:rsidRPr="00EC6197">
        <w:rPr>
          <w:sz w:val="24"/>
          <w:szCs w:val="24"/>
        </w:rPr>
        <w:t>h</w:t>
      </w:r>
      <w:r w:rsidR="00062303" w:rsidRPr="00EC6197">
        <w:rPr>
          <w:spacing w:val="-1"/>
          <w:sz w:val="24"/>
          <w:szCs w:val="24"/>
        </w:rPr>
        <w:t>a</w:t>
      </w:r>
      <w:r w:rsidR="00062303" w:rsidRPr="00EC6197">
        <w:rPr>
          <w:sz w:val="24"/>
          <w:szCs w:val="24"/>
        </w:rPr>
        <w:t>sil</w:t>
      </w:r>
      <w:r w:rsidR="00062303" w:rsidRPr="00EC6197">
        <w:rPr>
          <w:spacing w:val="2"/>
          <w:sz w:val="24"/>
          <w:szCs w:val="24"/>
        </w:rPr>
        <w:t xml:space="preserve"> </w:t>
      </w:r>
      <w:r w:rsidR="00062303" w:rsidRPr="00EC6197">
        <w:rPr>
          <w:spacing w:val="-1"/>
          <w:sz w:val="24"/>
          <w:szCs w:val="24"/>
        </w:rPr>
        <w:t>a</w:t>
      </w:r>
      <w:r w:rsidR="00062303" w:rsidRPr="00EC6197">
        <w:rPr>
          <w:spacing w:val="2"/>
          <w:sz w:val="24"/>
          <w:szCs w:val="24"/>
        </w:rPr>
        <w:t>n</w:t>
      </w:r>
      <w:r w:rsidR="00062303" w:rsidRPr="00EC6197">
        <w:rPr>
          <w:spacing w:val="-1"/>
          <w:sz w:val="24"/>
          <w:szCs w:val="24"/>
        </w:rPr>
        <w:t>a</w:t>
      </w:r>
      <w:r w:rsidR="00062303" w:rsidRPr="00EC6197">
        <w:rPr>
          <w:sz w:val="24"/>
          <w:szCs w:val="24"/>
        </w:rPr>
        <w:t>l</w:t>
      </w:r>
      <w:r w:rsidR="00062303" w:rsidRPr="00EC6197">
        <w:rPr>
          <w:spacing w:val="1"/>
          <w:sz w:val="24"/>
          <w:szCs w:val="24"/>
        </w:rPr>
        <w:t>i</w:t>
      </w:r>
      <w:r w:rsidR="00062303" w:rsidRPr="00EC6197">
        <w:rPr>
          <w:sz w:val="24"/>
          <w:szCs w:val="24"/>
        </w:rPr>
        <w:t>sis</w:t>
      </w:r>
      <w:r w:rsidR="00062303" w:rsidRPr="00EC6197">
        <w:rPr>
          <w:spacing w:val="2"/>
          <w:sz w:val="24"/>
          <w:szCs w:val="24"/>
        </w:rPr>
        <w:t xml:space="preserve"> </w:t>
      </w:r>
      <w:r w:rsidR="00062303" w:rsidRPr="00EC6197">
        <w:rPr>
          <w:sz w:val="24"/>
          <w:szCs w:val="24"/>
        </w:rPr>
        <w:t>d</w:t>
      </w:r>
      <w:r w:rsidR="00062303" w:rsidRPr="00EC6197">
        <w:rPr>
          <w:spacing w:val="-1"/>
          <w:sz w:val="24"/>
          <w:szCs w:val="24"/>
        </w:rPr>
        <w:t>a</w:t>
      </w:r>
      <w:r w:rsidR="00062303" w:rsidRPr="00EC6197">
        <w:rPr>
          <w:sz w:val="24"/>
          <w:szCs w:val="24"/>
        </w:rPr>
        <w:t>ta</w:t>
      </w:r>
      <w:r w:rsidR="00062303" w:rsidRPr="00EC6197">
        <w:rPr>
          <w:spacing w:val="1"/>
          <w:sz w:val="24"/>
          <w:szCs w:val="24"/>
        </w:rPr>
        <w:t xml:space="preserve"> </w:t>
      </w:r>
      <w:r w:rsidR="00062303" w:rsidRPr="00EC6197">
        <w:rPr>
          <w:sz w:val="24"/>
          <w:szCs w:val="24"/>
        </w:rPr>
        <w:t>d</w:t>
      </w:r>
      <w:r w:rsidR="00062303" w:rsidRPr="00EC6197">
        <w:rPr>
          <w:spacing w:val="-1"/>
          <w:sz w:val="24"/>
          <w:szCs w:val="24"/>
        </w:rPr>
        <w:t>e</w:t>
      </w:r>
      <w:r w:rsidR="00062303" w:rsidRPr="00EC6197">
        <w:rPr>
          <w:sz w:val="24"/>
          <w:szCs w:val="24"/>
        </w:rPr>
        <w:t>ng</w:t>
      </w:r>
      <w:r w:rsidR="00062303" w:rsidRPr="00EC6197">
        <w:rPr>
          <w:spacing w:val="-1"/>
          <w:sz w:val="24"/>
          <w:szCs w:val="24"/>
        </w:rPr>
        <w:t>a</w:t>
      </w:r>
      <w:r w:rsidR="00062303" w:rsidRPr="00EC6197">
        <w:rPr>
          <w:sz w:val="24"/>
          <w:szCs w:val="24"/>
        </w:rPr>
        <w:t>n</w:t>
      </w:r>
      <w:r w:rsidR="00062303" w:rsidRPr="00EC6197">
        <w:rPr>
          <w:spacing w:val="1"/>
          <w:sz w:val="24"/>
          <w:szCs w:val="24"/>
        </w:rPr>
        <w:t xml:space="preserve"> </w:t>
      </w:r>
      <w:r w:rsidR="00062303" w:rsidRPr="00EC6197">
        <w:rPr>
          <w:sz w:val="24"/>
          <w:szCs w:val="24"/>
        </w:rPr>
        <w:t>me</w:t>
      </w:r>
      <w:r w:rsidR="00062303" w:rsidRPr="00EC6197">
        <w:rPr>
          <w:spacing w:val="2"/>
          <w:sz w:val="24"/>
          <w:szCs w:val="24"/>
        </w:rPr>
        <w:t>n</w:t>
      </w:r>
      <w:r w:rsidR="00062303" w:rsidRPr="00EC6197">
        <w:rPr>
          <w:sz w:val="24"/>
          <w:szCs w:val="24"/>
        </w:rPr>
        <w:t>ggun</w:t>
      </w:r>
      <w:r w:rsidR="00062303" w:rsidRPr="00EC6197">
        <w:rPr>
          <w:spacing w:val="-1"/>
          <w:sz w:val="24"/>
          <w:szCs w:val="24"/>
        </w:rPr>
        <w:t>a</w:t>
      </w:r>
      <w:r w:rsidR="00062303" w:rsidRPr="00EC6197">
        <w:rPr>
          <w:sz w:val="24"/>
          <w:szCs w:val="24"/>
        </w:rPr>
        <w:t>k</w:t>
      </w:r>
      <w:r w:rsidR="00062303" w:rsidRPr="00EC6197">
        <w:rPr>
          <w:spacing w:val="-1"/>
          <w:sz w:val="24"/>
          <w:szCs w:val="24"/>
        </w:rPr>
        <w:t>a</w:t>
      </w:r>
      <w:r w:rsidR="00062303" w:rsidRPr="00EC6197">
        <w:rPr>
          <w:sz w:val="24"/>
          <w:szCs w:val="24"/>
        </w:rPr>
        <w:t>n</w:t>
      </w:r>
      <w:r w:rsidR="00062303" w:rsidRPr="00EC6197">
        <w:rPr>
          <w:spacing w:val="1"/>
          <w:sz w:val="24"/>
          <w:szCs w:val="24"/>
        </w:rPr>
        <w:t xml:space="preserve"> </w:t>
      </w:r>
      <w:r w:rsidR="00062303" w:rsidRPr="00EC6197">
        <w:rPr>
          <w:sz w:val="24"/>
          <w:szCs w:val="24"/>
        </w:rPr>
        <w:t xml:space="preserve">Uji </w:t>
      </w:r>
      <w:r w:rsidR="00062303" w:rsidRPr="00EC6197">
        <w:rPr>
          <w:spacing w:val="-2"/>
          <w:sz w:val="24"/>
          <w:szCs w:val="24"/>
        </w:rPr>
        <w:t>B</w:t>
      </w:r>
      <w:r w:rsidR="00062303" w:rsidRPr="00EC6197">
        <w:rPr>
          <w:sz w:val="24"/>
          <w:szCs w:val="24"/>
        </w:rPr>
        <w:t>NT diket</w:t>
      </w:r>
      <w:r w:rsidR="00062303" w:rsidRPr="00EC6197">
        <w:rPr>
          <w:spacing w:val="-1"/>
          <w:sz w:val="24"/>
          <w:szCs w:val="24"/>
        </w:rPr>
        <w:t>a</w:t>
      </w:r>
      <w:r w:rsidR="00062303" w:rsidRPr="00EC6197">
        <w:rPr>
          <w:sz w:val="24"/>
          <w:szCs w:val="24"/>
        </w:rPr>
        <w:t>hui</w:t>
      </w:r>
      <w:r w:rsidR="00062303" w:rsidRPr="00EC6197">
        <w:rPr>
          <w:spacing w:val="2"/>
          <w:sz w:val="24"/>
          <w:szCs w:val="24"/>
        </w:rPr>
        <w:t xml:space="preserve"> </w:t>
      </w:r>
      <w:r w:rsidR="00062303" w:rsidRPr="00EC6197">
        <w:rPr>
          <w:sz w:val="24"/>
          <w:szCs w:val="24"/>
        </w:rPr>
        <w:t>k</w:t>
      </w:r>
      <w:r w:rsidR="00062303" w:rsidRPr="00EC6197">
        <w:rPr>
          <w:spacing w:val="2"/>
          <w:sz w:val="24"/>
          <w:szCs w:val="24"/>
        </w:rPr>
        <w:t>o</w:t>
      </w:r>
      <w:r w:rsidR="00062303" w:rsidRPr="00EC6197">
        <w:rPr>
          <w:spacing w:val="-1"/>
          <w:sz w:val="24"/>
          <w:szCs w:val="24"/>
        </w:rPr>
        <w:t>a</w:t>
      </w:r>
      <w:r w:rsidR="00062303" w:rsidRPr="00EC6197">
        <w:rPr>
          <w:spacing w:val="-2"/>
          <w:sz w:val="24"/>
          <w:szCs w:val="24"/>
        </w:rPr>
        <w:t>g</w:t>
      </w:r>
      <w:r w:rsidR="00062303" w:rsidRPr="00EC6197">
        <w:rPr>
          <w:sz w:val="24"/>
          <w:szCs w:val="24"/>
        </w:rPr>
        <w:t>u</w:t>
      </w:r>
      <w:r w:rsidR="00062303" w:rsidRPr="00EC6197">
        <w:rPr>
          <w:spacing w:val="3"/>
          <w:sz w:val="24"/>
          <w:szCs w:val="24"/>
        </w:rPr>
        <w:t>l</w:t>
      </w:r>
      <w:r w:rsidR="00062303" w:rsidRPr="00EC6197">
        <w:rPr>
          <w:spacing w:val="-1"/>
          <w:sz w:val="24"/>
          <w:szCs w:val="24"/>
        </w:rPr>
        <w:t>a</w:t>
      </w:r>
      <w:r w:rsidR="00062303" w:rsidRPr="00EC6197">
        <w:rPr>
          <w:sz w:val="24"/>
          <w:szCs w:val="24"/>
        </w:rPr>
        <w:t>si</w:t>
      </w:r>
      <w:r w:rsidR="00062303" w:rsidRPr="00EC6197">
        <w:rPr>
          <w:spacing w:val="2"/>
          <w:sz w:val="24"/>
          <w:szCs w:val="24"/>
        </w:rPr>
        <w:t xml:space="preserve"> </w:t>
      </w:r>
      <w:r w:rsidR="00062303" w:rsidRPr="00EC6197">
        <w:rPr>
          <w:sz w:val="24"/>
          <w:szCs w:val="24"/>
        </w:rPr>
        <w:t>lat</w:t>
      </w:r>
      <w:r w:rsidR="00062303" w:rsidRPr="00EC6197">
        <w:rPr>
          <w:spacing w:val="-1"/>
          <w:sz w:val="24"/>
          <w:szCs w:val="24"/>
        </w:rPr>
        <w:t>e</w:t>
      </w:r>
      <w:r w:rsidR="00062303" w:rsidRPr="00EC6197">
        <w:rPr>
          <w:sz w:val="24"/>
          <w:szCs w:val="24"/>
        </w:rPr>
        <w:t>ks</w:t>
      </w:r>
      <w:r w:rsidR="00062303" w:rsidRPr="00EC6197">
        <w:rPr>
          <w:spacing w:val="1"/>
          <w:sz w:val="24"/>
          <w:szCs w:val="24"/>
        </w:rPr>
        <w:t xml:space="preserve"> </w:t>
      </w:r>
      <w:r w:rsidR="00062303" w:rsidRPr="00EC6197">
        <w:rPr>
          <w:sz w:val="24"/>
          <w:szCs w:val="24"/>
        </w:rPr>
        <w:t>s</w:t>
      </w:r>
      <w:r w:rsidR="00062303" w:rsidRPr="00EC6197">
        <w:rPr>
          <w:spacing w:val="-1"/>
          <w:sz w:val="24"/>
          <w:szCs w:val="24"/>
        </w:rPr>
        <w:t>e</w:t>
      </w:r>
      <w:r w:rsidR="00062303" w:rsidRPr="00EC6197">
        <w:rPr>
          <w:sz w:val="24"/>
          <w:szCs w:val="24"/>
        </w:rPr>
        <w:t>te</w:t>
      </w:r>
      <w:r w:rsidR="00062303" w:rsidRPr="00EC6197">
        <w:rPr>
          <w:spacing w:val="2"/>
          <w:sz w:val="24"/>
          <w:szCs w:val="24"/>
        </w:rPr>
        <w:t>l</w:t>
      </w:r>
      <w:r w:rsidR="00062303" w:rsidRPr="00EC6197">
        <w:rPr>
          <w:spacing w:val="-1"/>
          <w:sz w:val="24"/>
          <w:szCs w:val="24"/>
        </w:rPr>
        <w:t>a</w:t>
      </w:r>
      <w:r w:rsidR="00062303" w:rsidRPr="00EC6197">
        <w:rPr>
          <w:sz w:val="24"/>
          <w:szCs w:val="24"/>
        </w:rPr>
        <w:t>h dibe</w:t>
      </w:r>
      <w:r w:rsidR="00062303" w:rsidRPr="00EC6197">
        <w:rPr>
          <w:spacing w:val="-1"/>
          <w:sz w:val="24"/>
          <w:szCs w:val="24"/>
        </w:rPr>
        <w:t>r</w:t>
      </w:r>
      <w:r w:rsidR="00062303" w:rsidRPr="00EC6197">
        <w:rPr>
          <w:sz w:val="24"/>
          <w:szCs w:val="24"/>
        </w:rPr>
        <w:t>i</w:t>
      </w:r>
      <w:r w:rsidR="00062303" w:rsidRPr="00EC6197">
        <w:rPr>
          <w:spacing w:val="1"/>
          <w:sz w:val="24"/>
          <w:szCs w:val="24"/>
        </w:rPr>
        <w:t xml:space="preserve"> </w:t>
      </w:r>
      <w:r w:rsidR="00062303" w:rsidRPr="00EC6197">
        <w:rPr>
          <w:sz w:val="24"/>
          <w:szCs w:val="24"/>
        </w:rPr>
        <w:lastRenderedPageBreak/>
        <w:t>p</w:t>
      </w:r>
      <w:r w:rsidR="00062303" w:rsidRPr="00EC6197">
        <w:rPr>
          <w:spacing w:val="-1"/>
          <w:sz w:val="24"/>
          <w:szCs w:val="24"/>
        </w:rPr>
        <w:t>e</w:t>
      </w:r>
      <w:r w:rsidR="00062303" w:rsidRPr="00EC6197">
        <w:rPr>
          <w:sz w:val="24"/>
          <w:szCs w:val="24"/>
        </w:rPr>
        <w:t>r</w:t>
      </w:r>
      <w:r w:rsidR="00062303" w:rsidRPr="00EC6197">
        <w:rPr>
          <w:spacing w:val="2"/>
          <w:sz w:val="24"/>
          <w:szCs w:val="24"/>
        </w:rPr>
        <w:t>l</w:t>
      </w:r>
      <w:r w:rsidR="00062303" w:rsidRPr="00EC6197">
        <w:rPr>
          <w:spacing w:val="-1"/>
          <w:sz w:val="24"/>
          <w:szCs w:val="24"/>
        </w:rPr>
        <w:t>a</w:t>
      </w:r>
      <w:r w:rsidR="00062303" w:rsidRPr="00EC6197">
        <w:rPr>
          <w:sz w:val="24"/>
          <w:szCs w:val="24"/>
        </w:rPr>
        <w:t>ku</w:t>
      </w:r>
      <w:r w:rsidR="00062303" w:rsidRPr="00EC6197">
        <w:rPr>
          <w:spacing w:val="-1"/>
          <w:sz w:val="24"/>
          <w:szCs w:val="24"/>
        </w:rPr>
        <w:t>a</w:t>
      </w:r>
      <w:r w:rsidR="00062303" w:rsidRPr="00EC6197">
        <w:rPr>
          <w:sz w:val="24"/>
          <w:szCs w:val="24"/>
        </w:rPr>
        <w:t>n s</w:t>
      </w:r>
      <w:r w:rsidR="00062303" w:rsidRPr="00EC6197">
        <w:rPr>
          <w:spacing w:val="1"/>
          <w:sz w:val="24"/>
          <w:szCs w:val="24"/>
        </w:rPr>
        <w:t>a</w:t>
      </w:r>
      <w:r w:rsidR="00062303" w:rsidRPr="00EC6197">
        <w:rPr>
          <w:sz w:val="24"/>
          <w:szCs w:val="24"/>
        </w:rPr>
        <w:t>rip</w:t>
      </w:r>
      <w:r w:rsidR="00062303" w:rsidRPr="00EC6197">
        <w:rPr>
          <w:spacing w:val="-1"/>
          <w:sz w:val="24"/>
          <w:szCs w:val="24"/>
        </w:rPr>
        <w:t>a</w:t>
      </w:r>
      <w:r w:rsidR="00062303" w:rsidRPr="00EC6197">
        <w:rPr>
          <w:sz w:val="24"/>
          <w:szCs w:val="24"/>
        </w:rPr>
        <w:t>ti</w:t>
      </w:r>
      <w:r w:rsidR="00062303" w:rsidRPr="00EC6197">
        <w:rPr>
          <w:spacing w:val="1"/>
          <w:sz w:val="24"/>
          <w:szCs w:val="24"/>
        </w:rPr>
        <w:t xml:space="preserve"> </w:t>
      </w:r>
      <w:r w:rsidR="00062303" w:rsidRPr="00EC6197">
        <w:rPr>
          <w:spacing w:val="2"/>
          <w:sz w:val="24"/>
          <w:szCs w:val="24"/>
        </w:rPr>
        <w:t>u</w:t>
      </w:r>
      <w:r w:rsidR="00062303" w:rsidRPr="00EC6197">
        <w:rPr>
          <w:sz w:val="24"/>
          <w:szCs w:val="24"/>
        </w:rPr>
        <w:t>mbi</w:t>
      </w:r>
      <w:r w:rsidR="00062303" w:rsidRPr="00EC6197">
        <w:rPr>
          <w:spacing w:val="1"/>
          <w:sz w:val="24"/>
          <w:szCs w:val="24"/>
        </w:rPr>
        <w:t xml:space="preserve"> </w:t>
      </w:r>
      <w:r w:rsidR="00062303" w:rsidRPr="00EC6197">
        <w:rPr>
          <w:spacing w:val="-2"/>
          <w:sz w:val="24"/>
          <w:szCs w:val="24"/>
        </w:rPr>
        <w:t>g</w:t>
      </w:r>
      <w:r w:rsidR="00062303" w:rsidRPr="00EC6197">
        <w:rPr>
          <w:spacing w:val="-1"/>
          <w:sz w:val="24"/>
          <w:szCs w:val="24"/>
        </w:rPr>
        <w:t>a</w:t>
      </w:r>
      <w:r w:rsidR="00062303" w:rsidRPr="00EC6197">
        <w:rPr>
          <w:sz w:val="24"/>
          <w:szCs w:val="24"/>
        </w:rPr>
        <w:t>du</w:t>
      </w:r>
      <w:r w:rsidR="00062303" w:rsidRPr="00EC6197">
        <w:rPr>
          <w:spacing w:val="2"/>
          <w:sz w:val="24"/>
          <w:szCs w:val="24"/>
        </w:rPr>
        <w:t>n</w:t>
      </w:r>
      <w:r w:rsidR="00062303" w:rsidRPr="00EC6197">
        <w:rPr>
          <w:sz w:val="24"/>
          <w:szCs w:val="24"/>
        </w:rPr>
        <w:t xml:space="preserve">g </w:t>
      </w:r>
      <w:r w:rsidR="00062303" w:rsidRPr="00EC6197">
        <w:rPr>
          <w:i/>
          <w:sz w:val="24"/>
          <w:szCs w:val="24"/>
        </w:rPr>
        <w:t>(</w:t>
      </w:r>
      <w:r w:rsidR="00062303" w:rsidRPr="00EC6197">
        <w:rPr>
          <w:i/>
          <w:spacing w:val="-1"/>
          <w:sz w:val="24"/>
          <w:szCs w:val="24"/>
        </w:rPr>
        <w:t>D</w:t>
      </w:r>
      <w:r w:rsidR="00062303" w:rsidRPr="00EC6197">
        <w:rPr>
          <w:i/>
          <w:sz w:val="24"/>
          <w:szCs w:val="24"/>
        </w:rPr>
        <w:t>ioscor</w:t>
      </w:r>
      <w:r w:rsidR="00062303" w:rsidRPr="00EC6197">
        <w:rPr>
          <w:i/>
          <w:spacing w:val="-1"/>
          <w:sz w:val="24"/>
          <w:szCs w:val="24"/>
        </w:rPr>
        <w:t>e</w:t>
      </w:r>
      <w:r w:rsidR="00062303" w:rsidRPr="00EC6197">
        <w:rPr>
          <w:i/>
          <w:sz w:val="24"/>
          <w:szCs w:val="24"/>
        </w:rPr>
        <w:t xml:space="preserve">a </w:t>
      </w:r>
      <w:r w:rsidR="00062303" w:rsidRPr="00EC6197">
        <w:rPr>
          <w:i/>
          <w:spacing w:val="17"/>
          <w:sz w:val="24"/>
          <w:szCs w:val="24"/>
        </w:rPr>
        <w:t xml:space="preserve"> </w:t>
      </w:r>
      <w:r w:rsidR="00062303" w:rsidRPr="00EC6197">
        <w:rPr>
          <w:i/>
          <w:sz w:val="24"/>
          <w:szCs w:val="24"/>
        </w:rPr>
        <w:t>hisp</w:t>
      </w:r>
      <w:r w:rsidR="00062303" w:rsidRPr="00EC6197">
        <w:rPr>
          <w:i/>
          <w:spacing w:val="1"/>
          <w:sz w:val="24"/>
          <w:szCs w:val="24"/>
        </w:rPr>
        <w:t>i</w:t>
      </w:r>
      <w:r w:rsidR="00062303" w:rsidRPr="00EC6197">
        <w:rPr>
          <w:i/>
          <w:sz w:val="24"/>
          <w:szCs w:val="24"/>
        </w:rPr>
        <w:t xml:space="preserve">da </w:t>
      </w:r>
      <w:r w:rsidR="00062303" w:rsidRPr="00EC6197">
        <w:rPr>
          <w:i/>
          <w:spacing w:val="18"/>
          <w:sz w:val="24"/>
          <w:szCs w:val="24"/>
        </w:rPr>
        <w:t xml:space="preserve"> </w:t>
      </w:r>
      <w:r w:rsidR="00062303" w:rsidRPr="00EC6197">
        <w:rPr>
          <w:spacing w:val="2"/>
          <w:sz w:val="24"/>
          <w:szCs w:val="24"/>
        </w:rPr>
        <w:t>D</w:t>
      </w:r>
      <w:r w:rsidR="00062303" w:rsidRPr="00EC6197">
        <w:rPr>
          <w:spacing w:val="1"/>
          <w:sz w:val="24"/>
          <w:szCs w:val="24"/>
        </w:rPr>
        <w:t>e</w:t>
      </w:r>
      <w:r w:rsidR="00062303" w:rsidRPr="00EC6197">
        <w:rPr>
          <w:sz w:val="24"/>
          <w:szCs w:val="24"/>
        </w:rPr>
        <w:t>nnst)</w:t>
      </w:r>
      <w:r w:rsidR="00062303">
        <w:rPr>
          <w:sz w:val="24"/>
          <w:szCs w:val="24"/>
        </w:rPr>
        <w:t xml:space="preserve"> </w:t>
      </w:r>
      <w:r w:rsidR="00062303">
        <w:rPr>
          <w:spacing w:val="17"/>
          <w:sz w:val="24"/>
          <w:szCs w:val="24"/>
        </w:rPr>
        <w:t xml:space="preserve"> </w:t>
      </w:r>
      <w:r w:rsidR="00062303">
        <w:rPr>
          <w:sz w:val="24"/>
          <w:szCs w:val="24"/>
        </w:rPr>
        <w:t>m</w:t>
      </w:r>
      <w:r w:rsidR="00062303">
        <w:rPr>
          <w:spacing w:val="-1"/>
          <w:sz w:val="24"/>
          <w:szCs w:val="24"/>
        </w:rPr>
        <w:t>e</w:t>
      </w:r>
      <w:r w:rsidR="00062303">
        <w:rPr>
          <w:sz w:val="24"/>
          <w:szCs w:val="24"/>
        </w:rPr>
        <w:t xml:space="preserve">nunjukan </w:t>
      </w:r>
      <w:r w:rsidR="00062303">
        <w:rPr>
          <w:spacing w:val="16"/>
          <w:sz w:val="24"/>
          <w:szCs w:val="24"/>
        </w:rPr>
        <w:t xml:space="preserve"> </w:t>
      </w:r>
      <w:r w:rsidR="00062303">
        <w:rPr>
          <w:sz w:val="24"/>
          <w:szCs w:val="24"/>
        </w:rPr>
        <w:t>p</w:t>
      </w:r>
      <w:r w:rsidR="00062303">
        <w:rPr>
          <w:spacing w:val="1"/>
          <w:sz w:val="24"/>
          <w:szCs w:val="24"/>
        </w:rPr>
        <w:t>e</w:t>
      </w:r>
      <w:r w:rsidR="00062303">
        <w:rPr>
          <w:sz w:val="24"/>
          <w:szCs w:val="24"/>
        </w:rPr>
        <w:t>r</w:t>
      </w:r>
      <w:r w:rsidR="00062303">
        <w:rPr>
          <w:spacing w:val="1"/>
          <w:sz w:val="24"/>
          <w:szCs w:val="24"/>
        </w:rPr>
        <w:t>b</w:t>
      </w:r>
      <w:r w:rsidR="00062303">
        <w:rPr>
          <w:spacing w:val="-1"/>
          <w:sz w:val="24"/>
          <w:szCs w:val="24"/>
        </w:rPr>
        <w:t>e</w:t>
      </w:r>
      <w:r w:rsidR="00062303">
        <w:rPr>
          <w:sz w:val="24"/>
          <w:szCs w:val="24"/>
        </w:rPr>
        <w:t>d</w:t>
      </w:r>
      <w:r w:rsidR="00062303">
        <w:rPr>
          <w:spacing w:val="-1"/>
          <w:sz w:val="24"/>
          <w:szCs w:val="24"/>
        </w:rPr>
        <w:t>aa</w:t>
      </w:r>
      <w:r w:rsidR="00062303">
        <w:rPr>
          <w:sz w:val="24"/>
          <w:szCs w:val="24"/>
        </w:rPr>
        <w:t xml:space="preserve">n </w:t>
      </w:r>
      <w:r w:rsidR="00062303">
        <w:rPr>
          <w:spacing w:val="21"/>
          <w:sz w:val="24"/>
          <w:szCs w:val="24"/>
        </w:rPr>
        <w:t xml:space="preserve"> </w:t>
      </w:r>
      <w:r w:rsidR="00062303">
        <w:rPr>
          <w:spacing w:val="-5"/>
          <w:sz w:val="24"/>
          <w:szCs w:val="24"/>
        </w:rPr>
        <w:t>y</w:t>
      </w:r>
      <w:r w:rsidR="00062303">
        <w:rPr>
          <w:spacing w:val="1"/>
          <w:sz w:val="24"/>
          <w:szCs w:val="24"/>
        </w:rPr>
        <w:t>a</w:t>
      </w:r>
      <w:r w:rsidR="00062303">
        <w:rPr>
          <w:spacing w:val="2"/>
          <w:sz w:val="24"/>
          <w:szCs w:val="24"/>
        </w:rPr>
        <w:t>n</w:t>
      </w:r>
      <w:r w:rsidR="00062303">
        <w:rPr>
          <w:sz w:val="24"/>
          <w:szCs w:val="24"/>
        </w:rPr>
        <w:t xml:space="preserve">g </w:t>
      </w:r>
      <w:r w:rsidR="00062303">
        <w:rPr>
          <w:spacing w:val="14"/>
          <w:sz w:val="24"/>
          <w:szCs w:val="24"/>
        </w:rPr>
        <w:t xml:space="preserve"> </w:t>
      </w:r>
      <w:r w:rsidR="00062303">
        <w:rPr>
          <w:spacing w:val="5"/>
          <w:sz w:val="24"/>
          <w:szCs w:val="24"/>
        </w:rPr>
        <w:t>n</w:t>
      </w:r>
      <w:r w:rsidR="00062303">
        <w:rPr>
          <w:spacing w:val="-5"/>
          <w:sz w:val="24"/>
          <w:szCs w:val="24"/>
        </w:rPr>
        <w:t>y</w:t>
      </w:r>
      <w:r w:rsidR="00062303">
        <w:rPr>
          <w:spacing w:val="-1"/>
          <w:sz w:val="24"/>
          <w:szCs w:val="24"/>
        </w:rPr>
        <w:t>a</w:t>
      </w:r>
      <w:r w:rsidR="00062303">
        <w:rPr>
          <w:spacing w:val="3"/>
          <w:sz w:val="24"/>
          <w:szCs w:val="24"/>
        </w:rPr>
        <w:t>t</w:t>
      </w:r>
      <w:r w:rsidR="00062303">
        <w:rPr>
          <w:sz w:val="24"/>
          <w:szCs w:val="24"/>
        </w:rPr>
        <w:t xml:space="preserve">a </w:t>
      </w:r>
      <w:r w:rsidR="00062303">
        <w:rPr>
          <w:spacing w:val="16"/>
          <w:sz w:val="24"/>
          <w:szCs w:val="24"/>
        </w:rPr>
        <w:t xml:space="preserve"> </w:t>
      </w:r>
      <w:r w:rsidR="00062303">
        <w:rPr>
          <w:sz w:val="24"/>
          <w:szCs w:val="24"/>
        </w:rPr>
        <w:t>unt</w:t>
      </w:r>
      <w:r w:rsidR="00062303">
        <w:rPr>
          <w:spacing w:val="3"/>
          <w:sz w:val="24"/>
          <w:szCs w:val="24"/>
        </w:rPr>
        <w:t>u</w:t>
      </w:r>
      <w:r w:rsidR="00062303">
        <w:rPr>
          <w:sz w:val="24"/>
          <w:szCs w:val="24"/>
        </w:rPr>
        <w:t xml:space="preserve">k </w:t>
      </w:r>
      <w:r w:rsidR="00062303">
        <w:rPr>
          <w:spacing w:val="17"/>
          <w:sz w:val="24"/>
          <w:szCs w:val="24"/>
        </w:rPr>
        <w:t xml:space="preserve"> </w:t>
      </w:r>
      <w:r w:rsidR="00062303">
        <w:rPr>
          <w:sz w:val="24"/>
          <w:szCs w:val="24"/>
        </w:rPr>
        <w:t>ko</w:t>
      </w:r>
      <w:r w:rsidR="00062303">
        <w:rPr>
          <w:spacing w:val="1"/>
          <w:sz w:val="24"/>
          <w:szCs w:val="24"/>
        </w:rPr>
        <w:t>a</w:t>
      </w:r>
      <w:r w:rsidR="00062303">
        <w:rPr>
          <w:spacing w:val="-2"/>
          <w:sz w:val="24"/>
          <w:szCs w:val="24"/>
        </w:rPr>
        <w:t>g</w:t>
      </w:r>
      <w:r w:rsidR="00062303">
        <w:rPr>
          <w:sz w:val="24"/>
          <w:szCs w:val="24"/>
        </w:rPr>
        <w:t>ulasi</w:t>
      </w:r>
      <w:r>
        <w:rPr>
          <w:sz w:val="24"/>
          <w:szCs w:val="24"/>
          <w:lang w:val="id-ID"/>
        </w:rPr>
        <w:t xml:space="preserve"> </w:t>
      </w:r>
      <w:r w:rsidR="00062303">
        <w:rPr>
          <w:position w:val="-1"/>
          <w:sz w:val="24"/>
          <w:szCs w:val="24"/>
        </w:rPr>
        <w:t>lat</w:t>
      </w:r>
      <w:r w:rsidR="00062303">
        <w:rPr>
          <w:spacing w:val="-1"/>
          <w:position w:val="-1"/>
          <w:sz w:val="24"/>
          <w:szCs w:val="24"/>
        </w:rPr>
        <w:t>e</w:t>
      </w:r>
      <w:r w:rsidR="00062303">
        <w:rPr>
          <w:position w:val="-1"/>
          <w:sz w:val="24"/>
          <w:szCs w:val="24"/>
        </w:rPr>
        <w:t xml:space="preserve">ks. </w:t>
      </w:r>
      <w:r w:rsidR="00062303">
        <w:rPr>
          <w:spacing w:val="24"/>
          <w:position w:val="-1"/>
          <w:sz w:val="24"/>
          <w:szCs w:val="24"/>
        </w:rPr>
        <w:t xml:space="preserve"> </w:t>
      </w:r>
      <w:r w:rsidR="00062303">
        <w:rPr>
          <w:spacing w:val="1"/>
          <w:position w:val="-1"/>
          <w:sz w:val="24"/>
          <w:szCs w:val="24"/>
        </w:rPr>
        <w:t>P</w:t>
      </w:r>
      <w:r w:rsidR="00062303">
        <w:rPr>
          <w:spacing w:val="-1"/>
          <w:position w:val="-1"/>
          <w:sz w:val="24"/>
          <w:szCs w:val="24"/>
        </w:rPr>
        <w:t>e</w:t>
      </w:r>
      <w:r w:rsidR="00062303">
        <w:rPr>
          <w:spacing w:val="2"/>
          <w:position w:val="-1"/>
          <w:sz w:val="24"/>
          <w:szCs w:val="24"/>
        </w:rPr>
        <w:t>n</w:t>
      </w:r>
      <w:r w:rsidR="00062303">
        <w:rPr>
          <w:spacing w:val="-2"/>
          <w:position w:val="-1"/>
          <w:sz w:val="24"/>
          <w:szCs w:val="24"/>
        </w:rPr>
        <w:t>g</w:t>
      </w:r>
      <w:r w:rsidR="00062303">
        <w:rPr>
          <w:spacing w:val="-1"/>
          <w:position w:val="-1"/>
          <w:sz w:val="24"/>
          <w:szCs w:val="24"/>
        </w:rPr>
        <w:t>a</w:t>
      </w:r>
      <w:r w:rsidR="00062303">
        <w:rPr>
          <w:position w:val="-1"/>
          <w:sz w:val="24"/>
          <w:szCs w:val="24"/>
        </w:rPr>
        <w:t xml:space="preserve">ruh </w:t>
      </w:r>
      <w:r w:rsidR="00062303">
        <w:rPr>
          <w:spacing w:val="25"/>
          <w:position w:val="-1"/>
          <w:sz w:val="24"/>
          <w:szCs w:val="24"/>
        </w:rPr>
        <w:t xml:space="preserve"> </w:t>
      </w:r>
      <w:r w:rsidR="00062303">
        <w:rPr>
          <w:position w:val="-1"/>
          <w:sz w:val="24"/>
          <w:szCs w:val="24"/>
        </w:rPr>
        <w:t>p</w:t>
      </w:r>
      <w:r w:rsidR="00062303">
        <w:rPr>
          <w:spacing w:val="-1"/>
          <w:position w:val="-1"/>
          <w:sz w:val="24"/>
          <w:szCs w:val="24"/>
        </w:rPr>
        <w:t>e</w:t>
      </w:r>
      <w:r w:rsidR="00062303">
        <w:rPr>
          <w:position w:val="-1"/>
          <w:sz w:val="24"/>
          <w:szCs w:val="24"/>
        </w:rPr>
        <w:t>mb</w:t>
      </w:r>
      <w:r w:rsidR="00062303">
        <w:rPr>
          <w:spacing w:val="2"/>
          <w:position w:val="-1"/>
          <w:sz w:val="24"/>
          <w:szCs w:val="24"/>
        </w:rPr>
        <w:t>e</w:t>
      </w:r>
      <w:r w:rsidR="00062303">
        <w:rPr>
          <w:position w:val="-1"/>
          <w:sz w:val="24"/>
          <w:szCs w:val="24"/>
        </w:rPr>
        <w:t>ri</w:t>
      </w:r>
      <w:r w:rsidR="00062303">
        <w:rPr>
          <w:spacing w:val="-1"/>
          <w:position w:val="-1"/>
          <w:sz w:val="24"/>
          <w:szCs w:val="24"/>
        </w:rPr>
        <w:t>a</w:t>
      </w:r>
      <w:r w:rsidR="00062303">
        <w:rPr>
          <w:position w:val="-1"/>
          <w:sz w:val="24"/>
          <w:szCs w:val="24"/>
        </w:rPr>
        <w:t xml:space="preserve">n </w:t>
      </w:r>
      <w:r w:rsidR="00062303">
        <w:rPr>
          <w:spacing w:val="24"/>
          <w:position w:val="-1"/>
          <w:sz w:val="24"/>
          <w:szCs w:val="24"/>
        </w:rPr>
        <w:t xml:space="preserve"> </w:t>
      </w:r>
      <w:r w:rsidR="00062303">
        <w:rPr>
          <w:position w:val="-1"/>
          <w:sz w:val="24"/>
          <w:szCs w:val="24"/>
        </w:rPr>
        <w:t>s</w:t>
      </w:r>
      <w:r w:rsidR="00062303">
        <w:rPr>
          <w:spacing w:val="-1"/>
          <w:position w:val="-1"/>
          <w:sz w:val="24"/>
          <w:szCs w:val="24"/>
        </w:rPr>
        <w:t>a</w:t>
      </w:r>
      <w:r w:rsidR="00062303">
        <w:rPr>
          <w:position w:val="-1"/>
          <w:sz w:val="24"/>
          <w:szCs w:val="24"/>
        </w:rPr>
        <w:t>ri</w:t>
      </w:r>
      <w:r w:rsidR="00062303">
        <w:rPr>
          <w:spacing w:val="2"/>
          <w:position w:val="-1"/>
          <w:sz w:val="24"/>
          <w:szCs w:val="24"/>
        </w:rPr>
        <w:t>p</w:t>
      </w:r>
      <w:r w:rsidR="00062303">
        <w:rPr>
          <w:spacing w:val="-1"/>
          <w:position w:val="-1"/>
          <w:sz w:val="24"/>
          <w:szCs w:val="24"/>
        </w:rPr>
        <w:t>a</w:t>
      </w:r>
      <w:r w:rsidR="00062303">
        <w:rPr>
          <w:position w:val="-1"/>
          <w:sz w:val="24"/>
          <w:szCs w:val="24"/>
        </w:rPr>
        <w:t xml:space="preserve">ti </w:t>
      </w:r>
      <w:r w:rsidR="00062303">
        <w:rPr>
          <w:spacing w:val="24"/>
          <w:position w:val="-1"/>
          <w:sz w:val="24"/>
          <w:szCs w:val="24"/>
        </w:rPr>
        <w:t xml:space="preserve"> </w:t>
      </w:r>
      <w:r w:rsidR="00062303">
        <w:rPr>
          <w:position w:val="-1"/>
          <w:sz w:val="24"/>
          <w:szCs w:val="24"/>
        </w:rPr>
        <w:t xml:space="preserve">umbi </w:t>
      </w:r>
      <w:r w:rsidR="00062303">
        <w:rPr>
          <w:spacing w:val="30"/>
          <w:position w:val="-1"/>
          <w:sz w:val="24"/>
          <w:szCs w:val="24"/>
        </w:rPr>
        <w:t xml:space="preserve"> </w:t>
      </w:r>
      <w:r w:rsidR="00062303">
        <w:rPr>
          <w:i/>
          <w:spacing w:val="-3"/>
          <w:position w:val="-1"/>
          <w:sz w:val="24"/>
          <w:szCs w:val="24"/>
        </w:rPr>
        <w:t>(</w:t>
      </w:r>
      <w:r w:rsidR="00062303">
        <w:rPr>
          <w:i/>
          <w:position w:val="-1"/>
          <w:sz w:val="24"/>
          <w:szCs w:val="24"/>
        </w:rPr>
        <w:t>Di</w:t>
      </w:r>
      <w:r w:rsidR="00062303">
        <w:rPr>
          <w:i/>
          <w:spacing w:val="2"/>
          <w:position w:val="-1"/>
          <w:sz w:val="24"/>
          <w:szCs w:val="24"/>
        </w:rPr>
        <w:t>o</w:t>
      </w:r>
      <w:r w:rsidR="00062303">
        <w:rPr>
          <w:i/>
          <w:position w:val="-1"/>
          <w:sz w:val="24"/>
          <w:szCs w:val="24"/>
        </w:rPr>
        <w:t>s</w:t>
      </w:r>
      <w:r w:rsidR="00062303">
        <w:rPr>
          <w:i/>
          <w:spacing w:val="-1"/>
          <w:position w:val="-1"/>
          <w:sz w:val="24"/>
          <w:szCs w:val="24"/>
        </w:rPr>
        <w:t>c</w:t>
      </w:r>
      <w:r w:rsidR="00062303">
        <w:rPr>
          <w:i/>
          <w:position w:val="-1"/>
          <w:sz w:val="24"/>
          <w:szCs w:val="24"/>
        </w:rPr>
        <w:t xml:space="preserve">orea </w:t>
      </w:r>
      <w:r w:rsidR="00062303">
        <w:rPr>
          <w:i/>
          <w:spacing w:val="23"/>
          <w:position w:val="-1"/>
          <w:sz w:val="24"/>
          <w:szCs w:val="24"/>
        </w:rPr>
        <w:t xml:space="preserve"> </w:t>
      </w:r>
      <w:r w:rsidR="00062303">
        <w:rPr>
          <w:i/>
          <w:position w:val="-1"/>
          <w:sz w:val="24"/>
          <w:szCs w:val="24"/>
        </w:rPr>
        <w:t>hisp</w:t>
      </w:r>
      <w:r w:rsidR="00062303">
        <w:rPr>
          <w:i/>
          <w:spacing w:val="1"/>
          <w:position w:val="-1"/>
          <w:sz w:val="24"/>
          <w:szCs w:val="24"/>
        </w:rPr>
        <w:t>i</w:t>
      </w:r>
      <w:r w:rsidR="00062303">
        <w:rPr>
          <w:i/>
          <w:position w:val="-1"/>
          <w:sz w:val="24"/>
          <w:szCs w:val="24"/>
        </w:rPr>
        <w:t xml:space="preserve">da </w:t>
      </w:r>
      <w:r w:rsidR="00062303">
        <w:rPr>
          <w:i/>
          <w:spacing w:val="25"/>
          <w:position w:val="-1"/>
          <w:sz w:val="24"/>
          <w:szCs w:val="24"/>
        </w:rPr>
        <w:t xml:space="preserve"> </w:t>
      </w:r>
      <w:r w:rsidR="00062303">
        <w:rPr>
          <w:spacing w:val="2"/>
          <w:position w:val="-1"/>
          <w:sz w:val="24"/>
          <w:szCs w:val="24"/>
        </w:rPr>
        <w:t>D</w:t>
      </w:r>
      <w:r w:rsidR="00062303">
        <w:rPr>
          <w:spacing w:val="-1"/>
          <w:position w:val="-1"/>
          <w:sz w:val="24"/>
          <w:szCs w:val="24"/>
        </w:rPr>
        <w:t>e</w:t>
      </w:r>
      <w:r w:rsidR="00062303">
        <w:rPr>
          <w:position w:val="-1"/>
          <w:sz w:val="24"/>
          <w:szCs w:val="24"/>
        </w:rPr>
        <w:t xml:space="preserve">nnst) </w:t>
      </w:r>
      <w:r w:rsidR="00062303">
        <w:rPr>
          <w:spacing w:val="27"/>
          <w:position w:val="-1"/>
          <w:sz w:val="24"/>
          <w:szCs w:val="24"/>
        </w:rPr>
        <w:t xml:space="preserve"> </w:t>
      </w:r>
      <w:r w:rsidR="00062303">
        <w:rPr>
          <w:position w:val="-1"/>
          <w:sz w:val="24"/>
          <w:szCs w:val="24"/>
        </w:rPr>
        <w:t>te</w:t>
      </w:r>
      <w:r w:rsidR="00062303">
        <w:rPr>
          <w:spacing w:val="-1"/>
          <w:position w:val="-1"/>
          <w:sz w:val="24"/>
          <w:szCs w:val="24"/>
        </w:rPr>
        <w:t>r</w:t>
      </w:r>
      <w:r w:rsidR="00062303">
        <w:rPr>
          <w:position w:val="-1"/>
          <w:sz w:val="24"/>
          <w:szCs w:val="24"/>
        </w:rPr>
        <w:t>h</w:t>
      </w:r>
      <w:r w:rsidR="00062303">
        <w:rPr>
          <w:spacing w:val="-1"/>
          <w:position w:val="-1"/>
          <w:sz w:val="24"/>
          <w:szCs w:val="24"/>
        </w:rPr>
        <w:t>a</w:t>
      </w:r>
      <w:r w:rsidR="00062303">
        <w:rPr>
          <w:spacing w:val="2"/>
          <w:position w:val="-1"/>
          <w:sz w:val="24"/>
          <w:szCs w:val="24"/>
        </w:rPr>
        <w:t>d</w:t>
      </w:r>
      <w:r w:rsidR="00062303">
        <w:rPr>
          <w:spacing w:val="-1"/>
          <w:position w:val="-1"/>
          <w:sz w:val="24"/>
          <w:szCs w:val="24"/>
        </w:rPr>
        <w:t>a</w:t>
      </w:r>
      <w:r w:rsidR="00062303">
        <w:rPr>
          <w:position w:val="-1"/>
          <w:sz w:val="24"/>
          <w:szCs w:val="24"/>
        </w:rPr>
        <w:t>p</w:t>
      </w:r>
      <w:r>
        <w:rPr>
          <w:position w:val="-1"/>
          <w:sz w:val="24"/>
          <w:szCs w:val="24"/>
          <w:lang w:val="id-ID"/>
        </w:rPr>
        <w:t xml:space="preserve"> </w:t>
      </w:r>
      <w:r w:rsidR="00062303">
        <w:rPr>
          <w:sz w:val="24"/>
          <w:szCs w:val="24"/>
        </w:rPr>
        <w:t>ko</w:t>
      </w:r>
      <w:r w:rsidR="00062303">
        <w:rPr>
          <w:spacing w:val="-1"/>
          <w:sz w:val="24"/>
          <w:szCs w:val="24"/>
        </w:rPr>
        <w:t>a</w:t>
      </w:r>
      <w:r w:rsidR="00062303">
        <w:rPr>
          <w:spacing w:val="-2"/>
          <w:sz w:val="24"/>
          <w:szCs w:val="24"/>
        </w:rPr>
        <w:t>g</w:t>
      </w:r>
      <w:r w:rsidR="00062303">
        <w:rPr>
          <w:sz w:val="24"/>
          <w:szCs w:val="24"/>
        </w:rPr>
        <w:t>u</w:t>
      </w:r>
      <w:r w:rsidR="00062303">
        <w:rPr>
          <w:spacing w:val="3"/>
          <w:sz w:val="24"/>
          <w:szCs w:val="24"/>
        </w:rPr>
        <w:t>l</w:t>
      </w:r>
      <w:r w:rsidR="00062303">
        <w:rPr>
          <w:spacing w:val="-1"/>
          <w:sz w:val="24"/>
          <w:szCs w:val="24"/>
        </w:rPr>
        <w:t>a</w:t>
      </w:r>
      <w:r w:rsidR="00062303">
        <w:rPr>
          <w:sz w:val="24"/>
          <w:szCs w:val="24"/>
        </w:rPr>
        <w:t>si  lat</w:t>
      </w:r>
      <w:r w:rsidR="00062303">
        <w:rPr>
          <w:spacing w:val="-1"/>
          <w:sz w:val="24"/>
          <w:szCs w:val="24"/>
        </w:rPr>
        <w:t>e</w:t>
      </w:r>
      <w:r w:rsidR="00062303">
        <w:rPr>
          <w:sz w:val="24"/>
          <w:szCs w:val="24"/>
        </w:rPr>
        <w:t xml:space="preserve">ks  </w:t>
      </w:r>
      <w:r w:rsidR="00062303">
        <w:rPr>
          <w:spacing w:val="-1"/>
          <w:sz w:val="24"/>
          <w:szCs w:val="24"/>
        </w:rPr>
        <w:t>a</w:t>
      </w:r>
      <w:r w:rsidR="00062303">
        <w:rPr>
          <w:sz w:val="24"/>
          <w:szCs w:val="24"/>
        </w:rPr>
        <w:t>d</w:t>
      </w:r>
      <w:r w:rsidR="00062303">
        <w:rPr>
          <w:spacing w:val="-1"/>
          <w:sz w:val="24"/>
          <w:szCs w:val="24"/>
        </w:rPr>
        <w:t>a</w:t>
      </w:r>
      <w:r w:rsidR="00062303">
        <w:rPr>
          <w:sz w:val="24"/>
          <w:szCs w:val="24"/>
        </w:rPr>
        <w:t xml:space="preserve">lah </w:t>
      </w:r>
      <w:r w:rsidR="00062303">
        <w:rPr>
          <w:spacing w:val="1"/>
          <w:sz w:val="24"/>
          <w:szCs w:val="24"/>
        </w:rPr>
        <w:t xml:space="preserve"> </w:t>
      </w:r>
      <w:r w:rsidR="00062303">
        <w:rPr>
          <w:sz w:val="24"/>
          <w:szCs w:val="24"/>
        </w:rPr>
        <w:t>s</w:t>
      </w:r>
      <w:r w:rsidR="00062303">
        <w:rPr>
          <w:spacing w:val="-1"/>
          <w:sz w:val="24"/>
          <w:szCs w:val="24"/>
        </w:rPr>
        <w:t>e</w:t>
      </w:r>
      <w:r w:rsidR="00062303">
        <w:rPr>
          <w:sz w:val="24"/>
          <w:szCs w:val="24"/>
        </w:rPr>
        <w:t>makin  b</w:t>
      </w:r>
      <w:r w:rsidR="00062303">
        <w:rPr>
          <w:spacing w:val="-1"/>
          <w:sz w:val="24"/>
          <w:szCs w:val="24"/>
        </w:rPr>
        <w:t>e</w:t>
      </w:r>
      <w:r w:rsidR="00062303">
        <w:rPr>
          <w:sz w:val="24"/>
          <w:szCs w:val="24"/>
        </w:rPr>
        <w:t>s</w:t>
      </w:r>
      <w:r w:rsidR="00062303">
        <w:rPr>
          <w:spacing w:val="-1"/>
          <w:sz w:val="24"/>
          <w:szCs w:val="24"/>
        </w:rPr>
        <w:t>a</w:t>
      </w:r>
      <w:r w:rsidR="00062303">
        <w:rPr>
          <w:sz w:val="24"/>
          <w:szCs w:val="24"/>
        </w:rPr>
        <w:t>r</w:t>
      </w:r>
      <w:r w:rsidR="00062303">
        <w:rPr>
          <w:spacing w:val="59"/>
          <w:sz w:val="24"/>
          <w:szCs w:val="24"/>
        </w:rPr>
        <w:t xml:space="preserve"> </w:t>
      </w:r>
      <w:r w:rsidR="00062303">
        <w:rPr>
          <w:sz w:val="24"/>
          <w:szCs w:val="24"/>
        </w:rPr>
        <w:t>kons</w:t>
      </w:r>
      <w:r w:rsidR="00062303">
        <w:rPr>
          <w:spacing w:val="-1"/>
          <w:sz w:val="24"/>
          <w:szCs w:val="24"/>
        </w:rPr>
        <w:t>e</w:t>
      </w:r>
      <w:r w:rsidR="00062303">
        <w:rPr>
          <w:sz w:val="24"/>
          <w:szCs w:val="24"/>
        </w:rPr>
        <w:t>ntr</w:t>
      </w:r>
      <w:r w:rsidR="00062303">
        <w:rPr>
          <w:spacing w:val="-1"/>
          <w:sz w:val="24"/>
          <w:szCs w:val="24"/>
        </w:rPr>
        <w:t>a</w:t>
      </w:r>
      <w:r w:rsidR="00062303">
        <w:rPr>
          <w:sz w:val="24"/>
          <w:szCs w:val="24"/>
        </w:rPr>
        <w:t xml:space="preserve">si </w:t>
      </w:r>
      <w:r w:rsidR="00062303">
        <w:rPr>
          <w:spacing w:val="3"/>
          <w:sz w:val="24"/>
          <w:szCs w:val="24"/>
        </w:rPr>
        <w:t xml:space="preserve"> </w:t>
      </w:r>
      <w:r w:rsidR="00062303">
        <w:rPr>
          <w:spacing w:val="-5"/>
          <w:sz w:val="24"/>
          <w:szCs w:val="24"/>
        </w:rPr>
        <w:t>y</w:t>
      </w:r>
      <w:r w:rsidR="00062303">
        <w:rPr>
          <w:spacing w:val="-1"/>
          <w:sz w:val="24"/>
          <w:szCs w:val="24"/>
        </w:rPr>
        <w:t>a</w:t>
      </w:r>
      <w:r w:rsidR="00062303">
        <w:rPr>
          <w:spacing w:val="2"/>
          <w:sz w:val="24"/>
          <w:szCs w:val="24"/>
        </w:rPr>
        <w:t>n</w:t>
      </w:r>
      <w:r w:rsidR="00062303">
        <w:rPr>
          <w:sz w:val="24"/>
          <w:szCs w:val="24"/>
        </w:rPr>
        <w:t>g</w:t>
      </w:r>
      <w:r w:rsidR="00062303">
        <w:rPr>
          <w:spacing w:val="57"/>
          <w:sz w:val="24"/>
          <w:szCs w:val="24"/>
        </w:rPr>
        <w:t xml:space="preserve"> </w:t>
      </w:r>
      <w:r w:rsidR="00062303">
        <w:rPr>
          <w:sz w:val="24"/>
          <w:szCs w:val="24"/>
        </w:rPr>
        <w:t>dib</w:t>
      </w:r>
      <w:r w:rsidR="00062303">
        <w:rPr>
          <w:spacing w:val="2"/>
          <w:sz w:val="24"/>
          <w:szCs w:val="24"/>
        </w:rPr>
        <w:t>e</w:t>
      </w:r>
      <w:r w:rsidR="00062303">
        <w:rPr>
          <w:sz w:val="24"/>
          <w:szCs w:val="24"/>
        </w:rPr>
        <w:t>rik</w:t>
      </w:r>
      <w:r w:rsidR="00062303">
        <w:rPr>
          <w:spacing w:val="-1"/>
          <w:sz w:val="24"/>
          <w:szCs w:val="24"/>
        </w:rPr>
        <w:t>a</w:t>
      </w:r>
      <w:r w:rsidR="00062303">
        <w:rPr>
          <w:sz w:val="24"/>
          <w:szCs w:val="24"/>
        </w:rPr>
        <w:t>n  m</w:t>
      </w:r>
      <w:r w:rsidR="00062303">
        <w:rPr>
          <w:spacing w:val="2"/>
          <w:sz w:val="24"/>
          <w:szCs w:val="24"/>
        </w:rPr>
        <w:t>a</w:t>
      </w:r>
      <w:r w:rsidR="00062303">
        <w:rPr>
          <w:sz w:val="24"/>
          <w:szCs w:val="24"/>
        </w:rPr>
        <w:t>ka</w:t>
      </w:r>
      <w:r w:rsidR="00062303">
        <w:rPr>
          <w:spacing w:val="59"/>
          <w:sz w:val="24"/>
          <w:szCs w:val="24"/>
        </w:rPr>
        <w:t xml:space="preserve"> </w:t>
      </w:r>
      <w:r w:rsidR="00062303">
        <w:rPr>
          <w:sz w:val="24"/>
          <w:szCs w:val="24"/>
        </w:rPr>
        <w:t>s</w:t>
      </w:r>
      <w:r w:rsidR="00062303">
        <w:rPr>
          <w:spacing w:val="-1"/>
          <w:sz w:val="24"/>
          <w:szCs w:val="24"/>
        </w:rPr>
        <w:t>e</w:t>
      </w:r>
      <w:r w:rsidR="00062303">
        <w:rPr>
          <w:sz w:val="24"/>
          <w:szCs w:val="24"/>
        </w:rPr>
        <w:t xml:space="preserve">makin </w:t>
      </w:r>
      <w:r w:rsidR="00062303">
        <w:rPr>
          <w:spacing w:val="-1"/>
          <w:sz w:val="24"/>
          <w:szCs w:val="24"/>
        </w:rPr>
        <w:t>ce</w:t>
      </w:r>
      <w:r w:rsidR="00062303">
        <w:rPr>
          <w:sz w:val="24"/>
          <w:szCs w:val="24"/>
        </w:rPr>
        <w:t>p</w:t>
      </w:r>
      <w:r w:rsidR="00062303">
        <w:rPr>
          <w:spacing w:val="-1"/>
          <w:sz w:val="24"/>
          <w:szCs w:val="24"/>
        </w:rPr>
        <w:t>a</w:t>
      </w:r>
      <w:r w:rsidR="00062303">
        <w:rPr>
          <w:sz w:val="24"/>
          <w:szCs w:val="24"/>
        </w:rPr>
        <w:t>t ko</w:t>
      </w:r>
      <w:r w:rsidR="00062303">
        <w:rPr>
          <w:spacing w:val="2"/>
          <w:sz w:val="24"/>
          <w:szCs w:val="24"/>
        </w:rPr>
        <w:t>a</w:t>
      </w:r>
      <w:r w:rsidR="00062303">
        <w:rPr>
          <w:spacing w:val="-2"/>
          <w:sz w:val="24"/>
          <w:szCs w:val="24"/>
        </w:rPr>
        <w:t>g</w:t>
      </w:r>
      <w:r w:rsidR="00062303">
        <w:rPr>
          <w:sz w:val="24"/>
          <w:szCs w:val="24"/>
        </w:rPr>
        <w:t>u</w:t>
      </w:r>
      <w:r w:rsidR="00062303">
        <w:rPr>
          <w:spacing w:val="3"/>
          <w:sz w:val="24"/>
          <w:szCs w:val="24"/>
        </w:rPr>
        <w:t>l</w:t>
      </w:r>
      <w:r w:rsidR="00062303">
        <w:rPr>
          <w:spacing w:val="-1"/>
          <w:sz w:val="24"/>
          <w:szCs w:val="24"/>
        </w:rPr>
        <w:t>a</w:t>
      </w:r>
      <w:r w:rsidR="00062303">
        <w:rPr>
          <w:sz w:val="24"/>
          <w:szCs w:val="24"/>
        </w:rPr>
        <w:t>si pada</w:t>
      </w:r>
      <w:r w:rsidR="00062303">
        <w:rPr>
          <w:spacing w:val="-1"/>
          <w:sz w:val="24"/>
          <w:szCs w:val="24"/>
        </w:rPr>
        <w:t xml:space="preserve"> </w:t>
      </w:r>
      <w:r w:rsidR="00062303">
        <w:rPr>
          <w:sz w:val="24"/>
          <w:szCs w:val="24"/>
        </w:rPr>
        <w:t>lat</w:t>
      </w:r>
      <w:r w:rsidR="00062303">
        <w:rPr>
          <w:spacing w:val="1"/>
          <w:sz w:val="24"/>
          <w:szCs w:val="24"/>
        </w:rPr>
        <w:t>e</w:t>
      </w:r>
      <w:r w:rsidR="00062303">
        <w:rPr>
          <w:sz w:val="24"/>
          <w:szCs w:val="24"/>
        </w:rPr>
        <w:t>ks.</w:t>
      </w:r>
    </w:p>
    <w:p w:rsidR="00A5023C" w:rsidRDefault="00062303" w:rsidP="00A5023C">
      <w:pPr>
        <w:spacing w:before="29" w:line="360" w:lineRule="auto"/>
        <w:ind w:firstLine="548"/>
        <w:jc w:val="both"/>
        <w:rPr>
          <w:sz w:val="24"/>
          <w:szCs w:val="24"/>
          <w:lang w:val="id-ID"/>
        </w:rPr>
      </w:pPr>
      <w:r>
        <w:rPr>
          <w:spacing w:val="-2"/>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7"/>
          <w:sz w:val="24"/>
          <w:szCs w:val="24"/>
        </w:rPr>
        <w:t xml:space="preserve"> </w:t>
      </w:r>
      <w:r>
        <w:rPr>
          <w:spacing w:val="-2"/>
          <w:sz w:val="24"/>
          <w:szCs w:val="24"/>
        </w:rPr>
        <w:t>y</w:t>
      </w:r>
      <w:r>
        <w:rPr>
          <w:spacing w:val="-1"/>
          <w:sz w:val="24"/>
          <w:szCs w:val="24"/>
        </w:rPr>
        <w:t>a</w:t>
      </w:r>
      <w:r>
        <w:rPr>
          <w:sz w:val="24"/>
          <w:szCs w:val="24"/>
        </w:rPr>
        <w:t>ng te</w:t>
      </w:r>
      <w:r>
        <w:rPr>
          <w:spacing w:val="2"/>
          <w:sz w:val="24"/>
          <w:szCs w:val="24"/>
        </w:rPr>
        <w:t>l</w:t>
      </w:r>
      <w:r>
        <w:rPr>
          <w:spacing w:val="-1"/>
          <w:sz w:val="24"/>
          <w:szCs w:val="24"/>
        </w:rPr>
        <w:t>a</w:t>
      </w:r>
      <w:r>
        <w:rPr>
          <w:sz w:val="24"/>
          <w:szCs w:val="24"/>
        </w:rPr>
        <w:t>h</w:t>
      </w:r>
      <w:r>
        <w:rPr>
          <w:spacing w:val="2"/>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2"/>
          <w:sz w:val="24"/>
          <w:szCs w:val="24"/>
        </w:rPr>
        <w:t xml:space="preserve"> </w:t>
      </w:r>
      <w:r>
        <w:rPr>
          <w:sz w:val="24"/>
          <w:szCs w:val="24"/>
        </w:rPr>
        <w:t>dip</w:t>
      </w:r>
      <w:r>
        <w:rPr>
          <w:spacing w:val="2"/>
          <w:sz w:val="24"/>
          <w:szCs w:val="24"/>
        </w:rPr>
        <w:t>e</w:t>
      </w:r>
      <w:r>
        <w:rPr>
          <w:sz w:val="24"/>
          <w:szCs w:val="24"/>
        </w:rPr>
        <w:t>rol</w:t>
      </w:r>
      <w:r>
        <w:rPr>
          <w:spacing w:val="-1"/>
          <w:sz w:val="24"/>
          <w:szCs w:val="24"/>
        </w:rPr>
        <w:t>e</w:t>
      </w:r>
      <w:r>
        <w:rPr>
          <w:sz w:val="24"/>
          <w:szCs w:val="24"/>
        </w:rPr>
        <w:t>h</w:t>
      </w:r>
      <w:r>
        <w:rPr>
          <w:spacing w:val="2"/>
          <w:sz w:val="24"/>
          <w:szCs w:val="24"/>
        </w:rPr>
        <w:t xml:space="preserve"> </w:t>
      </w:r>
      <w:r>
        <w:rPr>
          <w:sz w:val="24"/>
          <w:szCs w:val="24"/>
        </w:rPr>
        <w:t>Uji</w:t>
      </w:r>
      <w:r>
        <w:rPr>
          <w:spacing w:val="3"/>
          <w:sz w:val="24"/>
          <w:szCs w:val="24"/>
        </w:rPr>
        <w:t xml:space="preserve"> </w:t>
      </w:r>
      <w:r>
        <w:rPr>
          <w:sz w:val="24"/>
          <w:szCs w:val="24"/>
        </w:rPr>
        <w:t>No</w:t>
      </w:r>
      <w:r>
        <w:rPr>
          <w:spacing w:val="-1"/>
          <w:sz w:val="24"/>
          <w:szCs w:val="24"/>
        </w:rPr>
        <w:t>r</w:t>
      </w:r>
      <w:r>
        <w:rPr>
          <w:sz w:val="24"/>
          <w:szCs w:val="24"/>
        </w:rPr>
        <w:t>mali</w:t>
      </w:r>
      <w:r>
        <w:rPr>
          <w:spacing w:val="1"/>
          <w:sz w:val="24"/>
          <w:szCs w:val="24"/>
        </w:rPr>
        <w:t>t</w:t>
      </w:r>
      <w:r>
        <w:rPr>
          <w:spacing w:val="-1"/>
          <w:sz w:val="24"/>
          <w:szCs w:val="24"/>
        </w:rPr>
        <w:t>a</w:t>
      </w:r>
      <w:r>
        <w:rPr>
          <w:sz w:val="24"/>
          <w:szCs w:val="24"/>
        </w:rPr>
        <w:t>s</w:t>
      </w:r>
      <w:r>
        <w:rPr>
          <w:spacing w:val="3"/>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 teknik</w:t>
      </w:r>
      <w:r>
        <w:rPr>
          <w:spacing w:val="4"/>
          <w:sz w:val="24"/>
          <w:szCs w:val="24"/>
        </w:rPr>
        <w:t xml:space="preserve"> </w:t>
      </w:r>
      <w:r>
        <w:rPr>
          <w:i/>
          <w:sz w:val="24"/>
          <w:szCs w:val="24"/>
        </w:rPr>
        <w:t>Ch</w:t>
      </w:r>
      <w:r>
        <w:rPr>
          <w:i/>
          <w:spacing w:val="1"/>
          <w:sz w:val="24"/>
          <w:szCs w:val="24"/>
        </w:rPr>
        <w:t>i</w:t>
      </w:r>
      <w:r>
        <w:rPr>
          <w:i/>
          <w:spacing w:val="-1"/>
          <w:sz w:val="24"/>
          <w:szCs w:val="24"/>
        </w:rPr>
        <w:t>-</w:t>
      </w:r>
      <w:r>
        <w:rPr>
          <w:i/>
          <w:sz w:val="24"/>
          <w:szCs w:val="24"/>
        </w:rPr>
        <w:t>square</w:t>
      </w:r>
      <w:r>
        <w:rPr>
          <w:i/>
          <w:spacing w:val="5"/>
          <w:sz w:val="24"/>
          <w:szCs w:val="24"/>
        </w:rPr>
        <w:t xml:space="preserve"> </w:t>
      </w:r>
      <w:r>
        <w:rPr>
          <w:sz w:val="24"/>
          <w:szCs w:val="24"/>
        </w:rPr>
        <w:t>menunjuk</w:t>
      </w:r>
      <w:r>
        <w:rPr>
          <w:spacing w:val="-1"/>
          <w:sz w:val="24"/>
          <w:szCs w:val="24"/>
        </w:rPr>
        <w:t>a</w:t>
      </w:r>
      <w:r>
        <w:rPr>
          <w:sz w:val="24"/>
          <w:szCs w:val="24"/>
        </w:rPr>
        <w:t>n</w:t>
      </w:r>
      <w:r>
        <w:rPr>
          <w:spacing w:val="4"/>
          <w:sz w:val="24"/>
          <w:szCs w:val="24"/>
        </w:rPr>
        <w:t xml:space="preserve"> </w:t>
      </w:r>
      <w:r>
        <w:rPr>
          <w:sz w:val="24"/>
          <w:szCs w:val="24"/>
        </w:rPr>
        <w:t>h</w:t>
      </w:r>
      <w:r>
        <w:rPr>
          <w:spacing w:val="-1"/>
          <w:sz w:val="24"/>
          <w:szCs w:val="24"/>
        </w:rPr>
        <w:t>a</w:t>
      </w:r>
      <w:r>
        <w:rPr>
          <w:sz w:val="24"/>
          <w:szCs w:val="24"/>
        </w:rPr>
        <w:t>sil</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si</w:t>
      </w:r>
      <w:r>
        <w:rPr>
          <w:spacing w:val="-2"/>
          <w:sz w:val="24"/>
          <w:szCs w:val="24"/>
        </w:rPr>
        <w:t>g</w:t>
      </w:r>
      <w:r>
        <w:rPr>
          <w:sz w:val="24"/>
          <w:szCs w:val="24"/>
        </w:rPr>
        <w:t>n</w:t>
      </w:r>
      <w:r>
        <w:rPr>
          <w:spacing w:val="3"/>
          <w:sz w:val="24"/>
          <w:szCs w:val="24"/>
        </w:rPr>
        <w:t>i</w:t>
      </w:r>
      <w:r>
        <w:rPr>
          <w:spacing w:val="1"/>
          <w:sz w:val="24"/>
          <w:szCs w:val="24"/>
        </w:rPr>
        <w:t>f</w:t>
      </w:r>
      <w:r>
        <w:rPr>
          <w:sz w:val="24"/>
          <w:szCs w:val="24"/>
        </w:rPr>
        <w:t>ikan</w:t>
      </w:r>
      <w:r>
        <w:rPr>
          <w:spacing w:val="4"/>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4"/>
          <w:sz w:val="24"/>
          <w:szCs w:val="24"/>
        </w:rPr>
        <w:t xml:space="preserve"> </w:t>
      </w:r>
      <w:r w:rsidR="00EC6197">
        <w:rPr>
          <w:sz w:val="24"/>
          <w:szCs w:val="24"/>
        </w:rPr>
        <w:t>(</w:t>
      </w:r>
      <w:r>
        <w:rPr>
          <w:sz w:val="24"/>
          <w:szCs w:val="24"/>
        </w:rPr>
        <w:t>ni</w:t>
      </w:r>
      <w:r>
        <w:rPr>
          <w:spacing w:val="1"/>
          <w:sz w:val="24"/>
          <w:szCs w:val="24"/>
        </w:rPr>
        <w:t>l</w:t>
      </w:r>
      <w:r>
        <w:rPr>
          <w:spacing w:val="-1"/>
          <w:sz w:val="24"/>
          <w:szCs w:val="24"/>
        </w:rPr>
        <w:t>a</w:t>
      </w:r>
      <w:r>
        <w:rPr>
          <w:sz w:val="24"/>
          <w:szCs w:val="24"/>
        </w:rPr>
        <w:t>i</w:t>
      </w:r>
      <w:r>
        <w:rPr>
          <w:spacing w:val="6"/>
          <w:sz w:val="24"/>
          <w:szCs w:val="24"/>
        </w:rPr>
        <w:t xml:space="preserve"> </w:t>
      </w:r>
      <w:r>
        <w:rPr>
          <w:i/>
          <w:sz w:val="24"/>
          <w:szCs w:val="24"/>
        </w:rPr>
        <w:t>Ch</w:t>
      </w:r>
      <w:r>
        <w:rPr>
          <w:i/>
          <w:spacing w:val="1"/>
          <w:sz w:val="24"/>
          <w:szCs w:val="24"/>
        </w:rPr>
        <w:t>i</w:t>
      </w:r>
      <w:r>
        <w:rPr>
          <w:i/>
          <w:sz w:val="24"/>
          <w:szCs w:val="24"/>
        </w:rPr>
        <w:t>- square</w:t>
      </w:r>
      <w:r>
        <w:rPr>
          <w:spacing w:val="1"/>
          <w:position w:val="-3"/>
          <w:sz w:val="16"/>
          <w:szCs w:val="16"/>
        </w:rPr>
        <w:t>hi</w:t>
      </w:r>
      <w:r>
        <w:rPr>
          <w:spacing w:val="-1"/>
          <w:position w:val="-3"/>
          <w:sz w:val="16"/>
          <w:szCs w:val="16"/>
        </w:rPr>
        <w:t>tu</w:t>
      </w:r>
      <w:r>
        <w:rPr>
          <w:spacing w:val="1"/>
          <w:position w:val="-3"/>
          <w:sz w:val="16"/>
          <w:szCs w:val="16"/>
        </w:rPr>
        <w:t>n</w:t>
      </w:r>
      <w:r>
        <w:rPr>
          <w:position w:val="-3"/>
          <w:sz w:val="16"/>
          <w:szCs w:val="16"/>
        </w:rPr>
        <w:t xml:space="preserve">g   </w:t>
      </w:r>
      <w:r>
        <w:rPr>
          <w:spacing w:val="26"/>
          <w:position w:val="-3"/>
          <w:sz w:val="16"/>
          <w:szCs w:val="16"/>
        </w:rPr>
        <w:t xml:space="preserve"> </w:t>
      </w:r>
      <w:r>
        <w:rPr>
          <w:sz w:val="24"/>
          <w:szCs w:val="24"/>
        </w:rPr>
        <w:t>(0,2</w:t>
      </w:r>
      <w:r>
        <w:rPr>
          <w:spacing w:val="-1"/>
          <w:sz w:val="24"/>
          <w:szCs w:val="24"/>
        </w:rPr>
        <w:t>2</w:t>
      </w:r>
      <w:r w:rsidR="00EC6197">
        <w:rPr>
          <w:sz w:val="24"/>
          <w:szCs w:val="24"/>
          <w:lang w:val="id-ID"/>
        </w:rPr>
        <w:t>) dan</w:t>
      </w:r>
      <w:r>
        <w:rPr>
          <w:sz w:val="24"/>
          <w:szCs w:val="24"/>
        </w:rPr>
        <w:t xml:space="preserve"> </w:t>
      </w:r>
      <w:r>
        <w:rPr>
          <w:i/>
          <w:sz w:val="24"/>
          <w:szCs w:val="24"/>
        </w:rPr>
        <w:t>Ch</w:t>
      </w:r>
      <w:r>
        <w:rPr>
          <w:i/>
          <w:spacing w:val="-2"/>
          <w:sz w:val="24"/>
          <w:szCs w:val="24"/>
        </w:rPr>
        <w:t>i</w:t>
      </w:r>
      <w:r>
        <w:rPr>
          <w:i/>
          <w:spacing w:val="-1"/>
          <w:sz w:val="24"/>
          <w:szCs w:val="24"/>
        </w:rPr>
        <w:t>-</w:t>
      </w:r>
      <w:r>
        <w:rPr>
          <w:i/>
          <w:sz w:val="24"/>
          <w:szCs w:val="24"/>
        </w:rPr>
        <w:t>square</w:t>
      </w:r>
      <w:r>
        <w:rPr>
          <w:spacing w:val="1"/>
          <w:position w:val="-3"/>
          <w:sz w:val="16"/>
          <w:szCs w:val="16"/>
        </w:rPr>
        <w:t>t</w:t>
      </w:r>
      <w:r>
        <w:rPr>
          <w:position w:val="-3"/>
          <w:sz w:val="16"/>
          <w:szCs w:val="16"/>
        </w:rPr>
        <w:t>a</w:t>
      </w:r>
      <w:r>
        <w:rPr>
          <w:spacing w:val="1"/>
          <w:position w:val="-3"/>
          <w:sz w:val="16"/>
          <w:szCs w:val="16"/>
        </w:rPr>
        <w:t>b</w:t>
      </w:r>
      <w:r>
        <w:rPr>
          <w:spacing w:val="-2"/>
          <w:position w:val="-3"/>
          <w:sz w:val="16"/>
          <w:szCs w:val="16"/>
        </w:rPr>
        <w:t>e</w:t>
      </w:r>
      <w:r>
        <w:rPr>
          <w:position w:val="-3"/>
          <w:sz w:val="16"/>
          <w:szCs w:val="16"/>
        </w:rPr>
        <w:t xml:space="preserve">l </w:t>
      </w:r>
      <w:r>
        <w:rPr>
          <w:sz w:val="24"/>
          <w:szCs w:val="24"/>
        </w:rPr>
        <w:t>(7,2</w:t>
      </w:r>
      <w:r>
        <w:rPr>
          <w:spacing w:val="-1"/>
          <w:sz w:val="24"/>
          <w:szCs w:val="24"/>
        </w:rPr>
        <w:t>6</w:t>
      </w:r>
      <w:r>
        <w:rPr>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e</w:t>
      </w:r>
      <w:r>
        <w:rPr>
          <w:spacing w:val="1"/>
          <w:sz w:val="24"/>
          <w:szCs w:val="24"/>
        </w:rPr>
        <w:t>r</w:t>
      </w:r>
      <w:r>
        <w:rPr>
          <w:spacing w:val="-1"/>
          <w:sz w:val="24"/>
          <w:szCs w:val="24"/>
        </w:rPr>
        <w:t>a</w:t>
      </w:r>
      <w:r>
        <w:rPr>
          <w:sz w:val="24"/>
          <w:szCs w:val="24"/>
        </w:rPr>
        <w:t xml:space="preserve">rti </w:t>
      </w:r>
      <w:r>
        <w:rPr>
          <w:sz w:val="24"/>
          <w:szCs w:val="24"/>
        </w:rPr>
        <w:lastRenderedPageBreak/>
        <w:t>b</w:t>
      </w:r>
      <w:r>
        <w:rPr>
          <w:spacing w:val="-1"/>
          <w:sz w:val="24"/>
          <w:szCs w:val="24"/>
        </w:rPr>
        <w:t>a</w:t>
      </w:r>
      <w:r>
        <w:rPr>
          <w:sz w:val="24"/>
          <w:szCs w:val="24"/>
        </w:rPr>
        <w:t>hwa d</w:t>
      </w:r>
      <w:r>
        <w:rPr>
          <w:spacing w:val="-1"/>
          <w:sz w:val="24"/>
          <w:szCs w:val="24"/>
        </w:rPr>
        <w:t>a</w:t>
      </w:r>
      <w:r>
        <w:rPr>
          <w:sz w:val="24"/>
          <w:szCs w:val="24"/>
        </w:rPr>
        <w:t>ta</w:t>
      </w:r>
      <w:r w:rsidR="00EC6197">
        <w:rPr>
          <w:sz w:val="24"/>
          <w:szCs w:val="24"/>
          <w:lang w:val="id-ID"/>
        </w:rPr>
        <w:t xml:space="preserve"> </w:t>
      </w:r>
      <w:r>
        <w:rPr>
          <w:sz w:val="24"/>
          <w:szCs w:val="24"/>
        </w:rPr>
        <w:t>norm</w:t>
      </w:r>
      <w:r>
        <w:rPr>
          <w:spacing w:val="-1"/>
          <w:sz w:val="24"/>
          <w:szCs w:val="24"/>
        </w:rPr>
        <w:t>a</w:t>
      </w:r>
      <w:r>
        <w:rPr>
          <w:sz w:val="24"/>
          <w:szCs w:val="24"/>
        </w:rPr>
        <w:t xml:space="preserve">l. </w:t>
      </w:r>
      <w:r>
        <w:rPr>
          <w:spacing w:val="1"/>
          <w:sz w:val="24"/>
          <w:szCs w:val="24"/>
        </w:rPr>
        <w:t>S</w:t>
      </w:r>
      <w:r>
        <w:rPr>
          <w:spacing w:val="-1"/>
          <w:sz w:val="24"/>
          <w:szCs w:val="24"/>
        </w:rPr>
        <w:t>e</w:t>
      </w:r>
      <w:r>
        <w:rPr>
          <w:sz w:val="24"/>
          <w:szCs w:val="24"/>
        </w:rPr>
        <w:t>lanjut</w:t>
      </w:r>
      <w:r>
        <w:rPr>
          <w:spacing w:val="3"/>
          <w:sz w:val="24"/>
          <w:szCs w:val="24"/>
        </w:rPr>
        <w:t>n</w:t>
      </w:r>
      <w:r>
        <w:rPr>
          <w:spacing w:val="-5"/>
          <w:sz w:val="24"/>
          <w:szCs w:val="24"/>
        </w:rPr>
        <w:t>y</w:t>
      </w:r>
      <w:r>
        <w:rPr>
          <w:sz w:val="24"/>
          <w:szCs w:val="24"/>
        </w:rPr>
        <w:t>a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pacing w:val="2"/>
          <w:sz w:val="24"/>
          <w:szCs w:val="24"/>
        </w:rPr>
        <w:t>p</w:t>
      </w:r>
      <w:r>
        <w:rPr>
          <w:spacing w:val="-1"/>
          <w:sz w:val="24"/>
          <w:szCs w:val="24"/>
        </w:rPr>
        <w:t>e</w:t>
      </w:r>
      <w:r>
        <w:rPr>
          <w:spacing w:val="2"/>
          <w:sz w:val="24"/>
          <w:szCs w:val="24"/>
        </w:rPr>
        <w:t>n</w:t>
      </w:r>
      <w:r>
        <w:rPr>
          <w:spacing w:val="-2"/>
          <w:sz w:val="24"/>
          <w:szCs w:val="24"/>
        </w:rPr>
        <w:t>g</w:t>
      </w:r>
      <w:r>
        <w:rPr>
          <w:sz w:val="24"/>
          <w:szCs w:val="24"/>
        </w:rPr>
        <w:t>uj</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hom</w:t>
      </w:r>
      <w:r>
        <w:rPr>
          <w:spacing w:val="3"/>
          <w:sz w:val="24"/>
          <w:szCs w:val="24"/>
        </w:rPr>
        <w:t>o</w:t>
      </w:r>
      <w:r>
        <w:rPr>
          <w:spacing w:val="-2"/>
          <w:sz w:val="24"/>
          <w:szCs w:val="24"/>
        </w:rPr>
        <w:t>g</w:t>
      </w:r>
      <w:r>
        <w:rPr>
          <w:spacing w:val="-1"/>
          <w:sz w:val="24"/>
          <w:szCs w:val="24"/>
        </w:rPr>
        <w:t>e</w:t>
      </w:r>
      <w:r>
        <w:rPr>
          <w:sz w:val="24"/>
          <w:szCs w:val="24"/>
        </w:rPr>
        <w:t>ni</w:t>
      </w:r>
      <w:r>
        <w:rPr>
          <w:spacing w:val="1"/>
          <w:sz w:val="24"/>
          <w:szCs w:val="24"/>
        </w:rPr>
        <w:t>t</w:t>
      </w:r>
      <w:r>
        <w:rPr>
          <w:spacing w:val="-1"/>
          <w:sz w:val="24"/>
          <w:szCs w:val="24"/>
        </w:rPr>
        <w:t>a</w:t>
      </w:r>
      <w:r>
        <w:rPr>
          <w:sz w:val="24"/>
          <w:szCs w:val="24"/>
        </w:rPr>
        <w:t>s</w:t>
      </w:r>
      <w:r>
        <w:rPr>
          <w:spacing w:val="2"/>
          <w:sz w:val="24"/>
          <w:szCs w:val="24"/>
        </w:rPr>
        <w:t xml:space="preserve"> </w:t>
      </w:r>
      <w:r>
        <w:rPr>
          <w:sz w:val="24"/>
          <w:szCs w:val="24"/>
        </w:rPr>
        <w:t>d</w:t>
      </w:r>
      <w:r>
        <w:rPr>
          <w:spacing w:val="1"/>
          <w:sz w:val="24"/>
          <w:szCs w:val="24"/>
        </w:rPr>
        <w:t>a</w:t>
      </w:r>
      <w:r>
        <w:rPr>
          <w:sz w:val="24"/>
          <w:szCs w:val="24"/>
        </w:rPr>
        <w:t>ta</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meng</w:t>
      </w:r>
      <w:r>
        <w:rPr>
          <w:spacing w:val="-3"/>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z w:val="24"/>
          <w:szCs w:val="24"/>
        </w:rPr>
        <w:t>Uji</w:t>
      </w:r>
      <w:r>
        <w:rPr>
          <w:spacing w:val="5"/>
          <w:sz w:val="24"/>
          <w:szCs w:val="24"/>
        </w:rPr>
        <w:t xml:space="preserve"> </w:t>
      </w:r>
      <w:r>
        <w:rPr>
          <w:i/>
          <w:sz w:val="24"/>
          <w:szCs w:val="24"/>
        </w:rPr>
        <w:t xml:space="preserve">Fisher </w:t>
      </w:r>
      <w:r>
        <w:rPr>
          <w:sz w:val="24"/>
          <w:szCs w:val="24"/>
        </w:rPr>
        <w:t>di</w:t>
      </w:r>
      <w:r>
        <w:rPr>
          <w:spacing w:val="1"/>
          <w:sz w:val="24"/>
          <w:szCs w:val="24"/>
        </w:rPr>
        <w:t>m</w:t>
      </w:r>
      <w:r>
        <w:rPr>
          <w:spacing w:val="-1"/>
          <w:sz w:val="24"/>
          <w:szCs w:val="24"/>
        </w:rPr>
        <w:t>a</w:t>
      </w:r>
      <w:r>
        <w:rPr>
          <w:sz w:val="24"/>
          <w:szCs w:val="24"/>
        </w:rPr>
        <w:t xml:space="preserve">na </w:t>
      </w:r>
      <w:r>
        <w:rPr>
          <w:spacing w:val="19"/>
          <w:sz w:val="24"/>
          <w:szCs w:val="24"/>
        </w:rPr>
        <w:t xml:space="preserve"> </w:t>
      </w:r>
      <w:r>
        <w:rPr>
          <w:sz w:val="24"/>
          <w:szCs w:val="24"/>
        </w:rPr>
        <w:t>dipe</w:t>
      </w:r>
      <w:r>
        <w:rPr>
          <w:spacing w:val="-1"/>
          <w:sz w:val="24"/>
          <w:szCs w:val="24"/>
        </w:rPr>
        <w:t>r</w:t>
      </w:r>
      <w:r>
        <w:rPr>
          <w:sz w:val="24"/>
          <w:szCs w:val="24"/>
        </w:rPr>
        <w:t xml:space="preserve">oleh </w:t>
      </w:r>
      <w:r>
        <w:rPr>
          <w:spacing w:val="20"/>
          <w:sz w:val="24"/>
          <w:szCs w:val="24"/>
        </w:rPr>
        <w:t xml:space="preserve"> </w:t>
      </w:r>
      <w:r>
        <w:rPr>
          <w:spacing w:val="2"/>
          <w:sz w:val="24"/>
          <w:szCs w:val="24"/>
        </w:rPr>
        <w:t>h</w:t>
      </w:r>
      <w:r>
        <w:rPr>
          <w:spacing w:val="-1"/>
          <w:sz w:val="24"/>
          <w:szCs w:val="24"/>
        </w:rPr>
        <w:t>a</w:t>
      </w:r>
      <w:r>
        <w:rPr>
          <w:sz w:val="24"/>
          <w:szCs w:val="24"/>
        </w:rPr>
        <w:t xml:space="preserve">sil </w:t>
      </w:r>
      <w:r>
        <w:rPr>
          <w:spacing w:val="21"/>
          <w:sz w:val="24"/>
          <w:szCs w:val="24"/>
        </w:rPr>
        <w:t xml:space="preserve"> </w:t>
      </w:r>
      <w:r>
        <w:rPr>
          <w:spacing w:val="1"/>
          <w:sz w:val="24"/>
          <w:szCs w:val="24"/>
        </w:rPr>
        <w:t>F</w:t>
      </w:r>
      <w:r>
        <w:rPr>
          <w:spacing w:val="1"/>
          <w:position w:val="-3"/>
          <w:sz w:val="16"/>
          <w:szCs w:val="16"/>
        </w:rPr>
        <w:t>hit</w:t>
      </w:r>
      <w:r>
        <w:rPr>
          <w:spacing w:val="-1"/>
          <w:position w:val="-3"/>
          <w:sz w:val="16"/>
          <w:szCs w:val="16"/>
        </w:rPr>
        <w:t>u</w:t>
      </w:r>
      <w:r>
        <w:rPr>
          <w:spacing w:val="1"/>
          <w:position w:val="-3"/>
          <w:sz w:val="16"/>
          <w:szCs w:val="16"/>
        </w:rPr>
        <w:t>n</w:t>
      </w:r>
      <w:r>
        <w:rPr>
          <w:position w:val="-3"/>
          <w:sz w:val="16"/>
          <w:szCs w:val="16"/>
        </w:rPr>
        <w:t xml:space="preserve">g  </w:t>
      </w:r>
      <w:r>
        <w:rPr>
          <w:spacing w:val="20"/>
          <w:position w:val="-3"/>
          <w:sz w:val="16"/>
          <w:szCs w:val="16"/>
        </w:rPr>
        <w:t xml:space="preserve"> </w:t>
      </w:r>
      <w:r>
        <w:rPr>
          <w:sz w:val="24"/>
          <w:szCs w:val="24"/>
        </w:rPr>
        <w:t xml:space="preserve">(8,6) </w:t>
      </w:r>
      <w:r>
        <w:rPr>
          <w:spacing w:val="58"/>
          <w:sz w:val="24"/>
          <w:szCs w:val="24"/>
        </w:rPr>
        <w:t xml:space="preserve"> </w:t>
      </w:r>
      <w:r>
        <w:rPr>
          <w:spacing w:val="-3"/>
          <w:position w:val="-3"/>
          <w:sz w:val="16"/>
          <w:szCs w:val="16"/>
        </w:rPr>
        <w:t>F</w:t>
      </w:r>
      <w:r>
        <w:rPr>
          <w:spacing w:val="1"/>
          <w:position w:val="-3"/>
          <w:sz w:val="16"/>
          <w:szCs w:val="16"/>
        </w:rPr>
        <w:t>t</w:t>
      </w:r>
      <w:r>
        <w:rPr>
          <w:position w:val="-3"/>
          <w:sz w:val="16"/>
          <w:szCs w:val="16"/>
        </w:rPr>
        <w:t>a</w:t>
      </w:r>
      <w:r>
        <w:rPr>
          <w:spacing w:val="1"/>
          <w:position w:val="-3"/>
          <w:sz w:val="16"/>
          <w:szCs w:val="16"/>
        </w:rPr>
        <w:t>b</w:t>
      </w:r>
      <w:r>
        <w:rPr>
          <w:spacing w:val="-2"/>
          <w:position w:val="-3"/>
          <w:sz w:val="16"/>
          <w:szCs w:val="16"/>
        </w:rPr>
        <w:t>e</w:t>
      </w:r>
      <w:r>
        <w:rPr>
          <w:position w:val="-3"/>
          <w:sz w:val="16"/>
          <w:szCs w:val="16"/>
        </w:rPr>
        <w:t xml:space="preserve">l   </w:t>
      </w:r>
      <w:r>
        <w:rPr>
          <w:sz w:val="24"/>
          <w:szCs w:val="24"/>
        </w:rPr>
        <w:t>(9,2</w:t>
      </w:r>
      <w:r>
        <w:rPr>
          <w:spacing w:val="-1"/>
          <w:sz w:val="24"/>
          <w:szCs w:val="24"/>
        </w:rPr>
        <w:t>6</w:t>
      </w:r>
      <w:r>
        <w:rPr>
          <w:sz w:val="24"/>
          <w:szCs w:val="24"/>
        </w:rPr>
        <w:t xml:space="preserve">) </w:t>
      </w:r>
      <w:r>
        <w:rPr>
          <w:spacing w:val="3"/>
          <w:sz w:val="24"/>
          <w:szCs w:val="24"/>
        </w:rPr>
        <w:t xml:space="preserve"> </w:t>
      </w:r>
      <w:r>
        <w:rPr>
          <w:sz w:val="24"/>
          <w:szCs w:val="24"/>
        </w:rPr>
        <w:t>p</w:t>
      </w:r>
      <w:r>
        <w:rPr>
          <w:spacing w:val="-1"/>
          <w:sz w:val="24"/>
          <w:szCs w:val="24"/>
        </w:rPr>
        <w:t>a</w:t>
      </w:r>
      <w:r>
        <w:rPr>
          <w:sz w:val="24"/>
          <w:szCs w:val="24"/>
        </w:rPr>
        <w:t xml:space="preserve">da </w:t>
      </w:r>
      <w:r>
        <w:rPr>
          <w:spacing w:val="19"/>
          <w:sz w:val="24"/>
          <w:szCs w:val="24"/>
        </w:rPr>
        <w:t xml:space="preserve"> </w:t>
      </w:r>
      <w:r>
        <w:rPr>
          <w:sz w:val="24"/>
          <w:szCs w:val="24"/>
        </w:rPr>
        <w:t>ta</w:t>
      </w:r>
      <w:r>
        <w:rPr>
          <w:spacing w:val="1"/>
          <w:sz w:val="24"/>
          <w:szCs w:val="24"/>
        </w:rPr>
        <w:t>r</w:t>
      </w:r>
      <w:r>
        <w:rPr>
          <w:spacing w:val="-1"/>
          <w:sz w:val="24"/>
          <w:szCs w:val="24"/>
        </w:rPr>
        <w:t>a</w:t>
      </w:r>
      <w:r>
        <w:rPr>
          <w:sz w:val="24"/>
          <w:szCs w:val="24"/>
        </w:rPr>
        <w:t xml:space="preserve">f </w:t>
      </w:r>
      <w:r w:rsidR="00EC6197">
        <w:rPr>
          <w:sz w:val="24"/>
          <w:szCs w:val="24"/>
          <w:lang w:val="id-ID"/>
        </w:rPr>
        <w:t>5%</w:t>
      </w:r>
      <w:r>
        <w:rPr>
          <w:sz w:val="24"/>
          <w:szCs w:val="24"/>
        </w:rPr>
        <w:t xml:space="preserve">. </w:t>
      </w:r>
      <w:r>
        <w:rPr>
          <w:spacing w:val="20"/>
          <w:sz w:val="24"/>
          <w:szCs w:val="24"/>
        </w:rPr>
        <w:t xml:space="preserve"> </w:t>
      </w:r>
      <w:r>
        <w:rPr>
          <w:sz w:val="24"/>
          <w:szCs w:val="24"/>
        </w:rPr>
        <w:t>H</w:t>
      </w:r>
      <w:r>
        <w:rPr>
          <w:spacing w:val="-1"/>
          <w:sz w:val="24"/>
          <w:szCs w:val="24"/>
        </w:rPr>
        <w:t>a</w:t>
      </w:r>
      <w:r>
        <w:rPr>
          <w:sz w:val="24"/>
          <w:szCs w:val="24"/>
        </w:rPr>
        <w:t>l ini menunjuk</w:t>
      </w:r>
      <w:r>
        <w:rPr>
          <w:spacing w:val="-1"/>
          <w:sz w:val="24"/>
          <w:szCs w:val="24"/>
        </w:rPr>
        <w:t>a</w:t>
      </w:r>
      <w:r>
        <w:rPr>
          <w:sz w:val="24"/>
          <w:szCs w:val="24"/>
        </w:rPr>
        <w:t xml:space="preserve">n </w:t>
      </w:r>
      <w:r>
        <w:rPr>
          <w:spacing w:val="1"/>
          <w:sz w:val="24"/>
          <w:szCs w:val="24"/>
        </w:rPr>
        <w:t xml:space="preserve"> </w:t>
      </w:r>
      <w:r>
        <w:rPr>
          <w:sz w:val="24"/>
          <w:szCs w:val="24"/>
        </w:rPr>
        <w:t>b</w:t>
      </w:r>
      <w:r>
        <w:rPr>
          <w:spacing w:val="-1"/>
          <w:sz w:val="24"/>
          <w:szCs w:val="24"/>
        </w:rPr>
        <w:t>a</w:t>
      </w:r>
      <w:r>
        <w:rPr>
          <w:sz w:val="24"/>
          <w:szCs w:val="24"/>
        </w:rPr>
        <w:t>hwa  d</w:t>
      </w:r>
      <w:r>
        <w:rPr>
          <w:spacing w:val="-1"/>
          <w:sz w:val="24"/>
          <w:szCs w:val="24"/>
        </w:rPr>
        <w:t>a</w:t>
      </w:r>
      <w:r>
        <w:rPr>
          <w:spacing w:val="3"/>
          <w:sz w:val="24"/>
          <w:szCs w:val="24"/>
        </w:rPr>
        <w:t>t</w:t>
      </w:r>
      <w:r>
        <w:rPr>
          <w:sz w:val="24"/>
          <w:szCs w:val="24"/>
        </w:rPr>
        <w:t xml:space="preserve">a  </w:t>
      </w:r>
      <w:r w:rsidR="00EC6197">
        <w:rPr>
          <w:sz w:val="24"/>
          <w:szCs w:val="24"/>
        </w:rPr>
        <w:t>homogeny</w:t>
      </w:r>
      <w:r w:rsidR="00EC6197">
        <w:rPr>
          <w:sz w:val="24"/>
          <w:szCs w:val="24"/>
          <w:lang w:val="id-ID"/>
        </w:rPr>
        <w:t>.</w:t>
      </w:r>
      <w:r>
        <w:rPr>
          <w:sz w:val="24"/>
          <w:szCs w:val="24"/>
        </w:rPr>
        <w:t xml:space="preserve"> </w:t>
      </w:r>
      <w:r w:rsidR="00A169A3">
        <w:rPr>
          <w:sz w:val="24"/>
          <w:szCs w:val="24"/>
          <w:lang w:val="id-ID"/>
        </w:rPr>
        <w:t>Dikarenakan d</w:t>
      </w:r>
      <w:r w:rsidR="00EC6197">
        <w:rPr>
          <w:spacing w:val="-1"/>
          <w:sz w:val="24"/>
          <w:szCs w:val="24"/>
        </w:rPr>
        <w:t>a</w:t>
      </w:r>
      <w:r w:rsidR="00EC6197">
        <w:rPr>
          <w:sz w:val="24"/>
          <w:szCs w:val="24"/>
        </w:rPr>
        <w:t xml:space="preserve">ta </w:t>
      </w:r>
      <w:r>
        <w:rPr>
          <w:sz w:val="24"/>
          <w:szCs w:val="24"/>
        </w:rPr>
        <w:t>b</w:t>
      </w:r>
      <w:r>
        <w:rPr>
          <w:spacing w:val="-1"/>
          <w:sz w:val="24"/>
          <w:szCs w:val="24"/>
        </w:rPr>
        <w:t>e</w:t>
      </w:r>
      <w:r>
        <w:rPr>
          <w:sz w:val="24"/>
          <w:szCs w:val="24"/>
        </w:rPr>
        <w:t>rdistribusi</w:t>
      </w:r>
      <w:r>
        <w:rPr>
          <w:spacing w:val="2"/>
          <w:sz w:val="24"/>
          <w:szCs w:val="24"/>
        </w:rPr>
        <w:t xml:space="preserve"> </w:t>
      </w:r>
      <w:r>
        <w:rPr>
          <w:sz w:val="24"/>
          <w:szCs w:val="24"/>
        </w:rPr>
        <w:t>norm</w:t>
      </w:r>
      <w:r>
        <w:rPr>
          <w:spacing w:val="-1"/>
          <w:sz w:val="24"/>
          <w:szCs w:val="24"/>
        </w:rPr>
        <w:t>a</w:t>
      </w:r>
      <w:r>
        <w:rPr>
          <w:sz w:val="24"/>
          <w:szCs w:val="24"/>
        </w:rPr>
        <w:t>l</w:t>
      </w:r>
      <w:r>
        <w:rPr>
          <w:spacing w:val="2"/>
          <w:sz w:val="24"/>
          <w:szCs w:val="24"/>
        </w:rPr>
        <w:t xml:space="preserve"> </w:t>
      </w:r>
      <w:r>
        <w:rPr>
          <w:sz w:val="24"/>
          <w:szCs w:val="24"/>
        </w:rPr>
        <w:t>d</w:t>
      </w:r>
      <w:r>
        <w:rPr>
          <w:spacing w:val="-1"/>
          <w:sz w:val="24"/>
          <w:szCs w:val="24"/>
        </w:rPr>
        <w:t>a</w:t>
      </w:r>
      <w:r>
        <w:rPr>
          <w:sz w:val="24"/>
          <w:szCs w:val="24"/>
        </w:rPr>
        <w:t xml:space="preserve">n </w:t>
      </w:r>
      <w:r w:rsidR="00A169A3">
        <w:rPr>
          <w:sz w:val="24"/>
          <w:szCs w:val="24"/>
        </w:rPr>
        <w:t>homogen</w:t>
      </w:r>
      <w:r w:rsidR="00A169A3">
        <w:rPr>
          <w:sz w:val="24"/>
          <w:szCs w:val="24"/>
          <w:lang w:val="id-ID"/>
        </w:rPr>
        <w:t>,</w:t>
      </w:r>
      <w:r>
        <w:rPr>
          <w:spacing w:val="2"/>
          <w:sz w:val="24"/>
          <w:szCs w:val="24"/>
        </w:rPr>
        <w:t xml:space="preserve"> </w:t>
      </w:r>
      <w:r>
        <w:rPr>
          <w:spacing w:val="3"/>
          <w:sz w:val="24"/>
          <w:szCs w:val="24"/>
        </w:rPr>
        <w:t>m</w:t>
      </w:r>
      <w:r>
        <w:rPr>
          <w:spacing w:val="-1"/>
          <w:sz w:val="24"/>
          <w:szCs w:val="24"/>
        </w:rPr>
        <w:t>a</w:t>
      </w:r>
      <w:r>
        <w:rPr>
          <w:sz w:val="24"/>
          <w:szCs w:val="24"/>
        </w:rPr>
        <w:t>ka</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ku</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rhitung</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6"/>
          <w:sz w:val="24"/>
          <w:szCs w:val="24"/>
        </w:rPr>
        <w:t xml:space="preserve"> </w:t>
      </w:r>
      <w:r>
        <w:rPr>
          <w:spacing w:val="2"/>
          <w:sz w:val="24"/>
          <w:szCs w:val="24"/>
        </w:rPr>
        <w:t>A</w:t>
      </w:r>
      <w:r>
        <w:rPr>
          <w:sz w:val="24"/>
          <w:szCs w:val="24"/>
        </w:rPr>
        <w:t>n</w:t>
      </w:r>
      <w:r>
        <w:rPr>
          <w:spacing w:val="-1"/>
          <w:sz w:val="24"/>
          <w:szCs w:val="24"/>
        </w:rPr>
        <w:t>a</w:t>
      </w:r>
      <w:r>
        <w:rPr>
          <w:sz w:val="24"/>
          <w:szCs w:val="24"/>
        </w:rPr>
        <w:t>va</w:t>
      </w:r>
      <w:r>
        <w:rPr>
          <w:spacing w:val="1"/>
          <w:sz w:val="24"/>
          <w:szCs w:val="24"/>
        </w:rPr>
        <w:t xml:space="preserve"> </w:t>
      </w:r>
      <w:r>
        <w:rPr>
          <w:sz w:val="24"/>
          <w:szCs w:val="24"/>
        </w:rPr>
        <w:t>satu</w:t>
      </w:r>
      <w:r>
        <w:rPr>
          <w:spacing w:val="3"/>
          <w:sz w:val="24"/>
          <w:szCs w:val="24"/>
        </w:rPr>
        <w:t xml:space="preserve"> </w:t>
      </w:r>
      <w:r>
        <w:rPr>
          <w:sz w:val="24"/>
          <w:szCs w:val="24"/>
        </w:rPr>
        <w:t>jal</w:t>
      </w:r>
      <w:r>
        <w:rPr>
          <w:spacing w:val="2"/>
          <w:sz w:val="24"/>
          <w:szCs w:val="24"/>
        </w:rPr>
        <w:t>u</w:t>
      </w:r>
      <w:r>
        <w:rPr>
          <w:sz w:val="24"/>
          <w:szCs w:val="24"/>
        </w:rPr>
        <w:t>r</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3"/>
          <w:sz w:val="24"/>
          <w:szCs w:val="24"/>
        </w:rPr>
        <w:t>m</w:t>
      </w:r>
      <w:r>
        <w:rPr>
          <w:spacing w:val="1"/>
          <w:sz w:val="24"/>
          <w:szCs w:val="24"/>
        </w:rPr>
        <w:t>e</w:t>
      </w:r>
      <w:r>
        <w:rPr>
          <w:sz w:val="24"/>
          <w:szCs w:val="24"/>
        </w:rPr>
        <w:t>nunjukkan h</w:t>
      </w:r>
      <w:r>
        <w:rPr>
          <w:spacing w:val="-1"/>
          <w:sz w:val="24"/>
          <w:szCs w:val="24"/>
        </w:rPr>
        <w:t>a</w:t>
      </w:r>
      <w:r>
        <w:rPr>
          <w:sz w:val="24"/>
          <w:szCs w:val="24"/>
        </w:rPr>
        <w:t>sil</w:t>
      </w:r>
      <w:r>
        <w:rPr>
          <w:spacing w:val="49"/>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43"/>
          <w:sz w:val="24"/>
          <w:szCs w:val="24"/>
        </w:rPr>
        <w:t xml:space="preserve"> </w:t>
      </w:r>
      <w:r>
        <w:rPr>
          <w:sz w:val="24"/>
          <w:szCs w:val="24"/>
        </w:rPr>
        <w:t>s</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t</w:t>
      </w:r>
      <w:r>
        <w:rPr>
          <w:spacing w:val="46"/>
          <w:sz w:val="24"/>
          <w:szCs w:val="24"/>
        </w:rPr>
        <w:t xml:space="preserve"> </w:t>
      </w:r>
      <w:r>
        <w:rPr>
          <w:sz w:val="24"/>
          <w:szCs w:val="24"/>
        </w:rPr>
        <w:t>si</w:t>
      </w:r>
      <w:r>
        <w:rPr>
          <w:spacing w:val="-2"/>
          <w:sz w:val="24"/>
          <w:szCs w:val="24"/>
        </w:rPr>
        <w:t>g</w:t>
      </w:r>
      <w:r>
        <w:rPr>
          <w:sz w:val="24"/>
          <w:szCs w:val="24"/>
        </w:rPr>
        <w:t>n</w:t>
      </w:r>
      <w:r>
        <w:rPr>
          <w:spacing w:val="3"/>
          <w:sz w:val="24"/>
          <w:szCs w:val="24"/>
        </w:rPr>
        <w:t>i</w:t>
      </w:r>
      <w:r>
        <w:rPr>
          <w:spacing w:val="1"/>
          <w:sz w:val="24"/>
          <w:szCs w:val="24"/>
        </w:rPr>
        <w:t>f</w:t>
      </w:r>
      <w:r>
        <w:rPr>
          <w:sz w:val="24"/>
          <w:szCs w:val="24"/>
        </w:rPr>
        <w:t>ikan</w:t>
      </w:r>
      <w:r>
        <w:rPr>
          <w:spacing w:val="45"/>
          <w:sz w:val="24"/>
          <w:szCs w:val="24"/>
        </w:rPr>
        <w:t xml:space="preserve"> </w:t>
      </w:r>
      <w:r>
        <w:rPr>
          <w:sz w:val="24"/>
          <w:szCs w:val="24"/>
        </w:rPr>
        <w:t>di</w:t>
      </w:r>
      <w:r>
        <w:rPr>
          <w:spacing w:val="1"/>
          <w:sz w:val="24"/>
          <w:szCs w:val="24"/>
        </w:rPr>
        <w:t>m</w:t>
      </w:r>
      <w:r>
        <w:rPr>
          <w:spacing w:val="-1"/>
          <w:sz w:val="24"/>
          <w:szCs w:val="24"/>
        </w:rPr>
        <w:t>a</w:t>
      </w:r>
      <w:r>
        <w:rPr>
          <w:sz w:val="24"/>
          <w:szCs w:val="24"/>
        </w:rPr>
        <w:t>na</w:t>
      </w:r>
      <w:r>
        <w:rPr>
          <w:spacing w:val="44"/>
          <w:sz w:val="24"/>
          <w:szCs w:val="24"/>
        </w:rPr>
        <w:t xml:space="preserve"> </w:t>
      </w:r>
      <w:r>
        <w:rPr>
          <w:sz w:val="24"/>
          <w:szCs w:val="24"/>
        </w:rPr>
        <w:t>h</w:t>
      </w:r>
      <w:r>
        <w:rPr>
          <w:spacing w:val="-1"/>
          <w:sz w:val="24"/>
          <w:szCs w:val="24"/>
        </w:rPr>
        <w:t>a</w:t>
      </w:r>
      <w:r>
        <w:rPr>
          <w:sz w:val="24"/>
          <w:szCs w:val="24"/>
        </w:rPr>
        <w:t>sil</w:t>
      </w:r>
      <w:r w:rsidR="00A169A3">
        <w:rPr>
          <w:sz w:val="24"/>
          <w:szCs w:val="24"/>
          <w:lang w:val="id-ID"/>
        </w:rPr>
        <w:t xml:space="preserve"> </w:t>
      </w:r>
      <w:r>
        <w:rPr>
          <w:spacing w:val="-1"/>
          <w:sz w:val="24"/>
          <w:szCs w:val="24"/>
        </w:rPr>
        <w:t>F</w:t>
      </w:r>
      <w:r>
        <w:rPr>
          <w:spacing w:val="1"/>
          <w:position w:val="-3"/>
          <w:sz w:val="16"/>
          <w:szCs w:val="16"/>
        </w:rPr>
        <w:t>hit</w:t>
      </w:r>
      <w:r>
        <w:rPr>
          <w:spacing w:val="-1"/>
          <w:position w:val="-3"/>
          <w:sz w:val="16"/>
          <w:szCs w:val="16"/>
        </w:rPr>
        <w:t>u</w:t>
      </w:r>
      <w:r>
        <w:rPr>
          <w:spacing w:val="1"/>
          <w:position w:val="-3"/>
          <w:sz w:val="16"/>
          <w:szCs w:val="16"/>
        </w:rPr>
        <w:t>n</w:t>
      </w:r>
      <w:r>
        <w:rPr>
          <w:position w:val="-3"/>
          <w:sz w:val="16"/>
          <w:szCs w:val="16"/>
        </w:rPr>
        <w:t>g</w:t>
      </w:r>
      <w:r w:rsidR="00A169A3">
        <w:rPr>
          <w:position w:val="-3"/>
          <w:sz w:val="16"/>
          <w:szCs w:val="16"/>
          <w:lang w:val="id-ID"/>
        </w:rPr>
        <w:t xml:space="preserve"> </w:t>
      </w:r>
      <w:r w:rsidR="00A169A3">
        <w:rPr>
          <w:position w:val="-3"/>
          <w:sz w:val="24"/>
          <w:szCs w:val="16"/>
          <w:lang w:val="id-ID"/>
        </w:rPr>
        <w:t>(53)</w:t>
      </w:r>
      <w:r>
        <w:rPr>
          <w:sz w:val="24"/>
          <w:szCs w:val="24"/>
        </w:rPr>
        <w:t xml:space="preserve"> </w:t>
      </w:r>
      <w:r w:rsidR="00A169A3">
        <w:rPr>
          <w:sz w:val="24"/>
          <w:szCs w:val="24"/>
          <w:lang w:val="id-ID"/>
        </w:rPr>
        <w:t>dan</w:t>
      </w:r>
      <w:r>
        <w:rPr>
          <w:sz w:val="24"/>
          <w:szCs w:val="24"/>
        </w:rPr>
        <w:t xml:space="preserve"> </w:t>
      </w:r>
      <w:r>
        <w:rPr>
          <w:spacing w:val="-1"/>
          <w:sz w:val="24"/>
          <w:szCs w:val="24"/>
        </w:rPr>
        <w:t>F</w:t>
      </w:r>
      <w:r>
        <w:rPr>
          <w:spacing w:val="1"/>
          <w:position w:val="-3"/>
          <w:sz w:val="16"/>
          <w:szCs w:val="16"/>
        </w:rPr>
        <w:t>t</w:t>
      </w:r>
      <w:r>
        <w:rPr>
          <w:position w:val="-3"/>
          <w:sz w:val="16"/>
          <w:szCs w:val="16"/>
        </w:rPr>
        <w:t>a</w:t>
      </w:r>
      <w:r>
        <w:rPr>
          <w:spacing w:val="1"/>
          <w:position w:val="-3"/>
          <w:sz w:val="16"/>
          <w:szCs w:val="16"/>
        </w:rPr>
        <w:t>b</w:t>
      </w:r>
      <w:r>
        <w:rPr>
          <w:spacing w:val="-2"/>
          <w:position w:val="-3"/>
          <w:sz w:val="16"/>
          <w:szCs w:val="16"/>
        </w:rPr>
        <w:t>e</w:t>
      </w:r>
      <w:r>
        <w:rPr>
          <w:position w:val="-3"/>
          <w:sz w:val="16"/>
          <w:szCs w:val="16"/>
        </w:rPr>
        <w:t xml:space="preserve">l </w:t>
      </w:r>
      <w:r>
        <w:rPr>
          <w:sz w:val="24"/>
          <w:szCs w:val="24"/>
        </w:rPr>
        <w:t>(2,7</w:t>
      </w:r>
      <w:r>
        <w:rPr>
          <w:spacing w:val="-1"/>
          <w:sz w:val="24"/>
          <w:szCs w:val="24"/>
        </w:rPr>
        <w:t>7</w:t>
      </w:r>
      <w:r>
        <w:rPr>
          <w:sz w:val="24"/>
          <w:szCs w:val="24"/>
        </w:rPr>
        <w:t xml:space="preserve">). </w:t>
      </w:r>
      <w:r>
        <w:rPr>
          <w:spacing w:val="6"/>
          <w:sz w:val="24"/>
          <w:szCs w:val="24"/>
        </w:rPr>
        <w:t xml:space="preserve"> </w:t>
      </w:r>
      <w:r>
        <w:rPr>
          <w:spacing w:val="2"/>
          <w:sz w:val="24"/>
          <w:szCs w:val="24"/>
        </w:rPr>
        <w:t>H</w:t>
      </w:r>
      <w:r>
        <w:rPr>
          <w:spacing w:val="-1"/>
          <w:sz w:val="24"/>
          <w:szCs w:val="24"/>
        </w:rPr>
        <w:t>a</w:t>
      </w:r>
      <w:r>
        <w:rPr>
          <w:sz w:val="24"/>
          <w:szCs w:val="24"/>
        </w:rPr>
        <w:t xml:space="preserve">sil </w:t>
      </w:r>
      <w:r>
        <w:rPr>
          <w:spacing w:val="8"/>
          <w:sz w:val="24"/>
          <w:szCs w:val="24"/>
        </w:rPr>
        <w:t xml:space="preserve"> </w:t>
      </w:r>
      <w:r>
        <w:rPr>
          <w:sz w:val="24"/>
          <w:szCs w:val="24"/>
        </w:rPr>
        <w:t xml:space="preserve">ini </w:t>
      </w:r>
      <w:r>
        <w:rPr>
          <w:spacing w:val="8"/>
          <w:sz w:val="24"/>
          <w:szCs w:val="24"/>
        </w:rPr>
        <w:t xml:space="preserve"> </w:t>
      </w:r>
      <w:r>
        <w:rPr>
          <w:sz w:val="24"/>
          <w:szCs w:val="24"/>
        </w:rPr>
        <w:t>menu</w:t>
      </w:r>
      <w:r>
        <w:rPr>
          <w:spacing w:val="2"/>
          <w:sz w:val="24"/>
          <w:szCs w:val="24"/>
        </w:rPr>
        <w:t>n</w:t>
      </w:r>
      <w:r>
        <w:rPr>
          <w:sz w:val="24"/>
          <w:szCs w:val="24"/>
        </w:rPr>
        <w:t xml:space="preserve">jukan </w:t>
      </w:r>
      <w:r>
        <w:rPr>
          <w:spacing w:val="6"/>
          <w:sz w:val="24"/>
          <w:szCs w:val="24"/>
        </w:rPr>
        <w:t xml:space="preserve"> </w:t>
      </w:r>
      <w:r>
        <w:rPr>
          <w:spacing w:val="-1"/>
          <w:sz w:val="24"/>
          <w:szCs w:val="24"/>
        </w:rPr>
        <w:t>a</w:t>
      </w:r>
      <w:r>
        <w:rPr>
          <w:sz w:val="24"/>
          <w:szCs w:val="24"/>
        </w:rPr>
        <w:t xml:space="preserve">da </w:t>
      </w:r>
      <w:r>
        <w:rPr>
          <w:spacing w:val="8"/>
          <w:sz w:val="24"/>
          <w:szCs w:val="24"/>
        </w:rPr>
        <w:t xml:space="preserve"> </w:t>
      </w:r>
      <w:r>
        <w:rPr>
          <w:sz w:val="24"/>
          <w:szCs w:val="24"/>
        </w:rPr>
        <w:t>p</w:t>
      </w:r>
      <w:r>
        <w:rPr>
          <w:spacing w:val="-1"/>
          <w:sz w:val="24"/>
          <w:szCs w:val="24"/>
        </w:rPr>
        <w:t>e</w:t>
      </w:r>
      <w:r>
        <w:rPr>
          <w:spacing w:val="2"/>
          <w:sz w:val="24"/>
          <w:szCs w:val="24"/>
        </w:rPr>
        <w:t>n</w:t>
      </w:r>
      <w:r>
        <w:rPr>
          <w:sz w:val="24"/>
          <w:szCs w:val="24"/>
        </w:rPr>
        <w:t>g</w:t>
      </w:r>
      <w:r>
        <w:rPr>
          <w:spacing w:val="-1"/>
          <w:sz w:val="24"/>
          <w:szCs w:val="24"/>
        </w:rPr>
        <w:t>a</w:t>
      </w:r>
      <w:r>
        <w:rPr>
          <w:sz w:val="24"/>
          <w:szCs w:val="24"/>
        </w:rPr>
        <w:t xml:space="preserve">ruh </w:t>
      </w:r>
      <w:r>
        <w:rPr>
          <w:spacing w:val="6"/>
          <w:sz w:val="24"/>
          <w:szCs w:val="24"/>
        </w:rPr>
        <w:t xml:space="preserve"> </w:t>
      </w:r>
      <w:r>
        <w:rPr>
          <w:spacing w:val="2"/>
          <w:sz w:val="24"/>
          <w:szCs w:val="24"/>
        </w:rPr>
        <w:t>p</w:t>
      </w:r>
      <w:r>
        <w:rPr>
          <w:spacing w:val="1"/>
          <w:sz w:val="24"/>
          <w:szCs w:val="24"/>
        </w:rPr>
        <w:t>e</w:t>
      </w:r>
      <w:r>
        <w:rPr>
          <w:sz w:val="24"/>
          <w:szCs w:val="24"/>
        </w:rPr>
        <w:t>mbe</w:t>
      </w:r>
      <w:r>
        <w:rPr>
          <w:spacing w:val="-1"/>
          <w:sz w:val="24"/>
          <w:szCs w:val="24"/>
        </w:rPr>
        <w:t>r</w:t>
      </w:r>
      <w:r>
        <w:rPr>
          <w:sz w:val="24"/>
          <w:szCs w:val="24"/>
        </w:rPr>
        <w:t xml:space="preserve">ian </w:t>
      </w:r>
      <w:r>
        <w:rPr>
          <w:spacing w:val="6"/>
          <w:sz w:val="24"/>
          <w:szCs w:val="24"/>
        </w:rPr>
        <w:t xml:space="preserve"> </w:t>
      </w:r>
      <w:r>
        <w:rPr>
          <w:sz w:val="24"/>
          <w:szCs w:val="24"/>
        </w:rPr>
        <w:t>kons</w:t>
      </w:r>
      <w:r>
        <w:rPr>
          <w:spacing w:val="-1"/>
          <w:sz w:val="24"/>
          <w:szCs w:val="24"/>
        </w:rPr>
        <w:t>e</w:t>
      </w:r>
      <w:r>
        <w:rPr>
          <w:sz w:val="24"/>
          <w:szCs w:val="24"/>
        </w:rPr>
        <w:t>nt</w:t>
      </w:r>
      <w:r>
        <w:rPr>
          <w:spacing w:val="2"/>
          <w:sz w:val="24"/>
          <w:szCs w:val="24"/>
        </w:rPr>
        <w:t>r</w:t>
      </w:r>
      <w:r>
        <w:rPr>
          <w:spacing w:val="-1"/>
          <w:sz w:val="24"/>
          <w:szCs w:val="24"/>
        </w:rPr>
        <w:t>a</w:t>
      </w:r>
      <w:r>
        <w:rPr>
          <w:sz w:val="24"/>
          <w:szCs w:val="24"/>
        </w:rPr>
        <w:t xml:space="preserve">si </w:t>
      </w:r>
      <w:r>
        <w:rPr>
          <w:spacing w:val="8"/>
          <w:sz w:val="24"/>
          <w:szCs w:val="24"/>
        </w:rPr>
        <w:t xml:space="preserve"> </w:t>
      </w:r>
      <w:r>
        <w:rPr>
          <w:sz w:val="24"/>
          <w:szCs w:val="24"/>
        </w:rPr>
        <w:t>s</w:t>
      </w:r>
      <w:r>
        <w:rPr>
          <w:spacing w:val="1"/>
          <w:sz w:val="24"/>
          <w:szCs w:val="24"/>
        </w:rPr>
        <w:t>ar</w:t>
      </w:r>
      <w:r>
        <w:rPr>
          <w:sz w:val="24"/>
          <w:szCs w:val="24"/>
        </w:rPr>
        <w:t xml:space="preserve">ipati </w:t>
      </w:r>
      <w:r>
        <w:rPr>
          <w:spacing w:val="7"/>
          <w:sz w:val="24"/>
          <w:szCs w:val="24"/>
        </w:rPr>
        <w:t xml:space="preserve"> </w:t>
      </w:r>
      <w:r>
        <w:rPr>
          <w:sz w:val="24"/>
          <w:szCs w:val="24"/>
        </w:rPr>
        <w:t>um</w:t>
      </w:r>
      <w:r>
        <w:rPr>
          <w:spacing w:val="-2"/>
          <w:sz w:val="24"/>
          <w:szCs w:val="24"/>
        </w:rPr>
        <w:t>b</w:t>
      </w:r>
      <w:r>
        <w:rPr>
          <w:sz w:val="24"/>
          <w:szCs w:val="24"/>
        </w:rPr>
        <w:t xml:space="preserve">i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pacing w:val="5"/>
          <w:sz w:val="24"/>
          <w:szCs w:val="24"/>
        </w:rPr>
        <w:t xml:space="preserve"> </w:t>
      </w:r>
      <w:r>
        <w:rPr>
          <w:i/>
          <w:spacing w:val="-3"/>
          <w:sz w:val="24"/>
          <w:szCs w:val="24"/>
        </w:rPr>
        <w:t>(</w:t>
      </w:r>
      <w:r>
        <w:rPr>
          <w:i/>
          <w:sz w:val="24"/>
          <w:szCs w:val="24"/>
        </w:rPr>
        <w:t>Dios</w:t>
      </w:r>
      <w:r>
        <w:rPr>
          <w:i/>
          <w:spacing w:val="-1"/>
          <w:sz w:val="24"/>
          <w:szCs w:val="24"/>
        </w:rPr>
        <w:t>c</w:t>
      </w:r>
      <w:r>
        <w:rPr>
          <w:i/>
          <w:sz w:val="24"/>
          <w:szCs w:val="24"/>
        </w:rPr>
        <w:t>o</w:t>
      </w:r>
      <w:r>
        <w:rPr>
          <w:i/>
          <w:spacing w:val="2"/>
          <w:sz w:val="24"/>
          <w:szCs w:val="24"/>
        </w:rPr>
        <w:t>r</w:t>
      </w:r>
      <w:r>
        <w:rPr>
          <w:i/>
          <w:spacing w:val="-1"/>
          <w:sz w:val="24"/>
          <w:szCs w:val="24"/>
        </w:rPr>
        <w:t>e</w:t>
      </w:r>
      <w:r>
        <w:rPr>
          <w:i/>
          <w:sz w:val="24"/>
          <w:szCs w:val="24"/>
        </w:rPr>
        <w:t>a</w:t>
      </w:r>
      <w:r>
        <w:rPr>
          <w:i/>
          <w:spacing w:val="2"/>
          <w:sz w:val="24"/>
          <w:szCs w:val="24"/>
        </w:rPr>
        <w:t xml:space="preserve"> </w:t>
      </w:r>
      <w:r>
        <w:rPr>
          <w:i/>
          <w:sz w:val="24"/>
          <w:szCs w:val="24"/>
        </w:rPr>
        <w:t>hisp</w:t>
      </w:r>
      <w:r>
        <w:rPr>
          <w:i/>
          <w:spacing w:val="3"/>
          <w:sz w:val="24"/>
          <w:szCs w:val="24"/>
        </w:rPr>
        <w:t>i</w:t>
      </w:r>
      <w:r>
        <w:rPr>
          <w:i/>
          <w:sz w:val="24"/>
          <w:szCs w:val="24"/>
        </w:rPr>
        <w:t>da</w:t>
      </w:r>
      <w:r>
        <w:rPr>
          <w:i/>
          <w:spacing w:val="4"/>
          <w:sz w:val="24"/>
          <w:szCs w:val="24"/>
        </w:rPr>
        <w:t xml:space="preserve"> </w:t>
      </w:r>
      <w:r>
        <w:rPr>
          <w:sz w:val="24"/>
          <w:szCs w:val="24"/>
        </w:rPr>
        <w:t>D</w:t>
      </w:r>
      <w:r>
        <w:rPr>
          <w:spacing w:val="-1"/>
          <w:sz w:val="24"/>
          <w:szCs w:val="24"/>
        </w:rPr>
        <w:t>e</w:t>
      </w:r>
      <w:r>
        <w:rPr>
          <w:sz w:val="24"/>
          <w:szCs w:val="24"/>
        </w:rPr>
        <w:t>nnst)</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s</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t</w:t>
      </w:r>
      <w:r>
        <w:rPr>
          <w:spacing w:val="3"/>
          <w:sz w:val="24"/>
          <w:szCs w:val="24"/>
        </w:rPr>
        <w:t xml:space="preserve"> </w:t>
      </w:r>
      <w:r>
        <w:rPr>
          <w:spacing w:val="2"/>
          <w:sz w:val="24"/>
          <w:szCs w:val="24"/>
        </w:rPr>
        <w:t>n</w:t>
      </w:r>
      <w:r>
        <w:rPr>
          <w:spacing w:val="-5"/>
          <w:sz w:val="24"/>
          <w:szCs w:val="24"/>
        </w:rPr>
        <w:t>y</w:t>
      </w:r>
      <w:r>
        <w:rPr>
          <w:spacing w:val="1"/>
          <w:sz w:val="24"/>
          <w:szCs w:val="24"/>
        </w:rPr>
        <w:t>a</w:t>
      </w:r>
      <w:r>
        <w:rPr>
          <w:spacing w:val="3"/>
          <w:sz w:val="24"/>
          <w:szCs w:val="24"/>
        </w:rPr>
        <w:t>t</w:t>
      </w:r>
      <w:r>
        <w:rPr>
          <w:sz w:val="24"/>
          <w:szCs w:val="24"/>
        </w:rPr>
        <w:t>a</w:t>
      </w:r>
      <w:r>
        <w:rPr>
          <w:spacing w:val="1"/>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8"/>
          <w:sz w:val="24"/>
          <w:szCs w:val="24"/>
        </w:rPr>
        <w:t xml:space="preserve"> </w:t>
      </w:r>
      <w:r>
        <w:rPr>
          <w:sz w:val="24"/>
          <w:szCs w:val="24"/>
        </w:rPr>
        <w:t>ko</w:t>
      </w:r>
      <w:r>
        <w:rPr>
          <w:spacing w:val="1"/>
          <w:sz w:val="24"/>
          <w:szCs w:val="24"/>
        </w:rPr>
        <w:t>a</w:t>
      </w:r>
      <w:r>
        <w:rPr>
          <w:spacing w:val="-2"/>
          <w:sz w:val="24"/>
          <w:szCs w:val="24"/>
        </w:rPr>
        <w:t>g</w:t>
      </w:r>
      <w:r>
        <w:rPr>
          <w:sz w:val="24"/>
          <w:szCs w:val="24"/>
        </w:rPr>
        <w:t>ulasi</w:t>
      </w:r>
      <w:r>
        <w:rPr>
          <w:spacing w:val="3"/>
          <w:sz w:val="24"/>
          <w:szCs w:val="24"/>
        </w:rPr>
        <w:t xml:space="preserve"> l</w:t>
      </w:r>
      <w:r>
        <w:rPr>
          <w:spacing w:val="-1"/>
          <w:sz w:val="24"/>
          <w:szCs w:val="24"/>
        </w:rPr>
        <w:t>a</w:t>
      </w:r>
      <w:r>
        <w:rPr>
          <w:sz w:val="24"/>
          <w:szCs w:val="24"/>
        </w:rPr>
        <w:t>teks</w:t>
      </w:r>
      <w:r>
        <w:rPr>
          <w:spacing w:val="2"/>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 xml:space="preserve">t </w:t>
      </w:r>
      <w:r>
        <w:rPr>
          <w:spacing w:val="-1"/>
          <w:sz w:val="24"/>
          <w:szCs w:val="24"/>
        </w:rPr>
        <w:t>a</w:t>
      </w:r>
      <w:r>
        <w:rPr>
          <w:sz w:val="24"/>
          <w:szCs w:val="24"/>
        </w:rPr>
        <w:t>lam</w:t>
      </w:r>
      <w:r>
        <w:rPr>
          <w:spacing w:val="2"/>
          <w:sz w:val="24"/>
          <w:szCs w:val="24"/>
        </w:rPr>
        <w:t xml:space="preserve"> </w:t>
      </w:r>
      <w:r>
        <w:rPr>
          <w:i/>
          <w:spacing w:val="-3"/>
          <w:sz w:val="24"/>
          <w:szCs w:val="24"/>
        </w:rPr>
        <w:t>(</w:t>
      </w:r>
      <w:r>
        <w:rPr>
          <w:i/>
          <w:sz w:val="24"/>
          <w:szCs w:val="24"/>
        </w:rPr>
        <w:t>Ha</w:t>
      </w:r>
      <w:r>
        <w:rPr>
          <w:i/>
          <w:spacing w:val="1"/>
          <w:sz w:val="24"/>
          <w:szCs w:val="24"/>
        </w:rPr>
        <w:t>v</w:t>
      </w:r>
      <w:r>
        <w:rPr>
          <w:i/>
          <w:spacing w:val="-1"/>
          <w:sz w:val="24"/>
          <w:szCs w:val="24"/>
        </w:rPr>
        <w:t>e</w:t>
      </w:r>
      <w:r>
        <w:rPr>
          <w:i/>
          <w:sz w:val="24"/>
          <w:szCs w:val="24"/>
        </w:rPr>
        <w:t>a bras</w:t>
      </w:r>
      <w:r>
        <w:rPr>
          <w:i/>
          <w:spacing w:val="1"/>
          <w:sz w:val="24"/>
          <w:szCs w:val="24"/>
        </w:rPr>
        <w:t>i</w:t>
      </w:r>
      <w:r>
        <w:rPr>
          <w:i/>
          <w:sz w:val="24"/>
          <w:szCs w:val="24"/>
        </w:rPr>
        <w:t>l</w:t>
      </w:r>
      <w:r>
        <w:rPr>
          <w:i/>
          <w:spacing w:val="1"/>
          <w:sz w:val="24"/>
          <w:szCs w:val="24"/>
        </w:rPr>
        <w:t>i</w:t>
      </w:r>
      <w:r>
        <w:rPr>
          <w:i/>
          <w:spacing w:val="-1"/>
          <w:sz w:val="24"/>
          <w:szCs w:val="24"/>
        </w:rPr>
        <w:t>e</w:t>
      </w:r>
      <w:r>
        <w:rPr>
          <w:i/>
          <w:sz w:val="24"/>
          <w:szCs w:val="24"/>
        </w:rPr>
        <w:t>nsi</w:t>
      </w:r>
      <w:r>
        <w:rPr>
          <w:i/>
          <w:spacing w:val="1"/>
          <w:sz w:val="24"/>
          <w:szCs w:val="24"/>
        </w:rPr>
        <w:t>s</w:t>
      </w:r>
      <w:r>
        <w:rPr>
          <w:i/>
          <w:spacing w:val="-2"/>
          <w:sz w:val="24"/>
          <w:szCs w:val="24"/>
        </w:rPr>
        <w:t>)</w:t>
      </w:r>
      <w:r>
        <w:rPr>
          <w:sz w:val="24"/>
          <w:szCs w:val="24"/>
        </w:rPr>
        <w:t>.</w:t>
      </w:r>
    </w:p>
    <w:p w:rsidR="00A5023C" w:rsidRDefault="00062303" w:rsidP="00A5023C">
      <w:pPr>
        <w:spacing w:before="29" w:line="360" w:lineRule="auto"/>
        <w:ind w:firstLine="548"/>
        <w:jc w:val="both"/>
        <w:rPr>
          <w:sz w:val="24"/>
          <w:szCs w:val="24"/>
          <w:lang w:val="id-ID"/>
        </w:rPr>
      </w:pPr>
      <w:r>
        <w:rPr>
          <w:sz w:val="24"/>
          <w:szCs w:val="24"/>
        </w:rPr>
        <w:t>H</w:t>
      </w:r>
      <w:r>
        <w:rPr>
          <w:spacing w:val="-1"/>
          <w:sz w:val="24"/>
          <w:szCs w:val="24"/>
        </w:rPr>
        <w:t>a</w:t>
      </w:r>
      <w:r>
        <w:rPr>
          <w:sz w:val="24"/>
          <w:szCs w:val="24"/>
        </w:rPr>
        <w:t>sil</w:t>
      </w:r>
      <w:r>
        <w:rPr>
          <w:spacing w:val="3"/>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2"/>
          <w:sz w:val="24"/>
          <w:szCs w:val="24"/>
        </w:rPr>
        <w:t xml:space="preserve"> </w:t>
      </w:r>
      <w:r>
        <w:rPr>
          <w:sz w:val="24"/>
          <w:szCs w:val="24"/>
        </w:rPr>
        <w:t>menun</w:t>
      </w:r>
      <w:r>
        <w:rPr>
          <w:spacing w:val="-2"/>
          <w:sz w:val="24"/>
          <w:szCs w:val="24"/>
        </w:rPr>
        <w:t>j</w:t>
      </w:r>
      <w:r>
        <w:rPr>
          <w:sz w:val="24"/>
          <w:szCs w:val="24"/>
        </w:rPr>
        <w:t>uk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hwa k</w:t>
      </w:r>
      <w:r>
        <w:rPr>
          <w:spacing w:val="-1"/>
          <w:sz w:val="24"/>
          <w:szCs w:val="24"/>
        </w:rPr>
        <w:t>e</w:t>
      </w:r>
      <w:r>
        <w:rPr>
          <w:sz w:val="24"/>
          <w:szCs w:val="24"/>
        </w:rPr>
        <w:t>lo</w:t>
      </w:r>
      <w:r>
        <w:rPr>
          <w:spacing w:val="1"/>
          <w:sz w:val="24"/>
          <w:szCs w:val="24"/>
        </w:rPr>
        <w:t>m</w:t>
      </w:r>
      <w:r>
        <w:rPr>
          <w:sz w:val="24"/>
          <w:szCs w:val="24"/>
        </w:rPr>
        <w:t>pok</w:t>
      </w:r>
      <w:r>
        <w:rPr>
          <w:spacing w:val="2"/>
          <w:sz w:val="24"/>
          <w:szCs w:val="24"/>
        </w:rPr>
        <w:t xml:space="preserve"> </w:t>
      </w:r>
      <w:r>
        <w:rPr>
          <w:sz w:val="24"/>
          <w:szCs w:val="24"/>
        </w:rPr>
        <w:t>p</w:t>
      </w:r>
      <w:r>
        <w:rPr>
          <w:spacing w:val="-1"/>
          <w:sz w:val="24"/>
          <w:szCs w:val="24"/>
        </w:rPr>
        <w:t>e</w:t>
      </w:r>
      <w:r>
        <w:rPr>
          <w:sz w:val="24"/>
          <w:szCs w:val="24"/>
        </w:rPr>
        <w:t>rl</w:t>
      </w:r>
      <w:r>
        <w:rPr>
          <w:spacing w:val="-1"/>
          <w:sz w:val="24"/>
          <w:szCs w:val="24"/>
        </w:rPr>
        <w:t>a</w:t>
      </w:r>
      <w:r>
        <w:rPr>
          <w:sz w:val="24"/>
          <w:szCs w:val="24"/>
        </w:rPr>
        <w:t>ku</w:t>
      </w:r>
      <w:r>
        <w:rPr>
          <w:spacing w:val="-1"/>
          <w:sz w:val="24"/>
          <w:szCs w:val="24"/>
        </w:rPr>
        <w:t>a</w:t>
      </w:r>
      <w:r>
        <w:rPr>
          <w:sz w:val="24"/>
          <w:szCs w:val="24"/>
        </w:rPr>
        <w:t>n</w:t>
      </w:r>
      <w:r w:rsidR="000166E6">
        <w:rPr>
          <w:spacing w:val="2"/>
          <w:sz w:val="24"/>
          <w:szCs w:val="24"/>
          <w:lang w:val="id-ID"/>
        </w:rPr>
        <w:t xml:space="preserve"> </w:t>
      </w:r>
      <w:r>
        <w:rPr>
          <w:sz w:val="24"/>
          <w:szCs w:val="24"/>
        </w:rPr>
        <w:t>(P0)</w:t>
      </w:r>
      <w:r w:rsidR="000166E6">
        <w:rPr>
          <w:spacing w:val="4"/>
          <w:sz w:val="24"/>
          <w:szCs w:val="24"/>
          <w:lang w:val="id-ID"/>
        </w:rPr>
        <w:t xml:space="preserve"> </w:t>
      </w:r>
      <w:r>
        <w:rPr>
          <w:spacing w:val="-5"/>
          <w:sz w:val="24"/>
          <w:szCs w:val="24"/>
        </w:rPr>
        <w:t>y</w:t>
      </w:r>
      <w:r>
        <w:rPr>
          <w:spacing w:val="1"/>
          <w:sz w:val="24"/>
          <w:szCs w:val="24"/>
        </w:rPr>
        <w:t>a</w:t>
      </w:r>
      <w:r>
        <w:rPr>
          <w:sz w:val="24"/>
          <w:szCs w:val="24"/>
        </w:rPr>
        <w:t>ng meng</w:t>
      </w:r>
      <w:r>
        <w:rPr>
          <w:spacing w:val="-3"/>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pacing w:val="-1"/>
          <w:sz w:val="24"/>
          <w:szCs w:val="24"/>
        </w:rPr>
        <w:t>c</w:t>
      </w:r>
      <w:r>
        <w:rPr>
          <w:sz w:val="24"/>
          <w:szCs w:val="24"/>
        </w:rPr>
        <w:t>uka</w:t>
      </w:r>
      <w:r>
        <w:rPr>
          <w:spacing w:val="2"/>
          <w:sz w:val="24"/>
          <w:szCs w:val="24"/>
        </w:rPr>
        <w:t xml:space="preserve"> </w:t>
      </w:r>
      <w:r>
        <w:rPr>
          <w:sz w:val="24"/>
          <w:szCs w:val="24"/>
        </w:rPr>
        <w:t>sin</w:t>
      </w:r>
      <w:r>
        <w:rPr>
          <w:spacing w:val="1"/>
          <w:sz w:val="24"/>
          <w:szCs w:val="24"/>
        </w:rPr>
        <w:t>t</w:t>
      </w:r>
      <w:r>
        <w:rPr>
          <w:spacing w:val="-1"/>
          <w:sz w:val="24"/>
          <w:szCs w:val="24"/>
        </w:rPr>
        <w:t>e</w:t>
      </w:r>
      <w:r>
        <w:rPr>
          <w:sz w:val="24"/>
          <w:szCs w:val="24"/>
        </w:rPr>
        <w:t>t</w:t>
      </w:r>
      <w:r>
        <w:rPr>
          <w:spacing w:val="1"/>
          <w:sz w:val="24"/>
          <w:szCs w:val="24"/>
        </w:rPr>
        <w:t>i</w:t>
      </w:r>
      <w:r>
        <w:rPr>
          <w:sz w:val="24"/>
          <w:szCs w:val="24"/>
        </w:rPr>
        <w:t>s</w:t>
      </w:r>
      <w:r>
        <w:rPr>
          <w:spacing w:val="3"/>
          <w:sz w:val="24"/>
          <w:szCs w:val="24"/>
        </w:rPr>
        <w:t xml:space="preserve"> </w:t>
      </w:r>
      <w:r>
        <w:rPr>
          <w:sz w:val="24"/>
          <w:szCs w:val="24"/>
        </w:rPr>
        <w:t>menunjukk</w:t>
      </w:r>
      <w:r>
        <w:rPr>
          <w:spacing w:val="-1"/>
          <w:sz w:val="24"/>
          <w:szCs w:val="24"/>
        </w:rPr>
        <w:t>a</w:t>
      </w:r>
      <w:r>
        <w:rPr>
          <w:sz w:val="24"/>
          <w:szCs w:val="24"/>
        </w:rPr>
        <w:t>n</w:t>
      </w:r>
      <w:r>
        <w:rPr>
          <w:spacing w:val="3"/>
          <w:sz w:val="24"/>
          <w:szCs w:val="24"/>
        </w:rPr>
        <w:t xml:space="preserve"> </w:t>
      </w:r>
      <w:r>
        <w:rPr>
          <w:sz w:val="24"/>
          <w:szCs w:val="24"/>
        </w:rPr>
        <w:t>w</w:t>
      </w:r>
      <w:r>
        <w:rPr>
          <w:spacing w:val="-1"/>
          <w:sz w:val="24"/>
          <w:szCs w:val="24"/>
        </w:rPr>
        <w:t>a</w:t>
      </w:r>
      <w:r>
        <w:rPr>
          <w:sz w:val="24"/>
          <w:szCs w:val="24"/>
        </w:rPr>
        <w:t>ktu</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lebih</w:t>
      </w:r>
      <w:r>
        <w:rPr>
          <w:spacing w:val="3"/>
          <w:sz w:val="24"/>
          <w:szCs w:val="24"/>
        </w:rPr>
        <w:t xml:space="preserve"> </w:t>
      </w:r>
      <w:r>
        <w:rPr>
          <w:spacing w:val="-1"/>
          <w:sz w:val="24"/>
          <w:szCs w:val="24"/>
        </w:rPr>
        <w:t>ce</w:t>
      </w:r>
      <w:r>
        <w:rPr>
          <w:sz w:val="24"/>
          <w:szCs w:val="24"/>
        </w:rPr>
        <w:t>p</w:t>
      </w:r>
      <w:r>
        <w:rPr>
          <w:spacing w:val="-1"/>
          <w:sz w:val="24"/>
          <w:szCs w:val="24"/>
        </w:rPr>
        <w:t>a</w:t>
      </w:r>
      <w:r>
        <w:rPr>
          <w:sz w:val="24"/>
          <w:szCs w:val="24"/>
        </w:rPr>
        <w:t>t</w:t>
      </w:r>
      <w:r>
        <w:rPr>
          <w:spacing w:val="3"/>
          <w:sz w:val="24"/>
          <w:szCs w:val="24"/>
        </w:rPr>
        <w:t xml:space="preserve"> </w:t>
      </w:r>
      <w:r>
        <w:rPr>
          <w:sz w:val="24"/>
          <w:szCs w:val="24"/>
        </w:rPr>
        <w:t>d</w:t>
      </w:r>
      <w:r>
        <w:rPr>
          <w:spacing w:val="-1"/>
          <w:sz w:val="24"/>
          <w:szCs w:val="24"/>
        </w:rPr>
        <w:t>a</w:t>
      </w:r>
      <w:r>
        <w:rPr>
          <w:sz w:val="24"/>
          <w:szCs w:val="24"/>
        </w:rPr>
        <w:t>ri</w:t>
      </w:r>
      <w:r>
        <w:rPr>
          <w:spacing w:val="4"/>
          <w:sz w:val="24"/>
          <w:szCs w:val="24"/>
        </w:rPr>
        <w:t xml:space="preserve"> </w:t>
      </w:r>
      <w:r>
        <w:rPr>
          <w:sz w:val="24"/>
          <w:szCs w:val="24"/>
        </w:rPr>
        <w:t>k</w:t>
      </w:r>
      <w:r>
        <w:rPr>
          <w:spacing w:val="-1"/>
          <w:sz w:val="24"/>
          <w:szCs w:val="24"/>
        </w:rPr>
        <w:t>e</w:t>
      </w:r>
      <w:r>
        <w:rPr>
          <w:sz w:val="24"/>
          <w:szCs w:val="24"/>
        </w:rPr>
        <w:t>lo</w:t>
      </w:r>
      <w:r>
        <w:rPr>
          <w:spacing w:val="1"/>
          <w:sz w:val="24"/>
          <w:szCs w:val="24"/>
        </w:rPr>
        <w:t>m</w:t>
      </w:r>
      <w:r>
        <w:rPr>
          <w:sz w:val="24"/>
          <w:szCs w:val="24"/>
        </w:rPr>
        <w:t>pok p</w:t>
      </w:r>
      <w:r>
        <w:rPr>
          <w:spacing w:val="-1"/>
          <w:sz w:val="24"/>
          <w:szCs w:val="24"/>
        </w:rPr>
        <w:t>e</w:t>
      </w:r>
      <w:r>
        <w:rPr>
          <w:sz w:val="24"/>
          <w:szCs w:val="24"/>
        </w:rPr>
        <w:t>rl</w:t>
      </w:r>
      <w:r>
        <w:rPr>
          <w:spacing w:val="-1"/>
          <w:sz w:val="24"/>
          <w:szCs w:val="24"/>
        </w:rPr>
        <w:t>a</w:t>
      </w:r>
      <w:r>
        <w:rPr>
          <w:sz w:val="24"/>
          <w:szCs w:val="24"/>
        </w:rPr>
        <w:t>ku</w:t>
      </w:r>
      <w:r>
        <w:rPr>
          <w:spacing w:val="-1"/>
          <w:sz w:val="24"/>
          <w:szCs w:val="24"/>
        </w:rPr>
        <w:t>a</w:t>
      </w:r>
      <w:r>
        <w:rPr>
          <w:sz w:val="24"/>
          <w:szCs w:val="24"/>
        </w:rPr>
        <w:t>n</w:t>
      </w:r>
      <w:r>
        <w:rPr>
          <w:spacing w:val="5"/>
          <w:sz w:val="24"/>
          <w:szCs w:val="24"/>
        </w:rPr>
        <w:t xml:space="preserve"> </w:t>
      </w:r>
      <w:r>
        <w:rPr>
          <w:sz w:val="24"/>
          <w:szCs w:val="24"/>
        </w:rPr>
        <w:t>(P1),</w:t>
      </w:r>
      <w:r>
        <w:rPr>
          <w:spacing w:val="2"/>
          <w:sz w:val="24"/>
          <w:szCs w:val="24"/>
        </w:rPr>
        <w:t xml:space="preserve"> </w:t>
      </w:r>
      <w:r>
        <w:rPr>
          <w:sz w:val="24"/>
          <w:szCs w:val="24"/>
        </w:rPr>
        <w:t>(P2),</w:t>
      </w:r>
      <w:r>
        <w:rPr>
          <w:spacing w:val="2"/>
          <w:sz w:val="24"/>
          <w:szCs w:val="24"/>
        </w:rPr>
        <w:t xml:space="preserve"> </w:t>
      </w:r>
      <w:r>
        <w:rPr>
          <w:spacing w:val="1"/>
          <w:sz w:val="24"/>
          <w:szCs w:val="24"/>
        </w:rPr>
        <w:t>(P</w:t>
      </w:r>
      <w:r>
        <w:rPr>
          <w:sz w:val="24"/>
          <w:szCs w:val="24"/>
        </w:rPr>
        <w:t>3</w:t>
      </w:r>
      <w:r>
        <w:rPr>
          <w:spacing w:val="-1"/>
          <w:sz w:val="24"/>
          <w:szCs w:val="24"/>
        </w:rPr>
        <w:t>)</w:t>
      </w:r>
      <w:r>
        <w:rPr>
          <w:sz w:val="24"/>
          <w:szCs w:val="24"/>
        </w:rPr>
        <w:t>,</w:t>
      </w:r>
      <w:r>
        <w:rPr>
          <w:spacing w:val="2"/>
          <w:sz w:val="24"/>
          <w:szCs w:val="24"/>
        </w:rPr>
        <w:t xml:space="preserve"> </w:t>
      </w:r>
      <w:r>
        <w:rPr>
          <w:sz w:val="24"/>
          <w:szCs w:val="24"/>
        </w:rPr>
        <w:t>(P4),</w:t>
      </w:r>
      <w:r>
        <w:rPr>
          <w:spacing w:val="2"/>
          <w:sz w:val="24"/>
          <w:szCs w:val="24"/>
        </w:rPr>
        <w:t xml:space="preserve"> </w:t>
      </w:r>
      <w:r>
        <w:rPr>
          <w:sz w:val="24"/>
          <w:szCs w:val="24"/>
        </w:rPr>
        <w:t>(P5)</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3"/>
          <w:sz w:val="24"/>
          <w:szCs w:val="24"/>
        </w:rPr>
        <w:t>m</w:t>
      </w:r>
      <w:r>
        <w:rPr>
          <w:spacing w:val="-1"/>
          <w:sz w:val="24"/>
          <w:szCs w:val="24"/>
        </w:rPr>
        <w:t>e</w:t>
      </w:r>
      <w:r>
        <w:rPr>
          <w:sz w:val="24"/>
          <w:szCs w:val="24"/>
        </w:rPr>
        <w:t>ng</w:t>
      </w:r>
      <w:r>
        <w:rPr>
          <w:spacing w:val="-2"/>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s</w:t>
      </w:r>
      <w:r>
        <w:rPr>
          <w:spacing w:val="-1"/>
          <w:sz w:val="24"/>
          <w:szCs w:val="24"/>
        </w:rPr>
        <w:t>a</w:t>
      </w:r>
      <w:r>
        <w:rPr>
          <w:sz w:val="24"/>
          <w:szCs w:val="24"/>
        </w:rPr>
        <w:t>rip</w:t>
      </w:r>
      <w:r>
        <w:rPr>
          <w:spacing w:val="-1"/>
          <w:sz w:val="24"/>
          <w:szCs w:val="24"/>
        </w:rPr>
        <w:t>a</w:t>
      </w:r>
      <w:r>
        <w:rPr>
          <w:sz w:val="24"/>
          <w:szCs w:val="24"/>
        </w:rPr>
        <w:t>ti</w:t>
      </w:r>
      <w:r>
        <w:rPr>
          <w:spacing w:val="3"/>
          <w:sz w:val="24"/>
          <w:szCs w:val="24"/>
        </w:rPr>
        <w:t xml:space="preserve"> </w:t>
      </w:r>
      <w:r>
        <w:rPr>
          <w:sz w:val="24"/>
          <w:szCs w:val="24"/>
        </w:rPr>
        <w:t>u</w:t>
      </w:r>
      <w:r>
        <w:rPr>
          <w:spacing w:val="3"/>
          <w:sz w:val="24"/>
          <w:szCs w:val="24"/>
        </w:rPr>
        <w:t>m</w:t>
      </w:r>
      <w:r>
        <w:rPr>
          <w:sz w:val="24"/>
          <w:szCs w:val="24"/>
        </w:rPr>
        <w:t>bi</w:t>
      </w:r>
      <w:r>
        <w:rPr>
          <w:spacing w:val="3"/>
          <w:sz w:val="24"/>
          <w:szCs w:val="24"/>
        </w:rPr>
        <w:t xml:space="preserve"> </w:t>
      </w:r>
      <w:r>
        <w:rPr>
          <w:spacing w:val="-2"/>
          <w:sz w:val="24"/>
          <w:szCs w:val="24"/>
        </w:rPr>
        <w:t>g</w:t>
      </w:r>
      <w:r>
        <w:rPr>
          <w:spacing w:val="5"/>
          <w:sz w:val="24"/>
          <w:szCs w:val="24"/>
        </w:rPr>
        <w:t>a</w:t>
      </w:r>
      <w:r>
        <w:rPr>
          <w:sz w:val="24"/>
          <w:szCs w:val="24"/>
        </w:rPr>
        <w:t>du</w:t>
      </w:r>
      <w:r>
        <w:rPr>
          <w:spacing w:val="2"/>
          <w:sz w:val="24"/>
          <w:szCs w:val="24"/>
        </w:rPr>
        <w:t>n</w:t>
      </w:r>
      <w:r>
        <w:rPr>
          <w:sz w:val="24"/>
          <w:szCs w:val="24"/>
        </w:rPr>
        <w:t xml:space="preserve">g </w:t>
      </w:r>
      <w:r>
        <w:rPr>
          <w:i/>
          <w:sz w:val="24"/>
          <w:szCs w:val="24"/>
        </w:rPr>
        <w:t>(</w:t>
      </w:r>
      <w:r>
        <w:rPr>
          <w:i/>
          <w:spacing w:val="-1"/>
          <w:sz w:val="24"/>
          <w:szCs w:val="24"/>
        </w:rPr>
        <w:t>D</w:t>
      </w:r>
      <w:r>
        <w:rPr>
          <w:i/>
          <w:sz w:val="24"/>
          <w:szCs w:val="24"/>
        </w:rPr>
        <w:t>ioscor</w:t>
      </w:r>
      <w:r>
        <w:rPr>
          <w:i/>
          <w:spacing w:val="-1"/>
          <w:sz w:val="24"/>
          <w:szCs w:val="24"/>
        </w:rPr>
        <w:t>e</w:t>
      </w:r>
      <w:r>
        <w:rPr>
          <w:i/>
          <w:sz w:val="24"/>
          <w:szCs w:val="24"/>
        </w:rPr>
        <w:t>a</w:t>
      </w:r>
      <w:r>
        <w:rPr>
          <w:i/>
          <w:spacing w:val="1"/>
          <w:sz w:val="24"/>
          <w:szCs w:val="24"/>
        </w:rPr>
        <w:t xml:space="preserve"> </w:t>
      </w:r>
      <w:r>
        <w:rPr>
          <w:i/>
          <w:sz w:val="24"/>
          <w:szCs w:val="24"/>
        </w:rPr>
        <w:t>hisp</w:t>
      </w:r>
      <w:r>
        <w:rPr>
          <w:i/>
          <w:spacing w:val="1"/>
          <w:sz w:val="24"/>
          <w:szCs w:val="24"/>
        </w:rPr>
        <w:t>i</w:t>
      </w:r>
      <w:r>
        <w:rPr>
          <w:i/>
          <w:sz w:val="24"/>
          <w:szCs w:val="24"/>
        </w:rPr>
        <w:t>da</w:t>
      </w:r>
      <w:r>
        <w:rPr>
          <w:i/>
          <w:spacing w:val="2"/>
          <w:sz w:val="24"/>
          <w:szCs w:val="24"/>
        </w:rPr>
        <w:t xml:space="preserve"> </w:t>
      </w:r>
      <w:r>
        <w:rPr>
          <w:sz w:val="24"/>
          <w:szCs w:val="24"/>
        </w:rPr>
        <w:t>D</w:t>
      </w:r>
      <w:r>
        <w:rPr>
          <w:spacing w:val="-1"/>
          <w:sz w:val="24"/>
          <w:szCs w:val="24"/>
        </w:rPr>
        <w:t>e</w:t>
      </w:r>
      <w:r>
        <w:rPr>
          <w:sz w:val="24"/>
          <w:szCs w:val="24"/>
        </w:rPr>
        <w:t>n</w:t>
      </w:r>
      <w:r>
        <w:rPr>
          <w:spacing w:val="2"/>
          <w:sz w:val="24"/>
          <w:szCs w:val="24"/>
        </w:rPr>
        <w:t>n</w:t>
      </w:r>
      <w:r>
        <w:rPr>
          <w:sz w:val="24"/>
          <w:szCs w:val="24"/>
        </w:rPr>
        <w:t>st)</w:t>
      </w:r>
      <w:r>
        <w:rPr>
          <w:spacing w:val="2"/>
          <w:sz w:val="24"/>
          <w:szCs w:val="24"/>
        </w:rPr>
        <w:t xml:space="preserve"> </w:t>
      </w:r>
      <w:r>
        <w:rPr>
          <w:sz w:val="24"/>
          <w:szCs w:val="24"/>
        </w:rPr>
        <w:t>tet</w:t>
      </w:r>
      <w:r>
        <w:rPr>
          <w:spacing w:val="-1"/>
          <w:sz w:val="24"/>
          <w:szCs w:val="24"/>
        </w:rPr>
        <w:t>a</w:t>
      </w:r>
      <w:r>
        <w:rPr>
          <w:sz w:val="24"/>
          <w:szCs w:val="24"/>
        </w:rPr>
        <w:t>pi</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b</w:t>
      </w:r>
      <w:r>
        <w:rPr>
          <w:spacing w:val="-1"/>
          <w:sz w:val="24"/>
          <w:szCs w:val="24"/>
        </w:rPr>
        <w:t>e</w:t>
      </w:r>
      <w:r>
        <w:rPr>
          <w:sz w:val="24"/>
          <w:szCs w:val="24"/>
        </w:rPr>
        <w:t>rb</w:t>
      </w:r>
      <w:r>
        <w:rPr>
          <w:spacing w:val="-2"/>
          <w:sz w:val="24"/>
          <w:szCs w:val="24"/>
        </w:rPr>
        <w:t>e</w:t>
      </w:r>
      <w:r>
        <w:rPr>
          <w:sz w:val="24"/>
          <w:szCs w:val="24"/>
        </w:rPr>
        <w:t xml:space="preserve">da </w:t>
      </w:r>
      <w:r>
        <w:rPr>
          <w:spacing w:val="3"/>
          <w:sz w:val="24"/>
          <w:szCs w:val="24"/>
        </w:rPr>
        <w:t>j</w:t>
      </w:r>
      <w:r>
        <w:rPr>
          <w:spacing w:val="-1"/>
          <w:sz w:val="24"/>
          <w:szCs w:val="24"/>
        </w:rPr>
        <w:t>a</w:t>
      </w:r>
      <w:r>
        <w:rPr>
          <w:sz w:val="24"/>
          <w:szCs w:val="24"/>
        </w:rPr>
        <w:t>uh</w:t>
      </w:r>
      <w:r>
        <w:rPr>
          <w:spacing w:val="1"/>
          <w:sz w:val="24"/>
          <w:szCs w:val="24"/>
        </w:rPr>
        <w:t xml:space="preserve"> </w:t>
      </w:r>
      <w:r>
        <w:rPr>
          <w:sz w:val="24"/>
          <w:szCs w:val="24"/>
        </w:rPr>
        <w:t>w</w:t>
      </w:r>
      <w:r>
        <w:rPr>
          <w:spacing w:val="-1"/>
          <w:sz w:val="24"/>
          <w:szCs w:val="24"/>
        </w:rPr>
        <w:t>a</w:t>
      </w:r>
      <w:r>
        <w:rPr>
          <w:sz w:val="24"/>
          <w:szCs w:val="24"/>
        </w:rPr>
        <w:t>ktu</w:t>
      </w:r>
      <w:r>
        <w:rPr>
          <w:spacing w:val="2"/>
          <w:sz w:val="24"/>
          <w:szCs w:val="24"/>
        </w:rPr>
        <w:t xml:space="preserve"> </w:t>
      </w:r>
      <w:r>
        <w:rPr>
          <w:sz w:val="24"/>
          <w:szCs w:val="24"/>
        </w:rPr>
        <w:t>ko</w:t>
      </w:r>
      <w:r>
        <w:rPr>
          <w:spacing w:val="1"/>
          <w:sz w:val="24"/>
          <w:szCs w:val="24"/>
        </w:rPr>
        <w:t>a</w:t>
      </w:r>
      <w:r>
        <w:rPr>
          <w:spacing w:val="-2"/>
          <w:sz w:val="24"/>
          <w:szCs w:val="24"/>
        </w:rPr>
        <w:t>g</w:t>
      </w:r>
      <w:r>
        <w:rPr>
          <w:sz w:val="24"/>
          <w:szCs w:val="24"/>
        </w:rPr>
        <w:t>ulasi</w:t>
      </w:r>
      <w:r>
        <w:rPr>
          <w:spacing w:val="1"/>
          <w:sz w:val="24"/>
          <w:szCs w:val="24"/>
        </w:rPr>
        <w:t xml:space="preserve"> </w:t>
      </w:r>
      <w:r>
        <w:rPr>
          <w:sz w:val="24"/>
          <w:szCs w:val="24"/>
        </w:rPr>
        <w:t>lat</w:t>
      </w:r>
      <w:r>
        <w:rPr>
          <w:spacing w:val="1"/>
          <w:sz w:val="24"/>
          <w:szCs w:val="24"/>
        </w:rPr>
        <w:t>e</w:t>
      </w:r>
      <w:r>
        <w:rPr>
          <w:sz w:val="24"/>
          <w:szCs w:val="24"/>
        </w:rPr>
        <w:t>ks.</w:t>
      </w:r>
      <w:r>
        <w:rPr>
          <w:spacing w:val="1"/>
          <w:sz w:val="24"/>
          <w:szCs w:val="24"/>
        </w:rPr>
        <w:t xml:space="preserve"> </w:t>
      </w:r>
      <w:r>
        <w:rPr>
          <w:sz w:val="24"/>
          <w:szCs w:val="24"/>
        </w:rPr>
        <w:t>H</w:t>
      </w:r>
      <w:r>
        <w:rPr>
          <w:spacing w:val="-1"/>
          <w:sz w:val="24"/>
          <w:szCs w:val="24"/>
        </w:rPr>
        <w:t>a</w:t>
      </w:r>
      <w:r>
        <w:rPr>
          <w:sz w:val="24"/>
          <w:szCs w:val="24"/>
        </w:rPr>
        <w:t>l</w:t>
      </w:r>
      <w:r>
        <w:rPr>
          <w:spacing w:val="2"/>
          <w:sz w:val="24"/>
          <w:szCs w:val="24"/>
        </w:rPr>
        <w:t xml:space="preserve"> </w:t>
      </w:r>
      <w:r>
        <w:rPr>
          <w:sz w:val="24"/>
          <w:szCs w:val="24"/>
        </w:rPr>
        <w:t>i</w:t>
      </w:r>
      <w:r>
        <w:rPr>
          <w:spacing w:val="-2"/>
          <w:sz w:val="24"/>
          <w:szCs w:val="24"/>
        </w:rPr>
        <w:t>n</w:t>
      </w:r>
      <w:r>
        <w:rPr>
          <w:sz w:val="24"/>
          <w:szCs w:val="24"/>
        </w:rPr>
        <w:t>i menunjuk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 p</w:t>
      </w:r>
      <w:r>
        <w:rPr>
          <w:spacing w:val="-1"/>
          <w:sz w:val="24"/>
          <w:szCs w:val="24"/>
        </w:rPr>
        <w:t>e</w:t>
      </w:r>
      <w:r>
        <w:rPr>
          <w:spacing w:val="3"/>
          <w:sz w:val="24"/>
          <w:szCs w:val="24"/>
        </w:rPr>
        <w:t>m</w:t>
      </w:r>
      <w:r>
        <w:rPr>
          <w:sz w:val="24"/>
          <w:szCs w:val="24"/>
        </w:rPr>
        <w:t>b</w:t>
      </w:r>
      <w:r>
        <w:rPr>
          <w:spacing w:val="-1"/>
          <w:sz w:val="24"/>
          <w:szCs w:val="24"/>
        </w:rPr>
        <w:t>e</w:t>
      </w:r>
      <w:r>
        <w:rPr>
          <w:sz w:val="24"/>
          <w:szCs w:val="24"/>
        </w:rPr>
        <w:t>ri</w:t>
      </w:r>
      <w:r>
        <w:rPr>
          <w:spacing w:val="-1"/>
          <w:sz w:val="24"/>
          <w:szCs w:val="24"/>
        </w:rPr>
        <w:t>a</w:t>
      </w:r>
      <w:r>
        <w:rPr>
          <w:sz w:val="24"/>
          <w:szCs w:val="24"/>
        </w:rPr>
        <w:t>n</w:t>
      </w:r>
      <w:r>
        <w:rPr>
          <w:spacing w:val="1"/>
          <w:sz w:val="24"/>
          <w:szCs w:val="24"/>
        </w:rPr>
        <w:t xml:space="preserve"> </w:t>
      </w:r>
      <w:r>
        <w:rPr>
          <w:sz w:val="24"/>
          <w:szCs w:val="24"/>
        </w:rPr>
        <w:t>kon</w:t>
      </w:r>
      <w:r>
        <w:rPr>
          <w:spacing w:val="2"/>
          <w:sz w:val="24"/>
          <w:szCs w:val="24"/>
        </w:rPr>
        <w:t>s</w:t>
      </w:r>
      <w:r>
        <w:rPr>
          <w:spacing w:val="-1"/>
          <w:sz w:val="24"/>
          <w:szCs w:val="24"/>
        </w:rPr>
        <w:t>e</w:t>
      </w:r>
      <w:r>
        <w:rPr>
          <w:sz w:val="24"/>
          <w:szCs w:val="24"/>
        </w:rPr>
        <w:t>ntr</w:t>
      </w:r>
      <w:r>
        <w:rPr>
          <w:spacing w:val="-1"/>
          <w:sz w:val="24"/>
          <w:szCs w:val="24"/>
        </w:rPr>
        <w:t>a</w:t>
      </w:r>
      <w:r>
        <w:rPr>
          <w:sz w:val="24"/>
          <w:szCs w:val="24"/>
        </w:rPr>
        <w:t>si</w:t>
      </w:r>
      <w:r>
        <w:rPr>
          <w:spacing w:val="2"/>
          <w:sz w:val="24"/>
          <w:szCs w:val="24"/>
        </w:rPr>
        <w:t xml:space="preserve"> </w:t>
      </w:r>
      <w:r>
        <w:rPr>
          <w:sz w:val="24"/>
          <w:szCs w:val="24"/>
        </w:rPr>
        <w:t>s</w:t>
      </w:r>
      <w:r>
        <w:rPr>
          <w:spacing w:val="1"/>
          <w:sz w:val="24"/>
          <w:szCs w:val="24"/>
        </w:rPr>
        <w:t>a</w:t>
      </w:r>
      <w:r>
        <w:rPr>
          <w:sz w:val="24"/>
          <w:szCs w:val="24"/>
        </w:rPr>
        <w:t>rip</w:t>
      </w:r>
      <w:r>
        <w:rPr>
          <w:spacing w:val="1"/>
          <w:sz w:val="24"/>
          <w:szCs w:val="24"/>
        </w:rPr>
        <w:t>a</w:t>
      </w:r>
      <w:r>
        <w:rPr>
          <w:sz w:val="24"/>
          <w:szCs w:val="24"/>
        </w:rPr>
        <w:t>ti</w:t>
      </w:r>
      <w:r>
        <w:rPr>
          <w:spacing w:val="2"/>
          <w:sz w:val="24"/>
          <w:szCs w:val="24"/>
        </w:rPr>
        <w:t xml:space="preserve"> </w:t>
      </w:r>
      <w:r>
        <w:rPr>
          <w:sz w:val="24"/>
          <w:szCs w:val="24"/>
        </w:rPr>
        <w:t>umbi</w:t>
      </w:r>
      <w:r>
        <w:rPr>
          <w:spacing w:val="2"/>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pacing w:val="8"/>
          <w:sz w:val="24"/>
          <w:szCs w:val="24"/>
        </w:rPr>
        <w:t xml:space="preserve"> </w:t>
      </w:r>
      <w:r>
        <w:rPr>
          <w:i/>
          <w:spacing w:val="-3"/>
          <w:sz w:val="24"/>
          <w:szCs w:val="24"/>
        </w:rPr>
        <w:t>(</w:t>
      </w:r>
      <w:r>
        <w:rPr>
          <w:i/>
          <w:sz w:val="24"/>
          <w:szCs w:val="24"/>
        </w:rPr>
        <w:t>Dios</w:t>
      </w:r>
      <w:r>
        <w:rPr>
          <w:i/>
          <w:spacing w:val="-1"/>
          <w:sz w:val="24"/>
          <w:szCs w:val="24"/>
        </w:rPr>
        <w:t>c</w:t>
      </w:r>
      <w:r>
        <w:rPr>
          <w:i/>
          <w:sz w:val="24"/>
          <w:szCs w:val="24"/>
        </w:rPr>
        <w:t>o</w:t>
      </w:r>
      <w:r>
        <w:rPr>
          <w:i/>
          <w:spacing w:val="2"/>
          <w:sz w:val="24"/>
          <w:szCs w:val="24"/>
        </w:rPr>
        <w:t>r</w:t>
      </w:r>
      <w:r>
        <w:rPr>
          <w:i/>
          <w:spacing w:val="-1"/>
          <w:sz w:val="24"/>
          <w:szCs w:val="24"/>
        </w:rPr>
        <w:t>e</w:t>
      </w:r>
      <w:r>
        <w:rPr>
          <w:i/>
          <w:sz w:val="24"/>
          <w:szCs w:val="24"/>
        </w:rPr>
        <w:t>a</w:t>
      </w:r>
      <w:r>
        <w:rPr>
          <w:i/>
          <w:spacing w:val="1"/>
          <w:sz w:val="24"/>
          <w:szCs w:val="24"/>
        </w:rPr>
        <w:t xml:space="preserve"> </w:t>
      </w:r>
      <w:r>
        <w:rPr>
          <w:i/>
          <w:sz w:val="24"/>
          <w:szCs w:val="24"/>
        </w:rPr>
        <w:t>hisp</w:t>
      </w:r>
      <w:r>
        <w:rPr>
          <w:i/>
          <w:spacing w:val="1"/>
          <w:sz w:val="24"/>
          <w:szCs w:val="24"/>
        </w:rPr>
        <w:t>i</w:t>
      </w:r>
      <w:r>
        <w:rPr>
          <w:i/>
          <w:sz w:val="24"/>
          <w:szCs w:val="24"/>
        </w:rPr>
        <w:t xml:space="preserve">da </w:t>
      </w:r>
      <w:r>
        <w:rPr>
          <w:sz w:val="24"/>
          <w:szCs w:val="24"/>
        </w:rPr>
        <w:lastRenderedPageBreak/>
        <w:t>D</w:t>
      </w:r>
      <w:r>
        <w:rPr>
          <w:spacing w:val="-1"/>
          <w:sz w:val="24"/>
          <w:szCs w:val="24"/>
        </w:rPr>
        <w:t>e</w:t>
      </w:r>
      <w:r>
        <w:rPr>
          <w:sz w:val="24"/>
          <w:szCs w:val="24"/>
        </w:rPr>
        <w:t>nnst) memb</w:t>
      </w:r>
      <w:r>
        <w:rPr>
          <w:spacing w:val="-1"/>
          <w:sz w:val="24"/>
          <w:szCs w:val="24"/>
        </w:rPr>
        <w:t>e</w:t>
      </w:r>
      <w:r>
        <w:rPr>
          <w:sz w:val="24"/>
          <w:szCs w:val="24"/>
        </w:rPr>
        <w:t>rik</w:t>
      </w:r>
      <w:r>
        <w:rPr>
          <w:spacing w:val="-1"/>
          <w:sz w:val="24"/>
          <w:szCs w:val="24"/>
        </w:rPr>
        <w:t>a</w:t>
      </w:r>
      <w:r>
        <w:rPr>
          <w:sz w:val="24"/>
          <w:szCs w:val="24"/>
        </w:rPr>
        <w:t xml:space="preserve">n </w:t>
      </w:r>
      <w:r>
        <w:rPr>
          <w:spacing w:val="2"/>
          <w:sz w:val="24"/>
          <w:szCs w:val="24"/>
        </w:rPr>
        <w:t>p</w:t>
      </w:r>
      <w:r>
        <w:rPr>
          <w:spacing w:val="-1"/>
          <w:sz w:val="24"/>
          <w:szCs w:val="24"/>
        </w:rPr>
        <w:t>e</w:t>
      </w:r>
      <w:r>
        <w:rPr>
          <w:sz w:val="24"/>
          <w:szCs w:val="24"/>
        </w:rPr>
        <w:t>ng</w:t>
      </w:r>
      <w:r>
        <w:rPr>
          <w:spacing w:val="-1"/>
          <w:sz w:val="24"/>
          <w:szCs w:val="24"/>
        </w:rPr>
        <w:t>a</w:t>
      </w:r>
      <w:r>
        <w:rPr>
          <w:sz w:val="24"/>
          <w:szCs w:val="24"/>
        </w:rPr>
        <w:t>ruh 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2"/>
          <w:sz w:val="24"/>
          <w:szCs w:val="24"/>
        </w:rPr>
        <w:t xml:space="preserve"> </w:t>
      </w:r>
      <w:r>
        <w:rPr>
          <w:sz w:val="24"/>
          <w:szCs w:val="24"/>
        </w:rPr>
        <w:t>ko</w:t>
      </w:r>
      <w:r>
        <w:rPr>
          <w:spacing w:val="1"/>
          <w:sz w:val="24"/>
          <w:szCs w:val="24"/>
        </w:rPr>
        <w:t>a</w:t>
      </w:r>
      <w:r>
        <w:rPr>
          <w:sz w:val="24"/>
          <w:szCs w:val="24"/>
        </w:rPr>
        <w:t>gulasi</w:t>
      </w:r>
      <w:r>
        <w:rPr>
          <w:spacing w:val="1"/>
          <w:sz w:val="24"/>
          <w:szCs w:val="24"/>
        </w:rPr>
        <w:t xml:space="preserve"> </w:t>
      </w:r>
      <w:r>
        <w:rPr>
          <w:spacing w:val="-1"/>
          <w:sz w:val="24"/>
          <w:szCs w:val="24"/>
        </w:rPr>
        <w:t>a</w:t>
      </w:r>
      <w:r>
        <w:rPr>
          <w:sz w:val="24"/>
          <w:szCs w:val="24"/>
        </w:rPr>
        <w:t>tau p</w:t>
      </w:r>
      <w:r>
        <w:rPr>
          <w:spacing w:val="-1"/>
          <w:sz w:val="24"/>
          <w:szCs w:val="24"/>
        </w:rPr>
        <w:t>e</w:t>
      </w:r>
      <w:r>
        <w:rPr>
          <w:spacing w:val="2"/>
          <w:sz w:val="24"/>
          <w:szCs w:val="24"/>
        </w:rPr>
        <w:t>n</w:t>
      </w:r>
      <w:r>
        <w:rPr>
          <w:sz w:val="24"/>
          <w:szCs w:val="24"/>
        </w:rPr>
        <w:t>g</w:t>
      </w:r>
      <w:r>
        <w:rPr>
          <w:spacing w:val="-2"/>
          <w:sz w:val="24"/>
          <w:szCs w:val="24"/>
        </w:rPr>
        <w:t>g</w:t>
      </w:r>
      <w:r>
        <w:rPr>
          <w:sz w:val="24"/>
          <w:szCs w:val="24"/>
        </w:rPr>
        <w:t>umpal</w:t>
      </w:r>
      <w:r>
        <w:rPr>
          <w:spacing w:val="-1"/>
          <w:sz w:val="24"/>
          <w:szCs w:val="24"/>
        </w:rPr>
        <w:t>a</w:t>
      </w:r>
      <w:r>
        <w:rPr>
          <w:sz w:val="24"/>
          <w:szCs w:val="24"/>
        </w:rPr>
        <w:t>n lat</w:t>
      </w:r>
      <w:r>
        <w:rPr>
          <w:spacing w:val="-1"/>
          <w:sz w:val="24"/>
          <w:szCs w:val="24"/>
        </w:rPr>
        <w:t>e</w:t>
      </w:r>
      <w:r>
        <w:rPr>
          <w:sz w:val="24"/>
          <w:szCs w:val="24"/>
        </w:rPr>
        <w:t xml:space="preserve">ks. </w:t>
      </w:r>
      <w:r>
        <w:rPr>
          <w:spacing w:val="1"/>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3"/>
          <w:sz w:val="24"/>
          <w:szCs w:val="24"/>
        </w:rPr>
        <w:t xml:space="preserve"> </w:t>
      </w:r>
      <w:r>
        <w:rPr>
          <w:spacing w:val="1"/>
          <w:sz w:val="24"/>
          <w:szCs w:val="24"/>
        </w:rPr>
        <w:t>P</w:t>
      </w:r>
      <w:r>
        <w:rPr>
          <w:sz w:val="24"/>
          <w:szCs w:val="24"/>
        </w:rPr>
        <w:t>u</w:t>
      </w:r>
      <w:r>
        <w:rPr>
          <w:spacing w:val="-1"/>
          <w:sz w:val="24"/>
          <w:szCs w:val="24"/>
        </w:rPr>
        <w:t>r</w:t>
      </w:r>
      <w:r>
        <w:rPr>
          <w:sz w:val="24"/>
          <w:szCs w:val="24"/>
        </w:rPr>
        <w:t>nomo</w:t>
      </w:r>
      <w:r>
        <w:rPr>
          <w:spacing w:val="1"/>
          <w:sz w:val="24"/>
          <w:szCs w:val="24"/>
        </w:rPr>
        <w:t xml:space="preserve"> </w:t>
      </w:r>
      <w:r w:rsidR="00A169A3">
        <w:rPr>
          <w:spacing w:val="1"/>
          <w:sz w:val="24"/>
          <w:szCs w:val="24"/>
          <w:lang w:val="id-ID"/>
        </w:rPr>
        <w:t>(</w:t>
      </w:r>
      <w:r>
        <w:rPr>
          <w:sz w:val="24"/>
          <w:szCs w:val="24"/>
        </w:rPr>
        <w:t>2014:29).</w:t>
      </w:r>
      <w:r>
        <w:rPr>
          <w:spacing w:val="1"/>
          <w:sz w:val="24"/>
          <w:szCs w:val="24"/>
        </w:rPr>
        <w:t xml:space="preserve"> </w:t>
      </w:r>
      <w:r>
        <w:rPr>
          <w:spacing w:val="2"/>
          <w:sz w:val="24"/>
          <w:szCs w:val="24"/>
        </w:rPr>
        <w:t>K</w:t>
      </w:r>
      <w:r>
        <w:rPr>
          <w:sz w:val="24"/>
          <w:szCs w:val="24"/>
        </w:rPr>
        <w:t>o</w:t>
      </w:r>
      <w:r>
        <w:rPr>
          <w:spacing w:val="1"/>
          <w:sz w:val="24"/>
          <w:szCs w:val="24"/>
        </w:rPr>
        <w:t>a</w:t>
      </w:r>
      <w:r>
        <w:rPr>
          <w:spacing w:val="-2"/>
          <w:sz w:val="24"/>
          <w:szCs w:val="24"/>
        </w:rPr>
        <w:t>g</w:t>
      </w:r>
      <w:r>
        <w:rPr>
          <w:sz w:val="24"/>
          <w:szCs w:val="24"/>
        </w:rPr>
        <w:t>ulasi</w:t>
      </w:r>
      <w:r>
        <w:rPr>
          <w:spacing w:val="1"/>
          <w:sz w:val="24"/>
          <w:szCs w:val="24"/>
        </w:rPr>
        <w:t xml:space="preserve"> </w:t>
      </w:r>
      <w:r>
        <w:rPr>
          <w:sz w:val="24"/>
          <w:szCs w:val="24"/>
        </w:rPr>
        <w:t>b</w:t>
      </w:r>
      <w:r>
        <w:rPr>
          <w:spacing w:val="-1"/>
          <w:sz w:val="24"/>
          <w:szCs w:val="24"/>
        </w:rPr>
        <w:t>e</w:t>
      </w:r>
      <w:r>
        <w:rPr>
          <w:sz w:val="24"/>
          <w:szCs w:val="24"/>
        </w:rPr>
        <w:t>rt</w:t>
      </w:r>
      <w:r>
        <w:rPr>
          <w:spacing w:val="2"/>
          <w:sz w:val="24"/>
          <w:szCs w:val="24"/>
        </w:rPr>
        <w:t>u</w:t>
      </w:r>
      <w:r>
        <w:rPr>
          <w:sz w:val="24"/>
          <w:szCs w:val="24"/>
        </w:rPr>
        <w:t>juan untuk memp</w:t>
      </w:r>
      <w:r>
        <w:rPr>
          <w:spacing w:val="-1"/>
          <w:sz w:val="24"/>
          <w:szCs w:val="24"/>
        </w:rPr>
        <w:t>e</w:t>
      </w:r>
      <w:r>
        <w:rPr>
          <w:sz w:val="24"/>
          <w:szCs w:val="24"/>
        </w:rPr>
        <w:t>rs</w:t>
      </w:r>
      <w:r>
        <w:rPr>
          <w:spacing w:val="-1"/>
          <w:sz w:val="24"/>
          <w:szCs w:val="24"/>
        </w:rPr>
        <w:t>a</w:t>
      </w:r>
      <w:r>
        <w:rPr>
          <w:sz w:val="24"/>
          <w:szCs w:val="24"/>
        </w:rPr>
        <w:t>tukan</w:t>
      </w:r>
      <w:r>
        <w:rPr>
          <w:spacing w:val="1"/>
          <w:sz w:val="24"/>
          <w:szCs w:val="24"/>
        </w:rPr>
        <w:t xml:space="preserve"> </w:t>
      </w:r>
      <w:r>
        <w:rPr>
          <w:sz w:val="24"/>
          <w:szCs w:val="24"/>
        </w:rPr>
        <w:t>but</w:t>
      </w:r>
      <w:r>
        <w:rPr>
          <w:spacing w:val="1"/>
          <w:sz w:val="24"/>
          <w:szCs w:val="24"/>
        </w:rPr>
        <w:t>i</w:t>
      </w:r>
      <w:r>
        <w:rPr>
          <w:sz w:val="24"/>
          <w:szCs w:val="24"/>
        </w:rPr>
        <w:t>r</w:t>
      </w:r>
      <w:r>
        <w:rPr>
          <w:spacing w:val="-1"/>
          <w:sz w:val="24"/>
          <w:szCs w:val="24"/>
        </w:rPr>
        <w:t>-</w:t>
      </w:r>
      <w:r>
        <w:rPr>
          <w:sz w:val="24"/>
          <w:szCs w:val="24"/>
        </w:rPr>
        <w:t>bu</w:t>
      </w:r>
      <w:r>
        <w:rPr>
          <w:spacing w:val="3"/>
          <w:sz w:val="24"/>
          <w:szCs w:val="24"/>
        </w:rPr>
        <w:t>t</w:t>
      </w:r>
      <w:r>
        <w:rPr>
          <w:sz w:val="24"/>
          <w:szCs w:val="24"/>
        </w:rPr>
        <w:t>ir</w:t>
      </w:r>
      <w:r>
        <w:rPr>
          <w:spacing w:val="2"/>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t</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w:t>
      </w:r>
      <w:r>
        <w:rPr>
          <w:spacing w:val="-1"/>
          <w:sz w:val="24"/>
          <w:szCs w:val="24"/>
        </w:rPr>
        <w:t>r</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2"/>
          <w:sz w:val="24"/>
          <w:szCs w:val="24"/>
        </w:rPr>
        <w:t xml:space="preserve"> </w:t>
      </w:r>
      <w:r>
        <w:rPr>
          <w:sz w:val="24"/>
          <w:szCs w:val="24"/>
        </w:rPr>
        <w:t>d</w:t>
      </w:r>
      <w:r>
        <w:rPr>
          <w:spacing w:val="1"/>
          <w:sz w:val="24"/>
          <w:szCs w:val="24"/>
        </w:rPr>
        <w:t>a</w:t>
      </w:r>
      <w:r>
        <w:rPr>
          <w:sz w:val="24"/>
          <w:szCs w:val="24"/>
        </w:rPr>
        <w:t>lam</w:t>
      </w:r>
      <w:r>
        <w:rPr>
          <w:spacing w:val="2"/>
          <w:sz w:val="24"/>
          <w:szCs w:val="24"/>
        </w:rPr>
        <w:t xml:space="preserve"> </w:t>
      </w:r>
      <w:r>
        <w:rPr>
          <w:spacing w:val="-1"/>
          <w:sz w:val="24"/>
          <w:szCs w:val="24"/>
        </w:rPr>
        <w:t>ca</w:t>
      </w:r>
      <w:r>
        <w:rPr>
          <w:sz w:val="24"/>
          <w:szCs w:val="24"/>
        </w:rPr>
        <w:t>ir</w:t>
      </w:r>
      <w:r>
        <w:rPr>
          <w:spacing w:val="-1"/>
          <w:sz w:val="24"/>
          <w:szCs w:val="24"/>
        </w:rPr>
        <w:t>a</w:t>
      </w:r>
      <w:r>
        <w:rPr>
          <w:sz w:val="24"/>
          <w:szCs w:val="24"/>
        </w:rPr>
        <w:t>n</w:t>
      </w:r>
      <w:r>
        <w:rPr>
          <w:spacing w:val="2"/>
          <w:sz w:val="24"/>
          <w:szCs w:val="24"/>
        </w:rPr>
        <w:t xml:space="preserve"> </w:t>
      </w:r>
      <w:r>
        <w:rPr>
          <w:sz w:val="24"/>
          <w:szCs w:val="24"/>
        </w:rPr>
        <w:t>lat</w:t>
      </w:r>
      <w:r>
        <w:rPr>
          <w:spacing w:val="-1"/>
          <w:sz w:val="24"/>
          <w:szCs w:val="24"/>
        </w:rPr>
        <w:t>e</w:t>
      </w:r>
      <w:r>
        <w:rPr>
          <w:sz w:val="24"/>
          <w:szCs w:val="24"/>
        </w:rPr>
        <w:t>ks,</w:t>
      </w:r>
      <w:r>
        <w:rPr>
          <w:spacing w:val="2"/>
          <w:sz w:val="24"/>
          <w:szCs w:val="24"/>
        </w:rPr>
        <w:t xml:space="preserve"> </w:t>
      </w:r>
      <w:r>
        <w:rPr>
          <w:sz w:val="24"/>
          <w:szCs w:val="24"/>
        </w:rPr>
        <w:t>sup</w:t>
      </w:r>
      <w:r>
        <w:rPr>
          <w:spacing w:val="4"/>
          <w:sz w:val="24"/>
          <w:szCs w:val="24"/>
        </w:rPr>
        <w:t>a</w:t>
      </w:r>
      <w:r>
        <w:rPr>
          <w:spacing w:val="-2"/>
          <w:sz w:val="24"/>
          <w:szCs w:val="24"/>
        </w:rPr>
        <w:t>y</w:t>
      </w:r>
      <w:r>
        <w:rPr>
          <w:sz w:val="24"/>
          <w:szCs w:val="24"/>
        </w:rPr>
        <w:t>a</w:t>
      </w:r>
      <w:r>
        <w:rPr>
          <w:spacing w:val="1"/>
          <w:sz w:val="24"/>
          <w:szCs w:val="24"/>
        </w:rPr>
        <w:t xml:space="preserve"> </w:t>
      </w:r>
      <w:r>
        <w:rPr>
          <w:sz w:val="24"/>
          <w:szCs w:val="24"/>
        </w:rPr>
        <w:t>menj</w:t>
      </w:r>
      <w:r>
        <w:rPr>
          <w:spacing w:val="-1"/>
          <w:sz w:val="24"/>
          <w:szCs w:val="24"/>
        </w:rPr>
        <w:t>a</w:t>
      </w:r>
      <w:r>
        <w:rPr>
          <w:sz w:val="24"/>
          <w:szCs w:val="24"/>
        </w:rPr>
        <w:t>di s</w:t>
      </w:r>
      <w:r>
        <w:rPr>
          <w:spacing w:val="-1"/>
          <w:sz w:val="24"/>
          <w:szCs w:val="24"/>
        </w:rPr>
        <w:t>a</w:t>
      </w:r>
      <w:r>
        <w:rPr>
          <w:sz w:val="24"/>
          <w:szCs w:val="24"/>
        </w:rPr>
        <w:t>tu ko</w:t>
      </w:r>
      <w:r>
        <w:rPr>
          <w:spacing w:val="-1"/>
          <w:sz w:val="24"/>
          <w:szCs w:val="24"/>
        </w:rPr>
        <w:t>a</w:t>
      </w:r>
      <w:r>
        <w:rPr>
          <w:spacing w:val="-2"/>
          <w:sz w:val="24"/>
          <w:szCs w:val="24"/>
        </w:rPr>
        <w:t>g</w:t>
      </w:r>
      <w:r>
        <w:rPr>
          <w:sz w:val="24"/>
          <w:szCs w:val="24"/>
        </w:rPr>
        <w:t>ulum</w:t>
      </w:r>
      <w:r>
        <w:rPr>
          <w:spacing w:val="1"/>
          <w:sz w:val="24"/>
          <w:szCs w:val="24"/>
        </w:rPr>
        <w:t xml:space="preserve"> </w:t>
      </w:r>
      <w:r>
        <w:rPr>
          <w:spacing w:val="-1"/>
          <w:sz w:val="24"/>
          <w:szCs w:val="24"/>
        </w:rPr>
        <w:t>a</w:t>
      </w:r>
      <w:r>
        <w:rPr>
          <w:spacing w:val="3"/>
          <w:sz w:val="24"/>
          <w:szCs w:val="24"/>
        </w:rPr>
        <w:t>t</w:t>
      </w:r>
      <w:r>
        <w:rPr>
          <w:spacing w:val="-1"/>
          <w:sz w:val="24"/>
          <w:szCs w:val="24"/>
        </w:rPr>
        <w:t>a</w:t>
      </w:r>
      <w:r>
        <w:rPr>
          <w:sz w:val="24"/>
          <w:szCs w:val="24"/>
        </w:rPr>
        <w:t>u</w:t>
      </w:r>
      <w:r>
        <w:rPr>
          <w:spacing w:val="2"/>
          <w:sz w:val="24"/>
          <w:szCs w:val="24"/>
        </w:rPr>
        <w:t xml:space="preserve"> </w:t>
      </w:r>
      <w:r>
        <w:rPr>
          <w:spacing w:val="-2"/>
          <w:sz w:val="24"/>
          <w:szCs w:val="24"/>
        </w:rPr>
        <w:t>g</w:t>
      </w:r>
      <w:r>
        <w:rPr>
          <w:sz w:val="24"/>
          <w:szCs w:val="24"/>
        </w:rPr>
        <w:t>umpal</w:t>
      </w:r>
      <w:r>
        <w:rPr>
          <w:spacing w:val="-1"/>
          <w:sz w:val="24"/>
          <w:szCs w:val="24"/>
        </w:rPr>
        <w:t>a</w:t>
      </w:r>
      <w:r>
        <w:rPr>
          <w:sz w:val="24"/>
          <w:szCs w:val="24"/>
        </w:rPr>
        <w:t>n d</w:t>
      </w:r>
      <w:r>
        <w:rPr>
          <w:spacing w:val="-1"/>
          <w:sz w:val="24"/>
          <w:szCs w:val="24"/>
        </w:rPr>
        <w:t>a</w:t>
      </w:r>
      <w:r>
        <w:rPr>
          <w:sz w:val="24"/>
          <w:szCs w:val="24"/>
        </w:rPr>
        <w:t>n te</w:t>
      </w:r>
      <w:r>
        <w:rPr>
          <w:spacing w:val="-1"/>
          <w:sz w:val="24"/>
          <w:szCs w:val="24"/>
        </w:rPr>
        <w:t>r</w:t>
      </w:r>
      <w:r>
        <w:rPr>
          <w:spacing w:val="3"/>
          <w:sz w:val="24"/>
          <w:szCs w:val="24"/>
        </w:rPr>
        <w:t>j</w:t>
      </w:r>
      <w:r>
        <w:rPr>
          <w:spacing w:val="-1"/>
          <w:sz w:val="24"/>
          <w:szCs w:val="24"/>
        </w:rPr>
        <w:t>a</w:t>
      </w:r>
      <w:r>
        <w:rPr>
          <w:sz w:val="24"/>
          <w:szCs w:val="24"/>
        </w:rPr>
        <w:t>di</w:t>
      </w:r>
      <w:r>
        <w:rPr>
          <w:spacing w:val="3"/>
          <w:sz w:val="24"/>
          <w:szCs w:val="24"/>
        </w:rPr>
        <w:t>n</w:t>
      </w:r>
      <w:r>
        <w:rPr>
          <w:spacing w:val="-5"/>
          <w:sz w:val="24"/>
          <w:szCs w:val="24"/>
        </w:rPr>
        <w:t>y</w:t>
      </w:r>
      <w:r>
        <w:rPr>
          <w:sz w:val="24"/>
          <w:szCs w:val="24"/>
        </w:rPr>
        <w:t>a</w:t>
      </w:r>
      <w:r>
        <w:rPr>
          <w:spacing w:val="1"/>
          <w:sz w:val="24"/>
          <w:szCs w:val="24"/>
        </w:rPr>
        <w:t xml:space="preserve"> </w:t>
      </w:r>
      <w:r>
        <w:rPr>
          <w:sz w:val="24"/>
          <w:szCs w:val="24"/>
        </w:rPr>
        <w:t>p</w:t>
      </w:r>
      <w:r>
        <w:rPr>
          <w:spacing w:val="-1"/>
          <w:sz w:val="24"/>
          <w:szCs w:val="24"/>
        </w:rPr>
        <w:t>r</w:t>
      </w:r>
      <w:r>
        <w:rPr>
          <w:spacing w:val="2"/>
          <w:sz w:val="24"/>
          <w:szCs w:val="24"/>
        </w:rPr>
        <w:t>o</w:t>
      </w:r>
      <w:r>
        <w:rPr>
          <w:sz w:val="24"/>
          <w:szCs w:val="24"/>
        </w:rPr>
        <w:t>s</w:t>
      </w:r>
      <w:r>
        <w:rPr>
          <w:spacing w:val="-1"/>
          <w:sz w:val="24"/>
          <w:szCs w:val="24"/>
        </w:rPr>
        <w:t>e</w:t>
      </w:r>
      <w:r>
        <w:rPr>
          <w:sz w:val="24"/>
          <w:szCs w:val="24"/>
        </w:rPr>
        <w:t>s</w:t>
      </w:r>
      <w:r>
        <w:rPr>
          <w:spacing w:val="3"/>
          <w:sz w:val="24"/>
          <w:szCs w:val="24"/>
        </w:rPr>
        <w:t xml:space="preserve"> </w:t>
      </w:r>
      <w:r>
        <w:rPr>
          <w:sz w:val="24"/>
          <w:szCs w:val="24"/>
        </w:rPr>
        <w:t>ko</w:t>
      </w:r>
      <w:r>
        <w:rPr>
          <w:spacing w:val="1"/>
          <w:sz w:val="24"/>
          <w:szCs w:val="24"/>
        </w:rPr>
        <w:t>a</w:t>
      </w:r>
      <w:r>
        <w:rPr>
          <w:spacing w:val="-2"/>
          <w:sz w:val="24"/>
          <w:szCs w:val="24"/>
        </w:rPr>
        <w:t>g</w:t>
      </w:r>
      <w:r>
        <w:rPr>
          <w:sz w:val="24"/>
          <w:szCs w:val="24"/>
        </w:rPr>
        <w:t>ulasi ini k</w:t>
      </w:r>
      <w:r>
        <w:rPr>
          <w:spacing w:val="-1"/>
          <w:sz w:val="24"/>
          <w:szCs w:val="24"/>
        </w:rPr>
        <w:t>a</w:t>
      </w:r>
      <w:r>
        <w:rPr>
          <w:sz w:val="24"/>
          <w:szCs w:val="24"/>
        </w:rPr>
        <w:t>r</w:t>
      </w:r>
      <w:r>
        <w:rPr>
          <w:spacing w:val="-2"/>
          <w:sz w:val="24"/>
          <w:szCs w:val="24"/>
        </w:rPr>
        <w:t>e</w:t>
      </w:r>
      <w:r>
        <w:rPr>
          <w:sz w:val="24"/>
          <w:szCs w:val="24"/>
        </w:rPr>
        <w:t>na</w:t>
      </w:r>
      <w:r>
        <w:rPr>
          <w:spacing w:val="1"/>
          <w:sz w:val="24"/>
          <w:szCs w:val="24"/>
        </w:rPr>
        <w:t xml:space="preserve"> </w:t>
      </w:r>
      <w:r>
        <w:rPr>
          <w:sz w:val="24"/>
          <w:szCs w:val="24"/>
        </w:rPr>
        <w:t>te</w:t>
      </w:r>
      <w:r>
        <w:rPr>
          <w:spacing w:val="-1"/>
          <w:sz w:val="24"/>
          <w:szCs w:val="24"/>
        </w:rPr>
        <w:t>r</w:t>
      </w:r>
      <w:r>
        <w:rPr>
          <w:sz w:val="24"/>
          <w:szCs w:val="24"/>
        </w:rPr>
        <w:t>jadi</w:t>
      </w:r>
      <w:r>
        <w:rPr>
          <w:spacing w:val="2"/>
          <w:sz w:val="24"/>
          <w:szCs w:val="24"/>
        </w:rPr>
        <w:t>n</w:t>
      </w:r>
      <w:r>
        <w:rPr>
          <w:spacing w:val="-5"/>
          <w:sz w:val="24"/>
          <w:szCs w:val="24"/>
        </w:rPr>
        <w:t>y</w:t>
      </w:r>
      <w:r>
        <w:rPr>
          <w:sz w:val="24"/>
          <w:szCs w:val="24"/>
        </w:rPr>
        <w:t>a p</w:t>
      </w:r>
      <w:r>
        <w:rPr>
          <w:spacing w:val="-1"/>
          <w:sz w:val="24"/>
          <w:szCs w:val="24"/>
        </w:rPr>
        <w:t>e</w:t>
      </w:r>
      <w:r>
        <w:rPr>
          <w:sz w:val="24"/>
          <w:szCs w:val="24"/>
        </w:rPr>
        <w:t>nuru</w:t>
      </w:r>
      <w:r>
        <w:rPr>
          <w:spacing w:val="-1"/>
          <w:sz w:val="24"/>
          <w:szCs w:val="24"/>
        </w:rPr>
        <w:t>na</w:t>
      </w:r>
      <w:r>
        <w:rPr>
          <w:sz w:val="24"/>
          <w:szCs w:val="24"/>
        </w:rPr>
        <w:t>n</w:t>
      </w:r>
      <w:r>
        <w:rPr>
          <w:spacing w:val="2"/>
          <w:sz w:val="24"/>
          <w:szCs w:val="24"/>
        </w:rPr>
        <w:t xml:space="preserve"> </w:t>
      </w:r>
      <w:r>
        <w:rPr>
          <w:sz w:val="24"/>
          <w:szCs w:val="24"/>
        </w:rPr>
        <w:t>pH.</w:t>
      </w:r>
      <w:r>
        <w:rPr>
          <w:spacing w:val="3"/>
          <w:sz w:val="24"/>
          <w:szCs w:val="24"/>
        </w:rPr>
        <w:t xml:space="preserve"> </w:t>
      </w:r>
      <w:r>
        <w:rPr>
          <w:sz w:val="24"/>
          <w:szCs w:val="24"/>
        </w:rPr>
        <w:t>Ko</w:t>
      </w:r>
      <w:r>
        <w:rPr>
          <w:spacing w:val="1"/>
          <w:sz w:val="24"/>
          <w:szCs w:val="24"/>
        </w:rPr>
        <w:t>a</w:t>
      </w:r>
      <w:r>
        <w:rPr>
          <w:spacing w:val="-2"/>
          <w:sz w:val="24"/>
          <w:szCs w:val="24"/>
        </w:rPr>
        <w:t>g</w:t>
      </w:r>
      <w:r>
        <w:rPr>
          <w:sz w:val="24"/>
          <w:szCs w:val="24"/>
        </w:rPr>
        <w:t>ul</w:t>
      </w:r>
      <w:r>
        <w:rPr>
          <w:spacing w:val="2"/>
          <w:sz w:val="24"/>
          <w:szCs w:val="24"/>
        </w:rPr>
        <w:t>a</w:t>
      </w:r>
      <w:r>
        <w:rPr>
          <w:sz w:val="24"/>
          <w:szCs w:val="24"/>
        </w:rPr>
        <w:t>si</w:t>
      </w:r>
      <w:r>
        <w:rPr>
          <w:spacing w:val="2"/>
          <w:sz w:val="24"/>
          <w:szCs w:val="24"/>
        </w:rPr>
        <w:t xml:space="preserve"> </w:t>
      </w:r>
      <w:r>
        <w:rPr>
          <w:sz w:val="24"/>
          <w:szCs w:val="24"/>
        </w:rPr>
        <w:t>meng</w:t>
      </w:r>
      <w:r>
        <w:rPr>
          <w:spacing w:val="-3"/>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a</w:t>
      </w:r>
      <w:r>
        <w:rPr>
          <w:sz w:val="24"/>
          <w:szCs w:val="24"/>
        </w:rPr>
        <w:t>rip</w:t>
      </w:r>
      <w:r>
        <w:rPr>
          <w:spacing w:val="-1"/>
          <w:sz w:val="24"/>
          <w:szCs w:val="24"/>
        </w:rPr>
        <w:t>a</w:t>
      </w:r>
      <w:r>
        <w:rPr>
          <w:sz w:val="24"/>
          <w:szCs w:val="24"/>
        </w:rPr>
        <w:t>ti</w:t>
      </w:r>
      <w:r>
        <w:rPr>
          <w:spacing w:val="3"/>
          <w:sz w:val="24"/>
          <w:szCs w:val="24"/>
        </w:rPr>
        <w:t xml:space="preserve"> </w:t>
      </w:r>
      <w:r>
        <w:rPr>
          <w:sz w:val="24"/>
          <w:szCs w:val="24"/>
        </w:rPr>
        <w:t>umbi</w:t>
      </w:r>
      <w:r>
        <w:rPr>
          <w:spacing w:val="3"/>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pacing w:val="2"/>
          <w:sz w:val="24"/>
          <w:szCs w:val="24"/>
        </w:rPr>
        <w:t xml:space="preserve"> </w:t>
      </w:r>
      <w:r>
        <w:rPr>
          <w:i/>
          <w:sz w:val="24"/>
          <w:szCs w:val="24"/>
        </w:rPr>
        <w:t>(</w:t>
      </w:r>
      <w:r>
        <w:rPr>
          <w:i/>
          <w:spacing w:val="-1"/>
          <w:sz w:val="24"/>
          <w:szCs w:val="24"/>
        </w:rPr>
        <w:t>D</w:t>
      </w:r>
      <w:r>
        <w:rPr>
          <w:i/>
          <w:sz w:val="24"/>
          <w:szCs w:val="24"/>
        </w:rPr>
        <w:t>iosco</w:t>
      </w:r>
      <w:r>
        <w:rPr>
          <w:i/>
          <w:spacing w:val="2"/>
          <w:sz w:val="24"/>
          <w:szCs w:val="24"/>
        </w:rPr>
        <w:t>r</w:t>
      </w:r>
      <w:r>
        <w:rPr>
          <w:i/>
          <w:spacing w:val="-1"/>
          <w:sz w:val="24"/>
          <w:szCs w:val="24"/>
        </w:rPr>
        <w:t>e</w:t>
      </w:r>
      <w:r>
        <w:rPr>
          <w:i/>
          <w:sz w:val="24"/>
          <w:szCs w:val="24"/>
        </w:rPr>
        <w:t>a hisp</w:t>
      </w:r>
      <w:r>
        <w:rPr>
          <w:i/>
          <w:spacing w:val="1"/>
          <w:sz w:val="24"/>
          <w:szCs w:val="24"/>
        </w:rPr>
        <w:t>i</w:t>
      </w:r>
      <w:r>
        <w:rPr>
          <w:i/>
          <w:sz w:val="24"/>
          <w:szCs w:val="24"/>
        </w:rPr>
        <w:t xml:space="preserve">da </w:t>
      </w:r>
      <w:r>
        <w:rPr>
          <w:sz w:val="24"/>
          <w:szCs w:val="24"/>
        </w:rPr>
        <w:t>D</w:t>
      </w:r>
      <w:r>
        <w:rPr>
          <w:spacing w:val="-1"/>
          <w:sz w:val="24"/>
          <w:szCs w:val="24"/>
        </w:rPr>
        <w:t>e</w:t>
      </w:r>
      <w:r>
        <w:rPr>
          <w:sz w:val="24"/>
          <w:szCs w:val="24"/>
        </w:rPr>
        <w:t>nnst)</w:t>
      </w:r>
      <w:r>
        <w:rPr>
          <w:spacing w:val="1"/>
          <w:sz w:val="24"/>
          <w:szCs w:val="24"/>
        </w:rPr>
        <w:t xml:space="preserve"> </w:t>
      </w:r>
      <w:r>
        <w:rPr>
          <w:sz w:val="24"/>
          <w:szCs w:val="24"/>
        </w:rPr>
        <w:t>diseb</w:t>
      </w:r>
      <w:r>
        <w:rPr>
          <w:spacing w:val="-1"/>
          <w:sz w:val="24"/>
          <w:szCs w:val="24"/>
        </w:rPr>
        <w:t>a</w:t>
      </w:r>
      <w:r>
        <w:rPr>
          <w:sz w:val="24"/>
          <w:szCs w:val="24"/>
        </w:rPr>
        <w:t>bk</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a</w:t>
      </w:r>
      <w:r>
        <w:rPr>
          <w:spacing w:val="1"/>
          <w:sz w:val="24"/>
          <w:szCs w:val="24"/>
        </w:rPr>
        <w:t>re</w:t>
      </w:r>
      <w:r>
        <w:rPr>
          <w:sz w:val="24"/>
          <w:szCs w:val="24"/>
        </w:rPr>
        <w:t xml:space="preserve">na </w:t>
      </w:r>
      <w:r>
        <w:rPr>
          <w:spacing w:val="-1"/>
          <w:sz w:val="24"/>
          <w:szCs w:val="24"/>
        </w:rPr>
        <w:t>a</w:t>
      </w:r>
      <w:r>
        <w:rPr>
          <w:sz w:val="24"/>
          <w:szCs w:val="24"/>
        </w:rPr>
        <w:t>d</w:t>
      </w:r>
      <w:r>
        <w:rPr>
          <w:spacing w:val="-1"/>
          <w:sz w:val="24"/>
          <w:szCs w:val="24"/>
        </w:rPr>
        <w:t>a</w:t>
      </w:r>
      <w:r>
        <w:rPr>
          <w:spacing w:val="5"/>
          <w:sz w:val="24"/>
          <w:szCs w:val="24"/>
        </w:rPr>
        <w:t>n</w:t>
      </w:r>
      <w:r>
        <w:rPr>
          <w:spacing w:val="-5"/>
          <w:sz w:val="24"/>
          <w:szCs w:val="24"/>
        </w:rPr>
        <w:t>y</w:t>
      </w:r>
      <w:r>
        <w:rPr>
          <w:sz w:val="24"/>
          <w:szCs w:val="24"/>
        </w:rPr>
        <w:t>a</w:t>
      </w:r>
      <w:r>
        <w:rPr>
          <w:spacing w:val="2"/>
          <w:sz w:val="24"/>
          <w:szCs w:val="24"/>
        </w:rPr>
        <w:t xml:space="preserve"> </w:t>
      </w:r>
      <w:r>
        <w:rPr>
          <w:sz w:val="24"/>
          <w:szCs w:val="24"/>
        </w:rPr>
        <w:t>re</w:t>
      </w:r>
      <w:r>
        <w:rPr>
          <w:spacing w:val="-1"/>
          <w:sz w:val="24"/>
          <w:szCs w:val="24"/>
        </w:rPr>
        <w:t>a</w:t>
      </w:r>
      <w:r>
        <w:rPr>
          <w:sz w:val="24"/>
          <w:szCs w:val="24"/>
        </w:rPr>
        <w:t>ksi</w:t>
      </w:r>
      <w:r>
        <w:rPr>
          <w:spacing w:val="2"/>
          <w:sz w:val="24"/>
          <w:szCs w:val="24"/>
        </w:rPr>
        <w:t xml:space="preserve"> </w:t>
      </w:r>
      <w:r>
        <w:rPr>
          <w:sz w:val="24"/>
          <w:szCs w:val="24"/>
        </w:rPr>
        <w:t>n</w:t>
      </w:r>
      <w:r>
        <w:rPr>
          <w:spacing w:val="-1"/>
          <w:sz w:val="24"/>
          <w:szCs w:val="24"/>
        </w:rPr>
        <w:t>e</w:t>
      </w:r>
      <w:r>
        <w:rPr>
          <w:sz w:val="24"/>
          <w:szCs w:val="24"/>
        </w:rPr>
        <w:t>tr</w:t>
      </w:r>
      <w:r>
        <w:rPr>
          <w:spacing w:val="-1"/>
          <w:sz w:val="24"/>
          <w:szCs w:val="24"/>
        </w:rPr>
        <w:t>a</w:t>
      </w:r>
      <w:r>
        <w:rPr>
          <w:sz w:val="24"/>
          <w:szCs w:val="24"/>
        </w:rPr>
        <w:t>l</w:t>
      </w:r>
      <w:r>
        <w:rPr>
          <w:spacing w:val="3"/>
          <w:sz w:val="24"/>
          <w:szCs w:val="24"/>
        </w:rPr>
        <w:t>i</w:t>
      </w:r>
      <w:r>
        <w:rPr>
          <w:sz w:val="24"/>
          <w:szCs w:val="24"/>
        </w:rPr>
        <w:t>s</w:t>
      </w:r>
      <w:r>
        <w:rPr>
          <w:spacing w:val="-1"/>
          <w:sz w:val="24"/>
          <w:szCs w:val="24"/>
        </w:rPr>
        <w:t>a</w:t>
      </w:r>
      <w:r>
        <w:rPr>
          <w:sz w:val="24"/>
          <w:szCs w:val="24"/>
        </w:rPr>
        <w:t>si</w:t>
      </w:r>
      <w:r>
        <w:rPr>
          <w:spacing w:val="2"/>
          <w:sz w:val="24"/>
          <w:szCs w:val="24"/>
        </w:rPr>
        <w:t xml:space="preserve"> </w:t>
      </w:r>
      <w:r>
        <w:rPr>
          <w:sz w:val="24"/>
          <w:szCs w:val="24"/>
        </w:rPr>
        <w:t>di</w:t>
      </w:r>
      <w:r>
        <w:rPr>
          <w:spacing w:val="1"/>
          <w:sz w:val="24"/>
          <w:szCs w:val="24"/>
        </w:rPr>
        <w:t>m</w:t>
      </w:r>
      <w:r>
        <w:rPr>
          <w:spacing w:val="-1"/>
          <w:sz w:val="24"/>
          <w:szCs w:val="24"/>
        </w:rPr>
        <w:t>a</w:t>
      </w:r>
      <w:r>
        <w:rPr>
          <w:sz w:val="24"/>
          <w:szCs w:val="24"/>
        </w:rPr>
        <w:t>na</w:t>
      </w:r>
      <w:r>
        <w:rPr>
          <w:spacing w:val="4"/>
          <w:sz w:val="24"/>
          <w:szCs w:val="24"/>
        </w:rPr>
        <w:t xml:space="preserve"> </w:t>
      </w:r>
      <w:r>
        <w:rPr>
          <w:i/>
          <w:spacing w:val="-1"/>
          <w:sz w:val="24"/>
          <w:szCs w:val="24"/>
        </w:rPr>
        <w:t>e</w:t>
      </w:r>
      <w:r>
        <w:rPr>
          <w:i/>
          <w:sz w:val="24"/>
          <w:szCs w:val="24"/>
        </w:rPr>
        <w:t>mugulator</w:t>
      </w:r>
      <w:r>
        <w:rPr>
          <w:i/>
          <w:spacing w:val="2"/>
          <w:sz w:val="24"/>
          <w:szCs w:val="24"/>
        </w:rPr>
        <w:t xml:space="preserve"> </w:t>
      </w:r>
      <w:r>
        <w:rPr>
          <w:sz w:val="24"/>
          <w:szCs w:val="24"/>
        </w:rPr>
        <w:t>d</w:t>
      </w:r>
      <w:r>
        <w:rPr>
          <w:spacing w:val="-1"/>
          <w:sz w:val="24"/>
          <w:szCs w:val="24"/>
        </w:rPr>
        <w:t>a</w:t>
      </w:r>
      <w:r>
        <w:rPr>
          <w:sz w:val="24"/>
          <w:szCs w:val="24"/>
        </w:rPr>
        <w:t>ri</w:t>
      </w:r>
      <w:r>
        <w:rPr>
          <w:spacing w:val="1"/>
          <w:sz w:val="24"/>
          <w:szCs w:val="24"/>
        </w:rPr>
        <w:t xml:space="preserve"> </w:t>
      </w:r>
      <w:r>
        <w:rPr>
          <w:sz w:val="24"/>
          <w:szCs w:val="24"/>
        </w:rPr>
        <w:t>lat</w:t>
      </w:r>
      <w:r>
        <w:rPr>
          <w:spacing w:val="-1"/>
          <w:sz w:val="24"/>
          <w:szCs w:val="24"/>
        </w:rPr>
        <w:t>e</w:t>
      </w:r>
      <w:r>
        <w:rPr>
          <w:sz w:val="24"/>
          <w:szCs w:val="24"/>
        </w:rPr>
        <w:t xml:space="preserve">ks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b</w:t>
      </w:r>
      <w:r>
        <w:rPr>
          <w:spacing w:val="-1"/>
          <w:sz w:val="24"/>
          <w:szCs w:val="24"/>
        </w:rPr>
        <w:t>e</w:t>
      </w:r>
      <w:r>
        <w:rPr>
          <w:sz w:val="24"/>
          <w:szCs w:val="24"/>
        </w:rPr>
        <w:t>rmu</w:t>
      </w:r>
      <w:r>
        <w:rPr>
          <w:spacing w:val="-1"/>
          <w:sz w:val="24"/>
          <w:szCs w:val="24"/>
        </w:rPr>
        <w:t>a</w:t>
      </w:r>
      <w:r>
        <w:rPr>
          <w:spacing w:val="3"/>
          <w:sz w:val="24"/>
          <w:szCs w:val="24"/>
        </w:rPr>
        <w:t>t</w:t>
      </w:r>
      <w:r>
        <w:rPr>
          <w:spacing w:val="-1"/>
          <w:sz w:val="24"/>
          <w:szCs w:val="24"/>
        </w:rPr>
        <w:t>a</w:t>
      </w:r>
      <w:r>
        <w:rPr>
          <w:sz w:val="24"/>
          <w:szCs w:val="24"/>
        </w:rPr>
        <w:t>n</w:t>
      </w:r>
      <w:r>
        <w:rPr>
          <w:spacing w:val="3"/>
          <w:sz w:val="24"/>
          <w:szCs w:val="24"/>
        </w:rPr>
        <w:t xml:space="preserve"> </w:t>
      </w:r>
      <w:r>
        <w:rPr>
          <w:sz w:val="24"/>
          <w:szCs w:val="24"/>
        </w:rPr>
        <w:t>n</w:t>
      </w:r>
      <w:r>
        <w:rPr>
          <w:spacing w:val="1"/>
          <w:sz w:val="24"/>
          <w:szCs w:val="24"/>
        </w:rPr>
        <w:t>e</w:t>
      </w:r>
      <w:r>
        <w:rPr>
          <w:spacing w:val="-2"/>
          <w:sz w:val="24"/>
          <w:szCs w:val="24"/>
        </w:rPr>
        <w:t>g</w:t>
      </w:r>
      <w:r>
        <w:rPr>
          <w:spacing w:val="-1"/>
          <w:sz w:val="24"/>
          <w:szCs w:val="24"/>
        </w:rPr>
        <w:t>a</w:t>
      </w:r>
      <w:r>
        <w:rPr>
          <w:sz w:val="24"/>
          <w:szCs w:val="24"/>
        </w:rPr>
        <w:t>t</w:t>
      </w:r>
      <w:r>
        <w:rPr>
          <w:spacing w:val="3"/>
          <w:sz w:val="24"/>
          <w:szCs w:val="24"/>
        </w:rPr>
        <w:t>i</w:t>
      </w:r>
      <w:r>
        <w:rPr>
          <w:sz w:val="24"/>
          <w:szCs w:val="24"/>
        </w:rPr>
        <w:t>f</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pacing w:val="2"/>
          <w:sz w:val="24"/>
          <w:szCs w:val="24"/>
        </w:rPr>
        <w:t>b</w:t>
      </w:r>
      <w:r>
        <w:rPr>
          <w:spacing w:val="-1"/>
          <w:sz w:val="24"/>
          <w:szCs w:val="24"/>
        </w:rPr>
        <w:t>e</w:t>
      </w:r>
      <w:r>
        <w:rPr>
          <w:sz w:val="24"/>
          <w:szCs w:val="24"/>
        </w:rPr>
        <w:t>re</w:t>
      </w:r>
      <w:r>
        <w:rPr>
          <w:spacing w:val="-1"/>
          <w:sz w:val="24"/>
          <w:szCs w:val="24"/>
        </w:rPr>
        <w:t>a</w:t>
      </w:r>
      <w:r>
        <w:rPr>
          <w:sz w:val="24"/>
          <w:szCs w:val="24"/>
        </w:rPr>
        <w:t>ksi</w:t>
      </w:r>
      <w:r>
        <w:rPr>
          <w:spacing w:val="3"/>
          <w:sz w:val="24"/>
          <w:szCs w:val="24"/>
        </w:rPr>
        <w:t xml:space="preserve"> </w:t>
      </w:r>
      <w:r>
        <w:rPr>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pacing w:val="-1"/>
          <w:sz w:val="24"/>
          <w:szCs w:val="24"/>
        </w:rPr>
        <w:t>a</w:t>
      </w:r>
      <w:r>
        <w:rPr>
          <w:sz w:val="24"/>
          <w:szCs w:val="24"/>
        </w:rPr>
        <w:t>s</w:t>
      </w:r>
      <w:r>
        <w:rPr>
          <w:spacing w:val="-1"/>
          <w:sz w:val="24"/>
          <w:szCs w:val="24"/>
        </w:rPr>
        <w:t>a</w:t>
      </w:r>
      <w:r>
        <w:rPr>
          <w:sz w:val="24"/>
          <w:szCs w:val="24"/>
        </w:rPr>
        <w:t>m</w:t>
      </w:r>
      <w:r>
        <w:rPr>
          <w:spacing w:val="3"/>
          <w:sz w:val="24"/>
          <w:szCs w:val="24"/>
        </w:rPr>
        <w:t xml:space="preserve"> </w:t>
      </w:r>
      <w:r>
        <w:rPr>
          <w:sz w:val="24"/>
          <w:szCs w:val="24"/>
        </w:rPr>
        <w:t>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w:t>
      </w:r>
      <w:r>
        <w:rPr>
          <w:spacing w:val="2"/>
          <w:sz w:val="24"/>
          <w:szCs w:val="24"/>
        </w:rPr>
        <w:t xml:space="preserve"> n</w:t>
      </w:r>
      <w:r>
        <w:rPr>
          <w:spacing w:val="-1"/>
          <w:sz w:val="24"/>
          <w:szCs w:val="24"/>
        </w:rPr>
        <w:t>e</w:t>
      </w:r>
      <w:r>
        <w:rPr>
          <w:sz w:val="24"/>
          <w:szCs w:val="24"/>
        </w:rPr>
        <w:t>tr</w:t>
      </w:r>
      <w:r>
        <w:rPr>
          <w:spacing w:val="1"/>
          <w:sz w:val="24"/>
          <w:szCs w:val="24"/>
        </w:rPr>
        <w:t>a</w:t>
      </w:r>
      <w:r>
        <w:rPr>
          <w:sz w:val="24"/>
          <w:szCs w:val="24"/>
        </w:rPr>
        <w:t>l</w:t>
      </w:r>
      <w:r>
        <w:rPr>
          <w:spacing w:val="1"/>
          <w:sz w:val="24"/>
          <w:szCs w:val="24"/>
        </w:rPr>
        <w:t>i</w:t>
      </w:r>
      <w:r>
        <w:rPr>
          <w:sz w:val="24"/>
          <w:szCs w:val="24"/>
        </w:rPr>
        <w:t>s</w:t>
      </w:r>
      <w:r>
        <w:rPr>
          <w:spacing w:val="-1"/>
          <w:sz w:val="24"/>
          <w:szCs w:val="24"/>
        </w:rPr>
        <w:t>a</w:t>
      </w:r>
      <w:r>
        <w:rPr>
          <w:sz w:val="24"/>
          <w:szCs w:val="24"/>
        </w:rPr>
        <w:t>si</w:t>
      </w:r>
      <w:r>
        <w:rPr>
          <w:spacing w:val="3"/>
          <w:sz w:val="24"/>
          <w:szCs w:val="24"/>
        </w:rPr>
        <w:t xml:space="preserve"> </w:t>
      </w:r>
      <w:r>
        <w:rPr>
          <w:sz w:val="24"/>
          <w:szCs w:val="24"/>
        </w:rPr>
        <w:t>d</w:t>
      </w:r>
      <w:r>
        <w:rPr>
          <w:spacing w:val="-1"/>
          <w:sz w:val="24"/>
          <w:szCs w:val="24"/>
        </w:rPr>
        <w:t>a</w:t>
      </w:r>
      <w:r>
        <w:rPr>
          <w:sz w:val="24"/>
          <w:szCs w:val="24"/>
        </w:rPr>
        <w:t xml:space="preserve">n </w:t>
      </w:r>
      <w:r>
        <w:rPr>
          <w:i/>
          <w:spacing w:val="-1"/>
          <w:sz w:val="24"/>
          <w:szCs w:val="24"/>
        </w:rPr>
        <w:t>e</w:t>
      </w:r>
      <w:r>
        <w:rPr>
          <w:i/>
          <w:sz w:val="24"/>
          <w:szCs w:val="24"/>
        </w:rPr>
        <w:t>mulgula</w:t>
      </w:r>
      <w:r>
        <w:rPr>
          <w:i/>
          <w:spacing w:val="1"/>
          <w:sz w:val="24"/>
          <w:szCs w:val="24"/>
        </w:rPr>
        <w:t>t</w:t>
      </w:r>
      <w:r>
        <w:rPr>
          <w:i/>
          <w:sz w:val="24"/>
          <w:szCs w:val="24"/>
        </w:rPr>
        <w:t>or</w:t>
      </w:r>
      <w:r>
        <w:rPr>
          <w:i/>
          <w:spacing w:val="1"/>
          <w:sz w:val="24"/>
          <w:szCs w:val="24"/>
        </w:rPr>
        <w:t xml:space="preserve"> </w:t>
      </w:r>
      <w:r>
        <w:rPr>
          <w:spacing w:val="-1"/>
          <w:sz w:val="24"/>
          <w:szCs w:val="24"/>
        </w:rPr>
        <w:t>a</w:t>
      </w:r>
      <w:r>
        <w:rPr>
          <w:sz w:val="24"/>
          <w:szCs w:val="24"/>
        </w:rPr>
        <w:t>k</w:t>
      </w:r>
      <w:r>
        <w:rPr>
          <w:spacing w:val="-1"/>
          <w:sz w:val="24"/>
          <w:szCs w:val="24"/>
        </w:rPr>
        <w:t>a</w:t>
      </w:r>
      <w:r>
        <w:rPr>
          <w:sz w:val="24"/>
          <w:szCs w:val="24"/>
        </w:rPr>
        <w:t>n k</w:t>
      </w:r>
      <w:r>
        <w:rPr>
          <w:spacing w:val="-1"/>
          <w:sz w:val="24"/>
          <w:szCs w:val="24"/>
        </w:rPr>
        <w:t>e</w:t>
      </w:r>
      <w:r>
        <w:rPr>
          <w:sz w:val="24"/>
          <w:szCs w:val="24"/>
        </w:rPr>
        <w:t>hi</w:t>
      </w:r>
      <w:r>
        <w:rPr>
          <w:spacing w:val="1"/>
          <w:sz w:val="24"/>
          <w:szCs w:val="24"/>
        </w:rPr>
        <w:t>la</w:t>
      </w:r>
      <w:r>
        <w:rPr>
          <w:sz w:val="24"/>
          <w:szCs w:val="24"/>
        </w:rPr>
        <w:t>n</w:t>
      </w:r>
      <w:r>
        <w:rPr>
          <w:spacing w:val="-2"/>
          <w:sz w:val="24"/>
          <w:szCs w:val="24"/>
        </w:rPr>
        <w:t>g</w:t>
      </w:r>
      <w:r>
        <w:rPr>
          <w:spacing w:val="-1"/>
          <w:sz w:val="24"/>
          <w:szCs w:val="24"/>
        </w:rPr>
        <w:t>a</w:t>
      </w:r>
      <w:r>
        <w:rPr>
          <w:sz w:val="24"/>
          <w:szCs w:val="24"/>
        </w:rPr>
        <w:t>n m</w:t>
      </w:r>
      <w:r>
        <w:rPr>
          <w:spacing w:val="3"/>
          <w:sz w:val="24"/>
          <w:szCs w:val="24"/>
        </w:rPr>
        <w:t>u</w:t>
      </w:r>
      <w:r>
        <w:rPr>
          <w:spacing w:val="-1"/>
          <w:sz w:val="24"/>
          <w:szCs w:val="24"/>
        </w:rPr>
        <w:t>a</w:t>
      </w:r>
      <w:r>
        <w:rPr>
          <w:sz w:val="24"/>
          <w:szCs w:val="24"/>
        </w:rPr>
        <w:t>tan. Muat</w:t>
      </w:r>
      <w:r>
        <w:rPr>
          <w:spacing w:val="-1"/>
          <w:sz w:val="24"/>
          <w:szCs w:val="24"/>
        </w:rPr>
        <w:t>a</w:t>
      </w:r>
      <w:r>
        <w:rPr>
          <w:sz w:val="24"/>
          <w:szCs w:val="24"/>
        </w:rPr>
        <w:t>n</w:t>
      </w:r>
      <w:r>
        <w:rPr>
          <w:spacing w:val="2"/>
          <w:sz w:val="24"/>
          <w:szCs w:val="24"/>
        </w:rPr>
        <w:t xml:space="preserve"> </w:t>
      </w:r>
      <w:r>
        <w:rPr>
          <w:sz w:val="24"/>
          <w:szCs w:val="24"/>
        </w:rPr>
        <w:t>n</w:t>
      </w:r>
      <w:r>
        <w:rPr>
          <w:spacing w:val="1"/>
          <w:sz w:val="24"/>
          <w:szCs w:val="24"/>
        </w:rPr>
        <w:t>e</w:t>
      </w:r>
      <w:r>
        <w:rPr>
          <w:spacing w:val="-2"/>
          <w:sz w:val="24"/>
          <w:szCs w:val="24"/>
        </w:rPr>
        <w:t>g</w:t>
      </w:r>
      <w:r>
        <w:rPr>
          <w:spacing w:val="-1"/>
          <w:sz w:val="24"/>
          <w:szCs w:val="24"/>
        </w:rPr>
        <w:t>a</w:t>
      </w:r>
      <w:r>
        <w:rPr>
          <w:sz w:val="24"/>
          <w:szCs w:val="24"/>
        </w:rPr>
        <w:t>t</w:t>
      </w:r>
      <w:r>
        <w:rPr>
          <w:spacing w:val="1"/>
          <w:sz w:val="24"/>
          <w:szCs w:val="24"/>
        </w:rPr>
        <w:t>i</w:t>
      </w:r>
      <w:r>
        <w:rPr>
          <w:sz w:val="24"/>
          <w:szCs w:val="24"/>
        </w:rPr>
        <w:t>f</w:t>
      </w:r>
      <w:r>
        <w:rPr>
          <w:spacing w:val="1"/>
          <w:sz w:val="24"/>
          <w:szCs w:val="24"/>
        </w:rPr>
        <w:t xml:space="preserve"> </w:t>
      </w:r>
      <w:r>
        <w:rPr>
          <w:sz w:val="24"/>
          <w:szCs w:val="24"/>
        </w:rPr>
        <w:t>dise</w:t>
      </w:r>
      <w:r>
        <w:rPr>
          <w:spacing w:val="2"/>
          <w:sz w:val="24"/>
          <w:szCs w:val="24"/>
        </w:rPr>
        <w:t>b</w:t>
      </w:r>
      <w:r>
        <w:rPr>
          <w:spacing w:val="-1"/>
          <w:sz w:val="24"/>
          <w:szCs w:val="24"/>
        </w:rPr>
        <w:t>a</w:t>
      </w:r>
      <w:r>
        <w:rPr>
          <w:sz w:val="24"/>
          <w:szCs w:val="24"/>
        </w:rPr>
        <w:t>bk</w:t>
      </w:r>
      <w:r>
        <w:rPr>
          <w:spacing w:val="-1"/>
          <w:sz w:val="24"/>
          <w:szCs w:val="24"/>
        </w:rPr>
        <w:t>a</w:t>
      </w:r>
      <w:r>
        <w:rPr>
          <w:sz w:val="24"/>
          <w:szCs w:val="24"/>
        </w:rPr>
        <w:t>n</w:t>
      </w:r>
      <w:r>
        <w:rPr>
          <w:spacing w:val="1"/>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pacing w:val="2"/>
          <w:sz w:val="24"/>
          <w:szCs w:val="24"/>
        </w:rPr>
        <w:t>n</w:t>
      </w:r>
      <w:r>
        <w:rPr>
          <w:sz w:val="24"/>
          <w:szCs w:val="24"/>
        </w:rPr>
        <w:t>a p</w:t>
      </w:r>
      <w:r>
        <w:rPr>
          <w:spacing w:val="-1"/>
          <w:sz w:val="24"/>
          <w:szCs w:val="24"/>
        </w:rPr>
        <w:t>r</w:t>
      </w:r>
      <w:r>
        <w:rPr>
          <w:sz w:val="24"/>
          <w:szCs w:val="24"/>
        </w:rPr>
        <w:t>otein</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31"/>
          <w:sz w:val="24"/>
          <w:szCs w:val="24"/>
        </w:rPr>
        <w:t xml:space="preserve"> </w:t>
      </w:r>
      <w:r>
        <w:rPr>
          <w:sz w:val="24"/>
          <w:szCs w:val="24"/>
        </w:rPr>
        <w:t>di</w:t>
      </w:r>
      <w:r>
        <w:rPr>
          <w:spacing w:val="31"/>
          <w:sz w:val="24"/>
          <w:szCs w:val="24"/>
        </w:rPr>
        <w:t xml:space="preserve"> </w:t>
      </w:r>
      <w:r>
        <w:rPr>
          <w:sz w:val="24"/>
          <w:szCs w:val="24"/>
        </w:rPr>
        <w:t>lat</w:t>
      </w:r>
      <w:r>
        <w:rPr>
          <w:spacing w:val="-1"/>
          <w:sz w:val="24"/>
          <w:szCs w:val="24"/>
        </w:rPr>
        <w:t>e</w:t>
      </w:r>
      <w:r>
        <w:rPr>
          <w:sz w:val="24"/>
          <w:szCs w:val="24"/>
        </w:rPr>
        <w:t>ks</w:t>
      </w:r>
      <w:r>
        <w:rPr>
          <w:spacing w:val="31"/>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31"/>
          <w:sz w:val="24"/>
          <w:szCs w:val="24"/>
        </w:rPr>
        <w:t xml:space="preserve"> </w:t>
      </w:r>
      <w:r>
        <w:rPr>
          <w:sz w:val="24"/>
          <w:szCs w:val="24"/>
        </w:rPr>
        <w:t>te</w:t>
      </w:r>
      <w:r>
        <w:rPr>
          <w:spacing w:val="-1"/>
          <w:sz w:val="24"/>
          <w:szCs w:val="24"/>
        </w:rPr>
        <w:t>r</w:t>
      </w:r>
      <w:r>
        <w:rPr>
          <w:sz w:val="24"/>
          <w:szCs w:val="24"/>
        </w:rPr>
        <w:t>u</w:t>
      </w:r>
      <w:r>
        <w:rPr>
          <w:spacing w:val="-1"/>
          <w:sz w:val="24"/>
          <w:szCs w:val="24"/>
        </w:rPr>
        <w:t>ra</w:t>
      </w:r>
      <w:r>
        <w:rPr>
          <w:sz w:val="24"/>
          <w:szCs w:val="24"/>
        </w:rPr>
        <w:t>i</w:t>
      </w:r>
      <w:r>
        <w:rPr>
          <w:spacing w:val="31"/>
          <w:sz w:val="24"/>
          <w:szCs w:val="24"/>
        </w:rPr>
        <w:t xml:space="preserve"> </w:t>
      </w:r>
      <w:r>
        <w:rPr>
          <w:sz w:val="24"/>
          <w:szCs w:val="24"/>
        </w:rPr>
        <w:t>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w:t>
      </w:r>
      <w:r>
        <w:rPr>
          <w:spacing w:val="30"/>
          <w:sz w:val="24"/>
          <w:szCs w:val="24"/>
        </w:rPr>
        <w:t xml:space="preserve"> </w:t>
      </w:r>
      <w:r>
        <w:rPr>
          <w:sz w:val="24"/>
          <w:szCs w:val="24"/>
        </w:rPr>
        <w:t>lapis</w:t>
      </w:r>
      <w:r>
        <w:rPr>
          <w:spacing w:val="-1"/>
          <w:sz w:val="24"/>
          <w:szCs w:val="24"/>
        </w:rPr>
        <w:t>a</w:t>
      </w:r>
      <w:r>
        <w:rPr>
          <w:sz w:val="24"/>
          <w:szCs w:val="24"/>
        </w:rPr>
        <w:t>n</w:t>
      </w:r>
      <w:r>
        <w:rPr>
          <w:spacing w:val="33"/>
          <w:sz w:val="24"/>
          <w:szCs w:val="24"/>
        </w:rPr>
        <w:t xml:space="preserve"> </w:t>
      </w:r>
      <w:r>
        <w:rPr>
          <w:sz w:val="24"/>
          <w:szCs w:val="24"/>
        </w:rPr>
        <w:t>p</w:t>
      </w:r>
      <w:r>
        <w:rPr>
          <w:spacing w:val="-1"/>
          <w:sz w:val="24"/>
          <w:szCs w:val="24"/>
        </w:rPr>
        <w:t>e</w:t>
      </w:r>
      <w:r>
        <w:rPr>
          <w:sz w:val="24"/>
          <w:szCs w:val="24"/>
        </w:rPr>
        <w:t>l</w:t>
      </w:r>
      <w:r>
        <w:rPr>
          <w:spacing w:val="1"/>
          <w:sz w:val="24"/>
          <w:szCs w:val="24"/>
        </w:rPr>
        <w:t>i</w:t>
      </w:r>
      <w:r>
        <w:rPr>
          <w:sz w:val="24"/>
          <w:szCs w:val="24"/>
        </w:rPr>
        <w:t>ndung</w:t>
      </w:r>
      <w:r>
        <w:rPr>
          <w:spacing w:val="29"/>
          <w:sz w:val="24"/>
          <w:szCs w:val="24"/>
        </w:rPr>
        <w:t xml:space="preserve"> </w:t>
      </w:r>
      <w:r>
        <w:rPr>
          <w:sz w:val="24"/>
          <w:szCs w:val="24"/>
        </w:rPr>
        <w:t>p</w:t>
      </w:r>
      <w:r>
        <w:rPr>
          <w:spacing w:val="-1"/>
          <w:sz w:val="24"/>
          <w:szCs w:val="24"/>
        </w:rPr>
        <w:t>a</w:t>
      </w:r>
      <w:r>
        <w:rPr>
          <w:sz w:val="24"/>
          <w:szCs w:val="24"/>
        </w:rPr>
        <w:t>rtikel</w:t>
      </w:r>
      <w:r>
        <w:rPr>
          <w:spacing w:val="31"/>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t</w:t>
      </w:r>
      <w:r>
        <w:rPr>
          <w:spacing w:val="31"/>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31"/>
          <w:sz w:val="24"/>
          <w:szCs w:val="24"/>
        </w:rPr>
        <w:t xml:space="preserve"> </w:t>
      </w:r>
      <w:r>
        <w:rPr>
          <w:sz w:val="24"/>
          <w:szCs w:val="24"/>
        </w:rPr>
        <w:t>rus</w:t>
      </w:r>
      <w:r>
        <w:rPr>
          <w:spacing w:val="-1"/>
          <w:sz w:val="24"/>
          <w:szCs w:val="24"/>
        </w:rPr>
        <w:t>a</w:t>
      </w:r>
      <w:r>
        <w:rPr>
          <w:sz w:val="24"/>
          <w:szCs w:val="24"/>
        </w:rPr>
        <w:t xml:space="preserve">k jadi </w:t>
      </w:r>
      <w:r>
        <w:rPr>
          <w:spacing w:val="1"/>
          <w:sz w:val="24"/>
          <w:szCs w:val="24"/>
        </w:rPr>
        <w:t xml:space="preserve"> </w:t>
      </w:r>
      <w:r>
        <w:rPr>
          <w:sz w:val="24"/>
          <w:szCs w:val="24"/>
        </w:rPr>
        <w:t>k</w:t>
      </w:r>
      <w:r>
        <w:rPr>
          <w:spacing w:val="-1"/>
          <w:sz w:val="24"/>
          <w:szCs w:val="24"/>
        </w:rPr>
        <w:t>e</w:t>
      </w:r>
      <w:r>
        <w:rPr>
          <w:sz w:val="24"/>
          <w:szCs w:val="24"/>
        </w:rPr>
        <w:t>t</w:t>
      </w:r>
      <w:r>
        <w:rPr>
          <w:spacing w:val="1"/>
          <w:sz w:val="24"/>
          <w:szCs w:val="24"/>
        </w:rPr>
        <w:t>i</w:t>
      </w:r>
      <w:r>
        <w:rPr>
          <w:sz w:val="24"/>
          <w:szCs w:val="24"/>
        </w:rPr>
        <w:t>ka  p</w:t>
      </w:r>
      <w:r>
        <w:rPr>
          <w:spacing w:val="-1"/>
          <w:sz w:val="24"/>
          <w:szCs w:val="24"/>
        </w:rPr>
        <w:t>e</w:t>
      </w:r>
      <w:r>
        <w:rPr>
          <w:sz w:val="24"/>
          <w:szCs w:val="24"/>
        </w:rPr>
        <w:t>n</w:t>
      </w:r>
      <w:r>
        <w:rPr>
          <w:spacing w:val="-1"/>
          <w:sz w:val="24"/>
          <w:szCs w:val="24"/>
        </w:rPr>
        <w:t>a</w:t>
      </w:r>
      <w:r>
        <w:rPr>
          <w:sz w:val="24"/>
          <w:szCs w:val="24"/>
        </w:rPr>
        <w:t>mbah</w:t>
      </w:r>
      <w:r>
        <w:rPr>
          <w:spacing w:val="1"/>
          <w:sz w:val="24"/>
          <w:szCs w:val="24"/>
        </w:rPr>
        <w:t>a</w:t>
      </w:r>
      <w:r>
        <w:rPr>
          <w:sz w:val="24"/>
          <w:szCs w:val="24"/>
        </w:rPr>
        <w:t xml:space="preserve">n </w:t>
      </w:r>
      <w:r>
        <w:rPr>
          <w:spacing w:val="1"/>
          <w:sz w:val="24"/>
          <w:szCs w:val="24"/>
        </w:rPr>
        <w:t xml:space="preserve"> </w:t>
      </w:r>
      <w:r>
        <w:rPr>
          <w:sz w:val="24"/>
          <w:szCs w:val="24"/>
        </w:rPr>
        <w:t>la</w:t>
      </w:r>
      <w:r>
        <w:rPr>
          <w:spacing w:val="-1"/>
          <w:sz w:val="24"/>
          <w:szCs w:val="24"/>
        </w:rPr>
        <w:t>r</w:t>
      </w:r>
      <w:r>
        <w:rPr>
          <w:sz w:val="24"/>
          <w:szCs w:val="24"/>
        </w:rPr>
        <w:t xml:space="preserve">utan  </w:t>
      </w:r>
      <w:r>
        <w:rPr>
          <w:spacing w:val="-1"/>
          <w:sz w:val="24"/>
          <w:szCs w:val="24"/>
        </w:rPr>
        <w:t>a</w:t>
      </w:r>
      <w:r>
        <w:rPr>
          <w:sz w:val="24"/>
          <w:szCs w:val="24"/>
        </w:rPr>
        <w:t>s</w:t>
      </w:r>
      <w:r>
        <w:rPr>
          <w:spacing w:val="-1"/>
          <w:sz w:val="24"/>
          <w:szCs w:val="24"/>
        </w:rPr>
        <w:t>a</w:t>
      </w:r>
      <w:r>
        <w:rPr>
          <w:sz w:val="24"/>
          <w:szCs w:val="24"/>
        </w:rPr>
        <w:t xml:space="preserve">m </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1"/>
          <w:sz w:val="24"/>
          <w:szCs w:val="24"/>
        </w:rPr>
        <w:t xml:space="preserve"> </w:t>
      </w:r>
      <w:r>
        <w:rPr>
          <w:sz w:val="24"/>
          <w:szCs w:val="24"/>
        </w:rPr>
        <w:t>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 xml:space="preserve">t </w:t>
      </w:r>
      <w:r>
        <w:rPr>
          <w:spacing w:val="1"/>
          <w:sz w:val="24"/>
          <w:szCs w:val="24"/>
        </w:rPr>
        <w:t xml:space="preserve"> </w:t>
      </w:r>
      <w:r>
        <w:rPr>
          <w:sz w:val="24"/>
          <w:szCs w:val="24"/>
        </w:rPr>
        <w:t xml:space="preserve">di </w:t>
      </w:r>
      <w:r>
        <w:rPr>
          <w:spacing w:val="1"/>
          <w:sz w:val="24"/>
          <w:szCs w:val="24"/>
        </w:rPr>
        <w:t xml:space="preserve"> </w:t>
      </w:r>
      <w:r>
        <w:rPr>
          <w:sz w:val="24"/>
          <w:szCs w:val="24"/>
        </w:rPr>
        <w:t>s</w:t>
      </w:r>
      <w:r>
        <w:rPr>
          <w:spacing w:val="-1"/>
          <w:sz w:val="24"/>
          <w:szCs w:val="24"/>
        </w:rPr>
        <w:t>a</w:t>
      </w:r>
      <w:r>
        <w:rPr>
          <w:sz w:val="24"/>
          <w:szCs w:val="24"/>
        </w:rPr>
        <w:t>rip</w:t>
      </w:r>
      <w:r>
        <w:rPr>
          <w:spacing w:val="-1"/>
          <w:sz w:val="24"/>
          <w:szCs w:val="24"/>
        </w:rPr>
        <w:t>a</w:t>
      </w:r>
      <w:r>
        <w:rPr>
          <w:sz w:val="24"/>
          <w:szCs w:val="24"/>
        </w:rPr>
        <w:t xml:space="preserve">ti </w:t>
      </w:r>
      <w:r>
        <w:rPr>
          <w:spacing w:val="2"/>
          <w:sz w:val="24"/>
          <w:szCs w:val="24"/>
        </w:rPr>
        <w:t xml:space="preserve"> </w:t>
      </w:r>
      <w:r>
        <w:rPr>
          <w:sz w:val="24"/>
          <w:szCs w:val="24"/>
        </w:rPr>
        <w:t xml:space="preserve">umbi </w:t>
      </w:r>
      <w:r>
        <w:rPr>
          <w:spacing w:val="2"/>
          <w:sz w:val="24"/>
          <w:szCs w:val="24"/>
        </w:rPr>
        <w:t xml:space="preserve"> </w:t>
      </w:r>
      <w:r>
        <w:rPr>
          <w:spacing w:val="-2"/>
          <w:sz w:val="24"/>
          <w:szCs w:val="24"/>
        </w:rPr>
        <w:t>g</w:t>
      </w:r>
      <w:r>
        <w:rPr>
          <w:spacing w:val="-1"/>
          <w:sz w:val="24"/>
          <w:szCs w:val="24"/>
        </w:rPr>
        <w:t>a</w:t>
      </w:r>
      <w:r>
        <w:rPr>
          <w:sz w:val="24"/>
          <w:szCs w:val="24"/>
        </w:rPr>
        <w:t xml:space="preserve">dung </w:t>
      </w:r>
      <w:r>
        <w:rPr>
          <w:i/>
          <w:sz w:val="24"/>
          <w:szCs w:val="24"/>
        </w:rPr>
        <w:t>(</w:t>
      </w:r>
      <w:r>
        <w:rPr>
          <w:i/>
          <w:spacing w:val="-1"/>
          <w:sz w:val="24"/>
          <w:szCs w:val="24"/>
        </w:rPr>
        <w:t>D</w:t>
      </w:r>
      <w:r>
        <w:rPr>
          <w:i/>
          <w:sz w:val="24"/>
          <w:szCs w:val="24"/>
        </w:rPr>
        <w:t>ioscor</w:t>
      </w:r>
      <w:r>
        <w:rPr>
          <w:i/>
          <w:spacing w:val="-1"/>
          <w:sz w:val="24"/>
          <w:szCs w:val="24"/>
        </w:rPr>
        <w:t>e</w:t>
      </w:r>
      <w:r>
        <w:rPr>
          <w:i/>
          <w:sz w:val="24"/>
          <w:szCs w:val="24"/>
        </w:rPr>
        <w:t>a</w:t>
      </w:r>
      <w:r>
        <w:rPr>
          <w:i/>
          <w:spacing w:val="53"/>
          <w:sz w:val="24"/>
          <w:szCs w:val="24"/>
        </w:rPr>
        <w:t xml:space="preserve"> </w:t>
      </w:r>
      <w:r>
        <w:rPr>
          <w:i/>
          <w:sz w:val="24"/>
          <w:szCs w:val="24"/>
        </w:rPr>
        <w:t>hisp</w:t>
      </w:r>
      <w:r>
        <w:rPr>
          <w:i/>
          <w:spacing w:val="1"/>
          <w:sz w:val="24"/>
          <w:szCs w:val="24"/>
        </w:rPr>
        <w:t>i</w:t>
      </w:r>
      <w:r>
        <w:rPr>
          <w:i/>
          <w:sz w:val="24"/>
          <w:szCs w:val="24"/>
        </w:rPr>
        <w:t>da</w:t>
      </w:r>
      <w:r>
        <w:rPr>
          <w:i/>
          <w:spacing w:val="54"/>
          <w:sz w:val="24"/>
          <w:szCs w:val="24"/>
        </w:rPr>
        <w:t xml:space="preserve"> </w:t>
      </w:r>
      <w:r>
        <w:rPr>
          <w:spacing w:val="2"/>
          <w:sz w:val="24"/>
          <w:szCs w:val="24"/>
        </w:rPr>
        <w:t>D</w:t>
      </w:r>
      <w:r>
        <w:rPr>
          <w:spacing w:val="-1"/>
          <w:sz w:val="24"/>
          <w:szCs w:val="24"/>
        </w:rPr>
        <w:t>e</w:t>
      </w:r>
      <w:r>
        <w:rPr>
          <w:spacing w:val="2"/>
          <w:sz w:val="24"/>
          <w:szCs w:val="24"/>
        </w:rPr>
        <w:t>n</w:t>
      </w:r>
      <w:r>
        <w:rPr>
          <w:sz w:val="24"/>
          <w:szCs w:val="24"/>
        </w:rPr>
        <w:t>nst)</w:t>
      </w:r>
      <w:r>
        <w:rPr>
          <w:spacing w:val="53"/>
          <w:sz w:val="24"/>
          <w:szCs w:val="24"/>
        </w:rPr>
        <w:t xml:space="preserve"> </w:t>
      </w:r>
      <w:r>
        <w:rPr>
          <w:sz w:val="24"/>
          <w:szCs w:val="24"/>
        </w:rPr>
        <w:t>te</w:t>
      </w:r>
      <w:r>
        <w:rPr>
          <w:spacing w:val="-1"/>
          <w:sz w:val="24"/>
          <w:szCs w:val="24"/>
        </w:rPr>
        <w:t>r</w:t>
      </w:r>
      <w:r>
        <w:rPr>
          <w:sz w:val="24"/>
          <w:szCs w:val="24"/>
        </w:rPr>
        <w:t>jadilah</w:t>
      </w:r>
      <w:r>
        <w:rPr>
          <w:spacing w:val="52"/>
          <w:sz w:val="24"/>
          <w:szCs w:val="24"/>
        </w:rPr>
        <w:t xml:space="preserve"> </w:t>
      </w:r>
      <w:r>
        <w:rPr>
          <w:sz w:val="24"/>
          <w:szCs w:val="24"/>
        </w:rPr>
        <w:t>p</w:t>
      </w:r>
      <w:r>
        <w:rPr>
          <w:spacing w:val="-1"/>
          <w:sz w:val="24"/>
          <w:szCs w:val="24"/>
        </w:rPr>
        <w:t>e</w:t>
      </w:r>
      <w:r>
        <w:rPr>
          <w:sz w:val="24"/>
          <w:szCs w:val="24"/>
        </w:rPr>
        <w:t>n</w:t>
      </w:r>
      <w:r>
        <w:rPr>
          <w:spacing w:val="2"/>
          <w:sz w:val="24"/>
          <w:szCs w:val="24"/>
        </w:rPr>
        <w:t>u</w:t>
      </w:r>
      <w:r>
        <w:rPr>
          <w:sz w:val="24"/>
          <w:szCs w:val="24"/>
        </w:rPr>
        <w:t>runah</w:t>
      </w:r>
      <w:r>
        <w:rPr>
          <w:spacing w:val="53"/>
          <w:sz w:val="24"/>
          <w:szCs w:val="24"/>
        </w:rPr>
        <w:t xml:space="preserve"> </w:t>
      </w:r>
      <w:r>
        <w:rPr>
          <w:sz w:val="24"/>
          <w:szCs w:val="24"/>
        </w:rPr>
        <w:t>pH</w:t>
      </w:r>
      <w:r>
        <w:rPr>
          <w:spacing w:val="52"/>
          <w:sz w:val="24"/>
          <w:szCs w:val="24"/>
        </w:rPr>
        <w:t xml:space="preserve"> </w:t>
      </w:r>
      <w:r>
        <w:rPr>
          <w:sz w:val="24"/>
          <w:szCs w:val="24"/>
        </w:rPr>
        <w:t>d</w:t>
      </w:r>
      <w:r>
        <w:rPr>
          <w:spacing w:val="-1"/>
          <w:sz w:val="24"/>
          <w:szCs w:val="24"/>
        </w:rPr>
        <w:t>a</w:t>
      </w:r>
      <w:r>
        <w:rPr>
          <w:sz w:val="24"/>
          <w:szCs w:val="24"/>
        </w:rPr>
        <w:t>n</w:t>
      </w:r>
      <w:r>
        <w:rPr>
          <w:spacing w:val="53"/>
          <w:sz w:val="24"/>
          <w:szCs w:val="24"/>
        </w:rPr>
        <w:t xml:space="preserve"> </w:t>
      </w:r>
      <w:r>
        <w:rPr>
          <w:sz w:val="24"/>
          <w:szCs w:val="24"/>
        </w:rPr>
        <w:t>in</w:t>
      </w:r>
      <w:r>
        <w:rPr>
          <w:spacing w:val="1"/>
          <w:sz w:val="24"/>
          <w:szCs w:val="24"/>
        </w:rPr>
        <w:t>te</w:t>
      </w:r>
      <w:r>
        <w:rPr>
          <w:sz w:val="24"/>
          <w:szCs w:val="24"/>
        </w:rPr>
        <w:t>r</w:t>
      </w:r>
      <w:r>
        <w:rPr>
          <w:spacing w:val="-2"/>
          <w:sz w:val="24"/>
          <w:szCs w:val="24"/>
        </w:rPr>
        <w:t>a</w:t>
      </w:r>
      <w:r>
        <w:rPr>
          <w:sz w:val="24"/>
          <w:szCs w:val="24"/>
        </w:rPr>
        <w:t>ksi</w:t>
      </w:r>
      <w:r>
        <w:rPr>
          <w:spacing w:val="53"/>
          <w:sz w:val="24"/>
          <w:szCs w:val="24"/>
        </w:rPr>
        <w:t xml:space="preserve"> </w:t>
      </w:r>
      <w:r>
        <w:rPr>
          <w:spacing w:val="-1"/>
          <w:sz w:val="24"/>
          <w:szCs w:val="24"/>
        </w:rPr>
        <w:t>a</w:t>
      </w:r>
      <w:r>
        <w:rPr>
          <w:sz w:val="24"/>
          <w:szCs w:val="24"/>
        </w:rPr>
        <w:t>nt</w:t>
      </w:r>
      <w:r>
        <w:rPr>
          <w:spacing w:val="2"/>
          <w:sz w:val="24"/>
          <w:szCs w:val="24"/>
        </w:rPr>
        <w:t>a</w:t>
      </w:r>
      <w:r>
        <w:rPr>
          <w:spacing w:val="3"/>
          <w:sz w:val="24"/>
          <w:szCs w:val="24"/>
        </w:rPr>
        <w:t>r</w:t>
      </w:r>
      <w:r>
        <w:rPr>
          <w:sz w:val="24"/>
          <w:szCs w:val="24"/>
        </w:rPr>
        <w:t>a</w:t>
      </w:r>
      <w:r>
        <w:rPr>
          <w:spacing w:val="52"/>
          <w:sz w:val="24"/>
          <w:szCs w:val="24"/>
        </w:rPr>
        <w:t xml:space="preserve"> </w:t>
      </w:r>
      <w:r>
        <w:rPr>
          <w:sz w:val="24"/>
          <w:szCs w:val="24"/>
        </w:rPr>
        <w:t>p</w:t>
      </w:r>
      <w:r>
        <w:rPr>
          <w:spacing w:val="1"/>
          <w:sz w:val="24"/>
          <w:szCs w:val="24"/>
        </w:rPr>
        <w:t>a</w:t>
      </w:r>
      <w:r>
        <w:rPr>
          <w:sz w:val="24"/>
          <w:szCs w:val="24"/>
        </w:rPr>
        <w:t>rtikel k</w:t>
      </w:r>
      <w:r>
        <w:rPr>
          <w:spacing w:val="-1"/>
          <w:sz w:val="24"/>
          <w:szCs w:val="24"/>
        </w:rPr>
        <w:t>a</w:t>
      </w:r>
      <w:r>
        <w:rPr>
          <w:sz w:val="24"/>
          <w:szCs w:val="24"/>
        </w:rPr>
        <w:t>r</w:t>
      </w:r>
      <w:r>
        <w:rPr>
          <w:spacing w:val="-2"/>
          <w:sz w:val="24"/>
          <w:szCs w:val="24"/>
        </w:rPr>
        <w:t>e</w:t>
      </w:r>
      <w:r>
        <w:rPr>
          <w:sz w:val="24"/>
          <w:szCs w:val="24"/>
        </w:rPr>
        <w:t>t</w:t>
      </w:r>
      <w:r>
        <w:rPr>
          <w:spacing w:val="12"/>
          <w:sz w:val="24"/>
          <w:szCs w:val="24"/>
        </w:rPr>
        <w:t xml:space="preserve"> </w:t>
      </w:r>
      <w:r>
        <w:rPr>
          <w:sz w:val="24"/>
          <w:szCs w:val="24"/>
        </w:rPr>
        <w:t>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w:t>
      </w:r>
      <w:r>
        <w:rPr>
          <w:spacing w:val="11"/>
          <w:sz w:val="24"/>
          <w:szCs w:val="24"/>
        </w:rPr>
        <w:t xml:space="preserve"> </w:t>
      </w:r>
      <w:r>
        <w:rPr>
          <w:spacing w:val="3"/>
          <w:sz w:val="24"/>
          <w:szCs w:val="24"/>
        </w:rPr>
        <w:t>m</w:t>
      </w:r>
      <w:r>
        <w:rPr>
          <w:spacing w:val="-1"/>
          <w:sz w:val="24"/>
          <w:szCs w:val="24"/>
        </w:rPr>
        <w:t>e</w:t>
      </w:r>
      <w:r>
        <w:rPr>
          <w:sz w:val="24"/>
          <w:szCs w:val="24"/>
        </w:rPr>
        <w:t>mben</w:t>
      </w:r>
      <w:r>
        <w:rPr>
          <w:spacing w:val="2"/>
          <w:sz w:val="24"/>
          <w:szCs w:val="24"/>
        </w:rPr>
        <w:t>t</w:t>
      </w:r>
      <w:r>
        <w:rPr>
          <w:sz w:val="24"/>
          <w:szCs w:val="24"/>
        </w:rPr>
        <w:t>uk</w:t>
      </w:r>
      <w:r>
        <w:rPr>
          <w:spacing w:val="12"/>
          <w:sz w:val="24"/>
          <w:szCs w:val="24"/>
        </w:rPr>
        <w:t xml:space="preserve"> </w:t>
      </w:r>
      <w:r>
        <w:rPr>
          <w:sz w:val="24"/>
          <w:szCs w:val="24"/>
        </w:rPr>
        <w:t>ko</w:t>
      </w:r>
      <w:r>
        <w:rPr>
          <w:spacing w:val="-1"/>
          <w:sz w:val="24"/>
          <w:szCs w:val="24"/>
        </w:rPr>
        <w:t>a</w:t>
      </w:r>
      <w:r>
        <w:rPr>
          <w:spacing w:val="-2"/>
          <w:sz w:val="24"/>
          <w:szCs w:val="24"/>
        </w:rPr>
        <w:t>g</w:t>
      </w:r>
      <w:r>
        <w:rPr>
          <w:sz w:val="24"/>
          <w:szCs w:val="24"/>
        </w:rPr>
        <w:t>u</w:t>
      </w:r>
      <w:r>
        <w:rPr>
          <w:spacing w:val="3"/>
          <w:sz w:val="24"/>
          <w:szCs w:val="24"/>
        </w:rPr>
        <w:t>l</w:t>
      </w:r>
      <w:r>
        <w:rPr>
          <w:spacing w:val="-1"/>
          <w:sz w:val="24"/>
          <w:szCs w:val="24"/>
        </w:rPr>
        <w:t>a</w:t>
      </w:r>
      <w:r>
        <w:rPr>
          <w:sz w:val="24"/>
          <w:szCs w:val="24"/>
        </w:rPr>
        <w:t>si</w:t>
      </w:r>
      <w:r>
        <w:rPr>
          <w:spacing w:val="15"/>
          <w:sz w:val="24"/>
          <w:szCs w:val="24"/>
        </w:rPr>
        <w:t xml:space="preserve"> </w:t>
      </w:r>
      <w:r>
        <w:rPr>
          <w:sz w:val="24"/>
          <w:szCs w:val="24"/>
        </w:rPr>
        <w:t>(</w:t>
      </w:r>
      <w:r>
        <w:rPr>
          <w:spacing w:val="-1"/>
          <w:sz w:val="24"/>
          <w:szCs w:val="24"/>
        </w:rPr>
        <w:t>A</w:t>
      </w:r>
      <w:r>
        <w:rPr>
          <w:sz w:val="24"/>
          <w:szCs w:val="24"/>
        </w:rPr>
        <w:t>l</w:t>
      </w:r>
      <w:r>
        <w:rPr>
          <w:spacing w:val="1"/>
          <w:sz w:val="24"/>
          <w:szCs w:val="24"/>
        </w:rPr>
        <w:t>i</w:t>
      </w:r>
      <w:r>
        <w:rPr>
          <w:sz w:val="24"/>
          <w:szCs w:val="24"/>
        </w:rPr>
        <w:t>,</w:t>
      </w:r>
      <w:r>
        <w:rPr>
          <w:spacing w:val="12"/>
          <w:sz w:val="24"/>
          <w:szCs w:val="24"/>
        </w:rPr>
        <w:t xml:space="preserve"> </w:t>
      </w:r>
      <w:r>
        <w:rPr>
          <w:sz w:val="24"/>
          <w:szCs w:val="24"/>
        </w:rPr>
        <w:t>dkk.</w:t>
      </w:r>
      <w:r>
        <w:rPr>
          <w:spacing w:val="13"/>
          <w:sz w:val="24"/>
          <w:szCs w:val="24"/>
        </w:rPr>
        <w:t xml:space="preserve"> </w:t>
      </w:r>
      <w:r>
        <w:rPr>
          <w:spacing w:val="2"/>
          <w:sz w:val="24"/>
          <w:szCs w:val="24"/>
        </w:rPr>
        <w:t>2</w:t>
      </w:r>
      <w:r>
        <w:rPr>
          <w:sz w:val="24"/>
          <w:szCs w:val="24"/>
        </w:rPr>
        <w:t>010:8)</w:t>
      </w:r>
      <w:r>
        <w:rPr>
          <w:spacing w:val="1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2"/>
          <w:sz w:val="24"/>
          <w:szCs w:val="24"/>
        </w:rPr>
        <w:t xml:space="preserve"> </w:t>
      </w:r>
      <w:r>
        <w:rPr>
          <w:sz w:val="24"/>
          <w:szCs w:val="24"/>
        </w:rPr>
        <w:t>di</w:t>
      </w:r>
      <w:r>
        <w:rPr>
          <w:spacing w:val="1"/>
          <w:sz w:val="24"/>
          <w:szCs w:val="24"/>
        </w:rPr>
        <w:t>l</w:t>
      </w:r>
      <w:r>
        <w:rPr>
          <w:sz w:val="24"/>
          <w:szCs w:val="24"/>
        </w:rPr>
        <w:t>ihat</w:t>
      </w:r>
      <w:r>
        <w:rPr>
          <w:spacing w:val="12"/>
          <w:sz w:val="24"/>
          <w:szCs w:val="24"/>
        </w:rPr>
        <w:t xml:space="preserve"> </w:t>
      </w:r>
      <w:r>
        <w:rPr>
          <w:sz w:val="24"/>
          <w:szCs w:val="24"/>
        </w:rPr>
        <w:t>p</w:t>
      </w:r>
      <w:r>
        <w:rPr>
          <w:spacing w:val="-1"/>
          <w:sz w:val="24"/>
          <w:szCs w:val="24"/>
        </w:rPr>
        <w:t>a</w:t>
      </w:r>
      <w:r>
        <w:rPr>
          <w:sz w:val="24"/>
          <w:szCs w:val="24"/>
        </w:rPr>
        <w:t>da</w:t>
      </w:r>
      <w:r>
        <w:rPr>
          <w:spacing w:val="13"/>
          <w:sz w:val="24"/>
          <w:szCs w:val="24"/>
        </w:rPr>
        <w:t xml:space="preserve"> </w:t>
      </w:r>
      <w:r>
        <w:rPr>
          <w:sz w:val="24"/>
          <w:szCs w:val="24"/>
        </w:rPr>
        <w:t>G</w:t>
      </w:r>
      <w:r>
        <w:rPr>
          <w:spacing w:val="-1"/>
          <w:sz w:val="24"/>
          <w:szCs w:val="24"/>
        </w:rPr>
        <w:t>a</w:t>
      </w:r>
      <w:r>
        <w:rPr>
          <w:sz w:val="24"/>
          <w:szCs w:val="24"/>
        </w:rPr>
        <w:t>mbar</w:t>
      </w:r>
      <w:r>
        <w:rPr>
          <w:spacing w:val="11"/>
          <w:sz w:val="24"/>
          <w:szCs w:val="24"/>
        </w:rPr>
        <w:t xml:space="preserve"> </w:t>
      </w:r>
      <w:r w:rsidR="00A5023C">
        <w:rPr>
          <w:sz w:val="24"/>
          <w:szCs w:val="24"/>
          <w:lang w:val="id-ID"/>
        </w:rPr>
        <w:t xml:space="preserve">2 </w:t>
      </w:r>
      <w:r>
        <w:rPr>
          <w:position w:val="-1"/>
          <w:sz w:val="24"/>
          <w:szCs w:val="24"/>
        </w:rPr>
        <w:t>diba</w:t>
      </w:r>
      <w:r>
        <w:rPr>
          <w:spacing w:val="-1"/>
          <w:position w:val="-1"/>
          <w:sz w:val="24"/>
          <w:szCs w:val="24"/>
        </w:rPr>
        <w:t>wa</w:t>
      </w:r>
      <w:r>
        <w:rPr>
          <w:position w:val="-1"/>
          <w:sz w:val="24"/>
          <w:szCs w:val="24"/>
        </w:rPr>
        <w:t>h in</w:t>
      </w:r>
      <w:r>
        <w:rPr>
          <w:spacing w:val="1"/>
          <w:position w:val="-1"/>
          <w:sz w:val="24"/>
          <w:szCs w:val="24"/>
        </w:rPr>
        <w:t>i</w:t>
      </w:r>
      <w:r>
        <w:rPr>
          <w:position w:val="-1"/>
          <w:sz w:val="24"/>
          <w:szCs w:val="24"/>
        </w:rPr>
        <w:t>.</w:t>
      </w:r>
    </w:p>
    <w:p w:rsidR="00573009" w:rsidRDefault="00573009" w:rsidP="00A5023C">
      <w:pPr>
        <w:spacing w:before="29" w:line="360" w:lineRule="auto"/>
        <w:ind w:firstLine="548"/>
        <w:jc w:val="both"/>
        <w:rPr>
          <w:sz w:val="24"/>
          <w:szCs w:val="24"/>
          <w:lang w:val="id-ID"/>
        </w:rPr>
        <w:sectPr w:rsidR="00573009" w:rsidSect="004A055A">
          <w:type w:val="continuous"/>
          <w:pgSz w:w="12240" w:h="15840"/>
          <w:pgMar w:top="1480" w:right="1580" w:bottom="280" w:left="1720" w:header="720" w:footer="720" w:gutter="0"/>
          <w:cols w:num="2" w:space="378"/>
        </w:sectPr>
      </w:pPr>
    </w:p>
    <w:p w:rsidR="00A5023C" w:rsidRDefault="00A5023C" w:rsidP="00A5023C">
      <w:pPr>
        <w:spacing w:before="29" w:line="360" w:lineRule="auto"/>
        <w:ind w:firstLine="548"/>
        <w:jc w:val="both"/>
        <w:rPr>
          <w:sz w:val="24"/>
          <w:szCs w:val="24"/>
          <w:lang w:val="id-ID"/>
        </w:rPr>
      </w:pPr>
    </w:p>
    <w:p w:rsidR="00A5023C" w:rsidRDefault="00A5023C" w:rsidP="00A5023C">
      <w:pPr>
        <w:spacing w:before="29" w:line="360" w:lineRule="auto"/>
        <w:ind w:firstLine="548"/>
        <w:jc w:val="both"/>
        <w:rPr>
          <w:sz w:val="24"/>
          <w:szCs w:val="24"/>
          <w:lang w:val="id-ID"/>
        </w:rPr>
      </w:pPr>
    </w:p>
    <w:p w:rsidR="00A5023C" w:rsidRDefault="00A5023C" w:rsidP="00A5023C">
      <w:pPr>
        <w:spacing w:before="29" w:line="360" w:lineRule="auto"/>
        <w:ind w:firstLine="548"/>
        <w:jc w:val="both"/>
        <w:rPr>
          <w:sz w:val="24"/>
          <w:szCs w:val="24"/>
          <w:lang w:val="id-ID"/>
        </w:rPr>
      </w:pPr>
    </w:p>
    <w:p w:rsidR="00A5023C" w:rsidRDefault="00A5023C" w:rsidP="00A5023C">
      <w:pPr>
        <w:spacing w:before="29" w:line="360" w:lineRule="auto"/>
        <w:ind w:firstLine="548"/>
        <w:jc w:val="both"/>
        <w:rPr>
          <w:sz w:val="24"/>
          <w:szCs w:val="24"/>
          <w:lang w:val="id-ID"/>
        </w:rPr>
      </w:pPr>
    </w:p>
    <w:p w:rsidR="00A5023C" w:rsidRDefault="00A5023C" w:rsidP="00A5023C">
      <w:pPr>
        <w:spacing w:before="29" w:line="360" w:lineRule="auto"/>
        <w:ind w:firstLine="548"/>
        <w:jc w:val="both"/>
        <w:rPr>
          <w:sz w:val="24"/>
          <w:szCs w:val="24"/>
          <w:lang w:val="id-ID"/>
        </w:rPr>
      </w:pPr>
    </w:p>
    <w:p w:rsidR="00A5023C" w:rsidRDefault="00A5023C" w:rsidP="00A5023C">
      <w:pPr>
        <w:spacing w:before="29" w:line="360" w:lineRule="auto"/>
        <w:ind w:firstLine="548"/>
        <w:jc w:val="both"/>
        <w:rPr>
          <w:sz w:val="24"/>
          <w:szCs w:val="24"/>
          <w:lang w:val="id-ID"/>
        </w:rPr>
      </w:pPr>
    </w:p>
    <w:p w:rsidR="00A5023C" w:rsidRDefault="00A5023C" w:rsidP="00A5023C">
      <w:pPr>
        <w:spacing w:before="29" w:line="360" w:lineRule="auto"/>
        <w:ind w:firstLine="548"/>
        <w:jc w:val="both"/>
        <w:rPr>
          <w:sz w:val="24"/>
          <w:szCs w:val="24"/>
          <w:lang w:val="id-ID"/>
        </w:rPr>
      </w:pPr>
    </w:p>
    <w:p w:rsidR="00A5023C" w:rsidRDefault="00A5023C" w:rsidP="00A5023C">
      <w:pPr>
        <w:spacing w:before="29" w:line="360" w:lineRule="auto"/>
        <w:ind w:firstLine="548"/>
        <w:jc w:val="both"/>
        <w:rPr>
          <w:sz w:val="24"/>
          <w:szCs w:val="24"/>
          <w:lang w:val="id-ID"/>
        </w:rPr>
      </w:pPr>
    </w:p>
    <w:p w:rsidR="001303AD" w:rsidRDefault="001303AD" w:rsidP="00A5023C">
      <w:pPr>
        <w:spacing w:before="29" w:line="360" w:lineRule="auto"/>
        <w:ind w:firstLine="548"/>
        <w:jc w:val="both"/>
        <w:rPr>
          <w:sz w:val="24"/>
          <w:szCs w:val="24"/>
          <w:lang w:val="id-ID"/>
        </w:rPr>
      </w:pPr>
      <w:r>
        <w:rPr>
          <w:noProof/>
          <w:sz w:val="24"/>
          <w:szCs w:val="24"/>
          <w:lang w:val="id-ID" w:eastAsia="id-ID"/>
        </w:rPr>
        <w:lastRenderedPageBreak/>
        <w:drawing>
          <wp:anchor distT="0" distB="0" distL="114300" distR="114300" simplePos="0" relativeHeight="251660288" behindDoc="0" locked="0" layoutInCell="1" allowOverlap="1">
            <wp:simplePos x="0" y="0"/>
            <wp:positionH relativeFrom="column">
              <wp:posOffset>1138422</wp:posOffset>
            </wp:positionH>
            <wp:positionV relativeFrom="paragraph">
              <wp:posOffset>-142358</wp:posOffset>
            </wp:positionV>
            <wp:extent cx="3468428" cy="2658139"/>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b="14583"/>
                    <a:stretch>
                      <a:fillRect/>
                    </a:stretch>
                  </pic:blipFill>
                  <pic:spPr bwMode="auto">
                    <a:xfrm>
                      <a:off x="0" y="0"/>
                      <a:ext cx="3468429" cy="2658140"/>
                    </a:xfrm>
                    <a:prstGeom prst="rect">
                      <a:avLst/>
                    </a:prstGeom>
                    <a:noFill/>
                    <a:ln w="9525">
                      <a:noFill/>
                      <a:miter lim="800000"/>
                      <a:headEnd/>
                      <a:tailEnd/>
                    </a:ln>
                  </pic:spPr>
                </pic:pic>
              </a:graphicData>
            </a:graphic>
          </wp:anchor>
        </w:drawing>
      </w:r>
    </w:p>
    <w:p w:rsidR="001303AD" w:rsidRDefault="001303AD" w:rsidP="00A5023C">
      <w:pPr>
        <w:spacing w:before="29" w:line="360" w:lineRule="auto"/>
        <w:ind w:firstLine="548"/>
        <w:jc w:val="both"/>
        <w:rPr>
          <w:sz w:val="24"/>
          <w:szCs w:val="24"/>
          <w:lang w:val="id-ID"/>
        </w:rPr>
      </w:pPr>
    </w:p>
    <w:p w:rsidR="001303AD" w:rsidRDefault="001303AD" w:rsidP="00A5023C">
      <w:pPr>
        <w:spacing w:before="29" w:line="360" w:lineRule="auto"/>
        <w:ind w:firstLine="548"/>
        <w:jc w:val="both"/>
        <w:rPr>
          <w:sz w:val="24"/>
          <w:szCs w:val="24"/>
          <w:lang w:val="id-ID"/>
        </w:rPr>
      </w:pPr>
    </w:p>
    <w:p w:rsidR="001303AD" w:rsidRDefault="001303AD" w:rsidP="00A5023C">
      <w:pPr>
        <w:spacing w:before="29" w:line="360" w:lineRule="auto"/>
        <w:ind w:firstLine="548"/>
        <w:jc w:val="both"/>
        <w:rPr>
          <w:sz w:val="24"/>
          <w:szCs w:val="24"/>
          <w:lang w:val="id-ID"/>
        </w:rPr>
      </w:pPr>
    </w:p>
    <w:p w:rsidR="001303AD" w:rsidRDefault="001303AD" w:rsidP="00A5023C">
      <w:pPr>
        <w:spacing w:before="29" w:line="360" w:lineRule="auto"/>
        <w:ind w:firstLine="548"/>
        <w:jc w:val="both"/>
        <w:rPr>
          <w:sz w:val="24"/>
          <w:szCs w:val="24"/>
          <w:lang w:val="id-ID"/>
        </w:rPr>
      </w:pPr>
    </w:p>
    <w:p w:rsidR="001303AD" w:rsidRDefault="001303AD" w:rsidP="00A5023C">
      <w:pPr>
        <w:spacing w:before="29" w:line="360" w:lineRule="auto"/>
        <w:ind w:firstLine="548"/>
        <w:jc w:val="both"/>
        <w:rPr>
          <w:sz w:val="24"/>
          <w:szCs w:val="24"/>
          <w:lang w:val="id-ID"/>
        </w:rPr>
      </w:pPr>
    </w:p>
    <w:p w:rsidR="001303AD" w:rsidRDefault="001303AD" w:rsidP="00A5023C">
      <w:pPr>
        <w:spacing w:before="29" w:line="360" w:lineRule="auto"/>
        <w:ind w:firstLine="548"/>
        <w:jc w:val="both"/>
        <w:rPr>
          <w:sz w:val="24"/>
          <w:szCs w:val="24"/>
          <w:lang w:val="id-ID"/>
        </w:rPr>
      </w:pPr>
    </w:p>
    <w:p w:rsidR="001303AD" w:rsidRDefault="001303AD" w:rsidP="00A5023C">
      <w:pPr>
        <w:spacing w:before="29" w:line="360" w:lineRule="auto"/>
        <w:ind w:firstLine="548"/>
        <w:jc w:val="both"/>
        <w:rPr>
          <w:sz w:val="24"/>
          <w:szCs w:val="24"/>
          <w:lang w:val="id-ID"/>
        </w:rPr>
      </w:pPr>
    </w:p>
    <w:p w:rsidR="001303AD" w:rsidRDefault="001303AD" w:rsidP="00A5023C">
      <w:pPr>
        <w:spacing w:before="29" w:line="360" w:lineRule="auto"/>
        <w:ind w:firstLine="548"/>
        <w:jc w:val="both"/>
        <w:rPr>
          <w:sz w:val="24"/>
          <w:szCs w:val="24"/>
          <w:lang w:val="id-ID"/>
        </w:rPr>
      </w:pPr>
    </w:p>
    <w:p w:rsidR="00A5023C" w:rsidRPr="00A5023C" w:rsidRDefault="00A5023C" w:rsidP="00A5023C">
      <w:pPr>
        <w:spacing w:before="29" w:line="360" w:lineRule="auto"/>
        <w:jc w:val="center"/>
        <w:rPr>
          <w:sz w:val="24"/>
          <w:szCs w:val="24"/>
          <w:lang w:val="id-ID"/>
        </w:rPr>
      </w:pPr>
      <w:r>
        <w:rPr>
          <w:sz w:val="24"/>
          <w:szCs w:val="24"/>
          <w:lang w:val="id-ID"/>
        </w:rPr>
        <w:t>Gambar 2. Proses Koagulasi Lateks Karet Alam (</w:t>
      </w:r>
      <w:r>
        <w:rPr>
          <w:i/>
          <w:sz w:val="24"/>
          <w:szCs w:val="24"/>
          <w:lang w:val="id-ID"/>
        </w:rPr>
        <w:t>Havea brasiliensis)</w:t>
      </w:r>
    </w:p>
    <w:p w:rsidR="00573009" w:rsidRDefault="00573009" w:rsidP="00A5023C">
      <w:pPr>
        <w:spacing w:before="29" w:line="360" w:lineRule="auto"/>
        <w:ind w:firstLine="548"/>
        <w:jc w:val="both"/>
        <w:rPr>
          <w:spacing w:val="-2"/>
          <w:sz w:val="24"/>
          <w:szCs w:val="24"/>
        </w:rPr>
        <w:sectPr w:rsidR="00573009" w:rsidSect="002B43C9">
          <w:type w:val="continuous"/>
          <w:pgSz w:w="12240" w:h="15840"/>
          <w:pgMar w:top="1480" w:right="1580" w:bottom="280" w:left="1720" w:header="720" w:footer="720" w:gutter="0"/>
          <w:cols w:space="720"/>
        </w:sectPr>
      </w:pPr>
    </w:p>
    <w:p w:rsidR="00A5023C" w:rsidRDefault="00062303" w:rsidP="00A5023C">
      <w:pPr>
        <w:spacing w:before="29" w:line="360" w:lineRule="auto"/>
        <w:ind w:firstLine="548"/>
        <w:jc w:val="both"/>
        <w:rPr>
          <w:sz w:val="24"/>
          <w:szCs w:val="24"/>
          <w:lang w:val="id-ID"/>
        </w:rPr>
      </w:pPr>
      <w:r>
        <w:rPr>
          <w:spacing w:val="-2"/>
          <w:sz w:val="24"/>
          <w:szCs w:val="24"/>
        </w:rPr>
        <w:lastRenderedPageBreak/>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mbe</w:t>
      </w:r>
      <w:r>
        <w:rPr>
          <w:spacing w:val="-1"/>
          <w:sz w:val="24"/>
          <w:szCs w:val="24"/>
        </w:rPr>
        <w:t>r</w:t>
      </w:r>
      <w:r>
        <w:rPr>
          <w:sz w:val="24"/>
          <w:szCs w:val="24"/>
        </w:rPr>
        <w:t>ian s</w:t>
      </w:r>
      <w:r>
        <w:rPr>
          <w:spacing w:val="-1"/>
          <w:sz w:val="24"/>
          <w:szCs w:val="24"/>
        </w:rPr>
        <w:t>a</w:t>
      </w:r>
      <w:r>
        <w:rPr>
          <w:sz w:val="24"/>
          <w:szCs w:val="24"/>
        </w:rPr>
        <w:t>rip</w:t>
      </w:r>
      <w:r>
        <w:rPr>
          <w:spacing w:val="-1"/>
          <w:sz w:val="24"/>
          <w:szCs w:val="24"/>
        </w:rPr>
        <w:t>a</w:t>
      </w:r>
      <w:r>
        <w:rPr>
          <w:sz w:val="24"/>
          <w:szCs w:val="24"/>
        </w:rPr>
        <w:t>ti</w:t>
      </w:r>
      <w:r>
        <w:rPr>
          <w:spacing w:val="1"/>
          <w:sz w:val="24"/>
          <w:szCs w:val="24"/>
        </w:rPr>
        <w:t xml:space="preserve"> </w:t>
      </w:r>
      <w:r>
        <w:rPr>
          <w:sz w:val="24"/>
          <w:szCs w:val="24"/>
        </w:rPr>
        <w:t>umbi</w:t>
      </w:r>
      <w:r>
        <w:rPr>
          <w:spacing w:val="1"/>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pacing w:val="5"/>
          <w:sz w:val="24"/>
          <w:szCs w:val="24"/>
        </w:rPr>
        <w:t xml:space="preserve"> </w:t>
      </w:r>
      <w:r>
        <w:rPr>
          <w:i/>
          <w:spacing w:val="-3"/>
          <w:sz w:val="24"/>
          <w:szCs w:val="24"/>
        </w:rPr>
        <w:t>(</w:t>
      </w:r>
      <w:r>
        <w:rPr>
          <w:i/>
          <w:sz w:val="24"/>
          <w:szCs w:val="24"/>
        </w:rPr>
        <w:t>Dios</w:t>
      </w:r>
      <w:r>
        <w:rPr>
          <w:i/>
          <w:spacing w:val="-1"/>
          <w:sz w:val="24"/>
          <w:szCs w:val="24"/>
        </w:rPr>
        <w:t>c</w:t>
      </w:r>
      <w:r>
        <w:rPr>
          <w:i/>
          <w:sz w:val="24"/>
          <w:szCs w:val="24"/>
        </w:rPr>
        <w:t>o</w:t>
      </w:r>
      <w:r>
        <w:rPr>
          <w:i/>
          <w:spacing w:val="2"/>
          <w:sz w:val="24"/>
          <w:szCs w:val="24"/>
        </w:rPr>
        <w:t>r</w:t>
      </w:r>
      <w:r>
        <w:rPr>
          <w:i/>
          <w:spacing w:val="-1"/>
          <w:sz w:val="24"/>
          <w:szCs w:val="24"/>
        </w:rPr>
        <w:t>e</w:t>
      </w:r>
      <w:r>
        <w:rPr>
          <w:i/>
          <w:sz w:val="24"/>
          <w:szCs w:val="24"/>
        </w:rPr>
        <w:t>a</w:t>
      </w:r>
      <w:r>
        <w:rPr>
          <w:i/>
          <w:spacing w:val="1"/>
          <w:sz w:val="24"/>
          <w:szCs w:val="24"/>
        </w:rPr>
        <w:t xml:space="preserve"> </w:t>
      </w:r>
      <w:r>
        <w:rPr>
          <w:i/>
          <w:sz w:val="24"/>
          <w:szCs w:val="24"/>
        </w:rPr>
        <w:t>hisp</w:t>
      </w:r>
      <w:r>
        <w:rPr>
          <w:i/>
          <w:spacing w:val="1"/>
          <w:sz w:val="24"/>
          <w:szCs w:val="24"/>
        </w:rPr>
        <w:t>i</w:t>
      </w:r>
      <w:r>
        <w:rPr>
          <w:i/>
          <w:sz w:val="24"/>
          <w:szCs w:val="24"/>
        </w:rPr>
        <w:t xml:space="preserve">da </w:t>
      </w:r>
      <w:r>
        <w:rPr>
          <w:sz w:val="24"/>
          <w:szCs w:val="24"/>
        </w:rPr>
        <w:t>D</w:t>
      </w:r>
      <w:r>
        <w:rPr>
          <w:spacing w:val="-1"/>
          <w:sz w:val="24"/>
          <w:szCs w:val="24"/>
        </w:rPr>
        <w:t>e</w:t>
      </w:r>
      <w:r>
        <w:rPr>
          <w:sz w:val="24"/>
          <w:szCs w:val="24"/>
        </w:rPr>
        <w:t>nnst) 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
          <w:sz w:val="24"/>
          <w:szCs w:val="24"/>
        </w:rPr>
        <w:t xml:space="preserve"> </w:t>
      </w:r>
      <w:r>
        <w:rPr>
          <w:sz w:val="24"/>
          <w:szCs w:val="24"/>
        </w:rPr>
        <w:t>ko</w:t>
      </w:r>
      <w:r>
        <w:rPr>
          <w:spacing w:val="1"/>
          <w:sz w:val="24"/>
          <w:szCs w:val="24"/>
        </w:rPr>
        <w:t>a</w:t>
      </w:r>
      <w:r>
        <w:rPr>
          <w:spacing w:val="-2"/>
          <w:sz w:val="24"/>
          <w:szCs w:val="24"/>
        </w:rPr>
        <w:t>g</w:t>
      </w:r>
      <w:r>
        <w:rPr>
          <w:sz w:val="24"/>
          <w:szCs w:val="24"/>
        </w:rPr>
        <w:t>ul</w:t>
      </w:r>
      <w:r>
        <w:rPr>
          <w:spacing w:val="2"/>
          <w:sz w:val="24"/>
          <w:szCs w:val="24"/>
        </w:rPr>
        <w:t>a</w:t>
      </w:r>
      <w:r>
        <w:rPr>
          <w:sz w:val="24"/>
          <w:szCs w:val="24"/>
        </w:rPr>
        <w:t>si</w:t>
      </w:r>
      <w:r>
        <w:rPr>
          <w:spacing w:val="2"/>
          <w:sz w:val="24"/>
          <w:szCs w:val="24"/>
        </w:rPr>
        <w:t xml:space="preserve"> </w:t>
      </w:r>
      <w:r>
        <w:rPr>
          <w:sz w:val="24"/>
          <w:szCs w:val="24"/>
        </w:rPr>
        <w:t>lat</w:t>
      </w:r>
      <w:r>
        <w:rPr>
          <w:spacing w:val="-1"/>
          <w:sz w:val="24"/>
          <w:szCs w:val="24"/>
        </w:rPr>
        <w:t>e</w:t>
      </w:r>
      <w:r>
        <w:rPr>
          <w:sz w:val="24"/>
          <w:szCs w:val="24"/>
        </w:rPr>
        <w:t>ks</w:t>
      </w:r>
      <w:r>
        <w:rPr>
          <w:spacing w:val="1"/>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t</w:t>
      </w:r>
      <w:r>
        <w:rPr>
          <w:spacing w:val="1"/>
          <w:sz w:val="24"/>
          <w:szCs w:val="24"/>
        </w:rPr>
        <w:t xml:space="preserve"> </w:t>
      </w:r>
      <w:r>
        <w:rPr>
          <w:spacing w:val="-1"/>
          <w:sz w:val="24"/>
          <w:szCs w:val="24"/>
        </w:rPr>
        <w:t>a</w:t>
      </w:r>
      <w:r>
        <w:rPr>
          <w:sz w:val="24"/>
          <w:szCs w:val="24"/>
        </w:rPr>
        <w:t>lam w</w:t>
      </w:r>
      <w:r>
        <w:rPr>
          <w:spacing w:val="-1"/>
          <w:sz w:val="24"/>
          <w:szCs w:val="24"/>
        </w:rPr>
        <w:t>a</w:t>
      </w:r>
      <w:r>
        <w:rPr>
          <w:sz w:val="24"/>
          <w:szCs w:val="24"/>
        </w:rPr>
        <w:t>l</w:t>
      </w:r>
      <w:r>
        <w:rPr>
          <w:spacing w:val="2"/>
          <w:sz w:val="24"/>
          <w:szCs w:val="24"/>
        </w:rPr>
        <w:t>a</w:t>
      </w:r>
      <w:r>
        <w:rPr>
          <w:sz w:val="24"/>
          <w:szCs w:val="24"/>
        </w:rPr>
        <w:t>upun menunjukk</w:t>
      </w:r>
      <w:r>
        <w:rPr>
          <w:spacing w:val="-1"/>
          <w:sz w:val="24"/>
          <w:szCs w:val="24"/>
        </w:rPr>
        <w:t>a</w:t>
      </w:r>
      <w:r>
        <w:rPr>
          <w:sz w:val="24"/>
          <w:szCs w:val="24"/>
        </w:rPr>
        <w:t>n w</w:t>
      </w:r>
      <w:r>
        <w:rPr>
          <w:spacing w:val="-1"/>
          <w:sz w:val="24"/>
          <w:szCs w:val="24"/>
        </w:rPr>
        <w:t>a</w:t>
      </w:r>
      <w:r>
        <w:rPr>
          <w:sz w:val="24"/>
          <w:szCs w:val="24"/>
        </w:rPr>
        <w:t>ktu</w:t>
      </w:r>
      <w:r>
        <w:rPr>
          <w:spacing w:val="3"/>
          <w:sz w:val="24"/>
          <w:szCs w:val="24"/>
        </w:rPr>
        <w:t xml:space="preserve"> </w:t>
      </w:r>
      <w:r>
        <w:rPr>
          <w:sz w:val="24"/>
          <w:szCs w:val="24"/>
        </w:rPr>
        <w:t>ko</w:t>
      </w:r>
      <w:r>
        <w:rPr>
          <w:spacing w:val="-1"/>
          <w:sz w:val="24"/>
          <w:szCs w:val="24"/>
        </w:rPr>
        <w:t>a</w:t>
      </w:r>
      <w:r>
        <w:rPr>
          <w:spacing w:val="-2"/>
          <w:sz w:val="24"/>
          <w:szCs w:val="24"/>
        </w:rPr>
        <w:t>g</w:t>
      </w:r>
      <w:r>
        <w:rPr>
          <w:sz w:val="24"/>
          <w:szCs w:val="24"/>
        </w:rPr>
        <w:t>ulasi s</w:t>
      </w:r>
      <w:r>
        <w:rPr>
          <w:spacing w:val="-1"/>
          <w:sz w:val="24"/>
          <w:szCs w:val="24"/>
        </w:rPr>
        <w:t>e</w:t>
      </w:r>
      <w:r>
        <w:rPr>
          <w:sz w:val="24"/>
          <w:szCs w:val="24"/>
        </w:rPr>
        <w:t>dik</w:t>
      </w:r>
      <w:r>
        <w:rPr>
          <w:spacing w:val="1"/>
          <w:sz w:val="24"/>
          <w:szCs w:val="24"/>
        </w:rPr>
        <w:t>i</w:t>
      </w:r>
      <w:r>
        <w:rPr>
          <w:sz w:val="24"/>
          <w:szCs w:val="24"/>
        </w:rPr>
        <w:t>t</w:t>
      </w:r>
      <w:r>
        <w:rPr>
          <w:spacing w:val="2"/>
          <w:sz w:val="24"/>
          <w:szCs w:val="24"/>
        </w:rPr>
        <w:t xml:space="preserve"> </w:t>
      </w:r>
      <w:r>
        <w:rPr>
          <w:sz w:val="24"/>
          <w:szCs w:val="24"/>
        </w:rPr>
        <w:t>lebih</w:t>
      </w:r>
      <w:r>
        <w:rPr>
          <w:spacing w:val="1"/>
          <w:sz w:val="24"/>
          <w:szCs w:val="24"/>
        </w:rPr>
        <w:t xml:space="preserve"> </w:t>
      </w:r>
      <w:r>
        <w:rPr>
          <w:sz w:val="24"/>
          <w:szCs w:val="24"/>
        </w:rPr>
        <w:t>lama dibandin</w:t>
      </w:r>
      <w:r>
        <w:rPr>
          <w:spacing w:val="-2"/>
          <w:sz w:val="24"/>
          <w:szCs w:val="24"/>
        </w:rPr>
        <w:t>g</w:t>
      </w:r>
      <w:r>
        <w:rPr>
          <w:sz w:val="24"/>
          <w:szCs w:val="24"/>
        </w:rPr>
        <w:t>k</w:t>
      </w:r>
      <w:r>
        <w:rPr>
          <w:spacing w:val="-1"/>
          <w:sz w:val="24"/>
          <w:szCs w:val="24"/>
        </w:rPr>
        <w:t>a</w:t>
      </w:r>
      <w:r>
        <w:rPr>
          <w:sz w:val="24"/>
          <w:szCs w:val="24"/>
        </w:rPr>
        <w:t>n</w:t>
      </w:r>
      <w:r>
        <w:rPr>
          <w:spacing w:val="1"/>
          <w:sz w:val="24"/>
          <w:szCs w:val="24"/>
        </w:rPr>
        <w:t xml:space="preserve"> </w:t>
      </w:r>
      <w:r>
        <w:rPr>
          <w:spacing w:val="-1"/>
          <w:sz w:val="24"/>
          <w:szCs w:val="24"/>
        </w:rPr>
        <w:t>c</w:t>
      </w:r>
      <w:r>
        <w:rPr>
          <w:sz w:val="24"/>
          <w:szCs w:val="24"/>
        </w:rPr>
        <w:t>u</w:t>
      </w:r>
      <w:r>
        <w:rPr>
          <w:spacing w:val="2"/>
          <w:sz w:val="24"/>
          <w:szCs w:val="24"/>
        </w:rPr>
        <w:t>k</w:t>
      </w:r>
      <w:r>
        <w:rPr>
          <w:sz w:val="24"/>
          <w:szCs w:val="24"/>
        </w:rPr>
        <w:t>a sin</w:t>
      </w:r>
      <w:r>
        <w:rPr>
          <w:spacing w:val="1"/>
          <w:sz w:val="24"/>
          <w:szCs w:val="24"/>
        </w:rPr>
        <w:t>t</w:t>
      </w:r>
      <w:r>
        <w:rPr>
          <w:spacing w:val="-1"/>
          <w:sz w:val="24"/>
          <w:szCs w:val="24"/>
        </w:rPr>
        <w:t>e</w:t>
      </w:r>
      <w:r>
        <w:rPr>
          <w:sz w:val="24"/>
          <w:szCs w:val="24"/>
        </w:rPr>
        <w:t>t</w:t>
      </w:r>
      <w:r>
        <w:rPr>
          <w:spacing w:val="1"/>
          <w:sz w:val="24"/>
          <w:szCs w:val="24"/>
        </w:rPr>
        <w:t>i</w:t>
      </w:r>
      <w:r>
        <w:rPr>
          <w:sz w:val="24"/>
          <w:szCs w:val="24"/>
        </w:rPr>
        <w:t>s</w:t>
      </w:r>
      <w:r>
        <w:rPr>
          <w:spacing w:val="1"/>
          <w:sz w:val="24"/>
          <w:szCs w:val="24"/>
        </w:rPr>
        <w:t xml:space="preserve"> </w:t>
      </w:r>
      <w:r>
        <w:rPr>
          <w:sz w:val="24"/>
          <w:szCs w:val="24"/>
        </w:rPr>
        <w:t>p</w:t>
      </w:r>
      <w:r>
        <w:rPr>
          <w:spacing w:val="-1"/>
          <w:sz w:val="24"/>
          <w:szCs w:val="24"/>
        </w:rPr>
        <w:t>a</w:t>
      </w:r>
      <w:r>
        <w:rPr>
          <w:sz w:val="24"/>
          <w:szCs w:val="24"/>
        </w:rPr>
        <w:t>da (P0)</w:t>
      </w:r>
      <w:r>
        <w:rPr>
          <w:spacing w:val="1"/>
          <w:sz w:val="24"/>
          <w:szCs w:val="24"/>
        </w:rPr>
        <w:t xml:space="preserve"> </w:t>
      </w:r>
      <w:r>
        <w:rPr>
          <w:sz w:val="24"/>
          <w:szCs w:val="24"/>
        </w:rPr>
        <w:t>tet</w:t>
      </w:r>
      <w:r>
        <w:rPr>
          <w:spacing w:val="-1"/>
          <w:sz w:val="24"/>
          <w:szCs w:val="24"/>
        </w:rPr>
        <w:t>a</w:t>
      </w:r>
      <w:r>
        <w:rPr>
          <w:sz w:val="24"/>
          <w:szCs w:val="24"/>
        </w:rPr>
        <w:t>pi</w:t>
      </w:r>
      <w:r>
        <w:rPr>
          <w:spacing w:val="6"/>
          <w:sz w:val="24"/>
          <w:szCs w:val="24"/>
        </w:rPr>
        <w:t xml:space="preserve"> </w:t>
      </w:r>
      <w:r>
        <w:rPr>
          <w:sz w:val="24"/>
          <w:szCs w:val="24"/>
        </w:rPr>
        <w:t>ko</w:t>
      </w:r>
      <w:r>
        <w:rPr>
          <w:spacing w:val="1"/>
          <w:sz w:val="24"/>
          <w:szCs w:val="24"/>
        </w:rPr>
        <w:t>a</w:t>
      </w:r>
      <w:r>
        <w:rPr>
          <w:sz w:val="24"/>
          <w:szCs w:val="24"/>
        </w:rPr>
        <w:t>gulasi</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dihasilk</w:t>
      </w:r>
      <w:r>
        <w:rPr>
          <w:spacing w:val="-1"/>
          <w:sz w:val="24"/>
          <w:szCs w:val="24"/>
        </w:rPr>
        <w:t>a</w:t>
      </w:r>
      <w:r>
        <w:rPr>
          <w:sz w:val="24"/>
          <w:szCs w:val="24"/>
        </w:rPr>
        <w:t>n</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jauh</w:t>
      </w:r>
      <w:r>
        <w:rPr>
          <w:spacing w:val="1"/>
          <w:sz w:val="24"/>
          <w:szCs w:val="24"/>
        </w:rPr>
        <w:t xml:space="preserve"> </w:t>
      </w:r>
      <w:r>
        <w:rPr>
          <w:sz w:val="24"/>
          <w:szCs w:val="24"/>
        </w:rPr>
        <w:t>w</w:t>
      </w:r>
      <w:r>
        <w:rPr>
          <w:spacing w:val="1"/>
          <w:sz w:val="24"/>
          <w:szCs w:val="24"/>
        </w:rPr>
        <w:t>a</w:t>
      </w:r>
      <w:r>
        <w:rPr>
          <w:sz w:val="24"/>
          <w:szCs w:val="24"/>
        </w:rPr>
        <w:t>ktu</w:t>
      </w:r>
      <w:r>
        <w:rPr>
          <w:spacing w:val="3"/>
          <w:sz w:val="24"/>
          <w:szCs w:val="24"/>
        </w:rPr>
        <w:t>n</w:t>
      </w:r>
      <w:r>
        <w:rPr>
          <w:spacing w:val="-5"/>
          <w:sz w:val="24"/>
          <w:szCs w:val="24"/>
        </w:rPr>
        <w:t>y</w:t>
      </w:r>
      <w:r>
        <w:rPr>
          <w:spacing w:val="-1"/>
          <w:sz w:val="24"/>
          <w:szCs w:val="24"/>
        </w:rPr>
        <w:t>a</w:t>
      </w:r>
      <w:r>
        <w:rPr>
          <w:sz w:val="24"/>
          <w:szCs w:val="24"/>
        </w:rPr>
        <w:t>.</w:t>
      </w:r>
      <w:r>
        <w:rPr>
          <w:spacing w:val="1"/>
          <w:sz w:val="24"/>
          <w:szCs w:val="24"/>
        </w:rPr>
        <w:t xml:space="preserve"> </w:t>
      </w:r>
      <w:r>
        <w:rPr>
          <w:spacing w:val="2"/>
          <w:sz w:val="24"/>
          <w:szCs w:val="24"/>
        </w:rPr>
        <w:t>J</w:t>
      </w:r>
      <w:r>
        <w:rPr>
          <w:sz w:val="24"/>
          <w:szCs w:val="24"/>
        </w:rPr>
        <w:t>ika</w:t>
      </w:r>
      <w:r>
        <w:rPr>
          <w:spacing w:val="1"/>
          <w:sz w:val="24"/>
          <w:szCs w:val="24"/>
        </w:rPr>
        <w:t xml:space="preserve"> </w:t>
      </w:r>
      <w:r>
        <w:rPr>
          <w:sz w:val="24"/>
          <w:szCs w:val="24"/>
        </w:rPr>
        <w:t>di</w:t>
      </w:r>
      <w:r>
        <w:rPr>
          <w:spacing w:val="1"/>
          <w:sz w:val="24"/>
          <w:szCs w:val="24"/>
        </w:rPr>
        <w:t>l</w:t>
      </w:r>
      <w:r>
        <w:rPr>
          <w:sz w:val="24"/>
          <w:szCs w:val="24"/>
        </w:rPr>
        <w:t>ihat</w:t>
      </w:r>
      <w:r>
        <w:rPr>
          <w:spacing w:val="1"/>
          <w:sz w:val="24"/>
          <w:szCs w:val="24"/>
        </w:rPr>
        <w:t xml:space="preserve"> </w:t>
      </w:r>
      <w:r>
        <w:rPr>
          <w:sz w:val="24"/>
          <w:szCs w:val="24"/>
        </w:rPr>
        <w:t>d</w:t>
      </w:r>
      <w:r>
        <w:rPr>
          <w:spacing w:val="-1"/>
          <w:sz w:val="24"/>
          <w:szCs w:val="24"/>
        </w:rPr>
        <w:t>a</w:t>
      </w:r>
      <w:r>
        <w:rPr>
          <w:sz w:val="24"/>
          <w:szCs w:val="24"/>
        </w:rPr>
        <w:t>ri</w:t>
      </w:r>
      <w:r>
        <w:rPr>
          <w:spacing w:val="1"/>
          <w:sz w:val="24"/>
          <w:szCs w:val="24"/>
        </w:rPr>
        <w:t xml:space="preserve"> </w:t>
      </w:r>
      <w:r>
        <w:rPr>
          <w:sz w:val="24"/>
          <w:szCs w:val="24"/>
        </w:rPr>
        <w:t>tekstur</w:t>
      </w:r>
      <w:r>
        <w:rPr>
          <w:spacing w:val="1"/>
          <w:sz w:val="24"/>
          <w:szCs w:val="24"/>
        </w:rPr>
        <w:t xml:space="preserve"> </w:t>
      </w:r>
      <w:r>
        <w:rPr>
          <w:sz w:val="24"/>
          <w:szCs w:val="24"/>
        </w:rPr>
        <w:t>w</w:t>
      </w:r>
      <w:r>
        <w:rPr>
          <w:spacing w:val="-1"/>
          <w:sz w:val="24"/>
          <w:szCs w:val="24"/>
        </w:rPr>
        <w:t>a</w:t>
      </w:r>
      <w:r>
        <w:rPr>
          <w:sz w:val="24"/>
          <w:szCs w:val="24"/>
        </w:rPr>
        <w:t>r</w:t>
      </w:r>
      <w:r>
        <w:rPr>
          <w:spacing w:val="1"/>
          <w:sz w:val="24"/>
          <w:szCs w:val="24"/>
        </w:rPr>
        <w:t>n</w:t>
      </w:r>
      <w:r>
        <w:rPr>
          <w:sz w:val="24"/>
          <w:szCs w:val="24"/>
        </w:rPr>
        <w:t>a lat</w:t>
      </w:r>
      <w:r>
        <w:rPr>
          <w:spacing w:val="-1"/>
          <w:sz w:val="24"/>
          <w:szCs w:val="24"/>
        </w:rPr>
        <w:t>e</w:t>
      </w:r>
      <w:r>
        <w:rPr>
          <w:sz w:val="24"/>
          <w:szCs w:val="24"/>
        </w:rPr>
        <w:t>ks</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w:t>
      </w:r>
      <w:r>
        <w:rPr>
          <w:spacing w:val="2"/>
          <w:sz w:val="24"/>
          <w:szCs w:val="24"/>
        </w:rPr>
        <w:t xml:space="preserve"> </w:t>
      </w:r>
      <w:r>
        <w:rPr>
          <w:sz w:val="24"/>
          <w:szCs w:val="24"/>
        </w:rPr>
        <w:t>(P0)</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meng</w:t>
      </w:r>
      <w:r>
        <w:rPr>
          <w:spacing w:val="-3"/>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pacing w:val="-1"/>
          <w:sz w:val="24"/>
          <w:szCs w:val="24"/>
        </w:rPr>
        <w:t>c</w:t>
      </w:r>
      <w:r>
        <w:rPr>
          <w:sz w:val="24"/>
          <w:szCs w:val="24"/>
        </w:rPr>
        <w:t>uka</w:t>
      </w:r>
      <w:r>
        <w:rPr>
          <w:spacing w:val="1"/>
          <w:sz w:val="24"/>
          <w:szCs w:val="24"/>
        </w:rPr>
        <w:t xml:space="preserve"> </w:t>
      </w:r>
      <w:r>
        <w:rPr>
          <w:sz w:val="24"/>
          <w:szCs w:val="24"/>
        </w:rPr>
        <w:t>sin</w:t>
      </w:r>
      <w:r>
        <w:rPr>
          <w:spacing w:val="1"/>
          <w:sz w:val="24"/>
          <w:szCs w:val="24"/>
        </w:rPr>
        <w:t>t</w:t>
      </w:r>
      <w:r>
        <w:rPr>
          <w:spacing w:val="-1"/>
          <w:sz w:val="24"/>
          <w:szCs w:val="24"/>
        </w:rPr>
        <w:t>e</w:t>
      </w:r>
      <w:r>
        <w:rPr>
          <w:sz w:val="24"/>
          <w:szCs w:val="24"/>
        </w:rPr>
        <w:t>t</w:t>
      </w:r>
      <w:r>
        <w:rPr>
          <w:spacing w:val="1"/>
          <w:sz w:val="24"/>
          <w:szCs w:val="24"/>
        </w:rPr>
        <w:t>i</w:t>
      </w:r>
      <w:r>
        <w:rPr>
          <w:sz w:val="24"/>
          <w:szCs w:val="24"/>
        </w:rPr>
        <w:t>s menunjuk</w:t>
      </w:r>
      <w:r>
        <w:rPr>
          <w:spacing w:val="-1"/>
          <w:sz w:val="24"/>
          <w:szCs w:val="24"/>
        </w:rPr>
        <w:t>a</w:t>
      </w:r>
      <w:r>
        <w:rPr>
          <w:sz w:val="24"/>
          <w:szCs w:val="24"/>
        </w:rPr>
        <w:t xml:space="preserve">n </w:t>
      </w:r>
      <w:r>
        <w:rPr>
          <w:spacing w:val="2"/>
          <w:sz w:val="24"/>
          <w:szCs w:val="24"/>
        </w:rPr>
        <w:t>w</w:t>
      </w:r>
      <w:r>
        <w:rPr>
          <w:spacing w:val="-1"/>
          <w:sz w:val="24"/>
          <w:szCs w:val="24"/>
        </w:rPr>
        <w:t>a</w:t>
      </w:r>
      <w:r>
        <w:rPr>
          <w:sz w:val="24"/>
          <w:szCs w:val="24"/>
        </w:rPr>
        <w:t>rna</w:t>
      </w:r>
      <w:r>
        <w:rPr>
          <w:spacing w:val="3"/>
          <w:sz w:val="24"/>
          <w:szCs w:val="24"/>
        </w:rPr>
        <w:t xml:space="preserve"> </w:t>
      </w:r>
      <w:r>
        <w:rPr>
          <w:sz w:val="24"/>
          <w:szCs w:val="24"/>
        </w:rPr>
        <w:t>k</w:t>
      </w:r>
      <w:r>
        <w:rPr>
          <w:spacing w:val="2"/>
          <w:sz w:val="24"/>
          <w:szCs w:val="24"/>
        </w:rPr>
        <w:t>o</w:t>
      </w:r>
      <w:r>
        <w:rPr>
          <w:spacing w:val="-1"/>
          <w:sz w:val="24"/>
          <w:szCs w:val="24"/>
        </w:rPr>
        <w:t>a</w:t>
      </w:r>
      <w:r>
        <w:rPr>
          <w:spacing w:val="-2"/>
          <w:sz w:val="24"/>
          <w:szCs w:val="24"/>
        </w:rPr>
        <w:t>g</w:t>
      </w:r>
      <w:r>
        <w:rPr>
          <w:sz w:val="24"/>
          <w:szCs w:val="24"/>
        </w:rPr>
        <w:t>u</w:t>
      </w:r>
      <w:r>
        <w:rPr>
          <w:spacing w:val="3"/>
          <w:sz w:val="24"/>
          <w:szCs w:val="24"/>
        </w:rPr>
        <w:t>l</w:t>
      </w:r>
      <w:r>
        <w:rPr>
          <w:spacing w:val="-1"/>
          <w:sz w:val="24"/>
          <w:szCs w:val="24"/>
        </w:rPr>
        <w:t>a</w:t>
      </w:r>
      <w:r>
        <w:rPr>
          <w:sz w:val="24"/>
          <w:szCs w:val="24"/>
        </w:rPr>
        <w:t>si</w:t>
      </w:r>
      <w:r>
        <w:rPr>
          <w:spacing w:val="1"/>
          <w:sz w:val="24"/>
          <w:szCs w:val="24"/>
        </w:rPr>
        <w:t xml:space="preserve"> </w:t>
      </w:r>
      <w:r>
        <w:rPr>
          <w:sz w:val="24"/>
          <w:szCs w:val="24"/>
        </w:rPr>
        <w:t>put</w:t>
      </w:r>
      <w:r>
        <w:rPr>
          <w:spacing w:val="1"/>
          <w:sz w:val="24"/>
          <w:szCs w:val="24"/>
        </w:rPr>
        <w:t>i</w:t>
      </w:r>
      <w:r>
        <w:rPr>
          <w:sz w:val="24"/>
          <w:szCs w:val="24"/>
        </w:rPr>
        <w:t>h n</w:t>
      </w:r>
      <w:r>
        <w:rPr>
          <w:spacing w:val="-1"/>
          <w:sz w:val="24"/>
          <w:szCs w:val="24"/>
        </w:rPr>
        <w:t>a</w:t>
      </w:r>
      <w:r>
        <w:rPr>
          <w:sz w:val="24"/>
          <w:szCs w:val="24"/>
        </w:rPr>
        <w:t xml:space="preserve">mun </w:t>
      </w:r>
      <w:r>
        <w:rPr>
          <w:spacing w:val="3"/>
          <w:sz w:val="24"/>
          <w:szCs w:val="24"/>
        </w:rPr>
        <w:t>t</w:t>
      </w:r>
      <w:r>
        <w:rPr>
          <w:spacing w:val="-1"/>
          <w:sz w:val="24"/>
          <w:szCs w:val="24"/>
        </w:rPr>
        <w:t>e</w:t>
      </w:r>
      <w:r>
        <w:rPr>
          <w:sz w:val="24"/>
          <w:szCs w:val="24"/>
        </w:rPr>
        <w:t>r</w:t>
      </w:r>
      <w:r>
        <w:rPr>
          <w:spacing w:val="1"/>
          <w:sz w:val="24"/>
          <w:szCs w:val="24"/>
        </w:rPr>
        <w:t>d</w:t>
      </w:r>
      <w:r>
        <w:rPr>
          <w:spacing w:val="-1"/>
          <w:sz w:val="24"/>
          <w:szCs w:val="24"/>
        </w:rPr>
        <w:t>a</w:t>
      </w:r>
      <w:r>
        <w:rPr>
          <w:sz w:val="24"/>
          <w:szCs w:val="24"/>
        </w:rPr>
        <w:t>p</w:t>
      </w:r>
      <w:r>
        <w:rPr>
          <w:spacing w:val="-1"/>
          <w:sz w:val="24"/>
          <w:szCs w:val="24"/>
        </w:rPr>
        <w:t>a</w:t>
      </w:r>
      <w:r>
        <w:rPr>
          <w:sz w:val="24"/>
          <w:szCs w:val="24"/>
        </w:rPr>
        <w:t xml:space="preserve">t </w:t>
      </w:r>
      <w:r>
        <w:rPr>
          <w:spacing w:val="2"/>
          <w:sz w:val="24"/>
          <w:szCs w:val="24"/>
        </w:rPr>
        <w:t>w</w:t>
      </w:r>
      <w:r>
        <w:rPr>
          <w:spacing w:val="-1"/>
          <w:sz w:val="24"/>
          <w:szCs w:val="24"/>
        </w:rPr>
        <w:t>a</w:t>
      </w:r>
      <w:r>
        <w:rPr>
          <w:sz w:val="24"/>
          <w:szCs w:val="24"/>
        </w:rPr>
        <w:t>rna un</w:t>
      </w:r>
      <w:r>
        <w:rPr>
          <w:spacing w:val="-2"/>
          <w:sz w:val="24"/>
          <w:szCs w:val="24"/>
        </w:rPr>
        <w:t>g</w:t>
      </w:r>
      <w:r>
        <w:rPr>
          <w:sz w:val="24"/>
          <w:szCs w:val="24"/>
        </w:rPr>
        <w:t>u  disela</w:t>
      </w:r>
      <w:r>
        <w:rPr>
          <w:spacing w:val="-1"/>
          <w:sz w:val="24"/>
          <w:szCs w:val="24"/>
        </w:rPr>
        <w:t>-</w:t>
      </w:r>
      <w:r>
        <w:rPr>
          <w:spacing w:val="2"/>
          <w:sz w:val="24"/>
          <w:szCs w:val="24"/>
        </w:rPr>
        <w:t>s</w:t>
      </w:r>
      <w:r>
        <w:rPr>
          <w:spacing w:val="-1"/>
          <w:sz w:val="24"/>
          <w:szCs w:val="24"/>
        </w:rPr>
        <w:t>e</w:t>
      </w:r>
      <w:r>
        <w:rPr>
          <w:sz w:val="24"/>
          <w:szCs w:val="24"/>
        </w:rPr>
        <w:t>la  ko</w:t>
      </w:r>
      <w:r>
        <w:rPr>
          <w:spacing w:val="1"/>
          <w:sz w:val="24"/>
          <w:szCs w:val="24"/>
        </w:rPr>
        <w:t>a</w:t>
      </w:r>
      <w:r>
        <w:rPr>
          <w:spacing w:val="-2"/>
          <w:sz w:val="24"/>
          <w:szCs w:val="24"/>
        </w:rPr>
        <w:t>g</w:t>
      </w:r>
      <w:r>
        <w:rPr>
          <w:sz w:val="24"/>
          <w:szCs w:val="24"/>
        </w:rPr>
        <w:t>u</w:t>
      </w:r>
      <w:r>
        <w:rPr>
          <w:spacing w:val="3"/>
          <w:sz w:val="24"/>
          <w:szCs w:val="24"/>
        </w:rPr>
        <w:t>l</w:t>
      </w:r>
      <w:r>
        <w:rPr>
          <w:spacing w:val="-1"/>
          <w:sz w:val="24"/>
          <w:szCs w:val="24"/>
        </w:rPr>
        <w:t>a</w:t>
      </w:r>
      <w:r>
        <w:rPr>
          <w:sz w:val="24"/>
          <w:szCs w:val="24"/>
        </w:rPr>
        <w:t xml:space="preserve">si </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7"/>
          <w:sz w:val="24"/>
          <w:szCs w:val="24"/>
        </w:rPr>
        <w:t xml:space="preserve"> </w:t>
      </w:r>
      <w:r>
        <w:rPr>
          <w:sz w:val="24"/>
          <w:szCs w:val="24"/>
        </w:rPr>
        <w:t>membu</w:t>
      </w:r>
      <w:r>
        <w:rPr>
          <w:spacing w:val="-1"/>
          <w:sz w:val="24"/>
          <w:szCs w:val="24"/>
        </w:rPr>
        <w:t>a</w:t>
      </w:r>
      <w:r>
        <w:rPr>
          <w:sz w:val="24"/>
          <w:szCs w:val="24"/>
        </w:rPr>
        <w:t>t  lat</w:t>
      </w:r>
      <w:r>
        <w:rPr>
          <w:spacing w:val="-1"/>
          <w:sz w:val="24"/>
          <w:szCs w:val="24"/>
        </w:rPr>
        <w:t>e</w:t>
      </w:r>
      <w:r>
        <w:rPr>
          <w:spacing w:val="2"/>
          <w:sz w:val="24"/>
          <w:szCs w:val="24"/>
        </w:rPr>
        <w:t>k</w:t>
      </w:r>
      <w:r>
        <w:rPr>
          <w:sz w:val="24"/>
          <w:szCs w:val="24"/>
        </w:rPr>
        <w:t>s  k</w:t>
      </w:r>
      <w:r>
        <w:rPr>
          <w:spacing w:val="-1"/>
          <w:sz w:val="24"/>
          <w:szCs w:val="24"/>
        </w:rPr>
        <w:t>e</w:t>
      </w:r>
      <w:r>
        <w:rPr>
          <w:sz w:val="24"/>
          <w:szCs w:val="24"/>
        </w:rPr>
        <w:t>l</w:t>
      </w:r>
      <w:r>
        <w:rPr>
          <w:spacing w:val="1"/>
          <w:sz w:val="24"/>
          <w:szCs w:val="24"/>
        </w:rPr>
        <w:t>i</w:t>
      </w:r>
      <w:r>
        <w:rPr>
          <w:sz w:val="24"/>
          <w:szCs w:val="24"/>
        </w:rPr>
        <w:t>h</w:t>
      </w:r>
      <w:r>
        <w:rPr>
          <w:spacing w:val="-1"/>
          <w:sz w:val="24"/>
          <w:szCs w:val="24"/>
        </w:rPr>
        <w:t>a</w:t>
      </w:r>
      <w:r>
        <w:rPr>
          <w:sz w:val="24"/>
          <w:szCs w:val="24"/>
        </w:rPr>
        <w:t>tan</w:t>
      </w:r>
      <w:r>
        <w:rPr>
          <w:spacing w:val="59"/>
          <w:sz w:val="24"/>
          <w:szCs w:val="24"/>
        </w:rPr>
        <w:t xml:space="preserve"> </w:t>
      </w:r>
      <w:r>
        <w:rPr>
          <w:sz w:val="24"/>
          <w:szCs w:val="24"/>
        </w:rPr>
        <w:t>kotor  s</w:t>
      </w:r>
      <w:r>
        <w:rPr>
          <w:spacing w:val="-1"/>
          <w:sz w:val="24"/>
          <w:szCs w:val="24"/>
        </w:rPr>
        <w:t>e</w:t>
      </w:r>
      <w:r>
        <w:rPr>
          <w:sz w:val="24"/>
          <w:szCs w:val="24"/>
        </w:rPr>
        <w:t>d</w:t>
      </w:r>
      <w:r>
        <w:rPr>
          <w:spacing w:val="-1"/>
          <w:sz w:val="24"/>
          <w:szCs w:val="24"/>
        </w:rPr>
        <w:t>a</w:t>
      </w:r>
      <w:r>
        <w:rPr>
          <w:sz w:val="24"/>
          <w:szCs w:val="24"/>
        </w:rPr>
        <w:t>n</w:t>
      </w:r>
      <w:r>
        <w:rPr>
          <w:spacing w:val="-2"/>
          <w:sz w:val="24"/>
          <w:szCs w:val="24"/>
        </w:rPr>
        <w:t>g</w:t>
      </w:r>
      <w:r>
        <w:rPr>
          <w:sz w:val="24"/>
          <w:szCs w:val="24"/>
        </w:rPr>
        <w:t>k</w:t>
      </w:r>
      <w:r>
        <w:rPr>
          <w:spacing w:val="-1"/>
          <w:sz w:val="24"/>
          <w:szCs w:val="24"/>
        </w:rPr>
        <w:t>a</w:t>
      </w:r>
      <w:r>
        <w:rPr>
          <w:sz w:val="24"/>
          <w:szCs w:val="24"/>
        </w:rPr>
        <w:t xml:space="preserve">n </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meng</w:t>
      </w:r>
      <w:r>
        <w:rPr>
          <w:spacing w:val="-3"/>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 xml:space="preserve">n  </w:t>
      </w:r>
      <w:r>
        <w:rPr>
          <w:spacing w:val="1"/>
          <w:sz w:val="24"/>
          <w:szCs w:val="24"/>
        </w:rPr>
        <w:t xml:space="preserve"> </w:t>
      </w:r>
      <w:r>
        <w:rPr>
          <w:spacing w:val="3"/>
          <w:sz w:val="24"/>
          <w:szCs w:val="24"/>
        </w:rPr>
        <w:t>l</w:t>
      </w:r>
      <w:r>
        <w:rPr>
          <w:spacing w:val="-1"/>
          <w:sz w:val="24"/>
          <w:szCs w:val="24"/>
        </w:rPr>
        <w:t>a</w:t>
      </w:r>
      <w:r>
        <w:rPr>
          <w:sz w:val="24"/>
          <w:szCs w:val="24"/>
        </w:rPr>
        <w:t>rut</w:t>
      </w:r>
      <w:r>
        <w:rPr>
          <w:spacing w:val="-1"/>
          <w:sz w:val="24"/>
          <w:szCs w:val="24"/>
        </w:rPr>
        <w:t>a</w:t>
      </w:r>
      <w:r>
        <w:rPr>
          <w:sz w:val="24"/>
          <w:szCs w:val="24"/>
        </w:rPr>
        <w:t xml:space="preserve">n  </w:t>
      </w:r>
      <w:r>
        <w:rPr>
          <w:spacing w:val="3"/>
          <w:sz w:val="24"/>
          <w:szCs w:val="24"/>
        </w:rPr>
        <w:t xml:space="preserve"> </w:t>
      </w:r>
      <w:r>
        <w:rPr>
          <w:sz w:val="24"/>
          <w:szCs w:val="24"/>
        </w:rPr>
        <w:t>g</w:t>
      </w:r>
      <w:r>
        <w:rPr>
          <w:spacing w:val="-1"/>
          <w:sz w:val="24"/>
          <w:szCs w:val="24"/>
        </w:rPr>
        <w:t>a</w:t>
      </w:r>
      <w:r>
        <w:rPr>
          <w:sz w:val="24"/>
          <w:szCs w:val="24"/>
        </w:rPr>
        <w:t>du</w:t>
      </w:r>
      <w:r>
        <w:rPr>
          <w:spacing w:val="2"/>
          <w:sz w:val="24"/>
          <w:szCs w:val="24"/>
        </w:rPr>
        <w:t>n</w:t>
      </w:r>
      <w:r>
        <w:rPr>
          <w:sz w:val="24"/>
          <w:szCs w:val="24"/>
        </w:rPr>
        <w:t xml:space="preserve">g  </w:t>
      </w:r>
      <w:r>
        <w:rPr>
          <w:spacing w:val="3"/>
          <w:sz w:val="24"/>
          <w:szCs w:val="24"/>
        </w:rPr>
        <w:t xml:space="preserve"> </w:t>
      </w:r>
      <w:r>
        <w:rPr>
          <w:i/>
          <w:sz w:val="24"/>
          <w:szCs w:val="24"/>
        </w:rPr>
        <w:t>(</w:t>
      </w:r>
      <w:r>
        <w:rPr>
          <w:i/>
          <w:spacing w:val="-1"/>
          <w:sz w:val="24"/>
          <w:szCs w:val="24"/>
        </w:rPr>
        <w:t>D</w:t>
      </w:r>
      <w:r>
        <w:rPr>
          <w:i/>
          <w:sz w:val="24"/>
          <w:szCs w:val="24"/>
        </w:rPr>
        <w:t>ioscor</w:t>
      </w:r>
      <w:r>
        <w:rPr>
          <w:i/>
          <w:spacing w:val="-1"/>
          <w:sz w:val="24"/>
          <w:szCs w:val="24"/>
        </w:rPr>
        <w:t>e</w:t>
      </w:r>
      <w:r>
        <w:rPr>
          <w:i/>
          <w:sz w:val="24"/>
          <w:szCs w:val="24"/>
        </w:rPr>
        <w:t xml:space="preserve">a  </w:t>
      </w:r>
      <w:r>
        <w:rPr>
          <w:i/>
          <w:spacing w:val="3"/>
          <w:sz w:val="24"/>
          <w:szCs w:val="24"/>
        </w:rPr>
        <w:t xml:space="preserve"> </w:t>
      </w:r>
      <w:r>
        <w:rPr>
          <w:i/>
          <w:sz w:val="24"/>
          <w:szCs w:val="24"/>
        </w:rPr>
        <w:t>hisp</w:t>
      </w:r>
      <w:r>
        <w:rPr>
          <w:i/>
          <w:spacing w:val="1"/>
          <w:sz w:val="24"/>
          <w:szCs w:val="24"/>
        </w:rPr>
        <w:t>i</w:t>
      </w:r>
      <w:r>
        <w:rPr>
          <w:i/>
          <w:sz w:val="24"/>
          <w:szCs w:val="24"/>
        </w:rPr>
        <w:t xml:space="preserve">da  </w:t>
      </w:r>
      <w:r>
        <w:rPr>
          <w:i/>
          <w:spacing w:val="3"/>
          <w:sz w:val="24"/>
          <w:szCs w:val="24"/>
        </w:rPr>
        <w:t xml:space="preserve"> </w:t>
      </w:r>
      <w:r>
        <w:rPr>
          <w:sz w:val="24"/>
          <w:szCs w:val="24"/>
        </w:rPr>
        <w:t>D</w:t>
      </w:r>
      <w:r>
        <w:rPr>
          <w:spacing w:val="-1"/>
          <w:sz w:val="24"/>
          <w:szCs w:val="24"/>
        </w:rPr>
        <w:t>e</w:t>
      </w:r>
      <w:r>
        <w:rPr>
          <w:sz w:val="24"/>
          <w:szCs w:val="24"/>
        </w:rPr>
        <w:t xml:space="preserve">nnst)  </w:t>
      </w:r>
      <w:r>
        <w:rPr>
          <w:spacing w:val="1"/>
          <w:sz w:val="24"/>
          <w:szCs w:val="24"/>
        </w:rPr>
        <w:t xml:space="preserve"> </w:t>
      </w:r>
      <w:r>
        <w:rPr>
          <w:spacing w:val="2"/>
          <w:sz w:val="24"/>
          <w:szCs w:val="24"/>
        </w:rPr>
        <w:t>b</w:t>
      </w:r>
      <w:r>
        <w:rPr>
          <w:spacing w:val="1"/>
          <w:sz w:val="24"/>
          <w:szCs w:val="24"/>
        </w:rPr>
        <w:t>e</w:t>
      </w:r>
      <w:r>
        <w:rPr>
          <w:sz w:val="24"/>
          <w:szCs w:val="24"/>
        </w:rPr>
        <w:t>r</w:t>
      </w:r>
      <w:r>
        <w:rPr>
          <w:spacing w:val="-1"/>
          <w:sz w:val="24"/>
          <w:szCs w:val="24"/>
        </w:rPr>
        <w:t>wa</w:t>
      </w:r>
      <w:r>
        <w:rPr>
          <w:sz w:val="24"/>
          <w:szCs w:val="24"/>
        </w:rPr>
        <w:t>r</w:t>
      </w:r>
      <w:r>
        <w:rPr>
          <w:spacing w:val="1"/>
          <w:sz w:val="24"/>
          <w:szCs w:val="24"/>
        </w:rPr>
        <w:t>n</w:t>
      </w:r>
      <w:r>
        <w:rPr>
          <w:sz w:val="24"/>
          <w:szCs w:val="24"/>
        </w:rPr>
        <w:t>a   put</w:t>
      </w:r>
      <w:r>
        <w:rPr>
          <w:spacing w:val="1"/>
          <w:sz w:val="24"/>
          <w:szCs w:val="24"/>
        </w:rPr>
        <w:t>i</w:t>
      </w:r>
      <w:r>
        <w:rPr>
          <w:sz w:val="24"/>
          <w:szCs w:val="24"/>
        </w:rPr>
        <w:t>h k</w:t>
      </w:r>
      <w:r>
        <w:rPr>
          <w:spacing w:val="-1"/>
          <w:sz w:val="24"/>
          <w:szCs w:val="24"/>
        </w:rPr>
        <w:t>e</w:t>
      </w:r>
      <w:r>
        <w:rPr>
          <w:sz w:val="24"/>
          <w:szCs w:val="24"/>
        </w:rPr>
        <w:t>kuningan.</w:t>
      </w:r>
      <w:r>
        <w:rPr>
          <w:spacing w:val="2"/>
          <w:sz w:val="24"/>
          <w:szCs w:val="24"/>
        </w:rPr>
        <w:t xml:space="preserve"> </w:t>
      </w:r>
      <w:r>
        <w:rPr>
          <w:sz w:val="24"/>
          <w:szCs w:val="24"/>
        </w:rPr>
        <w:t>K</w:t>
      </w:r>
      <w:r>
        <w:rPr>
          <w:spacing w:val="-1"/>
          <w:sz w:val="24"/>
          <w:szCs w:val="24"/>
        </w:rPr>
        <w:t>r</w:t>
      </w:r>
      <w:r>
        <w:rPr>
          <w:sz w:val="24"/>
          <w:szCs w:val="24"/>
        </w:rPr>
        <w:t>i</w:t>
      </w:r>
      <w:r>
        <w:rPr>
          <w:spacing w:val="1"/>
          <w:sz w:val="24"/>
          <w:szCs w:val="24"/>
        </w:rPr>
        <w:t>t</w:t>
      </w:r>
      <w:r>
        <w:rPr>
          <w:spacing w:val="-1"/>
          <w:sz w:val="24"/>
          <w:szCs w:val="24"/>
        </w:rPr>
        <w:t>e</w:t>
      </w:r>
      <w:r>
        <w:rPr>
          <w:sz w:val="24"/>
          <w:szCs w:val="24"/>
        </w:rPr>
        <w:t>ria</w:t>
      </w:r>
      <w:r>
        <w:rPr>
          <w:spacing w:val="2"/>
          <w:sz w:val="24"/>
          <w:szCs w:val="24"/>
        </w:rPr>
        <w:t xml:space="preserve"> </w:t>
      </w:r>
      <w:r>
        <w:rPr>
          <w:sz w:val="24"/>
          <w:szCs w:val="24"/>
        </w:rPr>
        <w:t>w</w:t>
      </w:r>
      <w:r>
        <w:rPr>
          <w:spacing w:val="1"/>
          <w:sz w:val="24"/>
          <w:szCs w:val="24"/>
        </w:rPr>
        <w:t>ar</w:t>
      </w:r>
      <w:r>
        <w:rPr>
          <w:sz w:val="24"/>
          <w:szCs w:val="24"/>
        </w:rPr>
        <w:t>na</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s</w:t>
      </w:r>
      <w:r>
        <w:rPr>
          <w:spacing w:val="-1"/>
          <w:sz w:val="24"/>
          <w:szCs w:val="24"/>
        </w:rPr>
        <w:t>e</w:t>
      </w:r>
      <w:r>
        <w:rPr>
          <w:sz w:val="24"/>
          <w:szCs w:val="24"/>
        </w:rPr>
        <w:t>mpur</w:t>
      </w:r>
      <w:r>
        <w:rPr>
          <w:spacing w:val="2"/>
          <w:sz w:val="24"/>
          <w:szCs w:val="24"/>
        </w:rPr>
        <w:t>n</w:t>
      </w:r>
      <w:r>
        <w:rPr>
          <w:sz w:val="24"/>
          <w:szCs w:val="24"/>
        </w:rPr>
        <w:t>a</w:t>
      </w:r>
      <w:r>
        <w:rPr>
          <w:spacing w:val="2"/>
          <w:sz w:val="24"/>
          <w:szCs w:val="24"/>
        </w:rPr>
        <w:t xml:space="preserve"> </w:t>
      </w:r>
      <w:r>
        <w:rPr>
          <w:sz w:val="24"/>
          <w:szCs w:val="24"/>
        </w:rPr>
        <w:t>k</w:t>
      </w:r>
      <w:r>
        <w:rPr>
          <w:spacing w:val="-1"/>
          <w:sz w:val="24"/>
          <w:szCs w:val="24"/>
        </w:rPr>
        <w:t>e</w:t>
      </w:r>
      <w:r>
        <w:rPr>
          <w:sz w:val="24"/>
          <w:szCs w:val="24"/>
        </w:rPr>
        <w:t>t</w:t>
      </w:r>
      <w:r>
        <w:rPr>
          <w:spacing w:val="1"/>
          <w:sz w:val="24"/>
          <w:szCs w:val="24"/>
        </w:rPr>
        <w:t>i</w:t>
      </w:r>
      <w:r>
        <w:rPr>
          <w:sz w:val="24"/>
          <w:szCs w:val="24"/>
        </w:rPr>
        <w:t>ka</w:t>
      </w:r>
      <w:r>
        <w:rPr>
          <w:spacing w:val="2"/>
          <w:sz w:val="24"/>
          <w:szCs w:val="24"/>
        </w:rPr>
        <w:t xml:space="preserve"> </w:t>
      </w:r>
      <w:r>
        <w:rPr>
          <w:sz w:val="24"/>
          <w:szCs w:val="24"/>
        </w:rPr>
        <w:t>ko</w:t>
      </w:r>
      <w:r>
        <w:rPr>
          <w:spacing w:val="-1"/>
          <w:sz w:val="24"/>
          <w:szCs w:val="24"/>
        </w:rPr>
        <w:t>a</w:t>
      </w:r>
      <w:r>
        <w:rPr>
          <w:spacing w:val="-2"/>
          <w:sz w:val="24"/>
          <w:szCs w:val="24"/>
        </w:rPr>
        <w:t>g</w:t>
      </w:r>
      <w:r>
        <w:rPr>
          <w:sz w:val="24"/>
          <w:szCs w:val="24"/>
        </w:rPr>
        <w:t>u</w:t>
      </w:r>
      <w:r>
        <w:rPr>
          <w:spacing w:val="3"/>
          <w:sz w:val="24"/>
          <w:szCs w:val="24"/>
        </w:rPr>
        <w:t>l</w:t>
      </w:r>
      <w:r>
        <w:rPr>
          <w:spacing w:val="-1"/>
          <w:sz w:val="24"/>
          <w:szCs w:val="24"/>
        </w:rPr>
        <w:t>a</w:t>
      </w:r>
      <w:r>
        <w:rPr>
          <w:sz w:val="24"/>
          <w:szCs w:val="24"/>
        </w:rPr>
        <w:t>si</w:t>
      </w:r>
      <w:r>
        <w:rPr>
          <w:spacing w:val="3"/>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t</w:t>
      </w:r>
      <w:r>
        <w:rPr>
          <w:spacing w:val="3"/>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w:t>
      </w:r>
      <w:r>
        <w:rPr>
          <w:spacing w:val="2"/>
          <w:sz w:val="24"/>
          <w:szCs w:val="24"/>
        </w:rPr>
        <w:t>u</w:t>
      </w:r>
      <w:r>
        <w:rPr>
          <w:sz w:val="24"/>
          <w:szCs w:val="24"/>
        </w:rPr>
        <w:t>t</w:t>
      </w:r>
      <w:r>
        <w:rPr>
          <w:spacing w:val="3"/>
          <w:sz w:val="24"/>
          <w:szCs w:val="24"/>
        </w:rPr>
        <w:t xml:space="preserve"> </w:t>
      </w:r>
      <w:r>
        <w:rPr>
          <w:sz w:val="24"/>
          <w:szCs w:val="24"/>
        </w:rPr>
        <w:t>memi</w:t>
      </w:r>
      <w:r>
        <w:rPr>
          <w:spacing w:val="1"/>
          <w:sz w:val="24"/>
          <w:szCs w:val="24"/>
        </w:rPr>
        <w:t>l</w:t>
      </w:r>
      <w:r>
        <w:rPr>
          <w:sz w:val="24"/>
          <w:szCs w:val="24"/>
        </w:rPr>
        <w:t>i</w:t>
      </w:r>
      <w:r>
        <w:rPr>
          <w:spacing w:val="-2"/>
          <w:sz w:val="24"/>
          <w:szCs w:val="24"/>
        </w:rPr>
        <w:t>k</w:t>
      </w:r>
      <w:r>
        <w:rPr>
          <w:sz w:val="24"/>
          <w:szCs w:val="24"/>
        </w:rPr>
        <w:t>i k</w:t>
      </w:r>
      <w:r>
        <w:rPr>
          <w:spacing w:val="-1"/>
          <w:sz w:val="24"/>
          <w:szCs w:val="24"/>
        </w:rPr>
        <w:t>r</w:t>
      </w:r>
      <w:r>
        <w:rPr>
          <w:sz w:val="24"/>
          <w:szCs w:val="24"/>
        </w:rPr>
        <w:t>i</w:t>
      </w:r>
      <w:r>
        <w:rPr>
          <w:spacing w:val="1"/>
          <w:sz w:val="24"/>
          <w:szCs w:val="24"/>
        </w:rPr>
        <w:t>t</w:t>
      </w:r>
      <w:r>
        <w:rPr>
          <w:spacing w:val="-1"/>
          <w:sz w:val="24"/>
          <w:szCs w:val="24"/>
        </w:rPr>
        <w:t>e</w:t>
      </w:r>
      <w:r>
        <w:rPr>
          <w:sz w:val="24"/>
          <w:szCs w:val="24"/>
        </w:rPr>
        <w:t>ria</w:t>
      </w:r>
      <w:r>
        <w:rPr>
          <w:spacing w:val="-1"/>
          <w:sz w:val="24"/>
          <w:szCs w:val="24"/>
        </w:rPr>
        <w:t xml:space="preserve"> </w:t>
      </w:r>
      <w:r>
        <w:rPr>
          <w:sz w:val="24"/>
          <w:szCs w:val="24"/>
        </w:rPr>
        <w:t>w</w:t>
      </w:r>
      <w:r>
        <w:rPr>
          <w:spacing w:val="1"/>
          <w:sz w:val="24"/>
          <w:szCs w:val="24"/>
        </w:rPr>
        <w:t>a</w:t>
      </w:r>
      <w:r>
        <w:rPr>
          <w:sz w:val="24"/>
          <w:szCs w:val="24"/>
        </w:rPr>
        <w:t>rna</w:t>
      </w:r>
      <w:r>
        <w:rPr>
          <w:spacing w:val="-2"/>
          <w:sz w:val="24"/>
          <w:szCs w:val="24"/>
        </w:rPr>
        <w:t xml:space="preserve"> </w:t>
      </w:r>
      <w:r>
        <w:rPr>
          <w:sz w:val="24"/>
          <w:szCs w:val="24"/>
        </w:rPr>
        <w:t>put</w:t>
      </w:r>
      <w:r>
        <w:rPr>
          <w:spacing w:val="1"/>
          <w:sz w:val="24"/>
          <w:szCs w:val="24"/>
        </w:rPr>
        <w:t>i</w:t>
      </w:r>
      <w:r>
        <w:rPr>
          <w:sz w:val="24"/>
          <w:szCs w:val="24"/>
        </w:rPr>
        <w:t>h k</w:t>
      </w:r>
      <w:r>
        <w:rPr>
          <w:spacing w:val="-1"/>
          <w:sz w:val="24"/>
          <w:szCs w:val="24"/>
        </w:rPr>
        <w:t>e</w:t>
      </w:r>
      <w:r>
        <w:rPr>
          <w:sz w:val="24"/>
          <w:szCs w:val="24"/>
        </w:rPr>
        <w:t>k</w:t>
      </w:r>
      <w:r>
        <w:rPr>
          <w:spacing w:val="2"/>
          <w:sz w:val="24"/>
          <w:szCs w:val="24"/>
        </w:rPr>
        <w:t>u</w:t>
      </w:r>
      <w:r>
        <w:rPr>
          <w:sz w:val="24"/>
          <w:szCs w:val="24"/>
        </w:rPr>
        <w:t>ning</w:t>
      </w:r>
      <w:r>
        <w:rPr>
          <w:spacing w:val="-1"/>
          <w:sz w:val="24"/>
          <w:szCs w:val="24"/>
        </w:rPr>
        <w:t>a</w:t>
      </w:r>
      <w:r>
        <w:rPr>
          <w:sz w:val="24"/>
          <w:szCs w:val="24"/>
        </w:rPr>
        <w:t xml:space="preserve">n (Purnomo, dkk. </w:t>
      </w:r>
      <w:r>
        <w:rPr>
          <w:spacing w:val="2"/>
          <w:sz w:val="24"/>
          <w:szCs w:val="24"/>
        </w:rPr>
        <w:t>2</w:t>
      </w:r>
      <w:r>
        <w:rPr>
          <w:sz w:val="24"/>
          <w:szCs w:val="24"/>
        </w:rPr>
        <w:t>014:24).</w:t>
      </w:r>
    </w:p>
    <w:p w:rsidR="002B43C9" w:rsidRDefault="00062303" w:rsidP="00A5023C">
      <w:pPr>
        <w:spacing w:before="29" w:line="360" w:lineRule="auto"/>
        <w:ind w:firstLine="548"/>
        <w:jc w:val="both"/>
        <w:rPr>
          <w:sz w:val="24"/>
          <w:szCs w:val="24"/>
        </w:rPr>
      </w:pPr>
      <w:r>
        <w:rPr>
          <w:sz w:val="24"/>
          <w:szCs w:val="24"/>
        </w:rPr>
        <w:t>Ko</w:t>
      </w:r>
      <w:r>
        <w:rPr>
          <w:spacing w:val="1"/>
          <w:sz w:val="24"/>
          <w:szCs w:val="24"/>
        </w:rPr>
        <w:t>a</w:t>
      </w:r>
      <w:r>
        <w:rPr>
          <w:spacing w:val="-2"/>
          <w:sz w:val="24"/>
          <w:szCs w:val="24"/>
        </w:rPr>
        <w:t>g</w:t>
      </w:r>
      <w:r>
        <w:rPr>
          <w:sz w:val="24"/>
          <w:szCs w:val="24"/>
        </w:rPr>
        <w:t>ulasi</w:t>
      </w:r>
      <w:r>
        <w:rPr>
          <w:spacing w:val="1"/>
          <w:sz w:val="24"/>
          <w:szCs w:val="24"/>
        </w:rPr>
        <w:t xml:space="preserve"> </w:t>
      </w:r>
      <w:r>
        <w:rPr>
          <w:sz w:val="24"/>
          <w:szCs w:val="24"/>
        </w:rPr>
        <w:t>me</w:t>
      </w:r>
      <w:r>
        <w:rPr>
          <w:spacing w:val="2"/>
          <w:sz w:val="24"/>
          <w:szCs w:val="24"/>
        </w:rPr>
        <w:t>n</w:t>
      </w:r>
      <w:r>
        <w:rPr>
          <w:sz w:val="24"/>
          <w:szCs w:val="24"/>
        </w:rPr>
        <w:t>g</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a</w:t>
      </w:r>
      <w:r>
        <w:rPr>
          <w:sz w:val="24"/>
          <w:szCs w:val="24"/>
        </w:rPr>
        <w:t>rip</w:t>
      </w:r>
      <w:r>
        <w:rPr>
          <w:spacing w:val="-1"/>
          <w:sz w:val="24"/>
          <w:szCs w:val="24"/>
        </w:rPr>
        <w:t>a</w:t>
      </w:r>
      <w:r>
        <w:rPr>
          <w:sz w:val="24"/>
          <w:szCs w:val="24"/>
        </w:rPr>
        <w:t>ti</w:t>
      </w:r>
      <w:r>
        <w:rPr>
          <w:spacing w:val="1"/>
          <w:sz w:val="24"/>
          <w:szCs w:val="24"/>
        </w:rPr>
        <w:t xml:space="preserve"> </w:t>
      </w:r>
      <w:r>
        <w:rPr>
          <w:sz w:val="24"/>
          <w:szCs w:val="24"/>
        </w:rPr>
        <w:t>umbi</w:t>
      </w:r>
      <w:r>
        <w:rPr>
          <w:spacing w:val="3"/>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g</w:t>
      </w:r>
      <w:r>
        <w:rPr>
          <w:spacing w:val="6"/>
          <w:sz w:val="24"/>
          <w:szCs w:val="24"/>
        </w:rPr>
        <w:t xml:space="preserve"> </w:t>
      </w:r>
      <w:r>
        <w:rPr>
          <w:i/>
          <w:sz w:val="24"/>
          <w:szCs w:val="24"/>
        </w:rPr>
        <w:t>(</w:t>
      </w:r>
      <w:r>
        <w:rPr>
          <w:i/>
          <w:spacing w:val="-1"/>
          <w:sz w:val="24"/>
          <w:szCs w:val="24"/>
        </w:rPr>
        <w:t>D</w:t>
      </w:r>
      <w:r>
        <w:rPr>
          <w:i/>
          <w:sz w:val="24"/>
          <w:szCs w:val="24"/>
        </w:rPr>
        <w:t>ioscor</w:t>
      </w:r>
      <w:r>
        <w:rPr>
          <w:i/>
          <w:spacing w:val="-1"/>
          <w:sz w:val="24"/>
          <w:szCs w:val="24"/>
        </w:rPr>
        <w:t>e</w:t>
      </w:r>
      <w:r>
        <w:rPr>
          <w:i/>
          <w:sz w:val="24"/>
          <w:szCs w:val="24"/>
        </w:rPr>
        <w:t>a hisp</w:t>
      </w:r>
      <w:r>
        <w:rPr>
          <w:i/>
          <w:spacing w:val="1"/>
          <w:sz w:val="24"/>
          <w:szCs w:val="24"/>
        </w:rPr>
        <w:t>i</w:t>
      </w:r>
      <w:r>
        <w:rPr>
          <w:i/>
          <w:sz w:val="24"/>
          <w:szCs w:val="24"/>
        </w:rPr>
        <w:t>da</w:t>
      </w:r>
      <w:r>
        <w:rPr>
          <w:i/>
          <w:spacing w:val="1"/>
          <w:sz w:val="24"/>
          <w:szCs w:val="24"/>
        </w:rPr>
        <w:t xml:space="preserve"> </w:t>
      </w:r>
      <w:r>
        <w:rPr>
          <w:sz w:val="24"/>
          <w:szCs w:val="24"/>
        </w:rPr>
        <w:t>D</w:t>
      </w:r>
      <w:r>
        <w:rPr>
          <w:spacing w:val="-1"/>
          <w:sz w:val="24"/>
          <w:szCs w:val="24"/>
        </w:rPr>
        <w:t>e</w:t>
      </w:r>
      <w:r>
        <w:rPr>
          <w:sz w:val="24"/>
          <w:szCs w:val="24"/>
        </w:rPr>
        <w:t>n</w:t>
      </w:r>
      <w:r>
        <w:rPr>
          <w:spacing w:val="2"/>
          <w:sz w:val="24"/>
          <w:szCs w:val="24"/>
        </w:rPr>
        <w:t>n</w:t>
      </w:r>
      <w:r>
        <w:rPr>
          <w:sz w:val="24"/>
          <w:szCs w:val="24"/>
        </w:rPr>
        <w:t>st)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 xml:space="preserve">n </w:t>
      </w:r>
      <w:r>
        <w:rPr>
          <w:spacing w:val="1"/>
          <w:sz w:val="24"/>
          <w:szCs w:val="24"/>
        </w:rPr>
        <w:t xml:space="preserve"> </w:t>
      </w:r>
      <w:r>
        <w:rPr>
          <w:sz w:val="24"/>
          <w:szCs w:val="24"/>
        </w:rPr>
        <w:t>k</w:t>
      </w:r>
      <w:r>
        <w:rPr>
          <w:spacing w:val="2"/>
          <w:sz w:val="24"/>
          <w:szCs w:val="24"/>
        </w:rPr>
        <w:t>o</w:t>
      </w:r>
      <w:r>
        <w:rPr>
          <w:spacing w:val="1"/>
          <w:sz w:val="24"/>
          <w:szCs w:val="24"/>
        </w:rPr>
        <w:t>a</w:t>
      </w:r>
      <w:r>
        <w:rPr>
          <w:spacing w:val="-2"/>
          <w:sz w:val="24"/>
          <w:szCs w:val="24"/>
        </w:rPr>
        <w:t>g</w:t>
      </w:r>
      <w:r>
        <w:rPr>
          <w:sz w:val="24"/>
          <w:szCs w:val="24"/>
        </w:rPr>
        <w:t xml:space="preserve">ulasi </w:t>
      </w:r>
      <w:r>
        <w:rPr>
          <w:spacing w:val="2"/>
          <w:sz w:val="24"/>
          <w:szCs w:val="24"/>
        </w:rPr>
        <w:t xml:space="preserve"> b</w:t>
      </w:r>
      <w:r>
        <w:rPr>
          <w:spacing w:val="-1"/>
          <w:sz w:val="24"/>
          <w:szCs w:val="24"/>
        </w:rPr>
        <w:t>e</w:t>
      </w:r>
      <w:r>
        <w:rPr>
          <w:sz w:val="24"/>
          <w:szCs w:val="24"/>
        </w:rPr>
        <w:t>rb</w:t>
      </w:r>
      <w:r>
        <w:rPr>
          <w:spacing w:val="-2"/>
          <w:sz w:val="24"/>
          <w:szCs w:val="24"/>
        </w:rPr>
        <w:t>a</w:t>
      </w:r>
      <w:r>
        <w:rPr>
          <w:sz w:val="24"/>
          <w:szCs w:val="24"/>
        </w:rPr>
        <w:t>h</w:t>
      </w:r>
      <w:r>
        <w:rPr>
          <w:spacing w:val="-1"/>
          <w:sz w:val="24"/>
          <w:szCs w:val="24"/>
        </w:rPr>
        <w:t>a</w:t>
      </w:r>
      <w:r>
        <w:rPr>
          <w:sz w:val="24"/>
          <w:szCs w:val="24"/>
        </w:rPr>
        <w:t xml:space="preserve">n </w:t>
      </w:r>
      <w:r>
        <w:rPr>
          <w:spacing w:val="1"/>
          <w:sz w:val="24"/>
          <w:szCs w:val="24"/>
        </w:rPr>
        <w:t xml:space="preserve"> </w:t>
      </w:r>
      <w:r>
        <w:rPr>
          <w:spacing w:val="2"/>
          <w:sz w:val="24"/>
          <w:szCs w:val="24"/>
        </w:rPr>
        <w:t>d</w:t>
      </w:r>
      <w:r>
        <w:rPr>
          <w:spacing w:val="-1"/>
          <w:sz w:val="24"/>
          <w:szCs w:val="24"/>
        </w:rPr>
        <w:t>a</w:t>
      </w:r>
      <w:r>
        <w:rPr>
          <w:sz w:val="24"/>
          <w:szCs w:val="24"/>
        </w:rPr>
        <w:t>s</w:t>
      </w:r>
      <w:r>
        <w:rPr>
          <w:spacing w:val="-1"/>
          <w:sz w:val="24"/>
          <w:szCs w:val="24"/>
        </w:rPr>
        <w:t>a</w:t>
      </w:r>
      <w:r>
        <w:rPr>
          <w:sz w:val="24"/>
          <w:szCs w:val="24"/>
        </w:rPr>
        <w:t xml:space="preserve">r </w:t>
      </w:r>
      <w:r>
        <w:rPr>
          <w:spacing w:val="2"/>
          <w:sz w:val="24"/>
          <w:szCs w:val="24"/>
        </w:rPr>
        <w:t xml:space="preserve"> </w:t>
      </w:r>
      <w:r>
        <w:rPr>
          <w:spacing w:val="-1"/>
          <w:sz w:val="24"/>
          <w:szCs w:val="24"/>
        </w:rPr>
        <w:t>a</w:t>
      </w:r>
      <w:r>
        <w:rPr>
          <w:sz w:val="24"/>
          <w:szCs w:val="24"/>
        </w:rPr>
        <w:t xml:space="preserve">lami </w:t>
      </w:r>
      <w:r>
        <w:rPr>
          <w:spacing w:val="6"/>
          <w:sz w:val="24"/>
          <w:szCs w:val="24"/>
        </w:rPr>
        <w:t xml:space="preserve"> </w:t>
      </w:r>
      <w:r>
        <w:rPr>
          <w:spacing w:val="-2"/>
          <w:sz w:val="24"/>
          <w:szCs w:val="24"/>
        </w:rPr>
        <w:t>y</w:t>
      </w:r>
      <w:r>
        <w:rPr>
          <w:spacing w:val="-1"/>
          <w:sz w:val="24"/>
          <w:szCs w:val="24"/>
        </w:rPr>
        <w:t>a</w:t>
      </w:r>
      <w:r>
        <w:rPr>
          <w:sz w:val="24"/>
          <w:szCs w:val="24"/>
        </w:rPr>
        <w:t xml:space="preserve">ng </w:t>
      </w:r>
      <w:r>
        <w:rPr>
          <w:spacing w:val="1"/>
          <w:sz w:val="24"/>
          <w:szCs w:val="24"/>
        </w:rPr>
        <w:t xml:space="preserve"> </w:t>
      </w:r>
      <w:r>
        <w:rPr>
          <w:spacing w:val="-1"/>
          <w:sz w:val="24"/>
          <w:szCs w:val="24"/>
        </w:rPr>
        <w:t>a</w:t>
      </w:r>
      <w:r>
        <w:rPr>
          <w:sz w:val="24"/>
          <w:szCs w:val="24"/>
        </w:rPr>
        <w:t>man  b</w:t>
      </w:r>
      <w:r>
        <w:rPr>
          <w:spacing w:val="1"/>
          <w:sz w:val="24"/>
          <w:szCs w:val="24"/>
        </w:rPr>
        <w:t>a</w:t>
      </w:r>
      <w:r>
        <w:rPr>
          <w:spacing w:val="-2"/>
          <w:sz w:val="24"/>
          <w:szCs w:val="24"/>
        </w:rPr>
        <w:t>g</w:t>
      </w:r>
      <w:r>
        <w:rPr>
          <w:sz w:val="24"/>
          <w:szCs w:val="24"/>
        </w:rPr>
        <w:t xml:space="preserve">i </w:t>
      </w:r>
      <w:r>
        <w:rPr>
          <w:spacing w:val="1"/>
          <w:sz w:val="24"/>
          <w:szCs w:val="24"/>
        </w:rPr>
        <w:t xml:space="preserve"> </w:t>
      </w:r>
      <w:r>
        <w:rPr>
          <w:spacing w:val="2"/>
          <w:sz w:val="24"/>
          <w:szCs w:val="24"/>
        </w:rPr>
        <w:t>p</w:t>
      </w:r>
      <w:r>
        <w:rPr>
          <w:spacing w:val="-1"/>
          <w:sz w:val="24"/>
          <w:szCs w:val="24"/>
        </w:rPr>
        <w:t>e</w:t>
      </w:r>
      <w:r>
        <w:rPr>
          <w:sz w:val="24"/>
          <w:szCs w:val="24"/>
        </w:rPr>
        <w:t xml:space="preserve">tani </w:t>
      </w:r>
      <w:r>
        <w:rPr>
          <w:spacing w:val="3"/>
          <w:sz w:val="24"/>
          <w:szCs w:val="24"/>
        </w:rPr>
        <w:t xml:space="preserve"> </w:t>
      </w:r>
      <w:r>
        <w:rPr>
          <w:sz w:val="24"/>
          <w:szCs w:val="24"/>
        </w:rPr>
        <w:t>w</w:t>
      </w:r>
      <w:r>
        <w:rPr>
          <w:spacing w:val="-1"/>
          <w:sz w:val="24"/>
          <w:szCs w:val="24"/>
        </w:rPr>
        <w:t>a</w:t>
      </w:r>
      <w:r>
        <w:rPr>
          <w:sz w:val="24"/>
          <w:szCs w:val="24"/>
        </w:rPr>
        <w:t>laupun memi</w:t>
      </w:r>
      <w:r>
        <w:rPr>
          <w:spacing w:val="1"/>
          <w:sz w:val="24"/>
          <w:szCs w:val="24"/>
        </w:rPr>
        <w:t>l</w:t>
      </w:r>
      <w:r>
        <w:rPr>
          <w:sz w:val="24"/>
          <w:szCs w:val="24"/>
        </w:rPr>
        <w:t>iki</w:t>
      </w:r>
      <w:r>
        <w:rPr>
          <w:spacing w:val="3"/>
          <w:sz w:val="24"/>
          <w:szCs w:val="24"/>
        </w:rPr>
        <w:t xml:space="preserve"> </w:t>
      </w:r>
      <w:r>
        <w:rPr>
          <w:sz w:val="24"/>
          <w:szCs w:val="24"/>
        </w:rPr>
        <w:t>k</w:t>
      </w:r>
      <w:r>
        <w:rPr>
          <w:spacing w:val="-1"/>
          <w:sz w:val="24"/>
          <w:szCs w:val="24"/>
        </w:rPr>
        <w:t>a</w:t>
      </w:r>
      <w:r>
        <w:rPr>
          <w:sz w:val="24"/>
          <w:szCs w:val="24"/>
        </w:rPr>
        <w:t>ndun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si</w:t>
      </w:r>
      <w:r>
        <w:rPr>
          <w:spacing w:val="2"/>
          <w:sz w:val="24"/>
          <w:szCs w:val="24"/>
        </w:rPr>
        <w:t>a</w:t>
      </w:r>
      <w:r>
        <w:rPr>
          <w:sz w:val="24"/>
          <w:szCs w:val="24"/>
        </w:rPr>
        <w:t>nida</w:t>
      </w:r>
      <w:r>
        <w:rPr>
          <w:spacing w:val="2"/>
          <w:sz w:val="24"/>
          <w:szCs w:val="24"/>
        </w:rPr>
        <w:t xml:space="preserve"> </w:t>
      </w:r>
      <w:r>
        <w:rPr>
          <w:sz w:val="24"/>
          <w:szCs w:val="24"/>
        </w:rPr>
        <w:t>(</w:t>
      </w:r>
      <w:r>
        <w:rPr>
          <w:spacing w:val="-1"/>
          <w:sz w:val="24"/>
          <w:szCs w:val="24"/>
        </w:rPr>
        <w:t>H</w:t>
      </w:r>
      <w:r>
        <w:rPr>
          <w:sz w:val="24"/>
          <w:szCs w:val="24"/>
        </w:rPr>
        <w:t>CN)</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z w:val="24"/>
          <w:szCs w:val="24"/>
        </w:rPr>
        <w:lastRenderedPageBreak/>
        <w:t>b</w:t>
      </w:r>
      <w:r>
        <w:rPr>
          <w:spacing w:val="1"/>
          <w:sz w:val="24"/>
          <w:szCs w:val="24"/>
        </w:rPr>
        <w:t>e</w:t>
      </w:r>
      <w:r>
        <w:rPr>
          <w:sz w:val="24"/>
          <w:szCs w:val="24"/>
        </w:rPr>
        <w:t>rsi</w:t>
      </w:r>
      <w:r>
        <w:rPr>
          <w:spacing w:val="1"/>
          <w:sz w:val="24"/>
          <w:szCs w:val="24"/>
        </w:rPr>
        <w:t>f</w:t>
      </w:r>
      <w:r>
        <w:rPr>
          <w:spacing w:val="-1"/>
          <w:sz w:val="24"/>
          <w:szCs w:val="24"/>
        </w:rPr>
        <w:t>a</w:t>
      </w:r>
      <w:r>
        <w:rPr>
          <w:sz w:val="24"/>
          <w:szCs w:val="24"/>
        </w:rPr>
        <w:t>t</w:t>
      </w:r>
      <w:r>
        <w:rPr>
          <w:spacing w:val="3"/>
          <w:sz w:val="24"/>
          <w:szCs w:val="24"/>
        </w:rPr>
        <w:t xml:space="preserve"> </w:t>
      </w:r>
      <w:r>
        <w:rPr>
          <w:sz w:val="24"/>
          <w:szCs w:val="24"/>
        </w:rPr>
        <w:t>toks</w:t>
      </w:r>
      <w:r>
        <w:rPr>
          <w:spacing w:val="1"/>
          <w:sz w:val="24"/>
          <w:szCs w:val="24"/>
        </w:rPr>
        <w:t>i</w:t>
      </w:r>
      <w:r>
        <w:rPr>
          <w:sz w:val="24"/>
          <w:szCs w:val="24"/>
        </w:rPr>
        <w:t>n,</w:t>
      </w:r>
      <w:r>
        <w:rPr>
          <w:spacing w:val="3"/>
          <w:sz w:val="24"/>
          <w:szCs w:val="24"/>
        </w:rPr>
        <w:t xml:space="preserve"> </w:t>
      </w:r>
      <w:r>
        <w:rPr>
          <w:sz w:val="24"/>
          <w:szCs w:val="24"/>
        </w:rPr>
        <w:t>n</w:t>
      </w:r>
      <w:r>
        <w:rPr>
          <w:spacing w:val="-1"/>
          <w:sz w:val="24"/>
          <w:szCs w:val="24"/>
        </w:rPr>
        <w:t>a</w:t>
      </w:r>
      <w:r>
        <w:rPr>
          <w:sz w:val="24"/>
          <w:szCs w:val="24"/>
        </w:rPr>
        <w:t>mun</w:t>
      </w:r>
      <w:r>
        <w:rPr>
          <w:spacing w:val="3"/>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men</w:t>
      </w:r>
      <w:r>
        <w:rPr>
          <w:spacing w:val="-1"/>
          <w:sz w:val="24"/>
          <w:szCs w:val="24"/>
        </w:rPr>
        <w:t>c</w:t>
      </w:r>
      <w:r>
        <w:rPr>
          <w:sz w:val="24"/>
          <w:szCs w:val="24"/>
        </w:rPr>
        <w:t>u</w:t>
      </w:r>
      <w:r>
        <w:rPr>
          <w:spacing w:val="-1"/>
          <w:sz w:val="24"/>
          <w:szCs w:val="24"/>
        </w:rPr>
        <w:t>c</w:t>
      </w:r>
      <w:r>
        <w:rPr>
          <w:sz w:val="24"/>
          <w:szCs w:val="24"/>
        </w:rPr>
        <w:t>i tang</w:t>
      </w:r>
      <w:r>
        <w:rPr>
          <w:spacing w:val="-1"/>
          <w:sz w:val="24"/>
          <w:szCs w:val="24"/>
        </w:rPr>
        <w:t>a</w:t>
      </w:r>
      <w:r>
        <w:rPr>
          <w:sz w:val="24"/>
          <w:szCs w:val="24"/>
        </w:rPr>
        <w:t xml:space="preserve">n </w:t>
      </w:r>
      <w:r>
        <w:rPr>
          <w:spacing w:val="2"/>
          <w:sz w:val="24"/>
          <w:szCs w:val="24"/>
        </w:rPr>
        <w:t xml:space="preserve"> </w:t>
      </w:r>
      <w:r>
        <w:rPr>
          <w:sz w:val="24"/>
          <w:szCs w:val="24"/>
        </w:rPr>
        <w:t>s</w:t>
      </w:r>
      <w:r>
        <w:rPr>
          <w:spacing w:val="-1"/>
          <w:sz w:val="24"/>
          <w:szCs w:val="24"/>
        </w:rPr>
        <w:t>e</w:t>
      </w:r>
      <w:r>
        <w:rPr>
          <w:sz w:val="24"/>
          <w:szCs w:val="24"/>
        </w:rPr>
        <w:t>tel</w:t>
      </w:r>
      <w:r>
        <w:rPr>
          <w:spacing w:val="-1"/>
          <w:sz w:val="24"/>
          <w:szCs w:val="24"/>
        </w:rPr>
        <w:t>a</w:t>
      </w:r>
      <w:r>
        <w:rPr>
          <w:sz w:val="24"/>
          <w:szCs w:val="24"/>
        </w:rPr>
        <w:t xml:space="preserve">h </w:t>
      </w:r>
      <w:r>
        <w:rPr>
          <w:spacing w:val="2"/>
          <w:sz w:val="24"/>
          <w:szCs w:val="24"/>
        </w:rPr>
        <w:t xml:space="preserve"> </w:t>
      </w:r>
      <w:r>
        <w:rPr>
          <w:sz w:val="24"/>
          <w:szCs w:val="24"/>
        </w:rPr>
        <w:t>b</w:t>
      </w:r>
      <w:r>
        <w:rPr>
          <w:spacing w:val="-1"/>
          <w:sz w:val="24"/>
          <w:szCs w:val="24"/>
        </w:rPr>
        <w:t>e</w:t>
      </w:r>
      <w:r>
        <w:rPr>
          <w:sz w:val="24"/>
          <w:szCs w:val="24"/>
        </w:rPr>
        <w:t>rs</w:t>
      </w:r>
      <w:r>
        <w:rPr>
          <w:spacing w:val="-1"/>
          <w:sz w:val="24"/>
          <w:szCs w:val="24"/>
        </w:rPr>
        <w:t>e</w:t>
      </w:r>
      <w:r>
        <w:rPr>
          <w:sz w:val="24"/>
          <w:szCs w:val="24"/>
        </w:rPr>
        <w:t>nt</w:t>
      </w:r>
      <w:r>
        <w:rPr>
          <w:spacing w:val="3"/>
          <w:sz w:val="24"/>
          <w:szCs w:val="24"/>
        </w:rPr>
        <w:t>u</w:t>
      </w:r>
      <w:r>
        <w:rPr>
          <w:sz w:val="24"/>
          <w:szCs w:val="24"/>
        </w:rPr>
        <w:t>h</w:t>
      </w:r>
      <w:r>
        <w:rPr>
          <w:spacing w:val="-1"/>
          <w:sz w:val="24"/>
          <w:szCs w:val="24"/>
        </w:rPr>
        <w:t>a</w:t>
      </w:r>
      <w:r>
        <w:rPr>
          <w:sz w:val="24"/>
          <w:szCs w:val="24"/>
        </w:rPr>
        <w:t xml:space="preserve">n </w:t>
      </w:r>
      <w:r>
        <w:rPr>
          <w:spacing w:val="2"/>
          <w:sz w:val="24"/>
          <w:szCs w:val="24"/>
        </w:rPr>
        <w:t xml:space="preserve"> </w:t>
      </w:r>
      <w:r>
        <w:rPr>
          <w:sz w:val="24"/>
          <w:szCs w:val="24"/>
        </w:rPr>
        <w:t>lan</w:t>
      </w:r>
      <w:r>
        <w:rPr>
          <w:spacing w:val="-3"/>
          <w:sz w:val="24"/>
          <w:szCs w:val="24"/>
        </w:rPr>
        <w:t>g</w:t>
      </w:r>
      <w:r>
        <w:rPr>
          <w:sz w:val="24"/>
          <w:szCs w:val="24"/>
        </w:rPr>
        <w:t>su</w:t>
      </w:r>
      <w:r>
        <w:rPr>
          <w:spacing w:val="2"/>
          <w:sz w:val="24"/>
          <w:szCs w:val="24"/>
        </w:rPr>
        <w:t>n</w:t>
      </w:r>
      <w:r>
        <w:rPr>
          <w:sz w:val="24"/>
          <w:szCs w:val="24"/>
        </w:rPr>
        <w:t>g  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r>
        <w:rPr>
          <w:spacing w:val="5"/>
          <w:sz w:val="24"/>
          <w:szCs w:val="24"/>
        </w:rPr>
        <w:t xml:space="preserve"> </w:t>
      </w:r>
      <w:r>
        <w:rPr>
          <w:sz w:val="24"/>
          <w:szCs w:val="24"/>
        </w:rPr>
        <w:t xml:space="preserve">umbi </w:t>
      </w:r>
      <w:r>
        <w:rPr>
          <w:spacing w:val="3"/>
          <w:sz w:val="24"/>
          <w:szCs w:val="24"/>
        </w:rPr>
        <w:t xml:space="preserve"> </w:t>
      </w:r>
      <w:r>
        <w:rPr>
          <w:spacing w:val="-2"/>
          <w:sz w:val="24"/>
          <w:szCs w:val="24"/>
        </w:rPr>
        <w:t>g</w:t>
      </w:r>
      <w:r>
        <w:rPr>
          <w:spacing w:val="-1"/>
          <w:sz w:val="24"/>
          <w:szCs w:val="24"/>
        </w:rPr>
        <w:t>a</w:t>
      </w:r>
      <w:r>
        <w:rPr>
          <w:sz w:val="24"/>
          <w:szCs w:val="24"/>
        </w:rPr>
        <w:t>du</w:t>
      </w:r>
      <w:r>
        <w:rPr>
          <w:spacing w:val="2"/>
          <w:sz w:val="24"/>
          <w:szCs w:val="24"/>
        </w:rPr>
        <w:t>n</w:t>
      </w:r>
      <w:r>
        <w:rPr>
          <w:sz w:val="24"/>
          <w:szCs w:val="24"/>
        </w:rPr>
        <w:t xml:space="preserve">g </w:t>
      </w:r>
      <w:r>
        <w:rPr>
          <w:spacing w:val="4"/>
          <w:sz w:val="24"/>
          <w:szCs w:val="24"/>
        </w:rPr>
        <w:t xml:space="preserve"> </w:t>
      </w:r>
      <w:r>
        <w:rPr>
          <w:i/>
          <w:sz w:val="24"/>
          <w:szCs w:val="24"/>
        </w:rPr>
        <w:t>(</w:t>
      </w:r>
      <w:r>
        <w:rPr>
          <w:i/>
          <w:spacing w:val="-1"/>
          <w:sz w:val="24"/>
          <w:szCs w:val="24"/>
        </w:rPr>
        <w:t>D</w:t>
      </w:r>
      <w:r>
        <w:rPr>
          <w:i/>
          <w:sz w:val="24"/>
          <w:szCs w:val="24"/>
        </w:rPr>
        <w:t>iosco</w:t>
      </w:r>
      <w:r>
        <w:rPr>
          <w:i/>
          <w:spacing w:val="2"/>
          <w:sz w:val="24"/>
          <w:szCs w:val="24"/>
        </w:rPr>
        <w:t>r</w:t>
      </w:r>
      <w:r>
        <w:rPr>
          <w:i/>
          <w:spacing w:val="-1"/>
          <w:sz w:val="24"/>
          <w:szCs w:val="24"/>
        </w:rPr>
        <w:t>e</w:t>
      </w:r>
      <w:r>
        <w:rPr>
          <w:i/>
          <w:sz w:val="24"/>
          <w:szCs w:val="24"/>
        </w:rPr>
        <w:t xml:space="preserve">a </w:t>
      </w:r>
      <w:r>
        <w:rPr>
          <w:i/>
          <w:spacing w:val="2"/>
          <w:sz w:val="24"/>
          <w:szCs w:val="24"/>
        </w:rPr>
        <w:t xml:space="preserve"> </w:t>
      </w:r>
      <w:r>
        <w:rPr>
          <w:i/>
          <w:sz w:val="24"/>
          <w:szCs w:val="24"/>
        </w:rPr>
        <w:t>hisp</w:t>
      </w:r>
      <w:r>
        <w:rPr>
          <w:i/>
          <w:spacing w:val="1"/>
          <w:sz w:val="24"/>
          <w:szCs w:val="24"/>
        </w:rPr>
        <w:t>i</w:t>
      </w:r>
      <w:r>
        <w:rPr>
          <w:i/>
          <w:sz w:val="24"/>
          <w:szCs w:val="24"/>
        </w:rPr>
        <w:t xml:space="preserve">da </w:t>
      </w:r>
      <w:r>
        <w:rPr>
          <w:sz w:val="24"/>
          <w:szCs w:val="24"/>
        </w:rPr>
        <w:t>D</w:t>
      </w:r>
      <w:r>
        <w:rPr>
          <w:spacing w:val="-1"/>
          <w:sz w:val="24"/>
          <w:szCs w:val="24"/>
        </w:rPr>
        <w:t>e</w:t>
      </w:r>
      <w:r>
        <w:rPr>
          <w:sz w:val="24"/>
          <w:szCs w:val="24"/>
        </w:rPr>
        <w:t>nnst)</w:t>
      </w:r>
      <w:r>
        <w:rPr>
          <w:spacing w:val="1"/>
          <w:sz w:val="24"/>
          <w:szCs w:val="24"/>
        </w:rPr>
        <w:t xml:space="preserve"> </w:t>
      </w:r>
      <w:r>
        <w:rPr>
          <w:spacing w:val="-1"/>
          <w:sz w:val="24"/>
          <w:szCs w:val="24"/>
        </w:rPr>
        <w:t>a</w:t>
      </w:r>
      <w:r>
        <w:rPr>
          <w:sz w:val="24"/>
          <w:szCs w:val="24"/>
        </w:rPr>
        <w:t>tau</w:t>
      </w:r>
      <w:r>
        <w:rPr>
          <w:spacing w:val="1"/>
          <w:sz w:val="24"/>
          <w:szCs w:val="24"/>
        </w:rPr>
        <w:t xml:space="preserve"> </w:t>
      </w:r>
      <w:r>
        <w:rPr>
          <w:sz w:val="24"/>
          <w:szCs w:val="24"/>
        </w:rPr>
        <w:t>s</w:t>
      </w:r>
      <w:r>
        <w:rPr>
          <w:spacing w:val="-1"/>
          <w:sz w:val="24"/>
          <w:szCs w:val="24"/>
        </w:rPr>
        <w:t>e</w:t>
      </w:r>
      <w:r>
        <w:rPr>
          <w:spacing w:val="3"/>
          <w:sz w:val="24"/>
          <w:szCs w:val="24"/>
        </w:rPr>
        <w:t>l</w:t>
      </w:r>
      <w:r>
        <w:rPr>
          <w:spacing w:val="-1"/>
          <w:sz w:val="24"/>
          <w:szCs w:val="24"/>
        </w:rPr>
        <w:t>e</w:t>
      </w:r>
      <w:r>
        <w:rPr>
          <w:sz w:val="24"/>
          <w:szCs w:val="24"/>
        </w:rPr>
        <w:t>s</w:t>
      </w:r>
      <w:r>
        <w:rPr>
          <w:spacing w:val="-1"/>
          <w:sz w:val="24"/>
          <w:szCs w:val="24"/>
        </w:rPr>
        <w:t>a</w:t>
      </w:r>
      <w:r>
        <w:rPr>
          <w:sz w:val="24"/>
          <w:szCs w:val="24"/>
        </w:rPr>
        <w:t>i</w:t>
      </w:r>
      <w:r>
        <w:rPr>
          <w:spacing w:val="2"/>
          <w:sz w:val="24"/>
          <w:szCs w:val="24"/>
        </w:rPr>
        <w:t xml:space="preserve"> </w:t>
      </w:r>
      <w:r>
        <w:rPr>
          <w:sz w:val="24"/>
          <w:szCs w:val="24"/>
        </w:rPr>
        <w:t>m</w:t>
      </w:r>
      <w:r>
        <w:rPr>
          <w:spacing w:val="2"/>
          <w:sz w:val="24"/>
          <w:szCs w:val="24"/>
        </w:rPr>
        <w:t>e</w:t>
      </w:r>
      <w:r>
        <w:rPr>
          <w:sz w:val="24"/>
          <w:szCs w:val="24"/>
        </w:rPr>
        <w:t>n</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maka 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a</w:t>
      </w:r>
      <w:r>
        <w:rPr>
          <w:spacing w:val="2"/>
          <w:sz w:val="24"/>
          <w:szCs w:val="24"/>
        </w:rPr>
        <w:t>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e</w:t>
      </w:r>
      <w:r>
        <w:rPr>
          <w:sz w:val="24"/>
          <w:szCs w:val="24"/>
        </w:rPr>
        <w:t>rb</w:t>
      </w:r>
      <w:r>
        <w:rPr>
          <w:spacing w:val="2"/>
          <w:sz w:val="24"/>
          <w:szCs w:val="24"/>
        </w:rPr>
        <w:t>ah</w:t>
      </w:r>
      <w:r>
        <w:rPr>
          <w:spacing w:val="4"/>
          <w:sz w:val="24"/>
          <w:szCs w:val="24"/>
        </w:rPr>
        <w:t>a</w:t>
      </w:r>
      <w:r>
        <w:rPr>
          <w:spacing w:val="-5"/>
          <w:sz w:val="24"/>
          <w:szCs w:val="24"/>
        </w:rPr>
        <w:t>y</w:t>
      </w:r>
      <w:r>
        <w:rPr>
          <w:spacing w:val="-1"/>
          <w:sz w:val="24"/>
          <w:szCs w:val="24"/>
        </w:rPr>
        <w:t>a</w:t>
      </w:r>
      <w:r>
        <w:rPr>
          <w:sz w:val="24"/>
          <w:szCs w:val="24"/>
        </w:rPr>
        <w:t>,</w:t>
      </w:r>
      <w:r>
        <w:rPr>
          <w:spacing w:val="1"/>
          <w:sz w:val="24"/>
          <w:szCs w:val="24"/>
        </w:rPr>
        <w:t xml:space="preserve"> </w:t>
      </w:r>
      <w:r>
        <w:rPr>
          <w:sz w:val="24"/>
          <w:szCs w:val="24"/>
        </w:rPr>
        <w:t>s</w:t>
      </w:r>
      <w:r>
        <w:rPr>
          <w:spacing w:val="-1"/>
          <w:sz w:val="24"/>
          <w:szCs w:val="24"/>
        </w:rPr>
        <w:t>e</w:t>
      </w:r>
      <w:r>
        <w:rPr>
          <w:sz w:val="24"/>
          <w:szCs w:val="24"/>
        </w:rPr>
        <w:t>hi</w:t>
      </w:r>
      <w:r>
        <w:rPr>
          <w:spacing w:val="3"/>
          <w:sz w:val="24"/>
          <w:szCs w:val="24"/>
        </w:rPr>
        <w:t>n</w:t>
      </w:r>
      <w:r>
        <w:rPr>
          <w:sz w:val="24"/>
          <w:szCs w:val="24"/>
        </w:rPr>
        <w:t>gga lebih</w:t>
      </w:r>
      <w:r>
        <w:rPr>
          <w:spacing w:val="1"/>
          <w:sz w:val="24"/>
          <w:szCs w:val="24"/>
        </w:rPr>
        <w:t xml:space="preserve"> </w:t>
      </w:r>
      <w:r>
        <w:rPr>
          <w:sz w:val="24"/>
          <w:szCs w:val="24"/>
        </w:rPr>
        <w:t>r</w:t>
      </w:r>
      <w:r>
        <w:rPr>
          <w:spacing w:val="-2"/>
          <w:sz w:val="24"/>
          <w:szCs w:val="24"/>
        </w:rPr>
        <w:t>a</w:t>
      </w:r>
      <w:r>
        <w:rPr>
          <w:sz w:val="24"/>
          <w:szCs w:val="24"/>
        </w:rPr>
        <w:t>mah l</w:t>
      </w:r>
      <w:r>
        <w:rPr>
          <w:spacing w:val="1"/>
          <w:sz w:val="24"/>
          <w:szCs w:val="24"/>
        </w:rPr>
        <w:t>i</w:t>
      </w:r>
      <w:r>
        <w:rPr>
          <w:sz w:val="24"/>
          <w:szCs w:val="24"/>
        </w:rPr>
        <w:t>n</w:t>
      </w:r>
      <w:r>
        <w:rPr>
          <w:spacing w:val="-2"/>
          <w:sz w:val="24"/>
          <w:szCs w:val="24"/>
        </w:rPr>
        <w:t>g</w:t>
      </w:r>
      <w:r>
        <w:rPr>
          <w:sz w:val="24"/>
          <w:szCs w:val="24"/>
        </w:rPr>
        <w:t>ku</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bisa</w:t>
      </w:r>
      <w:r>
        <w:rPr>
          <w:spacing w:val="1"/>
          <w:sz w:val="24"/>
          <w:szCs w:val="24"/>
        </w:rPr>
        <w:t xml:space="preserve"> </w:t>
      </w:r>
      <w:r>
        <w:rPr>
          <w:sz w:val="24"/>
          <w:szCs w:val="24"/>
        </w:rPr>
        <w:t>dip</w:t>
      </w:r>
      <w:r>
        <w:rPr>
          <w:spacing w:val="2"/>
          <w:sz w:val="24"/>
          <w:szCs w:val="24"/>
        </w:rPr>
        <w:t>r</w:t>
      </w:r>
      <w:r>
        <w:rPr>
          <w:sz w:val="24"/>
          <w:szCs w:val="24"/>
        </w:rPr>
        <w:t>oduksi</w:t>
      </w:r>
      <w:r>
        <w:rPr>
          <w:spacing w:val="2"/>
          <w:sz w:val="24"/>
          <w:szCs w:val="24"/>
        </w:rPr>
        <w:t xml:space="preserve"> </w:t>
      </w:r>
      <w:r>
        <w:rPr>
          <w:sz w:val="24"/>
          <w:szCs w:val="24"/>
        </w:rPr>
        <w:t>s</w:t>
      </w:r>
      <w:r>
        <w:rPr>
          <w:spacing w:val="-1"/>
          <w:sz w:val="24"/>
          <w:szCs w:val="24"/>
        </w:rPr>
        <w:t>e</w:t>
      </w:r>
      <w:r>
        <w:rPr>
          <w:sz w:val="24"/>
          <w:szCs w:val="24"/>
        </w:rPr>
        <w:t>ndiri</w:t>
      </w:r>
      <w:r>
        <w:rPr>
          <w:spacing w:val="2"/>
          <w:sz w:val="24"/>
          <w:szCs w:val="24"/>
        </w:rPr>
        <w:t xml:space="preserve"> </w:t>
      </w:r>
      <w:r>
        <w:rPr>
          <w:sz w:val="24"/>
          <w:szCs w:val="24"/>
        </w:rPr>
        <w:t>oleh</w:t>
      </w:r>
      <w:r>
        <w:rPr>
          <w:spacing w:val="1"/>
          <w:sz w:val="24"/>
          <w:szCs w:val="24"/>
        </w:rPr>
        <w:t xml:space="preserve"> </w:t>
      </w:r>
      <w:r>
        <w:rPr>
          <w:sz w:val="24"/>
          <w:szCs w:val="24"/>
        </w:rPr>
        <w:t>p</w:t>
      </w:r>
      <w:r>
        <w:rPr>
          <w:spacing w:val="-1"/>
          <w:sz w:val="24"/>
          <w:szCs w:val="24"/>
        </w:rPr>
        <w:t>e</w:t>
      </w:r>
      <w:r>
        <w:rPr>
          <w:sz w:val="24"/>
          <w:szCs w:val="24"/>
        </w:rPr>
        <w:t>tani</w:t>
      </w:r>
      <w:r>
        <w:rPr>
          <w:spacing w:val="2"/>
          <w:sz w:val="24"/>
          <w:szCs w:val="24"/>
        </w:rPr>
        <w:t xml:space="preserve"> </w:t>
      </w:r>
      <w:r>
        <w:rPr>
          <w:sz w:val="24"/>
          <w:szCs w:val="24"/>
        </w:rPr>
        <w:t>s</w:t>
      </w:r>
      <w:r>
        <w:rPr>
          <w:spacing w:val="-1"/>
          <w:sz w:val="24"/>
          <w:szCs w:val="24"/>
        </w:rPr>
        <w:t>eca</w:t>
      </w:r>
      <w:r>
        <w:rPr>
          <w:sz w:val="24"/>
          <w:szCs w:val="24"/>
        </w:rPr>
        <w:t>ra kon</w:t>
      </w:r>
      <w:r>
        <w:rPr>
          <w:spacing w:val="2"/>
          <w:sz w:val="24"/>
          <w:szCs w:val="24"/>
        </w:rPr>
        <w:t>v</w:t>
      </w:r>
      <w:r>
        <w:rPr>
          <w:spacing w:val="-1"/>
          <w:sz w:val="24"/>
          <w:szCs w:val="24"/>
        </w:rPr>
        <w:t>e</w:t>
      </w:r>
      <w:r>
        <w:rPr>
          <w:sz w:val="24"/>
          <w:szCs w:val="24"/>
        </w:rPr>
        <w:t>nsion</w:t>
      </w:r>
      <w:r>
        <w:rPr>
          <w:spacing w:val="-1"/>
          <w:sz w:val="24"/>
          <w:szCs w:val="24"/>
        </w:rPr>
        <w:t>a</w:t>
      </w:r>
      <w:r>
        <w:rPr>
          <w:sz w:val="24"/>
          <w:szCs w:val="24"/>
        </w:rPr>
        <w:t>l</w:t>
      </w:r>
      <w:r>
        <w:rPr>
          <w:spacing w:val="2"/>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na</w:t>
      </w:r>
      <w:r>
        <w:rPr>
          <w:spacing w:val="1"/>
          <w:sz w:val="24"/>
          <w:szCs w:val="24"/>
        </w:rPr>
        <w:t xml:space="preserve"> </w:t>
      </w:r>
      <w:r>
        <w:rPr>
          <w:sz w:val="24"/>
          <w:szCs w:val="24"/>
        </w:rPr>
        <w:t xml:space="preserve">umbi </w:t>
      </w:r>
      <w:r>
        <w:rPr>
          <w:spacing w:val="-2"/>
          <w:sz w:val="24"/>
          <w:szCs w:val="24"/>
        </w:rPr>
        <w:t>g</w:t>
      </w:r>
      <w:r>
        <w:rPr>
          <w:spacing w:val="-1"/>
          <w:sz w:val="24"/>
          <w:szCs w:val="24"/>
        </w:rPr>
        <w:t>a</w:t>
      </w:r>
      <w:r>
        <w:rPr>
          <w:sz w:val="24"/>
          <w:szCs w:val="24"/>
        </w:rPr>
        <w:t>du</w:t>
      </w:r>
      <w:r>
        <w:rPr>
          <w:spacing w:val="2"/>
          <w:sz w:val="24"/>
          <w:szCs w:val="24"/>
        </w:rPr>
        <w:t>n</w:t>
      </w:r>
      <w:r>
        <w:rPr>
          <w:sz w:val="24"/>
          <w:szCs w:val="24"/>
        </w:rPr>
        <w:t xml:space="preserve">g  </w:t>
      </w:r>
      <w:r>
        <w:rPr>
          <w:i/>
          <w:spacing w:val="-3"/>
          <w:sz w:val="24"/>
          <w:szCs w:val="24"/>
        </w:rPr>
        <w:t>(</w:t>
      </w:r>
      <w:r>
        <w:rPr>
          <w:i/>
          <w:sz w:val="24"/>
          <w:szCs w:val="24"/>
        </w:rPr>
        <w:t>Dios</w:t>
      </w:r>
      <w:r>
        <w:rPr>
          <w:i/>
          <w:spacing w:val="-1"/>
          <w:sz w:val="24"/>
          <w:szCs w:val="24"/>
        </w:rPr>
        <w:t>c</w:t>
      </w:r>
      <w:r>
        <w:rPr>
          <w:i/>
          <w:sz w:val="24"/>
          <w:szCs w:val="24"/>
        </w:rPr>
        <w:t>o</w:t>
      </w:r>
      <w:r>
        <w:rPr>
          <w:i/>
          <w:spacing w:val="2"/>
          <w:sz w:val="24"/>
          <w:szCs w:val="24"/>
        </w:rPr>
        <w:t>r</w:t>
      </w:r>
      <w:r>
        <w:rPr>
          <w:i/>
          <w:spacing w:val="-1"/>
          <w:sz w:val="24"/>
          <w:szCs w:val="24"/>
        </w:rPr>
        <w:t>e</w:t>
      </w:r>
      <w:r>
        <w:rPr>
          <w:i/>
          <w:sz w:val="24"/>
          <w:szCs w:val="24"/>
        </w:rPr>
        <w:t>a</w:t>
      </w:r>
      <w:r>
        <w:rPr>
          <w:i/>
          <w:spacing w:val="57"/>
          <w:sz w:val="24"/>
          <w:szCs w:val="24"/>
        </w:rPr>
        <w:t xml:space="preserve"> </w:t>
      </w:r>
      <w:r>
        <w:rPr>
          <w:i/>
          <w:sz w:val="24"/>
          <w:szCs w:val="24"/>
        </w:rPr>
        <w:t>his</w:t>
      </w:r>
      <w:r>
        <w:rPr>
          <w:i/>
          <w:spacing w:val="3"/>
          <w:sz w:val="24"/>
          <w:szCs w:val="24"/>
        </w:rPr>
        <w:t>p</w:t>
      </w:r>
      <w:r>
        <w:rPr>
          <w:i/>
          <w:sz w:val="24"/>
          <w:szCs w:val="24"/>
        </w:rPr>
        <w:t>ida</w:t>
      </w:r>
      <w:r>
        <w:rPr>
          <w:i/>
          <w:spacing w:val="59"/>
          <w:sz w:val="24"/>
          <w:szCs w:val="24"/>
        </w:rPr>
        <w:t xml:space="preserve"> </w:t>
      </w:r>
      <w:r>
        <w:rPr>
          <w:sz w:val="24"/>
          <w:szCs w:val="24"/>
        </w:rPr>
        <w:t>D</w:t>
      </w:r>
      <w:r>
        <w:rPr>
          <w:spacing w:val="-1"/>
          <w:sz w:val="24"/>
          <w:szCs w:val="24"/>
        </w:rPr>
        <w:t>e</w:t>
      </w:r>
      <w:r>
        <w:rPr>
          <w:sz w:val="24"/>
          <w:szCs w:val="24"/>
        </w:rPr>
        <w:t xml:space="preserve">nnst)  </w:t>
      </w:r>
      <w:r>
        <w:rPr>
          <w:spacing w:val="57"/>
          <w:sz w:val="24"/>
          <w:szCs w:val="24"/>
        </w:rPr>
        <w:t xml:space="preserve"> </w:t>
      </w:r>
      <w:r>
        <w:rPr>
          <w:sz w:val="24"/>
          <w:szCs w:val="24"/>
        </w:rPr>
        <w:t>k</w:t>
      </w:r>
      <w:r>
        <w:rPr>
          <w:spacing w:val="-1"/>
          <w:sz w:val="24"/>
          <w:szCs w:val="24"/>
        </w:rPr>
        <w:t>e</w:t>
      </w:r>
      <w:r>
        <w:rPr>
          <w:sz w:val="24"/>
          <w:szCs w:val="24"/>
        </w:rPr>
        <w:t>b</w:t>
      </w:r>
      <w:r>
        <w:rPr>
          <w:spacing w:val="1"/>
          <w:sz w:val="24"/>
          <w:szCs w:val="24"/>
        </w:rPr>
        <w:t>e</w:t>
      </w:r>
      <w:r>
        <w:rPr>
          <w:sz w:val="24"/>
          <w:szCs w:val="24"/>
        </w:rPr>
        <w:t>r</w:t>
      </w:r>
      <w:r>
        <w:rPr>
          <w:spacing w:val="-2"/>
          <w:sz w:val="24"/>
          <w:szCs w:val="24"/>
        </w:rPr>
        <w:t>a</w:t>
      </w:r>
      <w:r>
        <w:rPr>
          <w:sz w:val="24"/>
          <w:szCs w:val="24"/>
        </w:rPr>
        <w:t>d</w:t>
      </w:r>
      <w:r>
        <w:rPr>
          <w:spacing w:val="1"/>
          <w:sz w:val="24"/>
          <w:szCs w:val="24"/>
        </w:rPr>
        <w:t>aa</w:t>
      </w:r>
      <w:r>
        <w:rPr>
          <w:sz w:val="24"/>
          <w:szCs w:val="24"/>
        </w:rPr>
        <w:t>n</w:t>
      </w:r>
      <w:r>
        <w:rPr>
          <w:spacing w:val="2"/>
          <w:sz w:val="24"/>
          <w:szCs w:val="24"/>
        </w:rPr>
        <w:t>n</w:t>
      </w:r>
      <w:r>
        <w:rPr>
          <w:spacing w:val="-5"/>
          <w:sz w:val="24"/>
          <w:szCs w:val="24"/>
        </w:rPr>
        <w:t>y</w:t>
      </w:r>
      <w:r>
        <w:rPr>
          <w:sz w:val="24"/>
          <w:szCs w:val="24"/>
        </w:rPr>
        <w:t>a</w:t>
      </w:r>
      <w:r>
        <w:rPr>
          <w:spacing w:val="59"/>
          <w:sz w:val="24"/>
          <w:szCs w:val="24"/>
        </w:rPr>
        <w:t xml:space="preserve"> </w:t>
      </w:r>
      <w:r>
        <w:rPr>
          <w:sz w:val="24"/>
          <w:szCs w:val="24"/>
        </w:rPr>
        <w:t>b</w:t>
      </w:r>
      <w:r>
        <w:rPr>
          <w:spacing w:val="-1"/>
          <w:sz w:val="24"/>
          <w:szCs w:val="24"/>
        </w:rPr>
        <w:t>a</w:t>
      </w:r>
      <w:r>
        <w:rPr>
          <w:spacing w:val="5"/>
          <w:sz w:val="24"/>
          <w:szCs w:val="24"/>
        </w:rPr>
        <w:t>n</w:t>
      </w:r>
      <w:r>
        <w:rPr>
          <w:spacing w:val="-5"/>
          <w:sz w:val="24"/>
          <w:szCs w:val="24"/>
        </w:rPr>
        <w:t>y</w:t>
      </w:r>
      <w:r>
        <w:rPr>
          <w:spacing w:val="1"/>
          <w:sz w:val="24"/>
          <w:szCs w:val="24"/>
        </w:rPr>
        <w:t>a</w:t>
      </w:r>
      <w:r>
        <w:rPr>
          <w:sz w:val="24"/>
          <w:szCs w:val="24"/>
        </w:rPr>
        <w:t>k,</w:t>
      </w:r>
      <w:r>
        <w:rPr>
          <w:spacing w:val="57"/>
          <w:sz w:val="24"/>
          <w:szCs w:val="24"/>
        </w:rPr>
        <w:t xml:space="preserve"> </w:t>
      </w:r>
      <w:r>
        <w:rPr>
          <w:sz w:val="24"/>
          <w:szCs w:val="24"/>
        </w:rPr>
        <w:t>te</w:t>
      </w:r>
      <w:r>
        <w:rPr>
          <w:spacing w:val="-1"/>
          <w:sz w:val="24"/>
          <w:szCs w:val="24"/>
        </w:rPr>
        <w:t>r</w:t>
      </w:r>
      <w:r>
        <w:rPr>
          <w:spacing w:val="2"/>
          <w:sz w:val="24"/>
          <w:szCs w:val="24"/>
        </w:rPr>
        <w:t>s</w:t>
      </w:r>
      <w:r>
        <w:rPr>
          <w:spacing w:val="-1"/>
          <w:sz w:val="24"/>
          <w:szCs w:val="24"/>
        </w:rPr>
        <w:t>e</w:t>
      </w:r>
      <w:r>
        <w:rPr>
          <w:sz w:val="24"/>
          <w:szCs w:val="24"/>
        </w:rPr>
        <w:t>b</w:t>
      </w:r>
      <w:r>
        <w:rPr>
          <w:spacing w:val="-1"/>
          <w:sz w:val="24"/>
          <w:szCs w:val="24"/>
        </w:rPr>
        <w:t>a</w:t>
      </w:r>
      <w:r>
        <w:rPr>
          <w:sz w:val="24"/>
          <w:szCs w:val="24"/>
        </w:rPr>
        <w:t>r</w:t>
      </w:r>
      <w:r>
        <w:rPr>
          <w:spacing w:val="59"/>
          <w:sz w:val="24"/>
          <w:szCs w:val="24"/>
        </w:rPr>
        <w:t xml:space="preserve"> </w:t>
      </w:r>
      <w:r>
        <w:rPr>
          <w:spacing w:val="2"/>
          <w:sz w:val="24"/>
          <w:szCs w:val="24"/>
        </w:rPr>
        <w:t>d</w:t>
      </w:r>
      <w:r>
        <w:rPr>
          <w:spacing w:val="-1"/>
          <w:sz w:val="24"/>
          <w:szCs w:val="24"/>
        </w:rPr>
        <w:t>a</w:t>
      </w:r>
      <w:r>
        <w:rPr>
          <w:sz w:val="24"/>
          <w:szCs w:val="24"/>
        </w:rPr>
        <w:t>n</w:t>
      </w:r>
      <w:r>
        <w:rPr>
          <w:spacing w:val="57"/>
          <w:sz w:val="24"/>
          <w:szCs w:val="24"/>
        </w:rPr>
        <w:t xml:space="preserve"> </w:t>
      </w:r>
      <w:r>
        <w:rPr>
          <w:sz w:val="24"/>
          <w:szCs w:val="24"/>
        </w:rPr>
        <w:t>mudah di</w:t>
      </w:r>
      <w:r>
        <w:rPr>
          <w:spacing w:val="1"/>
          <w:sz w:val="24"/>
          <w:szCs w:val="24"/>
        </w:rPr>
        <w:t>t</w:t>
      </w:r>
      <w:r>
        <w:rPr>
          <w:spacing w:val="-1"/>
          <w:sz w:val="24"/>
          <w:szCs w:val="24"/>
        </w:rPr>
        <w:t>e</w:t>
      </w:r>
      <w:r>
        <w:rPr>
          <w:sz w:val="24"/>
          <w:szCs w:val="24"/>
        </w:rPr>
        <w:t>mukan s</w:t>
      </w:r>
      <w:r>
        <w:rPr>
          <w:spacing w:val="-1"/>
          <w:sz w:val="24"/>
          <w:szCs w:val="24"/>
        </w:rPr>
        <w:t>e</w:t>
      </w:r>
      <w:r>
        <w:rPr>
          <w:sz w:val="24"/>
          <w:szCs w:val="24"/>
        </w:rPr>
        <w:t>rta s</w:t>
      </w:r>
      <w:r>
        <w:rPr>
          <w:spacing w:val="1"/>
          <w:sz w:val="24"/>
          <w:szCs w:val="24"/>
        </w:rPr>
        <w:t>e</w:t>
      </w:r>
      <w:r>
        <w:rPr>
          <w:spacing w:val="-1"/>
          <w:sz w:val="24"/>
          <w:szCs w:val="24"/>
        </w:rPr>
        <w:t>ca</w:t>
      </w:r>
      <w:r>
        <w:rPr>
          <w:spacing w:val="1"/>
          <w:sz w:val="24"/>
          <w:szCs w:val="24"/>
        </w:rPr>
        <w:t>r</w:t>
      </w:r>
      <w:r>
        <w:rPr>
          <w:sz w:val="24"/>
          <w:szCs w:val="24"/>
        </w:rPr>
        <w:t xml:space="preserve">a </w:t>
      </w:r>
      <w:r>
        <w:rPr>
          <w:spacing w:val="1"/>
          <w:sz w:val="24"/>
          <w:szCs w:val="24"/>
        </w:rPr>
        <w:t>e</w:t>
      </w:r>
      <w:r>
        <w:rPr>
          <w:sz w:val="24"/>
          <w:szCs w:val="24"/>
        </w:rPr>
        <w:t>konom</w:t>
      </w:r>
      <w:r>
        <w:rPr>
          <w:spacing w:val="1"/>
          <w:sz w:val="24"/>
          <w:szCs w:val="24"/>
        </w:rPr>
        <w:t>i</w:t>
      </w:r>
      <w:r>
        <w:rPr>
          <w:sz w:val="24"/>
          <w:szCs w:val="24"/>
        </w:rPr>
        <w:t>s</w:t>
      </w:r>
      <w:r>
        <w:rPr>
          <w:spacing w:val="1"/>
          <w:sz w:val="24"/>
          <w:szCs w:val="24"/>
        </w:rPr>
        <w:t xml:space="preserve"> </w:t>
      </w:r>
      <w:r>
        <w:rPr>
          <w:sz w:val="24"/>
          <w:szCs w:val="24"/>
        </w:rPr>
        <w:t>lebih</w:t>
      </w:r>
      <w:r>
        <w:rPr>
          <w:spacing w:val="1"/>
          <w:sz w:val="24"/>
          <w:szCs w:val="24"/>
        </w:rPr>
        <w:t xml:space="preserve"> </w:t>
      </w:r>
      <w:r>
        <w:rPr>
          <w:sz w:val="24"/>
          <w:szCs w:val="24"/>
        </w:rPr>
        <w:t>men</w:t>
      </w:r>
      <w:r>
        <w:rPr>
          <w:spacing w:val="-3"/>
          <w:sz w:val="24"/>
          <w:szCs w:val="24"/>
        </w:rPr>
        <w:t>g</w:t>
      </w:r>
      <w:r>
        <w:rPr>
          <w:sz w:val="24"/>
          <w:szCs w:val="24"/>
        </w:rPr>
        <w:t>unt</w:t>
      </w:r>
      <w:r>
        <w:rPr>
          <w:spacing w:val="3"/>
          <w:sz w:val="24"/>
          <w:szCs w:val="24"/>
        </w:rPr>
        <w:t>u</w:t>
      </w:r>
      <w:r>
        <w:rPr>
          <w:sz w:val="24"/>
          <w:szCs w:val="24"/>
        </w:rPr>
        <w:t>n</w:t>
      </w:r>
      <w:r>
        <w:rPr>
          <w:spacing w:val="-2"/>
          <w:sz w:val="24"/>
          <w:szCs w:val="24"/>
        </w:rPr>
        <w:t>g</w:t>
      </w:r>
      <w:r>
        <w:rPr>
          <w:sz w:val="24"/>
          <w:szCs w:val="24"/>
        </w:rPr>
        <w:t>k</w:t>
      </w:r>
      <w:r>
        <w:rPr>
          <w:spacing w:val="-1"/>
          <w:sz w:val="24"/>
          <w:szCs w:val="24"/>
        </w:rPr>
        <w:t>a</w:t>
      </w:r>
      <w:r>
        <w:rPr>
          <w:sz w:val="24"/>
          <w:szCs w:val="24"/>
        </w:rPr>
        <w:t>n</w:t>
      </w:r>
      <w:r>
        <w:rPr>
          <w:spacing w:val="1"/>
          <w:sz w:val="24"/>
          <w:szCs w:val="24"/>
        </w:rPr>
        <w:t xml:space="preserve"> </w:t>
      </w:r>
      <w:r>
        <w:rPr>
          <w:spacing w:val="2"/>
          <w:sz w:val="24"/>
          <w:szCs w:val="24"/>
        </w:rPr>
        <w:t>s</w:t>
      </w:r>
      <w:r>
        <w:rPr>
          <w:spacing w:val="-1"/>
          <w:sz w:val="24"/>
          <w:szCs w:val="24"/>
        </w:rPr>
        <w:t>e</w:t>
      </w:r>
      <w:r>
        <w:rPr>
          <w:sz w:val="24"/>
          <w:szCs w:val="24"/>
        </w:rPr>
        <w:t>hi</w:t>
      </w:r>
      <w:r>
        <w:rPr>
          <w:spacing w:val="3"/>
          <w:sz w:val="24"/>
          <w:szCs w:val="24"/>
        </w:rPr>
        <w:t>n</w:t>
      </w:r>
      <w:r>
        <w:rPr>
          <w:sz w:val="24"/>
          <w:szCs w:val="24"/>
        </w:rPr>
        <w:t>g</w:t>
      </w:r>
      <w:r>
        <w:rPr>
          <w:spacing w:val="-2"/>
          <w:sz w:val="24"/>
          <w:szCs w:val="24"/>
        </w:rPr>
        <w:t>g</w:t>
      </w:r>
      <w:r>
        <w:rPr>
          <w:sz w:val="24"/>
          <w:szCs w:val="24"/>
        </w:rPr>
        <w:t>a d</w:t>
      </w:r>
      <w:r>
        <w:rPr>
          <w:spacing w:val="-1"/>
          <w:sz w:val="24"/>
          <w:szCs w:val="24"/>
        </w:rPr>
        <w:t>a</w:t>
      </w:r>
      <w:r>
        <w:rPr>
          <w:spacing w:val="2"/>
          <w:sz w:val="24"/>
          <w:szCs w:val="24"/>
        </w:rPr>
        <w:t>p</w:t>
      </w:r>
      <w:r>
        <w:rPr>
          <w:spacing w:val="-1"/>
          <w:sz w:val="24"/>
          <w:szCs w:val="24"/>
        </w:rPr>
        <w:t>a</w:t>
      </w:r>
      <w:r>
        <w:rPr>
          <w:sz w:val="24"/>
          <w:szCs w:val="24"/>
        </w:rPr>
        <w:t>t</w:t>
      </w:r>
      <w:r>
        <w:rPr>
          <w:spacing w:val="1"/>
          <w:sz w:val="24"/>
          <w:szCs w:val="24"/>
        </w:rPr>
        <w:t xml:space="preserve"> </w:t>
      </w:r>
      <w:r>
        <w:rPr>
          <w:sz w:val="24"/>
          <w:szCs w:val="24"/>
        </w:rPr>
        <w:t>me</w:t>
      </w:r>
      <w:r>
        <w:rPr>
          <w:spacing w:val="5"/>
          <w:sz w:val="24"/>
          <w:szCs w:val="24"/>
        </w:rPr>
        <w:t>n</w:t>
      </w:r>
      <w:r>
        <w:rPr>
          <w:sz w:val="24"/>
          <w:szCs w:val="24"/>
        </w:rPr>
        <w:t>u</w:t>
      </w:r>
      <w:r>
        <w:rPr>
          <w:spacing w:val="-1"/>
          <w:sz w:val="24"/>
          <w:szCs w:val="24"/>
        </w:rPr>
        <w:t>r</w:t>
      </w:r>
      <w:r>
        <w:rPr>
          <w:sz w:val="24"/>
          <w:szCs w:val="24"/>
        </w:rPr>
        <w:t>unk</w:t>
      </w:r>
      <w:r>
        <w:rPr>
          <w:spacing w:val="-1"/>
          <w:sz w:val="24"/>
          <w:szCs w:val="24"/>
        </w:rPr>
        <w:t>a</w:t>
      </w:r>
      <w:r>
        <w:rPr>
          <w:sz w:val="24"/>
          <w:szCs w:val="24"/>
        </w:rPr>
        <w:t>n bi</w:t>
      </w:r>
      <w:r>
        <w:rPr>
          <w:spacing w:val="2"/>
          <w:sz w:val="24"/>
          <w:szCs w:val="24"/>
        </w:rPr>
        <w:t>a</w:t>
      </w:r>
      <w:r>
        <w:rPr>
          <w:spacing w:val="-5"/>
          <w:sz w:val="24"/>
          <w:szCs w:val="24"/>
        </w:rPr>
        <w:t>y</w:t>
      </w:r>
      <w:r>
        <w:rPr>
          <w:sz w:val="24"/>
          <w:szCs w:val="24"/>
        </w:rPr>
        <w:t>a</w:t>
      </w:r>
      <w:r>
        <w:rPr>
          <w:spacing w:val="52"/>
          <w:sz w:val="24"/>
          <w:szCs w:val="24"/>
        </w:rPr>
        <w:t xml:space="preserve"> </w:t>
      </w:r>
      <w:r>
        <w:rPr>
          <w:sz w:val="24"/>
          <w:szCs w:val="24"/>
        </w:rPr>
        <w:t>p</w:t>
      </w:r>
      <w:r>
        <w:rPr>
          <w:spacing w:val="-1"/>
          <w:sz w:val="24"/>
          <w:szCs w:val="24"/>
        </w:rPr>
        <w:t>r</w:t>
      </w:r>
      <w:r>
        <w:rPr>
          <w:sz w:val="24"/>
          <w:szCs w:val="24"/>
        </w:rPr>
        <w:t>oduksi</w:t>
      </w:r>
      <w:r>
        <w:rPr>
          <w:spacing w:val="53"/>
          <w:sz w:val="24"/>
          <w:szCs w:val="24"/>
        </w:rPr>
        <w:t xml:space="preserve"> </w:t>
      </w:r>
      <w:r>
        <w:rPr>
          <w:sz w:val="24"/>
          <w:szCs w:val="24"/>
        </w:rPr>
        <w:t>dibandi</w:t>
      </w:r>
      <w:r>
        <w:rPr>
          <w:spacing w:val="2"/>
          <w:sz w:val="24"/>
          <w:szCs w:val="24"/>
        </w:rPr>
        <w:t>n</w:t>
      </w:r>
      <w:r>
        <w:rPr>
          <w:spacing w:val="-2"/>
          <w:sz w:val="24"/>
          <w:szCs w:val="24"/>
        </w:rPr>
        <w:t>g</w:t>
      </w:r>
      <w:r>
        <w:rPr>
          <w:sz w:val="24"/>
          <w:szCs w:val="24"/>
        </w:rPr>
        <w:t>k</w:t>
      </w:r>
      <w:r>
        <w:rPr>
          <w:spacing w:val="-1"/>
          <w:sz w:val="24"/>
          <w:szCs w:val="24"/>
        </w:rPr>
        <w:t>a</w:t>
      </w:r>
      <w:r>
        <w:rPr>
          <w:sz w:val="24"/>
          <w:szCs w:val="24"/>
        </w:rPr>
        <w:t>n</w:t>
      </w:r>
      <w:r>
        <w:rPr>
          <w:spacing w:val="53"/>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5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0"/>
          <w:sz w:val="24"/>
          <w:szCs w:val="24"/>
        </w:rPr>
        <w:t xml:space="preserve"> </w:t>
      </w:r>
      <w:r>
        <w:rPr>
          <w:sz w:val="24"/>
          <w:szCs w:val="24"/>
        </w:rPr>
        <w:t>me</w:t>
      </w:r>
      <w:r>
        <w:rPr>
          <w:spacing w:val="2"/>
          <w:sz w:val="24"/>
          <w:szCs w:val="24"/>
        </w:rPr>
        <w:t>n</w:t>
      </w:r>
      <w:r>
        <w:rPr>
          <w:sz w:val="24"/>
          <w:szCs w:val="24"/>
        </w:rPr>
        <w:t>g</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r>
        <w:rPr>
          <w:spacing w:val="53"/>
          <w:sz w:val="24"/>
          <w:szCs w:val="24"/>
        </w:rPr>
        <w:t xml:space="preserve"> </w:t>
      </w:r>
      <w:r>
        <w:rPr>
          <w:spacing w:val="-1"/>
          <w:sz w:val="24"/>
          <w:szCs w:val="24"/>
        </w:rPr>
        <w:t>a</w:t>
      </w:r>
      <w:r>
        <w:rPr>
          <w:sz w:val="24"/>
          <w:szCs w:val="24"/>
        </w:rPr>
        <w:t>s</w:t>
      </w:r>
      <w:r>
        <w:rPr>
          <w:spacing w:val="-1"/>
          <w:sz w:val="24"/>
          <w:szCs w:val="24"/>
        </w:rPr>
        <w:t>a</w:t>
      </w:r>
      <w:r>
        <w:rPr>
          <w:sz w:val="24"/>
          <w:szCs w:val="24"/>
        </w:rPr>
        <w:t>m</w:t>
      </w:r>
      <w:r>
        <w:rPr>
          <w:spacing w:val="53"/>
          <w:sz w:val="24"/>
          <w:szCs w:val="24"/>
        </w:rPr>
        <w:t xml:space="preserve"> </w:t>
      </w:r>
      <w:r>
        <w:rPr>
          <w:spacing w:val="-1"/>
          <w:sz w:val="24"/>
          <w:szCs w:val="24"/>
        </w:rPr>
        <w:t>c</w:t>
      </w:r>
      <w:r>
        <w:rPr>
          <w:sz w:val="24"/>
          <w:szCs w:val="24"/>
        </w:rPr>
        <w:t>uka</w:t>
      </w:r>
      <w:r>
        <w:rPr>
          <w:spacing w:val="52"/>
          <w:sz w:val="24"/>
          <w:szCs w:val="24"/>
        </w:rPr>
        <w:t xml:space="preserve"> </w:t>
      </w:r>
      <w:r>
        <w:rPr>
          <w:sz w:val="24"/>
          <w:szCs w:val="24"/>
        </w:rPr>
        <w:t>s</w:t>
      </w:r>
      <w:r>
        <w:rPr>
          <w:spacing w:val="3"/>
          <w:sz w:val="24"/>
          <w:szCs w:val="24"/>
        </w:rPr>
        <w:t>i</w:t>
      </w:r>
      <w:r>
        <w:rPr>
          <w:sz w:val="24"/>
          <w:szCs w:val="24"/>
        </w:rPr>
        <w:t>ntetis</w:t>
      </w:r>
      <w:r>
        <w:rPr>
          <w:spacing w:val="5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biasa</w:t>
      </w:r>
      <w:r>
        <w:rPr>
          <w:spacing w:val="1"/>
          <w:sz w:val="24"/>
          <w:szCs w:val="24"/>
        </w:rPr>
        <w:t xml:space="preserve"> </w:t>
      </w:r>
      <w:r>
        <w:rPr>
          <w:sz w:val="24"/>
          <w:szCs w:val="24"/>
        </w:rPr>
        <w:t>di</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r>
        <w:rPr>
          <w:spacing w:val="3"/>
          <w:sz w:val="24"/>
          <w:szCs w:val="24"/>
        </w:rPr>
        <w:t xml:space="preserve"> </w:t>
      </w:r>
      <w:r>
        <w:rPr>
          <w:sz w:val="24"/>
          <w:szCs w:val="24"/>
        </w:rPr>
        <w:t>ma</w:t>
      </w:r>
      <w:r>
        <w:rPr>
          <w:spacing w:val="4"/>
          <w:sz w:val="24"/>
          <w:szCs w:val="24"/>
        </w:rPr>
        <w:t>s</w:t>
      </w:r>
      <w:r>
        <w:rPr>
          <w:spacing w:val="-5"/>
          <w:sz w:val="24"/>
          <w:szCs w:val="24"/>
        </w:rPr>
        <w:t>y</w:t>
      </w:r>
      <w:r>
        <w:rPr>
          <w:spacing w:val="-1"/>
          <w:sz w:val="24"/>
          <w:szCs w:val="24"/>
        </w:rPr>
        <w:t>a</w:t>
      </w:r>
      <w:r>
        <w:rPr>
          <w:spacing w:val="1"/>
          <w:sz w:val="24"/>
          <w:szCs w:val="24"/>
        </w:rPr>
        <w:t>r</w:t>
      </w:r>
      <w:r>
        <w:rPr>
          <w:spacing w:val="-1"/>
          <w:sz w:val="24"/>
          <w:szCs w:val="24"/>
        </w:rPr>
        <w:t>a</w:t>
      </w:r>
      <w:r>
        <w:rPr>
          <w:sz w:val="24"/>
          <w:szCs w:val="24"/>
        </w:rPr>
        <w:t>k</w:t>
      </w:r>
      <w:r>
        <w:rPr>
          <w:spacing w:val="-1"/>
          <w:sz w:val="24"/>
          <w:szCs w:val="24"/>
        </w:rPr>
        <w:t>a</w:t>
      </w:r>
      <w:r>
        <w:rPr>
          <w:sz w:val="24"/>
          <w:szCs w:val="24"/>
        </w:rPr>
        <w:t>t</w:t>
      </w:r>
      <w:r>
        <w:rPr>
          <w:spacing w:val="3"/>
          <w:sz w:val="24"/>
          <w:szCs w:val="24"/>
        </w:rPr>
        <w:t xml:space="preserve"> </w:t>
      </w:r>
      <w:r>
        <w:rPr>
          <w:sz w:val="24"/>
          <w:szCs w:val="24"/>
        </w:rPr>
        <w:t>untuk</w:t>
      </w:r>
      <w:r>
        <w:rPr>
          <w:spacing w:val="3"/>
          <w:sz w:val="24"/>
          <w:szCs w:val="24"/>
        </w:rPr>
        <w:t xml:space="preserve"> </w:t>
      </w:r>
      <w:r>
        <w:rPr>
          <w:sz w:val="24"/>
          <w:szCs w:val="24"/>
        </w:rPr>
        <w:t>ko</w:t>
      </w:r>
      <w:r>
        <w:rPr>
          <w:spacing w:val="-1"/>
          <w:sz w:val="24"/>
          <w:szCs w:val="24"/>
        </w:rPr>
        <w:t>a</w:t>
      </w:r>
      <w:r>
        <w:rPr>
          <w:spacing w:val="-2"/>
          <w:sz w:val="24"/>
          <w:szCs w:val="24"/>
        </w:rPr>
        <w:t>g</w:t>
      </w:r>
      <w:r>
        <w:rPr>
          <w:sz w:val="24"/>
          <w:szCs w:val="24"/>
        </w:rPr>
        <w:t>ulasi.</w:t>
      </w:r>
      <w:r>
        <w:rPr>
          <w:spacing w:val="3"/>
          <w:sz w:val="24"/>
          <w:szCs w:val="24"/>
        </w:rPr>
        <w:t xml:space="preserve"> </w:t>
      </w:r>
      <w:r>
        <w:rPr>
          <w:spacing w:val="2"/>
          <w:sz w:val="24"/>
          <w:szCs w:val="24"/>
        </w:rPr>
        <w:t>H</w:t>
      </w:r>
      <w:r>
        <w:rPr>
          <w:spacing w:val="-1"/>
          <w:sz w:val="24"/>
          <w:szCs w:val="24"/>
        </w:rPr>
        <w:t>a</w:t>
      </w:r>
      <w:r>
        <w:rPr>
          <w:sz w:val="24"/>
          <w:szCs w:val="24"/>
        </w:rPr>
        <w:t>sil</w:t>
      </w:r>
      <w:r>
        <w:rPr>
          <w:spacing w:val="4"/>
          <w:sz w:val="24"/>
          <w:szCs w:val="24"/>
        </w:rPr>
        <w:t xml:space="preserve"> </w:t>
      </w:r>
      <w:r>
        <w:rPr>
          <w:sz w:val="24"/>
          <w:szCs w:val="24"/>
        </w:rPr>
        <w:t>jual</w:t>
      </w:r>
      <w:r>
        <w:rPr>
          <w:spacing w:val="3"/>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t</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s</w:t>
      </w:r>
      <w:r>
        <w:rPr>
          <w:spacing w:val="-1"/>
          <w:sz w:val="24"/>
          <w:szCs w:val="24"/>
        </w:rPr>
        <w:t>e</w:t>
      </w:r>
      <w:r>
        <w:rPr>
          <w:spacing w:val="2"/>
          <w:sz w:val="24"/>
          <w:szCs w:val="24"/>
        </w:rPr>
        <w:t>k</w:t>
      </w:r>
      <w:r>
        <w:rPr>
          <w:spacing w:val="1"/>
          <w:sz w:val="24"/>
          <w:szCs w:val="24"/>
        </w:rPr>
        <w:t>a</w:t>
      </w:r>
      <w:r>
        <w:rPr>
          <w:sz w:val="24"/>
          <w:szCs w:val="24"/>
        </w:rPr>
        <w:t>r</w:t>
      </w:r>
      <w:r>
        <w:rPr>
          <w:spacing w:val="-2"/>
          <w:sz w:val="24"/>
          <w:szCs w:val="24"/>
        </w:rPr>
        <w:t>a</w:t>
      </w:r>
      <w:r>
        <w:rPr>
          <w:spacing w:val="2"/>
          <w:sz w:val="24"/>
          <w:szCs w:val="24"/>
        </w:rPr>
        <w:t>n</w:t>
      </w:r>
      <w:r>
        <w:rPr>
          <w:sz w:val="24"/>
          <w:szCs w:val="24"/>
        </w:rPr>
        <w:t>g s</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 xml:space="preserve">t turun </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 xml:space="preserve">k </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 xml:space="preserve">nding </w:t>
      </w:r>
      <w:r>
        <w:rPr>
          <w:spacing w:val="3"/>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 xml:space="preserve">n </w:t>
      </w:r>
      <w:r>
        <w:rPr>
          <w:spacing w:val="2"/>
          <w:sz w:val="24"/>
          <w:szCs w:val="24"/>
        </w:rPr>
        <w:t xml:space="preserve"> </w:t>
      </w:r>
      <w:r>
        <w:rPr>
          <w:sz w:val="24"/>
          <w:szCs w:val="24"/>
        </w:rPr>
        <w:t>h</w:t>
      </w:r>
      <w:r>
        <w:rPr>
          <w:spacing w:val="-1"/>
          <w:sz w:val="24"/>
          <w:szCs w:val="24"/>
        </w:rPr>
        <w:t>a</w:t>
      </w:r>
      <w:r>
        <w:rPr>
          <w:spacing w:val="1"/>
          <w:sz w:val="24"/>
          <w:szCs w:val="24"/>
        </w:rPr>
        <w:t>r</w:t>
      </w:r>
      <w:r>
        <w:rPr>
          <w:sz w:val="24"/>
          <w:szCs w:val="24"/>
        </w:rPr>
        <w:t xml:space="preserve">ga </w:t>
      </w:r>
      <w:r>
        <w:rPr>
          <w:spacing w:val="1"/>
          <w:sz w:val="24"/>
          <w:szCs w:val="24"/>
        </w:rPr>
        <w:t xml:space="preserve"> </w:t>
      </w:r>
      <w:r>
        <w:rPr>
          <w:spacing w:val="-1"/>
          <w:sz w:val="24"/>
          <w:szCs w:val="24"/>
        </w:rPr>
        <w:t>c</w:t>
      </w:r>
      <w:r>
        <w:rPr>
          <w:sz w:val="24"/>
          <w:szCs w:val="24"/>
        </w:rPr>
        <w:t xml:space="preserve">uka </w:t>
      </w:r>
      <w:r>
        <w:rPr>
          <w:spacing w:val="1"/>
          <w:sz w:val="24"/>
          <w:szCs w:val="24"/>
        </w:rPr>
        <w:t xml:space="preserve"> </w:t>
      </w:r>
      <w:r>
        <w:rPr>
          <w:sz w:val="24"/>
          <w:szCs w:val="24"/>
        </w:rPr>
        <w:t>si</w:t>
      </w:r>
      <w:r>
        <w:rPr>
          <w:spacing w:val="3"/>
          <w:sz w:val="24"/>
          <w:szCs w:val="24"/>
        </w:rPr>
        <w:t>n</w:t>
      </w:r>
      <w:r>
        <w:rPr>
          <w:sz w:val="24"/>
          <w:szCs w:val="24"/>
        </w:rPr>
        <w:t xml:space="preserve">tetis </w:t>
      </w:r>
      <w:r>
        <w:rPr>
          <w:spacing w:val="3"/>
          <w:sz w:val="24"/>
          <w:szCs w:val="24"/>
        </w:rPr>
        <w:t xml:space="preserve"> </w:t>
      </w:r>
      <w:r>
        <w:rPr>
          <w:sz w:val="24"/>
          <w:szCs w:val="24"/>
        </w:rPr>
        <w:t>di</w:t>
      </w:r>
      <w:r>
        <w:rPr>
          <w:spacing w:val="1"/>
          <w:sz w:val="24"/>
          <w:szCs w:val="24"/>
        </w:rPr>
        <w:t>m</w:t>
      </w:r>
      <w:r>
        <w:rPr>
          <w:spacing w:val="-1"/>
          <w:sz w:val="24"/>
          <w:szCs w:val="24"/>
        </w:rPr>
        <w:t>a</w:t>
      </w:r>
      <w:r>
        <w:rPr>
          <w:sz w:val="24"/>
          <w:szCs w:val="24"/>
        </w:rPr>
        <w:t xml:space="preserve">na </w:t>
      </w:r>
      <w:r>
        <w:rPr>
          <w:spacing w:val="1"/>
          <w:sz w:val="24"/>
          <w:szCs w:val="24"/>
        </w:rPr>
        <w:t xml:space="preserve"> </w:t>
      </w:r>
      <w:r>
        <w:rPr>
          <w:sz w:val="24"/>
          <w:szCs w:val="24"/>
        </w:rPr>
        <w:t>h</w:t>
      </w:r>
      <w:r>
        <w:rPr>
          <w:spacing w:val="-1"/>
          <w:sz w:val="24"/>
          <w:szCs w:val="24"/>
        </w:rPr>
        <w:t>a</w:t>
      </w:r>
      <w:r>
        <w:rPr>
          <w:sz w:val="24"/>
          <w:szCs w:val="24"/>
        </w:rPr>
        <w:t xml:space="preserve">rga  </w:t>
      </w:r>
      <w:r>
        <w:rPr>
          <w:spacing w:val="-1"/>
          <w:sz w:val="24"/>
          <w:szCs w:val="24"/>
        </w:rPr>
        <w:t>c</w:t>
      </w:r>
      <w:r>
        <w:rPr>
          <w:spacing w:val="2"/>
          <w:sz w:val="24"/>
          <w:szCs w:val="24"/>
        </w:rPr>
        <w:t>u</w:t>
      </w:r>
      <w:r>
        <w:rPr>
          <w:sz w:val="24"/>
          <w:szCs w:val="24"/>
        </w:rPr>
        <w:t xml:space="preserve">ka </w:t>
      </w:r>
      <w:r>
        <w:rPr>
          <w:spacing w:val="1"/>
          <w:sz w:val="24"/>
          <w:szCs w:val="24"/>
        </w:rPr>
        <w:t xml:space="preserve"> </w:t>
      </w:r>
      <w:r>
        <w:rPr>
          <w:sz w:val="24"/>
          <w:szCs w:val="24"/>
        </w:rPr>
        <w:t>sin</w:t>
      </w:r>
      <w:r>
        <w:rPr>
          <w:spacing w:val="1"/>
          <w:sz w:val="24"/>
          <w:szCs w:val="24"/>
        </w:rPr>
        <w:t>t</w:t>
      </w:r>
      <w:r>
        <w:rPr>
          <w:spacing w:val="-1"/>
          <w:sz w:val="24"/>
          <w:szCs w:val="24"/>
        </w:rPr>
        <w:t>e</w:t>
      </w:r>
      <w:r>
        <w:rPr>
          <w:sz w:val="24"/>
          <w:szCs w:val="24"/>
        </w:rPr>
        <w:t>t</w:t>
      </w:r>
      <w:r>
        <w:rPr>
          <w:spacing w:val="1"/>
          <w:sz w:val="24"/>
          <w:szCs w:val="24"/>
        </w:rPr>
        <w:t>i</w:t>
      </w:r>
      <w:r>
        <w:rPr>
          <w:sz w:val="24"/>
          <w:szCs w:val="24"/>
        </w:rPr>
        <w:t>s Rp11.000 p</w:t>
      </w:r>
      <w:r>
        <w:rPr>
          <w:spacing w:val="-1"/>
          <w:sz w:val="24"/>
          <w:szCs w:val="24"/>
        </w:rPr>
        <w:t>e</w:t>
      </w:r>
      <w:r>
        <w:rPr>
          <w:sz w:val="24"/>
          <w:szCs w:val="24"/>
        </w:rPr>
        <w:t>rbotol</w:t>
      </w:r>
      <w:r>
        <w:rPr>
          <w:spacing w:val="1"/>
          <w:sz w:val="24"/>
          <w:szCs w:val="24"/>
        </w:rPr>
        <w:t xml:space="preserve"> </w:t>
      </w:r>
      <w:r>
        <w:rPr>
          <w:sz w:val="24"/>
          <w:szCs w:val="24"/>
        </w:rPr>
        <w:t>sed</w:t>
      </w:r>
      <w:r>
        <w:rPr>
          <w:spacing w:val="-2"/>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 xml:space="preserve">n </w:t>
      </w:r>
      <w:r>
        <w:rPr>
          <w:spacing w:val="2"/>
          <w:sz w:val="24"/>
          <w:szCs w:val="24"/>
        </w:rPr>
        <w:t>h</w:t>
      </w:r>
      <w:r>
        <w:rPr>
          <w:spacing w:val="-1"/>
          <w:sz w:val="24"/>
          <w:szCs w:val="24"/>
        </w:rPr>
        <w:t>a</w:t>
      </w:r>
      <w:r>
        <w:rPr>
          <w:spacing w:val="1"/>
          <w:sz w:val="24"/>
          <w:szCs w:val="24"/>
        </w:rPr>
        <w:t>r</w:t>
      </w:r>
      <w:r>
        <w:rPr>
          <w:spacing w:val="-2"/>
          <w:sz w:val="24"/>
          <w:szCs w:val="24"/>
        </w:rPr>
        <w:t>g</w:t>
      </w:r>
      <w:r>
        <w:rPr>
          <w:sz w:val="24"/>
          <w:szCs w:val="24"/>
        </w:rPr>
        <w:t>a</w:t>
      </w:r>
      <w:r>
        <w:rPr>
          <w:spacing w:val="-1"/>
          <w:sz w:val="24"/>
          <w:szCs w:val="24"/>
        </w:rPr>
        <w:t xml:space="preserve"> </w:t>
      </w:r>
      <w:r>
        <w:rPr>
          <w:spacing w:val="2"/>
          <w:sz w:val="24"/>
          <w:szCs w:val="24"/>
        </w:rPr>
        <w:t>k</w:t>
      </w:r>
      <w:r>
        <w:rPr>
          <w:spacing w:val="-1"/>
          <w:sz w:val="24"/>
          <w:szCs w:val="24"/>
        </w:rPr>
        <w:t>a</w:t>
      </w:r>
      <w:r>
        <w:rPr>
          <w:spacing w:val="1"/>
          <w:sz w:val="24"/>
          <w:szCs w:val="24"/>
        </w:rPr>
        <w:t>r</w:t>
      </w:r>
      <w:r>
        <w:rPr>
          <w:spacing w:val="-1"/>
          <w:sz w:val="24"/>
          <w:szCs w:val="24"/>
        </w:rPr>
        <w:t>e</w:t>
      </w:r>
      <w:r>
        <w:rPr>
          <w:sz w:val="24"/>
          <w:szCs w:val="24"/>
        </w:rPr>
        <w:t xml:space="preserve">t </w:t>
      </w:r>
      <w:r>
        <w:rPr>
          <w:spacing w:val="1"/>
          <w:sz w:val="24"/>
          <w:szCs w:val="24"/>
        </w:rPr>
        <w:t>R</w:t>
      </w:r>
      <w:r>
        <w:rPr>
          <w:sz w:val="24"/>
          <w:szCs w:val="24"/>
        </w:rPr>
        <w:t>p 4000 p</w:t>
      </w:r>
      <w:r>
        <w:rPr>
          <w:spacing w:val="-1"/>
          <w:sz w:val="24"/>
          <w:szCs w:val="24"/>
        </w:rPr>
        <w:t>e</w:t>
      </w:r>
      <w:r>
        <w:rPr>
          <w:sz w:val="24"/>
          <w:szCs w:val="24"/>
        </w:rPr>
        <w:t>r kilo (Ri</w:t>
      </w:r>
      <w:r>
        <w:rPr>
          <w:spacing w:val="1"/>
          <w:sz w:val="24"/>
          <w:szCs w:val="24"/>
        </w:rPr>
        <w:t>z</w:t>
      </w:r>
      <w:r>
        <w:rPr>
          <w:spacing w:val="-1"/>
          <w:sz w:val="24"/>
          <w:szCs w:val="24"/>
        </w:rPr>
        <w:t>a</w:t>
      </w:r>
      <w:r>
        <w:rPr>
          <w:sz w:val="24"/>
          <w:szCs w:val="24"/>
        </w:rPr>
        <w:t>l, 2016</w:t>
      </w:r>
      <w:r>
        <w:rPr>
          <w:spacing w:val="1"/>
          <w:sz w:val="24"/>
          <w:szCs w:val="24"/>
        </w:rPr>
        <w:t>:</w:t>
      </w:r>
      <w:r>
        <w:rPr>
          <w:spacing w:val="-2"/>
          <w:sz w:val="24"/>
          <w:szCs w:val="24"/>
        </w:rPr>
        <w:t>1</w:t>
      </w:r>
      <w:r>
        <w:rPr>
          <w:sz w:val="24"/>
          <w:szCs w:val="24"/>
        </w:rPr>
        <w:t>1</w:t>
      </w:r>
      <w:r>
        <w:rPr>
          <w:spacing w:val="-1"/>
          <w:sz w:val="24"/>
          <w:szCs w:val="24"/>
        </w:rPr>
        <w:t>)</w:t>
      </w:r>
      <w:r>
        <w:rPr>
          <w:sz w:val="24"/>
          <w:szCs w:val="24"/>
        </w:rPr>
        <w:t>.</w:t>
      </w:r>
    </w:p>
    <w:p w:rsidR="002B43C9" w:rsidRDefault="002B43C9">
      <w:pPr>
        <w:spacing w:line="200" w:lineRule="exact"/>
      </w:pPr>
    </w:p>
    <w:p w:rsidR="002B43C9" w:rsidRDefault="00062303" w:rsidP="00A5023C">
      <w:pPr>
        <w:rPr>
          <w:sz w:val="24"/>
          <w:szCs w:val="24"/>
        </w:rPr>
      </w:pPr>
      <w:r>
        <w:rPr>
          <w:b/>
          <w:spacing w:val="-2"/>
          <w:sz w:val="24"/>
          <w:szCs w:val="24"/>
        </w:rPr>
        <w:t>K</w:t>
      </w:r>
      <w:r>
        <w:rPr>
          <w:b/>
          <w:sz w:val="24"/>
          <w:szCs w:val="24"/>
        </w:rPr>
        <w:t>E</w:t>
      </w:r>
      <w:r>
        <w:rPr>
          <w:b/>
          <w:spacing w:val="1"/>
          <w:sz w:val="24"/>
          <w:szCs w:val="24"/>
        </w:rPr>
        <w:t>S</w:t>
      </w:r>
      <w:r>
        <w:rPr>
          <w:b/>
          <w:sz w:val="24"/>
          <w:szCs w:val="24"/>
        </w:rPr>
        <w:t>I</w:t>
      </w:r>
      <w:r>
        <w:rPr>
          <w:b/>
          <w:spacing w:val="1"/>
          <w:sz w:val="24"/>
          <w:szCs w:val="24"/>
        </w:rPr>
        <w:t>M</w:t>
      </w:r>
      <w:r>
        <w:rPr>
          <w:b/>
          <w:spacing w:val="-3"/>
          <w:sz w:val="24"/>
          <w:szCs w:val="24"/>
        </w:rPr>
        <w:t>P</w:t>
      </w:r>
      <w:r>
        <w:rPr>
          <w:b/>
          <w:sz w:val="24"/>
          <w:szCs w:val="24"/>
        </w:rPr>
        <w:t>ULAN</w:t>
      </w:r>
    </w:p>
    <w:p w:rsidR="002B43C9" w:rsidRDefault="002B43C9">
      <w:pPr>
        <w:spacing w:before="3" w:line="120" w:lineRule="exact"/>
        <w:rPr>
          <w:sz w:val="13"/>
          <w:szCs w:val="13"/>
        </w:rPr>
      </w:pPr>
    </w:p>
    <w:p w:rsidR="001303AD" w:rsidRDefault="00A5023C" w:rsidP="001303AD">
      <w:pPr>
        <w:spacing w:line="358" w:lineRule="auto"/>
        <w:ind w:right="74" w:firstLine="548"/>
        <w:jc w:val="both"/>
        <w:rPr>
          <w:position w:val="-1"/>
          <w:sz w:val="24"/>
          <w:szCs w:val="24"/>
          <w:lang w:val="id-ID"/>
        </w:rPr>
      </w:pPr>
      <w:r>
        <w:rPr>
          <w:sz w:val="24"/>
          <w:szCs w:val="24"/>
          <w:lang w:val="id-ID"/>
        </w:rPr>
        <w:t>Berdasarkan hasil analisis data pengamatan disimpulkan bahwa a</w:t>
      </w:r>
      <w:r w:rsidR="00062303">
        <w:rPr>
          <w:sz w:val="24"/>
          <w:szCs w:val="24"/>
        </w:rPr>
        <w:t xml:space="preserve">da </w:t>
      </w:r>
      <w:r w:rsidR="00062303">
        <w:rPr>
          <w:sz w:val="24"/>
          <w:szCs w:val="24"/>
        </w:rPr>
        <w:lastRenderedPageBreak/>
        <w:t>s</w:t>
      </w:r>
      <w:r w:rsidR="00062303">
        <w:rPr>
          <w:spacing w:val="-1"/>
          <w:sz w:val="24"/>
          <w:szCs w:val="24"/>
        </w:rPr>
        <w:t>a</w:t>
      </w:r>
      <w:r w:rsidR="00062303">
        <w:rPr>
          <w:sz w:val="24"/>
          <w:szCs w:val="24"/>
        </w:rPr>
        <w:t>ri</w:t>
      </w:r>
      <w:r w:rsidR="00062303">
        <w:rPr>
          <w:spacing w:val="2"/>
          <w:sz w:val="24"/>
          <w:szCs w:val="24"/>
        </w:rPr>
        <w:t>p</w:t>
      </w:r>
      <w:r w:rsidR="00062303">
        <w:rPr>
          <w:spacing w:val="-1"/>
          <w:sz w:val="24"/>
          <w:szCs w:val="24"/>
        </w:rPr>
        <w:t>a</w:t>
      </w:r>
      <w:r w:rsidR="00062303">
        <w:rPr>
          <w:sz w:val="24"/>
          <w:szCs w:val="24"/>
        </w:rPr>
        <w:t>ti</w:t>
      </w:r>
      <w:r w:rsidR="00062303">
        <w:rPr>
          <w:spacing w:val="2"/>
          <w:sz w:val="24"/>
          <w:szCs w:val="24"/>
        </w:rPr>
        <w:t xml:space="preserve"> </w:t>
      </w:r>
      <w:r w:rsidR="00062303">
        <w:rPr>
          <w:sz w:val="24"/>
          <w:szCs w:val="24"/>
        </w:rPr>
        <w:t>umbi</w:t>
      </w:r>
      <w:r w:rsidR="00062303">
        <w:rPr>
          <w:spacing w:val="2"/>
          <w:sz w:val="24"/>
          <w:szCs w:val="24"/>
        </w:rPr>
        <w:t xml:space="preserve"> </w:t>
      </w:r>
      <w:r w:rsidR="00062303">
        <w:rPr>
          <w:spacing w:val="-2"/>
          <w:sz w:val="24"/>
          <w:szCs w:val="24"/>
        </w:rPr>
        <w:t>g</w:t>
      </w:r>
      <w:r w:rsidR="00062303">
        <w:rPr>
          <w:spacing w:val="-1"/>
          <w:sz w:val="24"/>
          <w:szCs w:val="24"/>
        </w:rPr>
        <w:t>a</w:t>
      </w:r>
      <w:r w:rsidR="00062303">
        <w:rPr>
          <w:sz w:val="24"/>
          <w:szCs w:val="24"/>
        </w:rPr>
        <w:t>du</w:t>
      </w:r>
      <w:r w:rsidR="00062303">
        <w:rPr>
          <w:spacing w:val="2"/>
          <w:sz w:val="24"/>
          <w:szCs w:val="24"/>
        </w:rPr>
        <w:t>n</w:t>
      </w:r>
      <w:r w:rsidR="00062303">
        <w:rPr>
          <w:sz w:val="24"/>
          <w:szCs w:val="24"/>
        </w:rPr>
        <w:t>g</w:t>
      </w:r>
      <w:r w:rsidR="00062303">
        <w:rPr>
          <w:spacing w:val="4"/>
          <w:sz w:val="24"/>
          <w:szCs w:val="24"/>
        </w:rPr>
        <w:t xml:space="preserve"> </w:t>
      </w:r>
      <w:r w:rsidR="00062303">
        <w:rPr>
          <w:i/>
          <w:sz w:val="24"/>
          <w:szCs w:val="24"/>
        </w:rPr>
        <w:t>(</w:t>
      </w:r>
      <w:r w:rsidR="00062303">
        <w:rPr>
          <w:i/>
          <w:spacing w:val="-1"/>
          <w:sz w:val="24"/>
          <w:szCs w:val="24"/>
        </w:rPr>
        <w:t>D</w:t>
      </w:r>
      <w:r w:rsidR="00062303">
        <w:rPr>
          <w:i/>
          <w:sz w:val="24"/>
          <w:szCs w:val="24"/>
        </w:rPr>
        <w:t>ioscor</w:t>
      </w:r>
      <w:r w:rsidR="00062303">
        <w:rPr>
          <w:i/>
          <w:spacing w:val="1"/>
          <w:sz w:val="24"/>
          <w:szCs w:val="24"/>
        </w:rPr>
        <w:t>e</w:t>
      </w:r>
      <w:r w:rsidR="00062303">
        <w:rPr>
          <w:i/>
          <w:sz w:val="24"/>
          <w:szCs w:val="24"/>
        </w:rPr>
        <w:t>a</w:t>
      </w:r>
      <w:r w:rsidR="00062303">
        <w:rPr>
          <w:i/>
          <w:spacing w:val="1"/>
          <w:sz w:val="24"/>
          <w:szCs w:val="24"/>
        </w:rPr>
        <w:t xml:space="preserve"> </w:t>
      </w:r>
      <w:r w:rsidR="00062303">
        <w:rPr>
          <w:i/>
          <w:sz w:val="24"/>
          <w:szCs w:val="24"/>
        </w:rPr>
        <w:t>hisp</w:t>
      </w:r>
      <w:r w:rsidR="00062303">
        <w:rPr>
          <w:i/>
          <w:spacing w:val="1"/>
          <w:sz w:val="24"/>
          <w:szCs w:val="24"/>
        </w:rPr>
        <w:t>i</w:t>
      </w:r>
      <w:r w:rsidR="00062303">
        <w:rPr>
          <w:i/>
          <w:sz w:val="24"/>
          <w:szCs w:val="24"/>
        </w:rPr>
        <w:t>da</w:t>
      </w:r>
      <w:r w:rsidR="00062303">
        <w:rPr>
          <w:i/>
          <w:spacing w:val="3"/>
          <w:sz w:val="24"/>
          <w:szCs w:val="24"/>
        </w:rPr>
        <w:t xml:space="preserve"> </w:t>
      </w:r>
      <w:r w:rsidR="00062303">
        <w:rPr>
          <w:sz w:val="24"/>
          <w:szCs w:val="24"/>
        </w:rPr>
        <w:t>D</w:t>
      </w:r>
      <w:r w:rsidR="00062303">
        <w:rPr>
          <w:spacing w:val="-1"/>
          <w:sz w:val="24"/>
          <w:szCs w:val="24"/>
        </w:rPr>
        <w:t>e</w:t>
      </w:r>
      <w:r w:rsidR="00062303">
        <w:rPr>
          <w:sz w:val="24"/>
          <w:szCs w:val="24"/>
        </w:rPr>
        <w:t>nnst)</w:t>
      </w:r>
      <w:r w:rsidR="00062303">
        <w:rPr>
          <w:spacing w:val="2"/>
          <w:sz w:val="24"/>
          <w:szCs w:val="24"/>
        </w:rPr>
        <w:t xml:space="preserve"> </w:t>
      </w:r>
      <w:r>
        <w:rPr>
          <w:sz w:val="24"/>
          <w:szCs w:val="24"/>
          <w:lang w:val="id-ID"/>
        </w:rPr>
        <w:t>dapat dimanfaatkan untuk</w:t>
      </w:r>
      <w:r w:rsidR="00062303">
        <w:rPr>
          <w:sz w:val="24"/>
          <w:szCs w:val="24"/>
        </w:rPr>
        <w:t xml:space="preserve"> ko</w:t>
      </w:r>
      <w:r w:rsidR="00062303">
        <w:rPr>
          <w:spacing w:val="-1"/>
          <w:sz w:val="24"/>
          <w:szCs w:val="24"/>
        </w:rPr>
        <w:t>a</w:t>
      </w:r>
      <w:r w:rsidR="00062303">
        <w:rPr>
          <w:spacing w:val="-2"/>
          <w:sz w:val="24"/>
          <w:szCs w:val="24"/>
        </w:rPr>
        <w:t>g</w:t>
      </w:r>
      <w:r w:rsidR="00062303">
        <w:rPr>
          <w:sz w:val="24"/>
          <w:szCs w:val="24"/>
        </w:rPr>
        <w:t>u</w:t>
      </w:r>
      <w:r w:rsidR="00062303">
        <w:rPr>
          <w:spacing w:val="3"/>
          <w:sz w:val="24"/>
          <w:szCs w:val="24"/>
        </w:rPr>
        <w:t>l</w:t>
      </w:r>
      <w:r w:rsidR="00062303">
        <w:rPr>
          <w:spacing w:val="-1"/>
          <w:sz w:val="24"/>
          <w:szCs w:val="24"/>
        </w:rPr>
        <w:t>a</w:t>
      </w:r>
      <w:r w:rsidR="00062303">
        <w:rPr>
          <w:sz w:val="24"/>
          <w:szCs w:val="24"/>
        </w:rPr>
        <w:t>si</w:t>
      </w:r>
      <w:r w:rsidR="00062303">
        <w:rPr>
          <w:spacing w:val="1"/>
          <w:sz w:val="24"/>
          <w:szCs w:val="24"/>
        </w:rPr>
        <w:t xml:space="preserve"> </w:t>
      </w:r>
      <w:r w:rsidR="00062303">
        <w:rPr>
          <w:sz w:val="24"/>
          <w:szCs w:val="24"/>
        </w:rPr>
        <w:t>lat</w:t>
      </w:r>
      <w:r w:rsidR="00062303">
        <w:rPr>
          <w:spacing w:val="-1"/>
          <w:sz w:val="24"/>
          <w:szCs w:val="24"/>
        </w:rPr>
        <w:t>e</w:t>
      </w:r>
      <w:r w:rsidR="00062303">
        <w:rPr>
          <w:sz w:val="24"/>
          <w:szCs w:val="24"/>
        </w:rPr>
        <w:t>ks k</w:t>
      </w:r>
      <w:r w:rsidR="00062303">
        <w:rPr>
          <w:spacing w:val="-1"/>
          <w:sz w:val="24"/>
          <w:szCs w:val="24"/>
        </w:rPr>
        <w:t>a</w:t>
      </w:r>
      <w:r w:rsidR="00062303">
        <w:rPr>
          <w:spacing w:val="1"/>
          <w:sz w:val="24"/>
          <w:szCs w:val="24"/>
        </w:rPr>
        <w:t>r</w:t>
      </w:r>
      <w:r w:rsidR="00062303">
        <w:rPr>
          <w:spacing w:val="-1"/>
          <w:sz w:val="24"/>
          <w:szCs w:val="24"/>
        </w:rPr>
        <w:t>e</w:t>
      </w:r>
      <w:r w:rsidR="00062303">
        <w:rPr>
          <w:sz w:val="24"/>
          <w:szCs w:val="24"/>
        </w:rPr>
        <w:t>t</w:t>
      </w:r>
      <w:r w:rsidR="00062303">
        <w:rPr>
          <w:spacing w:val="2"/>
          <w:sz w:val="24"/>
          <w:szCs w:val="24"/>
        </w:rPr>
        <w:t xml:space="preserve"> </w:t>
      </w:r>
      <w:r w:rsidR="00062303">
        <w:rPr>
          <w:spacing w:val="-1"/>
          <w:sz w:val="24"/>
          <w:szCs w:val="24"/>
        </w:rPr>
        <w:t>a</w:t>
      </w:r>
      <w:r w:rsidR="00062303">
        <w:rPr>
          <w:sz w:val="24"/>
          <w:szCs w:val="24"/>
        </w:rPr>
        <w:t>lam</w:t>
      </w:r>
      <w:r w:rsidR="00062303">
        <w:rPr>
          <w:spacing w:val="4"/>
          <w:sz w:val="24"/>
          <w:szCs w:val="24"/>
        </w:rPr>
        <w:t xml:space="preserve"> </w:t>
      </w:r>
      <w:r w:rsidR="00062303">
        <w:rPr>
          <w:i/>
          <w:spacing w:val="-3"/>
          <w:sz w:val="24"/>
          <w:szCs w:val="24"/>
        </w:rPr>
        <w:t>(</w:t>
      </w:r>
      <w:r w:rsidR="00062303">
        <w:rPr>
          <w:i/>
          <w:sz w:val="24"/>
          <w:szCs w:val="24"/>
        </w:rPr>
        <w:t>Ha</w:t>
      </w:r>
      <w:r w:rsidR="00062303">
        <w:rPr>
          <w:i/>
          <w:spacing w:val="1"/>
          <w:sz w:val="24"/>
          <w:szCs w:val="24"/>
        </w:rPr>
        <w:t>v</w:t>
      </w:r>
      <w:r w:rsidR="00062303">
        <w:rPr>
          <w:i/>
          <w:spacing w:val="-1"/>
          <w:sz w:val="24"/>
          <w:szCs w:val="24"/>
        </w:rPr>
        <w:t>e</w:t>
      </w:r>
      <w:r w:rsidR="00062303">
        <w:rPr>
          <w:i/>
          <w:sz w:val="24"/>
          <w:szCs w:val="24"/>
        </w:rPr>
        <w:t>a bras</w:t>
      </w:r>
      <w:r w:rsidR="00062303">
        <w:rPr>
          <w:i/>
          <w:spacing w:val="1"/>
          <w:sz w:val="24"/>
          <w:szCs w:val="24"/>
        </w:rPr>
        <w:t>i</w:t>
      </w:r>
      <w:r w:rsidR="00062303">
        <w:rPr>
          <w:i/>
          <w:sz w:val="24"/>
          <w:szCs w:val="24"/>
        </w:rPr>
        <w:t>l</w:t>
      </w:r>
      <w:r w:rsidR="00062303">
        <w:rPr>
          <w:i/>
          <w:spacing w:val="1"/>
          <w:sz w:val="24"/>
          <w:szCs w:val="24"/>
        </w:rPr>
        <w:t>i</w:t>
      </w:r>
      <w:r w:rsidR="00062303">
        <w:rPr>
          <w:i/>
          <w:spacing w:val="-1"/>
          <w:sz w:val="24"/>
          <w:szCs w:val="24"/>
        </w:rPr>
        <w:t>e</w:t>
      </w:r>
      <w:r w:rsidR="00062303">
        <w:rPr>
          <w:i/>
          <w:sz w:val="24"/>
          <w:szCs w:val="24"/>
        </w:rPr>
        <w:t>nsi</w:t>
      </w:r>
      <w:r w:rsidR="00062303">
        <w:rPr>
          <w:i/>
          <w:spacing w:val="1"/>
          <w:sz w:val="24"/>
          <w:szCs w:val="24"/>
        </w:rPr>
        <w:t>s</w:t>
      </w:r>
      <w:r w:rsidR="00062303">
        <w:rPr>
          <w:i/>
          <w:sz w:val="24"/>
          <w:szCs w:val="24"/>
        </w:rPr>
        <w:t>)</w:t>
      </w:r>
      <w:r w:rsidR="00062303">
        <w:rPr>
          <w:i/>
          <w:spacing w:val="3"/>
          <w:sz w:val="24"/>
          <w:szCs w:val="24"/>
        </w:rPr>
        <w:t xml:space="preserve"> </w:t>
      </w:r>
      <w:r w:rsidR="00062303">
        <w:rPr>
          <w:spacing w:val="-5"/>
          <w:sz w:val="24"/>
          <w:szCs w:val="24"/>
        </w:rPr>
        <w:t>y</w:t>
      </w:r>
      <w:r w:rsidR="00062303">
        <w:rPr>
          <w:spacing w:val="-1"/>
          <w:sz w:val="24"/>
          <w:szCs w:val="24"/>
        </w:rPr>
        <w:t>a</w:t>
      </w:r>
      <w:r w:rsidR="00062303">
        <w:rPr>
          <w:spacing w:val="2"/>
          <w:sz w:val="24"/>
          <w:szCs w:val="24"/>
        </w:rPr>
        <w:t>n</w:t>
      </w:r>
      <w:r w:rsidR="00062303">
        <w:rPr>
          <w:sz w:val="24"/>
          <w:szCs w:val="24"/>
        </w:rPr>
        <w:t>g diu</w:t>
      </w:r>
      <w:r w:rsidR="00062303">
        <w:rPr>
          <w:spacing w:val="1"/>
          <w:sz w:val="24"/>
          <w:szCs w:val="24"/>
        </w:rPr>
        <w:t>j</w:t>
      </w:r>
      <w:r w:rsidR="00062303">
        <w:rPr>
          <w:sz w:val="24"/>
          <w:szCs w:val="24"/>
        </w:rPr>
        <w:t>i m</w:t>
      </w:r>
      <w:r w:rsidR="00062303">
        <w:rPr>
          <w:spacing w:val="2"/>
          <w:sz w:val="24"/>
          <w:szCs w:val="24"/>
        </w:rPr>
        <w:t>e</w:t>
      </w:r>
      <w:r w:rsidR="00062303">
        <w:rPr>
          <w:sz w:val="24"/>
          <w:szCs w:val="24"/>
        </w:rPr>
        <w:t>ng</w:t>
      </w:r>
      <w:r w:rsidR="00062303">
        <w:rPr>
          <w:spacing w:val="-2"/>
          <w:sz w:val="24"/>
          <w:szCs w:val="24"/>
        </w:rPr>
        <w:t>g</w:t>
      </w:r>
      <w:r w:rsidR="00062303">
        <w:rPr>
          <w:sz w:val="24"/>
          <w:szCs w:val="24"/>
        </w:rPr>
        <w:t>un</w:t>
      </w:r>
      <w:r w:rsidR="00062303">
        <w:rPr>
          <w:spacing w:val="-1"/>
          <w:sz w:val="24"/>
          <w:szCs w:val="24"/>
        </w:rPr>
        <w:t>a</w:t>
      </w:r>
      <w:r w:rsidR="00062303">
        <w:rPr>
          <w:spacing w:val="2"/>
          <w:sz w:val="24"/>
          <w:szCs w:val="24"/>
        </w:rPr>
        <w:t>k</w:t>
      </w:r>
      <w:r w:rsidR="00062303">
        <w:rPr>
          <w:spacing w:val="-1"/>
          <w:sz w:val="24"/>
          <w:szCs w:val="24"/>
        </w:rPr>
        <w:t>a</w:t>
      </w:r>
      <w:r w:rsidR="00062303">
        <w:rPr>
          <w:sz w:val="24"/>
          <w:szCs w:val="24"/>
        </w:rPr>
        <w:t>n A</w:t>
      </w:r>
      <w:r w:rsidR="00062303">
        <w:rPr>
          <w:spacing w:val="-1"/>
          <w:sz w:val="24"/>
          <w:szCs w:val="24"/>
        </w:rPr>
        <w:t>N</w:t>
      </w:r>
      <w:r w:rsidR="00062303">
        <w:rPr>
          <w:sz w:val="24"/>
          <w:szCs w:val="24"/>
        </w:rPr>
        <w:t>A</w:t>
      </w:r>
      <w:r w:rsidR="00062303">
        <w:rPr>
          <w:spacing w:val="-1"/>
          <w:sz w:val="24"/>
          <w:szCs w:val="24"/>
        </w:rPr>
        <w:t>V</w:t>
      </w:r>
      <w:r w:rsidR="00062303">
        <w:rPr>
          <w:sz w:val="24"/>
          <w:szCs w:val="24"/>
        </w:rPr>
        <w:t>A s</w:t>
      </w:r>
      <w:r w:rsidR="00062303">
        <w:rPr>
          <w:spacing w:val="-1"/>
          <w:sz w:val="24"/>
          <w:szCs w:val="24"/>
        </w:rPr>
        <w:t>a</w:t>
      </w:r>
      <w:r w:rsidR="00062303">
        <w:rPr>
          <w:sz w:val="24"/>
          <w:szCs w:val="24"/>
        </w:rPr>
        <w:t>tu</w:t>
      </w:r>
      <w:r w:rsidR="00062303">
        <w:rPr>
          <w:spacing w:val="1"/>
          <w:sz w:val="24"/>
          <w:szCs w:val="24"/>
        </w:rPr>
        <w:t xml:space="preserve"> </w:t>
      </w:r>
      <w:r w:rsidR="00062303">
        <w:rPr>
          <w:sz w:val="24"/>
          <w:szCs w:val="24"/>
        </w:rPr>
        <w:t>jal</w:t>
      </w:r>
      <w:r w:rsidR="00062303">
        <w:rPr>
          <w:spacing w:val="2"/>
          <w:sz w:val="24"/>
          <w:szCs w:val="24"/>
        </w:rPr>
        <w:t>u</w:t>
      </w:r>
      <w:r w:rsidR="00062303">
        <w:rPr>
          <w:sz w:val="24"/>
          <w:szCs w:val="24"/>
        </w:rPr>
        <w:t>r dida</w:t>
      </w:r>
      <w:r w:rsidR="00062303">
        <w:rPr>
          <w:spacing w:val="2"/>
          <w:sz w:val="24"/>
          <w:szCs w:val="24"/>
        </w:rPr>
        <w:t>p</w:t>
      </w:r>
      <w:r w:rsidR="00062303">
        <w:rPr>
          <w:spacing w:val="-1"/>
          <w:sz w:val="24"/>
          <w:szCs w:val="24"/>
        </w:rPr>
        <w:t>a</w:t>
      </w:r>
      <w:r w:rsidR="00062303">
        <w:rPr>
          <w:sz w:val="24"/>
          <w:szCs w:val="24"/>
        </w:rPr>
        <w:t>tkan</w:t>
      </w:r>
      <w:r w:rsidR="00062303">
        <w:rPr>
          <w:spacing w:val="3"/>
          <w:sz w:val="24"/>
          <w:szCs w:val="24"/>
        </w:rPr>
        <w:t xml:space="preserve"> </w:t>
      </w:r>
      <w:r w:rsidR="00062303">
        <w:rPr>
          <w:spacing w:val="-1"/>
          <w:sz w:val="24"/>
          <w:szCs w:val="24"/>
        </w:rPr>
        <w:t>F</w:t>
      </w:r>
      <w:r w:rsidR="00062303">
        <w:rPr>
          <w:spacing w:val="1"/>
          <w:position w:val="-3"/>
          <w:sz w:val="16"/>
          <w:szCs w:val="16"/>
        </w:rPr>
        <w:t>hit</w:t>
      </w:r>
      <w:r w:rsidR="00062303">
        <w:rPr>
          <w:spacing w:val="-1"/>
          <w:position w:val="-3"/>
          <w:sz w:val="16"/>
          <w:szCs w:val="16"/>
        </w:rPr>
        <w:t>u</w:t>
      </w:r>
      <w:r w:rsidR="00062303">
        <w:rPr>
          <w:spacing w:val="1"/>
          <w:position w:val="-3"/>
          <w:sz w:val="16"/>
          <w:szCs w:val="16"/>
        </w:rPr>
        <w:t>n</w:t>
      </w:r>
      <w:r w:rsidR="00062303">
        <w:rPr>
          <w:position w:val="-3"/>
          <w:sz w:val="16"/>
          <w:szCs w:val="16"/>
        </w:rPr>
        <w:t>g</w:t>
      </w:r>
      <w:r w:rsidR="00062303">
        <w:rPr>
          <w:spacing w:val="1"/>
          <w:position w:val="-3"/>
          <w:sz w:val="16"/>
          <w:szCs w:val="16"/>
        </w:rPr>
        <w:t xml:space="preserve"> </w:t>
      </w:r>
      <w:r w:rsidR="00062303">
        <w:rPr>
          <w:spacing w:val="-1"/>
          <w:position w:val="-3"/>
          <w:sz w:val="16"/>
          <w:szCs w:val="16"/>
        </w:rPr>
        <w:t>(5</w:t>
      </w:r>
      <w:r w:rsidR="00062303">
        <w:rPr>
          <w:spacing w:val="1"/>
          <w:position w:val="-3"/>
          <w:sz w:val="16"/>
          <w:szCs w:val="16"/>
        </w:rPr>
        <w:t>3</w:t>
      </w:r>
      <w:r w:rsidR="00062303">
        <w:rPr>
          <w:position w:val="-3"/>
          <w:sz w:val="16"/>
          <w:szCs w:val="16"/>
        </w:rPr>
        <w:t xml:space="preserve">)    </w:t>
      </w:r>
      <w:r w:rsidR="00062303">
        <w:rPr>
          <w:spacing w:val="20"/>
          <w:position w:val="-3"/>
          <w:sz w:val="16"/>
          <w:szCs w:val="16"/>
        </w:rPr>
        <w:t xml:space="preserve"> </w:t>
      </w:r>
      <w:r w:rsidR="00062303">
        <w:rPr>
          <w:spacing w:val="-1"/>
          <w:sz w:val="24"/>
          <w:szCs w:val="24"/>
        </w:rPr>
        <w:t>F</w:t>
      </w:r>
      <w:r w:rsidR="00062303">
        <w:rPr>
          <w:spacing w:val="1"/>
          <w:position w:val="-3"/>
          <w:sz w:val="16"/>
          <w:szCs w:val="16"/>
        </w:rPr>
        <w:t>t</w:t>
      </w:r>
      <w:r w:rsidR="00062303">
        <w:rPr>
          <w:position w:val="-3"/>
          <w:sz w:val="16"/>
          <w:szCs w:val="16"/>
        </w:rPr>
        <w:t>a</w:t>
      </w:r>
      <w:r w:rsidR="00062303">
        <w:rPr>
          <w:spacing w:val="1"/>
          <w:position w:val="-3"/>
          <w:sz w:val="16"/>
          <w:szCs w:val="16"/>
        </w:rPr>
        <w:t>b</w:t>
      </w:r>
      <w:r w:rsidR="00062303">
        <w:rPr>
          <w:spacing w:val="-2"/>
          <w:position w:val="-3"/>
          <w:sz w:val="16"/>
          <w:szCs w:val="16"/>
        </w:rPr>
        <w:t>e</w:t>
      </w:r>
      <w:r w:rsidR="00062303">
        <w:rPr>
          <w:position w:val="-3"/>
          <w:sz w:val="16"/>
          <w:szCs w:val="16"/>
        </w:rPr>
        <w:t xml:space="preserve">l </w:t>
      </w:r>
      <w:r w:rsidR="00062303">
        <w:rPr>
          <w:spacing w:val="-1"/>
          <w:position w:val="-3"/>
          <w:sz w:val="16"/>
          <w:szCs w:val="16"/>
        </w:rPr>
        <w:t>(</w:t>
      </w:r>
      <w:r w:rsidR="00062303">
        <w:rPr>
          <w:spacing w:val="1"/>
          <w:position w:val="-3"/>
          <w:sz w:val="16"/>
          <w:szCs w:val="16"/>
        </w:rPr>
        <w:t>2</w:t>
      </w:r>
      <w:r w:rsidR="00062303">
        <w:rPr>
          <w:position w:val="-3"/>
          <w:sz w:val="16"/>
          <w:szCs w:val="16"/>
        </w:rPr>
        <w:t>,</w:t>
      </w:r>
      <w:r w:rsidR="00062303">
        <w:rPr>
          <w:spacing w:val="-1"/>
          <w:position w:val="-3"/>
          <w:sz w:val="16"/>
          <w:szCs w:val="16"/>
        </w:rPr>
        <w:t>7</w:t>
      </w:r>
      <w:r w:rsidR="00062303">
        <w:rPr>
          <w:spacing w:val="1"/>
          <w:position w:val="-3"/>
          <w:sz w:val="16"/>
          <w:szCs w:val="16"/>
        </w:rPr>
        <w:t>7</w:t>
      </w:r>
      <w:r w:rsidR="00062303">
        <w:rPr>
          <w:position w:val="-3"/>
          <w:sz w:val="16"/>
          <w:szCs w:val="16"/>
        </w:rPr>
        <w:t>)</w:t>
      </w:r>
      <w:r w:rsidR="00062303">
        <w:rPr>
          <w:spacing w:val="19"/>
          <w:position w:val="-3"/>
          <w:sz w:val="16"/>
          <w:szCs w:val="16"/>
        </w:rPr>
        <w:t xml:space="preserve"> </w:t>
      </w:r>
      <w:r w:rsidR="00062303">
        <w:rPr>
          <w:sz w:val="24"/>
          <w:szCs w:val="24"/>
        </w:rPr>
        <w:t>maka H</w:t>
      </w:r>
      <w:r w:rsidR="00062303">
        <w:rPr>
          <w:position w:val="-3"/>
          <w:sz w:val="16"/>
          <w:szCs w:val="16"/>
        </w:rPr>
        <w:t>a</w:t>
      </w:r>
      <w:r w:rsidR="00062303">
        <w:rPr>
          <w:spacing w:val="22"/>
          <w:position w:val="-3"/>
          <w:sz w:val="16"/>
          <w:szCs w:val="16"/>
        </w:rPr>
        <w:t xml:space="preserve"> </w:t>
      </w:r>
      <w:r w:rsidR="00062303">
        <w:rPr>
          <w:sz w:val="24"/>
          <w:szCs w:val="24"/>
        </w:rPr>
        <w:t>di</w:t>
      </w:r>
      <w:r w:rsidR="00062303">
        <w:rPr>
          <w:spacing w:val="1"/>
          <w:sz w:val="24"/>
          <w:szCs w:val="24"/>
        </w:rPr>
        <w:t>t</w:t>
      </w:r>
      <w:r w:rsidR="00062303">
        <w:rPr>
          <w:spacing w:val="-1"/>
          <w:sz w:val="24"/>
          <w:szCs w:val="24"/>
        </w:rPr>
        <w:t>e</w:t>
      </w:r>
      <w:r w:rsidR="00062303">
        <w:rPr>
          <w:sz w:val="24"/>
          <w:szCs w:val="24"/>
        </w:rPr>
        <w:t>rima d</w:t>
      </w:r>
      <w:r w:rsidR="00062303">
        <w:rPr>
          <w:spacing w:val="-1"/>
          <w:sz w:val="24"/>
          <w:szCs w:val="24"/>
        </w:rPr>
        <w:t>a</w:t>
      </w:r>
      <w:r w:rsidR="00062303">
        <w:rPr>
          <w:sz w:val="24"/>
          <w:szCs w:val="24"/>
        </w:rPr>
        <w:t>n</w:t>
      </w:r>
      <w:r w:rsidR="00062303">
        <w:rPr>
          <w:spacing w:val="1"/>
          <w:sz w:val="24"/>
          <w:szCs w:val="24"/>
        </w:rPr>
        <w:t xml:space="preserve"> </w:t>
      </w:r>
      <w:r w:rsidR="00062303">
        <w:rPr>
          <w:sz w:val="24"/>
          <w:szCs w:val="24"/>
        </w:rPr>
        <w:t>H</w:t>
      </w:r>
      <w:r w:rsidR="00062303">
        <w:rPr>
          <w:position w:val="-3"/>
          <w:sz w:val="16"/>
          <w:szCs w:val="16"/>
        </w:rPr>
        <w:t>0</w:t>
      </w:r>
      <w:r w:rsidR="00062303">
        <w:rPr>
          <w:spacing w:val="25"/>
          <w:position w:val="-3"/>
          <w:sz w:val="16"/>
          <w:szCs w:val="16"/>
        </w:rPr>
        <w:t xml:space="preserve"> </w:t>
      </w:r>
      <w:r w:rsidR="00062303">
        <w:rPr>
          <w:sz w:val="24"/>
          <w:szCs w:val="24"/>
        </w:rPr>
        <w:t>di</w:t>
      </w:r>
      <w:r w:rsidR="00062303">
        <w:rPr>
          <w:spacing w:val="1"/>
          <w:sz w:val="24"/>
          <w:szCs w:val="24"/>
        </w:rPr>
        <w:t>t</w:t>
      </w:r>
      <w:r w:rsidR="00062303">
        <w:rPr>
          <w:sz w:val="24"/>
          <w:szCs w:val="24"/>
        </w:rPr>
        <w:t>olak, s</w:t>
      </w:r>
      <w:r w:rsidR="00062303">
        <w:rPr>
          <w:spacing w:val="-1"/>
          <w:sz w:val="24"/>
          <w:szCs w:val="24"/>
        </w:rPr>
        <w:t>e</w:t>
      </w:r>
      <w:r w:rsidR="00062303">
        <w:rPr>
          <w:sz w:val="24"/>
          <w:szCs w:val="24"/>
        </w:rPr>
        <w:t>hing</w:t>
      </w:r>
      <w:r w:rsidR="00062303">
        <w:rPr>
          <w:spacing w:val="-2"/>
          <w:sz w:val="24"/>
          <w:szCs w:val="24"/>
        </w:rPr>
        <w:t>g</w:t>
      </w:r>
      <w:r w:rsidR="00062303">
        <w:rPr>
          <w:sz w:val="24"/>
          <w:szCs w:val="24"/>
        </w:rPr>
        <w:t>a</w:t>
      </w:r>
      <w:r w:rsidR="00062303">
        <w:rPr>
          <w:spacing w:val="1"/>
          <w:sz w:val="24"/>
          <w:szCs w:val="24"/>
        </w:rPr>
        <w:t xml:space="preserve"> </w:t>
      </w:r>
      <w:r w:rsidR="00062303">
        <w:rPr>
          <w:spacing w:val="2"/>
          <w:sz w:val="24"/>
          <w:szCs w:val="24"/>
        </w:rPr>
        <w:t>d</w:t>
      </w:r>
      <w:r w:rsidR="00062303">
        <w:rPr>
          <w:spacing w:val="-1"/>
          <w:sz w:val="24"/>
          <w:szCs w:val="24"/>
        </w:rPr>
        <w:t>a</w:t>
      </w:r>
      <w:r w:rsidR="00062303">
        <w:rPr>
          <w:sz w:val="24"/>
          <w:szCs w:val="24"/>
        </w:rPr>
        <w:t>p</w:t>
      </w:r>
      <w:r w:rsidR="00062303">
        <w:rPr>
          <w:spacing w:val="-1"/>
          <w:sz w:val="24"/>
          <w:szCs w:val="24"/>
        </w:rPr>
        <w:t>a</w:t>
      </w:r>
      <w:r w:rsidR="00062303">
        <w:rPr>
          <w:sz w:val="24"/>
          <w:szCs w:val="24"/>
        </w:rPr>
        <w:t>t</w:t>
      </w:r>
      <w:r w:rsidR="00062303">
        <w:rPr>
          <w:spacing w:val="2"/>
          <w:sz w:val="24"/>
          <w:szCs w:val="24"/>
        </w:rPr>
        <w:t xml:space="preserve"> </w:t>
      </w:r>
      <w:r w:rsidR="00062303">
        <w:rPr>
          <w:sz w:val="24"/>
          <w:szCs w:val="24"/>
        </w:rPr>
        <w:t>dis</w:t>
      </w:r>
      <w:r w:rsidR="00062303">
        <w:rPr>
          <w:spacing w:val="1"/>
          <w:sz w:val="24"/>
          <w:szCs w:val="24"/>
        </w:rPr>
        <w:t>i</w:t>
      </w:r>
      <w:r w:rsidR="00062303">
        <w:rPr>
          <w:sz w:val="24"/>
          <w:szCs w:val="24"/>
        </w:rPr>
        <w:t>mpu</w:t>
      </w:r>
      <w:r w:rsidR="00062303">
        <w:rPr>
          <w:spacing w:val="1"/>
          <w:sz w:val="24"/>
          <w:szCs w:val="24"/>
        </w:rPr>
        <w:t>l</w:t>
      </w:r>
      <w:r w:rsidR="00062303">
        <w:rPr>
          <w:sz w:val="24"/>
          <w:szCs w:val="24"/>
        </w:rPr>
        <w:t>k</w:t>
      </w:r>
      <w:r w:rsidR="00062303">
        <w:rPr>
          <w:spacing w:val="-1"/>
          <w:sz w:val="24"/>
          <w:szCs w:val="24"/>
        </w:rPr>
        <w:t>a</w:t>
      </w:r>
      <w:r w:rsidR="00062303">
        <w:rPr>
          <w:sz w:val="24"/>
          <w:szCs w:val="24"/>
        </w:rPr>
        <w:t>n</w:t>
      </w:r>
      <w:r w:rsidR="00062303">
        <w:rPr>
          <w:spacing w:val="2"/>
          <w:sz w:val="24"/>
          <w:szCs w:val="24"/>
        </w:rPr>
        <w:t xml:space="preserve"> </w:t>
      </w:r>
      <w:r w:rsidR="00062303">
        <w:rPr>
          <w:sz w:val="24"/>
          <w:szCs w:val="24"/>
        </w:rPr>
        <w:t>b</w:t>
      </w:r>
      <w:r w:rsidR="00062303">
        <w:rPr>
          <w:spacing w:val="-1"/>
          <w:sz w:val="24"/>
          <w:szCs w:val="24"/>
        </w:rPr>
        <w:t>a</w:t>
      </w:r>
      <w:r w:rsidR="00062303">
        <w:rPr>
          <w:sz w:val="24"/>
          <w:szCs w:val="24"/>
        </w:rPr>
        <w:t>hwa umbi</w:t>
      </w:r>
      <w:r w:rsidR="00062303">
        <w:rPr>
          <w:spacing w:val="2"/>
          <w:sz w:val="24"/>
          <w:szCs w:val="24"/>
        </w:rPr>
        <w:t xml:space="preserve"> </w:t>
      </w:r>
      <w:r w:rsidR="00062303">
        <w:rPr>
          <w:spacing w:val="-2"/>
          <w:sz w:val="24"/>
          <w:szCs w:val="24"/>
        </w:rPr>
        <w:t>g</w:t>
      </w:r>
      <w:r w:rsidR="00062303">
        <w:rPr>
          <w:spacing w:val="1"/>
          <w:sz w:val="24"/>
          <w:szCs w:val="24"/>
        </w:rPr>
        <w:t>a</w:t>
      </w:r>
      <w:r w:rsidR="00062303">
        <w:rPr>
          <w:sz w:val="24"/>
          <w:szCs w:val="24"/>
        </w:rPr>
        <w:t>dung</w:t>
      </w:r>
      <w:r w:rsidR="00062303">
        <w:rPr>
          <w:spacing w:val="5"/>
          <w:sz w:val="24"/>
          <w:szCs w:val="24"/>
        </w:rPr>
        <w:t xml:space="preserve"> </w:t>
      </w:r>
      <w:r w:rsidR="00062303">
        <w:rPr>
          <w:i/>
          <w:spacing w:val="-3"/>
          <w:sz w:val="24"/>
          <w:szCs w:val="24"/>
        </w:rPr>
        <w:t>(</w:t>
      </w:r>
      <w:r w:rsidR="00062303">
        <w:rPr>
          <w:i/>
          <w:sz w:val="24"/>
          <w:szCs w:val="24"/>
        </w:rPr>
        <w:t>Dios</w:t>
      </w:r>
      <w:r w:rsidR="00062303">
        <w:rPr>
          <w:i/>
          <w:spacing w:val="-1"/>
          <w:sz w:val="24"/>
          <w:szCs w:val="24"/>
        </w:rPr>
        <w:t>c</w:t>
      </w:r>
      <w:r w:rsidR="00062303">
        <w:rPr>
          <w:i/>
          <w:sz w:val="24"/>
          <w:szCs w:val="24"/>
        </w:rPr>
        <w:t>o</w:t>
      </w:r>
      <w:r w:rsidR="00062303">
        <w:rPr>
          <w:i/>
          <w:spacing w:val="2"/>
          <w:sz w:val="24"/>
          <w:szCs w:val="24"/>
        </w:rPr>
        <w:t>r</w:t>
      </w:r>
      <w:r w:rsidR="00062303">
        <w:rPr>
          <w:i/>
          <w:spacing w:val="-1"/>
          <w:sz w:val="24"/>
          <w:szCs w:val="24"/>
        </w:rPr>
        <w:t>e</w:t>
      </w:r>
      <w:r w:rsidR="00062303">
        <w:rPr>
          <w:i/>
          <w:sz w:val="24"/>
          <w:szCs w:val="24"/>
        </w:rPr>
        <w:t>a</w:t>
      </w:r>
      <w:r w:rsidR="00062303">
        <w:rPr>
          <w:i/>
          <w:spacing w:val="2"/>
          <w:sz w:val="24"/>
          <w:szCs w:val="24"/>
        </w:rPr>
        <w:t xml:space="preserve"> </w:t>
      </w:r>
      <w:r w:rsidR="00062303">
        <w:rPr>
          <w:i/>
          <w:sz w:val="24"/>
          <w:szCs w:val="24"/>
        </w:rPr>
        <w:t>hisp</w:t>
      </w:r>
      <w:r w:rsidR="00062303">
        <w:rPr>
          <w:i/>
          <w:spacing w:val="1"/>
          <w:sz w:val="24"/>
          <w:szCs w:val="24"/>
        </w:rPr>
        <w:t>i</w:t>
      </w:r>
      <w:r w:rsidR="00062303">
        <w:rPr>
          <w:i/>
          <w:sz w:val="24"/>
          <w:szCs w:val="24"/>
        </w:rPr>
        <w:t>da</w:t>
      </w:r>
      <w:r w:rsidR="00062303">
        <w:rPr>
          <w:i/>
          <w:spacing w:val="3"/>
          <w:sz w:val="24"/>
          <w:szCs w:val="24"/>
        </w:rPr>
        <w:t xml:space="preserve"> </w:t>
      </w:r>
      <w:r w:rsidR="00062303">
        <w:rPr>
          <w:sz w:val="24"/>
          <w:szCs w:val="24"/>
        </w:rPr>
        <w:t>D</w:t>
      </w:r>
      <w:r w:rsidR="00062303">
        <w:rPr>
          <w:spacing w:val="-1"/>
          <w:sz w:val="24"/>
          <w:szCs w:val="24"/>
        </w:rPr>
        <w:t>e</w:t>
      </w:r>
      <w:r w:rsidR="00062303">
        <w:rPr>
          <w:sz w:val="24"/>
          <w:szCs w:val="24"/>
        </w:rPr>
        <w:t>nnst) b</w:t>
      </w:r>
      <w:r w:rsidR="00062303">
        <w:rPr>
          <w:spacing w:val="-1"/>
          <w:sz w:val="24"/>
          <w:szCs w:val="24"/>
        </w:rPr>
        <w:t>e</w:t>
      </w:r>
      <w:r w:rsidR="00062303">
        <w:rPr>
          <w:sz w:val="24"/>
          <w:szCs w:val="24"/>
        </w:rPr>
        <w:t>rp</w:t>
      </w:r>
      <w:r w:rsidR="00062303">
        <w:rPr>
          <w:spacing w:val="-2"/>
          <w:sz w:val="24"/>
          <w:szCs w:val="24"/>
        </w:rPr>
        <w:t>e</w:t>
      </w:r>
      <w:r w:rsidR="00062303">
        <w:rPr>
          <w:spacing w:val="2"/>
          <w:sz w:val="24"/>
          <w:szCs w:val="24"/>
        </w:rPr>
        <w:t>n</w:t>
      </w:r>
      <w:r w:rsidR="00062303">
        <w:rPr>
          <w:spacing w:val="-2"/>
          <w:sz w:val="24"/>
          <w:szCs w:val="24"/>
        </w:rPr>
        <w:t>g</w:t>
      </w:r>
      <w:r w:rsidR="00062303">
        <w:rPr>
          <w:spacing w:val="1"/>
          <w:sz w:val="24"/>
          <w:szCs w:val="24"/>
        </w:rPr>
        <w:t>a</w:t>
      </w:r>
      <w:r w:rsidR="00062303">
        <w:rPr>
          <w:sz w:val="24"/>
          <w:szCs w:val="24"/>
        </w:rPr>
        <w:t>ruh</w:t>
      </w:r>
      <w:r w:rsidR="00062303">
        <w:rPr>
          <w:spacing w:val="1"/>
          <w:sz w:val="24"/>
          <w:szCs w:val="24"/>
        </w:rPr>
        <w:t xml:space="preserve"> </w:t>
      </w:r>
      <w:r w:rsidR="00062303">
        <w:rPr>
          <w:sz w:val="24"/>
          <w:szCs w:val="24"/>
        </w:rPr>
        <w:t>te</w:t>
      </w:r>
      <w:r w:rsidR="00062303">
        <w:rPr>
          <w:spacing w:val="-1"/>
          <w:sz w:val="24"/>
          <w:szCs w:val="24"/>
        </w:rPr>
        <w:t>r</w:t>
      </w:r>
      <w:r w:rsidR="00062303">
        <w:rPr>
          <w:sz w:val="24"/>
          <w:szCs w:val="24"/>
        </w:rPr>
        <w:t>h</w:t>
      </w:r>
      <w:r w:rsidR="00062303">
        <w:rPr>
          <w:spacing w:val="-1"/>
          <w:sz w:val="24"/>
          <w:szCs w:val="24"/>
        </w:rPr>
        <w:t>a</w:t>
      </w:r>
      <w:r w:rsidR="00062303">
        <w:rPr>
          <w:spacing w:val="2"/>
          <w:sz w:val="24"/>
          <w:szCs w:val="24"/>
        </w:rPr>
        <w:t>d</w:t>
      </w:r>
      <w:r w:rsidR="00062303">
        <w:rPr>
          <w:spacing w:val="-1"/>
          <w:sz w:val="24"/>
          <w:szCs w:val="24"/>
        </w:rPr>
        <w:t>a</w:t>
      </w:r>
      <w:r w:rsidR="00062303">
        <w:rPr>
          <w:sz w:val="24"/>
          <w:szCs w:val="24"/>
        </w:rPr>
        <w:t>p</w:t>
      </w:r>
      <w:r w:rsidR="00062303">
        <w:rPr>
          <w:spacing w:val="1"/>
          <w:sz w:val="24"/>
          <w:szCs w:val="24"/>
        </w:rPr>
        <w:t xml:space="preserve"> </w:t>
      </w:r>
      <w:r w:rsidR="00062303">
        <w:rPr>
          <w:sz w:val="24"/>
          <w:szCs w:val="24"/>
        </w:rPr>
        <w:t>ko</w:t>
      </w:r>
      <w:r w:rsidR="00062303">
        <w:rPr>
          <w:spacing w:val="-1"/>
          <w:sz w:val="24"/>
          <w:szCs w:val="24"/>
        </w:rPr>
        <w:t>a</w:t>
      </w:r>
      <w:r w:rsidR="00062303">
        <w:rPr>
          <w:spacing w:val="-2"/>
          <w:sz w:val="24"/>
          <w:szCs w:val="24"/>
        </w:rPr>
        <w:t>g</w:t>
      </w:r>
      <w:r w:rsidR="00062303">
        <w:rPr>
          <w:sz w:val="24"/>
          <w:szCs w:val="24"/>
        </w:rPr>
        <w:t>u</w:t>
      </w:r>
      <w:r w:rsidR="00062303">
        <w:rPr>
          <w:spacing w:val="3"/>
          <w:sz w:val="24"/>
          <w:szCs w:val="24"/>
        </w:rPr>
        <w:t>l</w:t>
      </w:r>
      <w:r w:rsidR="00062303">
        <w:rPr>
          <w:spacing w:val="-1"/>
          <w:sz w:val="24"/>
          <w:szCs w:val="24"/>
        </w:rPr>
        <w:t>a</w:t>
      </w:r>
      <w:r w:rsidR="00062303">
        <w:rPr>
          <w:sz w:val="24"/>
          <w:szCs w:val="24"/>
        </w:rPr>
        <w:t>si</w:t>
      </w:r>
      <w:r w:rsidR="00062303">
        <w:rPr>
          <w:spacing w:val="2"/>
          <w:sz w:val="24"/>
          <w:szCs w:val="24"/>
        </w:rPr>
        <w:t xml:space="preserve"> </w:t>
      </w:r>
      <w:r w:rsidR="00062303">
        <w:rPr>
          <w:sz w:val="24"/>
          <w:szCs w:val="24"/>
        </w:rPr>
        <w:t>lat</w:t>
      </w:r>
      <w:r w:rsidR="00062303">
        <w:rPr>
          <w:spacing w:val="-1"/>
          <w:sz w:val="24"/>
          <w:szCs w:val="24"/>
        </w:rPr>
        <w:t>e</w:t>
      </w:r>
      <w:r w:rsidR="00062303">
        <w:rPr>
          <w:sz w:val="24"/>
          <w:szCs w:val="24"/>
        </w:rPr>
        <w:t>ks</w:t>
      </w:r>
      <w:r w:rsidR="00062303">
        <w:rPr>
          <w:spacing w:val="2"/>
          <w:sz w:val="24"/>
          <w:szCs w:val="24"/>
        </w:rPr>
        <w:t xml:space="preserve"> </w:t>
      </w:r>
      <w:r w:rsidR="00062303">
        <w:rPr>
          <w:sz w:val="24"/>
          <w:szCs w:val="24"/>
        </w:rPr>
        <w:t>k</w:t>
      </w:r>
      <w:r w:rsidR="00062303">
        <w:rPr>
          <w:spacing w:val="-1"/>
          <w:sz w:val="24"/>
          <w:szCs w:val="24"/>
        </w:rPr>
        <w:t>a</w:t>
      </w:r>
      <w:r w:rsidR="00062303">
        <w:rPr>
          <w:sz w:val="24"/>
          <w:szCs w:val="24"/>
        </w:rPr>
        <w:t>r</w:t>
      </w:r>
      <w:r w:rsidR="00062303">
        <w:rPr>
          <w:spacing w:val="-2"/>
          <w:sz w:val="24"/>
          <w:szCs w:val="24"/>
        </w:rPr>
        <w:t>e</w:t>
      </w:r>
      <w:r w:rsidR="00062303">
        <w:rPr>
          <w:sz w:val="24"/>
          <w:szCs w:val="24"/>
        </w:rPr>
        <w:t>t</w:t>
      </w:r>
      <w:r w:rsidR="00062303">
        <w:rPr>
          <w:spacing w:val="2"/>
          <w:sz w:val="24"/>
          <w:szCs w:val="24"/>
        </w:rPr>
        <w:t xml:space="preserve"> </w:t>
      </w:r>
      <w:r w:rsidR="00062303">
        <w:rPr>
          <w:spacing w:val="-1"/>
          <w:sz w:val="24"/>
          <w:szCs w:val="24"/>
        </w:rPr>
        <w:t>a</w:t>
      </w:r>
      <w:r w:rsidR="00062303">
        <w:rPr>
          <w:sz w:val="24"/>
          <w:szCs w:val="24"/>
        </w:rPr>
        <w:t>lam</w:t>
      </w:r>
      <w:r w:rsidR="00062303">
        <w:rPr>
          <w:spacing w:val="5"/>
          <w:sz w:val="24"/>
          <w:szCs w:val="24"/>
        </w:rPr>
        <w:t xml:space="preserve"> </w:t>
      </w:r>
      <w:r w:rsidR="00062303">
        <w:rPr>
          <w:i/>
          <w:spacing w:val="-3"/>
          <w:sz w:val="24"/>
          <w:szCs w:val="24"/>
        </w:rPr>
        <w:t>(</w:t>
      </w:r>
      <w:r w:rsidR="00062303">
        <w:rPr>
          <w:i/>
          <w:sz w:val="24"/>
          <w:szCs w:val="24"/>
        </w:rPr>
        <w:t>Ha</w:t>
      </w:r>
      <w:r w:rsidR="00062303">
        <w:rPr>
          <w:i/>
          <w:spacing w:val="1"/>
          <w:sz w:val="24"/>
          <w:szCs w:val="24"/>
        </w:rPr>
        <w:t>v</w:t>
      </w:r>
      <w:r w:rsidR="00062303">
        <w:rPr>
          <w:i/>
          <w:spacing w:val="-1"/>
          <w:sz w:val="24"/>
          <w:szCs w:val="24"/>
        </w:rPr>
        <w:t>e</w:t>
      </w:r>
      <w:r w:rsidR="00062303">
        <w:rPr>
          <w:i/>
          <w:sz w:val="24"/>
          <w:szCs w:val="24"/>
        </w:rPr>
        <w:t>a</w:t>
      </w:r>
      <w:r w:rsidR="00062303">
        <w:rPr>
          <w:i/>
          <w:spacing w:val="1"/>
          <w:sz w:val="24"/>
          <w:szCs w:val="24"/>
        </w:rPr>
        <w:t xml:space="preserve"> </w:t>
      </w:r>
      <w:r w:rsidR="00062303">
        <w:rPr>
          <w:i/>
          <w:sz w:val="24"/>
          <w:szCs w:val="24"/>
        </w:rPr>
        <w:t>bras</w:t>
      </w:r>
      <w:r w:rsidR="00062303">
        <w:rPr>
          <w:i/>
          <w:spacing w:val="1"/>
          <w:sz w:val="24"/>
          <w:szCs w:val="24"/>
        </w:rPr>
        <w:t>i</w:t>
      </w:r>
      <w:r w:rsidR="00062303">
        <w:rPr>
          <w:i/>
          <w:sz w:val="24"/>
          <w:szCs w:val="24"/>
        </w:rPr>
        <w:t>l</w:t>
      </w:r>
      <w:r w:rsidR="00062303">
        <w:rPr>
          <w:i/>
          <w:spacing w:val="1"/>
          <w:sz w:val="24"/>
          <w:szCs w:val="24"/>
        </w:rPr>
        <w:t>i</w:t>
      </w:r>
      <w:r w:rsidR="00062303">
        <w:rPr>
          <w:i/>
          <w:spacing w:val="-1"/>
          <w:sz w:val="24"/>
          <w:szCs w:val="24"/>
        </w:rPr>
        <w:t>e</w:t>
      </w:r>
      <w:r w:rsidR="00062303">
        <w:rPr>
          <w:i/>
          <w:sz w:val="24"/>
          <w:szCs w:val="24"/>
        </w:rPr>
        <w:t>nsi</w:t>
      </w:r>
      <w:r w:rsidR="00062303">
        <w:rPr>
          <w:i/>
          <w:spacing w:val="1"/>
          <w:sz w:val="24"/>
          <w:szCs w:val="24"/>
        </w:rPr>
        <w:t>s</w:t>
      </w:r>
      <w:r w:rsidR="00062303">
        <w:rPr>
          <w:i/>
          <w:sz w:val="24"/>
          <w:szCs w:val="24"/>
        </w:rPr>
        <w:t xml:space="preserve">) </w:t>
      </w:r>
      <w:r w:rsidR="00062303">
        <w:rPr>
          <w:sz w:val="24"/>
          <w:szCs w:val="24"/>
        </w:rPr>
        <w:t>di</w:t>
      </w:r>
      <w:r w:rsidR="00062303">
        <w:rPr>
          <w:spacing w:val="1"/>
          <w:sz w:val="24"/>
          <w:szCs w:val="24"/>
        </w:rPr>
        <w:t>m</w:t>
      </w:r>
      <w:r w:rsidR="00062303">
        <w:rPr>
          <w:spacing w:val="-1"/>
          <w:sz w:val="24"/>
          <w:szCs w:val="24"/>
        </w:rPr>
        <w:t>a</w:t>
      </w:r>
      <w:r w:rsidR="00062303">
        <w:rPr>
          <w:sz w:val="24"/>
          <w:szCs w:val="24"/>
        </w:rPr>
        <w:t>na kose</w:t>
      </w:r>
      <w:r w:rsidR="00062303">
        <w:rPr>
          <w:spacing w:val="-1"/>
          <w:sz w:val="24"/>
          <w:szCs w:val="24"/>
        </w:rPr>
        <w:t>n</w:t>
      </w:r>
      <w:r w:rsidR="00062303">
        <w:rPr>
          <w:sz w:val="24"/>
          <w:szCs w:val="24"/>
        </w:rPr>
        <w:t>tr</w:t>
      </w:r>
      <w:r w:rsidR="00062303">
        <w:rPr>
          <w:spacing w:val="-1"/>
          <w:sz w:val="24"/>
          <w:szCs w:val="24"/>
        </w:rPr>
        <w:t>a</w:t>
      </w:r>
      <w:r w:rsidR="00062303">
        <w:rPr>
          <w:sz w:val="24"/>
          <w:szCs w:val="24"/>
        </w:rPr>
        <w:t>si</w:t>
      </w:r>
      <w:r w:rsidR="00062303">
        <w:rPr>
          <w:spacing w:val="20"/>
          <w:sz w:val="24"/>
          <w:szCs w:val="24"/>
        </w:rPr>
        <w:t xml:space="preserve"> </w:t>
      </w:r>
      <w:r w:rsidR="00062303">
        <w:rPr>
          <w:spacing w:val="-5"/>
          <w:sz w:val="24"/>
          <w:szCs w:val="24"/>
        </w:rPr>
        <w:t>y</w:t>
      </w:r>
      <w:r w:rsidR="00062303">
        <w:rPr>
          <w:spacing w:val="-1"/>
          <w:sz w:val="24"/>
          <w:szCs w:val="24"/>
        </w:rPr>
        <w:t>a</w:t>
      </w:r>
      <w:r w:rsidR="00062303">
        <w:rPr>
          <w:spacing w:val="2"/>
          <w:sz w:val="24"/>
          <w:szCs w:val="24"/>
        </w:rPr>
        <w:t>n</w:t>
      </w:r>
      <w:r w:rsidR="00062303">
        <w:rPr>
          <w:sz w:val="24"/>
          <w:szCs w:val="24"/>
        </w:rPr>
        <w:t>g</w:t>
      </w:r>
      <w:r w:rsidR="00062303">
        <w:rPr>
          <w:spacing w:val="14"/>
          <w:sz w:val="24"/>
          <w:szCs w:val="24"/>
        </w:rPr>
        <w:t xml:space="preserve"> </w:t>
      </w:r>
      <w:r w:rsidR="00062303">
        <w:rPr>
          <w:sz w:val="24"/>
          <w:szCs w:val="24"/>
        </w:rPr>
        <w:t>b</w:t>
      </w:r>
      <w:r w:rsidR="00062303">
        <w:rPr>
          <w:spacing w:val="-1"/>
          <w:sz w:val="24"/>
          <w:szCs w:val="24"/>
        </w:rPr>
        <w:t>e</w:t>
      </w:r>
      <w:r w:rsidR="00062303">
        <w:rPr>
          <w:sz w:val="24"/>
          <w:szCs w:val="24"/>
        </w:rPr>
        <w:t>r</w:t>
      </w:r>
      <w:r w:rsidR="00062303">
        <w:rPr>
          <w:spacing w:val="1"/>
          <w:sz w:val="24"/>
          <w:szCs w:val="24"/>
        </w:rPr>
        <w:t>p</w:t>
      </w:r>
      <w:r w:rsidR="00062303">
        <w:rPr>
          <w:spacing w:val="-1"/>
          <w:sz w:val="24"/>
          <w:szCs w:val="24"/>
        </w:rPr>
        <w:t>e</w:t>
      </w:r>
      <w:r w:rsidR="00062303">
        <w:rPr>
          <w:spacing w:val="2"/>
          <w:sz w:val="24"/>
          <w:szCs w:val="24"/>
        </w:rPr>
        <w:t>n</w:t>
      </w:r>
      <w:r w:rsidR="00062303">
        <w:rPr>
          <w:sz w:val="24"/>
          <w:szCs w:val="24"/>
        </w:rPr>
        <w:t>g</w:t>
      </w:r>
      <w:r w:rsidR="00062303">
        <w:rPr>
          <w:spacing w:val="-1"/>
          <w:sz w:val="24"/>
          <w:szCs w:val="24"/>
        </w:rPr>
        <w:t>a</w:t>
      </w:r>
      <w:r w:rsidR="00062303">
        <w:rPr>
          <w:sz w:val="24"/>
          <w:szCs w:val="24"/>
        </w:rPr>
        <w:t>ruh</w:t>
      </w:r>
      <w:r w:rsidR="00062303">
        <w:rPr>
          <w:spacing w:val="13"/>
          <w:sz w:val="24"/>
          <w:szCs w:val="24"/>
        </w:rPr>
        <w:t xml:space="preserve"> </w:t>
      </w:r>
      <w:r w:rsidR="00062303">
        <w:rPr>
          <w:spacing w:val="1"/>
          <w:sz w:val="24"/>
          <w:szCs w:val="24"/>
        </w:rPr>
        <w:t>a</w:t>
      </w:r>
      <w:r w:rsidR="00062303">
        <w:rPr>
          <w:sz w:val="24"/>
          <w:szCs w:val="24"/>
        </w:rPr>
        <w:t>d</w:t>
      </w:r>
      <w:r w:rsidR="00062303">
        <w:rPr>
          <w:spacing w:val="-1"/>
          <w:sz w:val="24"/>
          <w:szCs w:val="24"/>
        </w:rPr>
        <w:t>a</w:t>
      </w:r>
      <w:r w:rsidR="00062303">
        <w:rPr>
          <w:sz w:val="24"/>
          <w:szCs w:val="24"/>
        </w:rPr>
        <w:t>lah</w:t>
      </w:r>
      <w:r w:rsidR="00062303">
        <w:rPr>
          <w:spacing w:val="14"/>
          <w:sz w:val="24"/>
          <w:szCs w:val="24"/>
        </w:rPr>
        <w:t xml:space="preserve"> </w:t>
      </w:r>
      <w:r w:rsidR="00062303">
        <w:rPr>
          <w:spacing w:val="2"/>
          <w:sz w:val="24"/>
          <w:szCs w:val="24"/>
        </w:rPr>
        <w:t>p</w:t>
      </w:r>
      <w:r w:rsidR="00062303">
        <w:rPr>
          <w:spacing w:val="-1"/>
          <w:sz w:val="24"/>
          <w:szCs w:val="24"/>
        </w:rPr>
        <w:t>a</w:t>
      </w:r>
      <w:r w:rsidR="00062303">
        <w:rPr>
          <w:sz w:val="24"/>
          <w:szCs w:val="24"/>
        </w:rPr>
        <w:t>da</w:t>
      </w:r>
      <w:r w:rsidR="00062303">
        <w:rPr>
          <w:spacing w:val="15"/>
          <w:sz w:val="24"/>
          <w:szCs w:val="24"/>
        </w:rPr>
        <w:t xml:space="preserve"> </w:t>
      </w:r>
      <w:r w:rsidR="00062303">
        <w:rPr>
          <w:sz w:val="24"/>
          <w:szCs w:val="24"/>
        </w:rPr>
        <w:t>p</w:t>
      </w:r>
      <w:r w:rsidR="00062303">
        <w:rPr>
          <w:spacing w:val="-1"/>
          <w:sz w:val="24"/>
          <w:szCs w:val="24"/>
        </w:rPr>
        <w:t>e</w:t>
      </w:r>
      <w:r w:rsidR="00062303">
        <w:rPr>
          <w:sz w:val="24"/>
          <w:szCs w:val="24"/>
        </w:rPr>
        <w:t>r</w:t>
      </w:r>
      <w:r w:rsidR="00062303">
        <w:rPr>
          <w:spacing w:val="2"/>
          <w:sz w:val="24"/>
          <w:szCs w:val="24"/>
        </w:rPr>
        <w:t>l</w:t>
      </w:r>
      <w:r w:rsidR="00062303">
        <w:rPr>
          <w:spacing w:val="-1"/>
          <w:sz w:val="24"/>
          <w:szCs w:val="24"/>
        </w:rPr>
        <w:t>a</w:t>
      </w:r>
      <w:r w:rsidR="00062303">
        <w:rPr>
          <w:sz w:val="24"/>
          <w:szCs w:val="24"/>
        </w:rPr>
        <w:t>k</w:t>
      </w:r>
      <w:r w:rsidR="00062303">
        <w:rPr>
          <w:spacing w:val="6"/>
          <w:sz w:val="24"/>
          <w:szCs w:val="24"/>
        </w:rPr>
        <w:t>u</w:t>
      </w:r>
      <w:r w:rsidR="00062303">
        <w:rPr>
          <w:spacing w:val="-1"/>
          <w:sz w:val="24"/>
          <w:szCs w:val="24"/>
        </w:rPr>
        <w:t>a</w:t>
      </w:r>
      <w:r w:rsidR="00062303">
        <w:rPr>
          <w:sz w:val="24"/>
          <w:szCs w:val="24"/>
        </w:rPr>
        <w:t>n</w:t>
      </w:r>
      <w:r w:rsidR="00062303">
        <w:rPr>
          <w:spacing w:val="14"/>
          <w:sz w:val="24"/>
          <w:szCs w:val="24"/>
        </w:rPr>
        <w:t xml:space="preserve"> </w:t>
      </w:r>
      <w:r w:rsidR="00062303">
        <w:rPr>
          <w:sz w:val="24"/>
          <w:szCs w:val="24"/>
        </w:rPr>
        <w:t>(P3)</w:t>
      </w:r>
      <w:r w:rsidR="00062303">
        <w:rPr>
          <w:spacing w:val="18"/>
          <w:sz w:val="24"/>
          <w:szCs w:val="24"/>
        </w:rPr>
        <w:t xml:space="preserve"> </w:t>
      </w:r>
      <w:r w:rsidR="00062303">
        <w:rPr>
          <w:spacing w:val="-5"/>
          <w:sz w:val="24"/>
          <w:szCs w:val="24"/>
        </w:rPr>
        <w:t>y</w:t>
      </w:r>
      <w:r w:rsidR="00062303">
        <w:rPr>
          <w:spacing w:val="1"/>
          <w:sz w:val="24"/>
          <w:szCs w:val="24"/>
        </w:rPr>
        <w:t>a</w:t>
      </w:r>
      <w:r w:rsidR="00062303">
        <w:rPr>
          <w:sz w:val="24"/>
          <w:szCs w:val="24"/>
        </w:rPr>
        <w:t>kni</w:t>
      </w:r>
      <w:r w:rsidR="00062303">
        <w:rPr>
          <w:spacing w:val="15"/>
          <w:sz w:val="24"/>
          <w:szCs w:val="24"/>
        </w:rPr>
        <w:t xml:space="preserve"> </w:t>
      </w:r>
      <w:r w:rsidR="00062303">
        <w:rPr>
          <w:sz w:val="24"/>
          <w:szCs w:val="24"/>
        </w:rPr>
        <w:t>d</w:t>
      </w:r>
      <w:r w:rsidR="00062303">
        <w:rPr>
          <w:spacing w:val="-1"/>
          <w:sz w:val="24"/>
          <w:szCs w:val="24"/>
        </w:rPr>
        <w:t>e</w:t>
      </w:r>
      <w:r w:rsidR="00062303">
        <w:rPr>
          <w:spacing w:val="2"/>
          <w:sz w:val="24"/>
          <w:szCs w:val="24"/>
        </w:rPr>
        <w:t>n</w:t>
      </w:r>
      <w:r w:rsidR="00062303">
        <w:rPr>
          <w:sz w:val="24"/>
          <w:szCs w:val="24"/>
        </w:rPr>
        <w:t>g</w:t>
      </w:r>
      <w:r w:rsidR="00062303">
        <w:rPr>
          <w:spacing w:val="-1"/>
          <w:sz w:val="24"/>
          <w:szCs w:val="24"/>
        </w:rPr>
        <w:t>a</w:t>
      </w:r>
      <w:r w:rsidR="00062303">
        <w:rPr>
          <w:sz w:val="24"/>
          <w:szCs w:val="24"/>
        </w:rPr>
        <w:t>n</w:t>
      </w:r>
      <w:r w:rsidR="00062303">
        <w:rPr>
          <w:spacing w:val="14"/>
          <w:sz w:val="24"/>
          <w:szCs w:val="24"/>
        </w:rPr>
        <w:t xml:space="preserve"> </w:t>
      </w:r>
      <w:r w:rsidR="00062303">
        <w:rPr>
          <w:sz w:val="24"/>
          <w:szCs w:val="24"/>
        </w:rPr>
        <w:t>k</w:t>
      </w:r>
      <w:r w:rsidR="00062303">
        <w:rPr>
          <w:spacing w:val="2"/>
          <w:sz w:val="24"/>
          <w:szCs w:val="24"/>
        </w:rPr>
        <w:t>o</w:t>
      </w:r>
      <w:r w:rsidR="00062303">
        <w:rPr>
          <w:sz w:val="24"/>
          <w:szCs w:val="24"/>
        </w:rPr>
        <w:t>s</w:t>
      </w:r>
      <w:r w:rsidR="00062303">
        <w:rPr>
          <w:spacing w:val="-1"/>
          <w:sz w:val="24"/>
          <w:szCs w:val="24"/>
        </w:rPr>
        <w:t>e</w:t>
      </w:r>
      <w:r w:rsidR="00062303">
        <w:rPr>
          <w:sz w:val="24"/>
          <w:szCs w:val="24"/>
        </w:rPr>
        <w:t>ntr</w:t>
      </w:r>
      <w:r w:rsidR="00062303">
        <w:rPr>
          <w:spacing w:val="-1"/>
          <w:sz w:val="24"/>
          <w:szCs w:val="24"/>
        </w:rPr>
        <w:t>a</w:t>
      </w:r>
      <w:r w:rsidR="00062303">
        <w:rPr>
          <w:sz w:val="24"/>
          <w:szCs w:val="24"/>
        </w:rPr>
        <w:t>si</w:t>
      </w:r>
      <w:r w:rsidR="00062303">
        <w:rPr>
          <w:spacing w:val="15"/>
          <w:sz w:val="24"/>
          <w:szCs w:val="24"/>
        </w:rPr>
        <w:t xml:space="preserve"> </w:t>
      </w:r>
      <w:r w:rsidR="00062303">
        <w:rPr>
          <w:sz w:val="24"/>
          <w:szCs w:val="24"/>
        </w:rPr>
        <w:t>60</w:t>
      </w:r>
      <w:r>
        <w:rPr>
          <w:sz w:val="24"/>
          <w:szCs w:val="24"/>
          <w:lang w:val="id-ID"/>
        </w:rPr>
        <w:t xml:space="preserve"> </w:t>
      </w:r>
      <w:r w:rsidR="00062303">
        <w:rPr>
          <w:position w:val="-1"/>
          <w:sz w:val="24"/>
          <w:szCs w:val="24"/>
        </w:rPr>
        <w:t>m</w:t>
      </w:r>
      <w:r w:rsidR="00062303">
        <w:rPr>
          <w:spacing w:val="1"/>
          <w:position w:val="-1"/>
          <w:sz w:val="24"/>
          <w:szCs w:val="24"/>
        </w:rPr>
        <w:t>l</w:t>
      </w:r>
      <w:r w:rsidR="00062303">
        <w:rPr>
          <w:position w:val="-1"/>
          <w:sz w:val="24"/>
          <w:szCs w:val="24"/>
        </w:rPr>
        <w:t>.</w:t>
      </w:r>
    </w:p>
    <w:p w:rsidR="00A5023C" w:rsidRPr="001303AD" w:rsidRDefault="00A5023C" w:rsidP="001303AD">
      <w:pPr>
        <w:spacing w:line="358" w:lineRule="auto"/>
        <w:ind w:right="74" w:firstLine="548"/>
        <w:jc w:val="both"/>
        <w:rPr>
          <w:position w:val="-1"/>
          <w:sz w:val="24"/>
          <w:szCs w:val="24"/>
          <w:lang w:val="id-ID"/>
        </w:rPr>
      </w:pPr>
      <w:r>
        <w:rPr>
          <w:b/>
          <w:position w:val="-1"/>
          <w:sz w:val="24"/>
          <w:szCs w:val="24"/>
          <w:lang w:val="id-ID"/>
        </w:rPr>
        <w:lastRenderedPageBreak/>
        <w:t>UCAPAN TERIMA KASIH</w:t>
      </w:r>
    </w:p>
    <w:p w:rsidR="00A5023C" w:rsidRPr="00A5023C" w:rsidRDefault="00A5023C" w:rsidP="00A5023C">
      <w:pPr>
        <w:spacing w:line="358" w:lineRule="auto"/>
        <w:ind w:right="74"/>
        <w:jc w:val="both"/>
        <w:rPr>
          <w:sz w:val="24"/>
          <w:szCs w:val="24"/>
          <w:lang w:val="id-ID"/>
        </w:rPr>
      </w:pPr>
      <w:r>
        <w:rPr>
          <w:position w:val="-1"/>
          <w:sz w:val="24"/>
          <w:szCs w:val="24"/>
          <w:lang w:val="id-ID"/>
        </w:rPr>
        <w:tab/>
        <w:t>Keberhasilan penelitian ini tidak terlepas dari beberapa bantuan dan arahan dari berbagai pihak. Oleh karena itu, melalui penelitian ini diucapkan terimakasih kepada Pemerintah Kabupaten Musi Rawas khususnya Kecamatan Tuah Negeri Desa Petunang yang telah memberikan izin untuk melakukan penelitian dan lembaga STKIP PGRI Lubuklinggau yang selalu memberikan dukungan untuk terlaksananya penelitian ini.</w:t>
      </w:r>
    </w:p>
    <w:p w:rsidR="00573009" w:rsidRDefault="00573009">
      <w:pPr>
        <w:spacing w:before="19" w:line="240" w:lineRule="exact"/>
        <w:rPr>
          <w:sz w:val="24"/>
          <w:szCs w:val="24"/>
        </w:rPr>
        <w:sectPr w:rsidR="00573009" w:rsidSect="001303AD">
          <w:type w:val="continuous"/>
          <w:pgSz w:w="12240" w:h="15840"/>
          <w:pgMar w:top="1480" w:right="1580" w:bottom="280" w:left="1720" w:header="720" w:footer="720" w:gutter="0"/>
          <w:cols w:num="2" w:space="472"/>
        </w:sectPr>
      </w:pPr>
    </w:p>
    <w:p w:rsidR="001303AD" w:rsidRDefault="001303AD" w:rsidP="001303AD">
      <w:pPr>
        <w:spacing w:before="29"/>
        <w:rPr>
          <w:b/>
          <w:sz w:val="24"/>
          <w:szCs w:val="24"/>
          <w:lang w:val="id-ID"/>
        </w:rPr>
      </w:pPr>
    </w:p>
    <w:p w:rsidR="002B43C9" w:rsidRDefault="00062303" w:rsidP="00A5023C">
      <w:pPr>
        <w:spacing w:before="29"/>
        <w:rPr>
          <w:sz w:val="24"/>
          <w:szCs w:val="24"/>
        </w:rPr>
      </w:pPr>
      <w:r>
        <w:rPr>
          <w:b/>
          <w:sz w:val="24"/>
          <w:szCs w:val="24"/>
        </w:rPr>
        <w:t>D</w:t>
      </w:r>
      <w:r>
        <w:rPr>
          <w:b/>
          <w:spacing w:val="1"/>
          <w:sz w:val="24"/>
          <w:szCs w:val="24"/>
        </w:rPr>
        <w:t>A</w:t>
      </w:r>
      <w:r>
        <w:rPr>
          <w:b/>
          <w:spacing w:val="-3"/>
          <w:sz w:val="24"/>
          <w:szCs w:val="24"/>
        </w:rPr>
        <w:t>F</w:t>
      </w:r>
      <w:r>
        <w:rPr>
          <w:b/>
          <w:sz w:val="24"/>
          <w:szCs w:val="24"/>
        </w:rPr>
        <w:t>TAR</w:t>
      </w:r>
      <w:r>
        <w:rPr>
          <w:b/>
          <w:spacing w:val="1"/>
          <w:sz w:val="24"/>
          <w:szCs w:val="24"/>
        </w:rPr>
        <w:t xml:space="preserve"> </w:t>
      </w:r>
      <w:r>
        <w:rPr>
          <w:b/>
          <w:spacing w:val="-3"/>
          <w:sz w:val="24"/>
          <w:szCs w:val="24"/>
        </w:rPr>
        <w:t>P</w:t>
      </w:r>
      <w:r>
        <w:rPr>
          <w:b/>
          <w:sz w:val="24"/>
          <w:szCs w:val="24"/>
        </w:rPr>
        <w:t>US</w:t>
      </w:r>
      <w:r>
        <w:rPr>
          <w:b/>
          <w:spacing w:val="1"/>
          <w:sz w:val="24"/>
          <w:szCs w:val="24"/>
        </w:rPr>
        <w:t>T</w:t>
      </w:r>
      <w:r>
        <w:rPr>
          <w:b/>
          <w:sz w:val="24"/>
          <w:szCs w:val="24"/>
        </w:rPr>
        <w:t>AKA</w:t>
      </w:r>
    </w:p>
    <w:p w:rsidR="002B43C9" w:rsidRDefault="002B43C9">
      <w:pPr>
        <w:spacing w:line="200" w:lineRule="exact"/>
      </w:pPr>
    </w:p>
    <w:p w:rsidR="002B43C9" w:rsidRDefault="00062303" w:rsidP="001303AD">
      <w:pPr>
        <w:ind w:left="567" w:hanging="567"/>
        <w:jc w:val="both"/>
        <w:rPr>
          <w:sz w:val="24"/>
          <w:szCs w:val="24"/>
        </w:rPr>
      </w:pPr>
      <w:r>
        <w:rPr>
          <w:sz w:val="24"/>
          <w:szCs w:val="24"/>
        </w:rPr>
        <w:t>Ali,</w:t>
      </w:r>
      <w:r>
        <w:rPr>
          <w:spacing w:val="43"/>
          <w:sz w:val="24"/>
          <w:szCs w:val="24"/>
        </w:rPr>
        <w:t xml:space="preserve"> </w:t>
      </w:r>
      <w:r>
        <w:rPr>
          <w:spacing w:val="1"/>
          <w:sz w:val="24"/>
          <w:szCs w:val="24"/>
        </w:rPr>
        <w:t>P</w:t>
      </w:r>
      <w:r>
        <w:rPr>
          <w:sz w:val="24"/>
          <w:szCs w:val="24"/>
        </w:rPr>
        <w:t>.,</w:t>
      </w:r>
      <w:r>
        <w:rPr>
          <w:spacing w:val="43"/>
          <w:sz w:val="24"/>
          <w:szCs w:val="24"/>
        </w:rPr>
        <w:t xml:space="preserve"> </w:t>
      </w:r>
      <w:r>
        <w:rPr>
          <w:sz w:val="24"/>
          <w:szCs w:val="24"/>
        </w:rPr>
        <w:t>dk</w:t>
      </w:r>
      <w:r>
        <w:rPr>
          <w:spacing w:val="1"/>
          <w:sz w:val="24"/>
          <w:szCs w:val="24"/>
        </w:rPr>
        <w:t>k</w:t>
      </w:r>
      <w:r>
        <w:rPr>
          <w:sz w:val="24"/>
          <w:szCs w:val="24"/>
        </w:rPr>
        <w:t>.</w:t>
      </w:r>
      <w:r>
        <w:rPr>
          <w:spacing w:val="43"/>
          <w:sz w:val="24"/>
          <w:szCs w:val="24"/>
        </w:rPr>
        <w:t xml:space="preserve"> </w:t>
      </w:r>
      <w:r>
        <w:rPr>
          <w:sz w:val="24"/>
          <w:szCs w:val="24"/>
        </w:rPr>
        <w:t>2010.</w:t>
      </w:r>
      <w:r>
        <w:rPr>
          <w:spacing w:val="43"/>
          <w:sz w:val="24"/>
          <w:szCs w:val="24"/>
        </w:rPr>
        <w:t xml:space="preserve"> </w:t>
      </w:r>
      <w:r>
        <w:rPr>
          <w:sz w:val="24"/>
          <w:szCs w:val="24"/>
        </w:rPr>
        <w:t>Koa</w:t>
      </w:r>
      <w:r>
        <w:rPr>
          <w:spacing w:val="-2"/>
          <w:sz w:val="24"/>
          <w:szCs w:val="24"/>
        </w:rPr>
        <w:t>g</w:t>
      </w:r>
      <w:r>
        <w:rPr>
          <w:sz w:val="24"/>
          <w:szCs w:val="24"/>
        </w:rPr>
        <w:t>ulasi</w:t>
      </w:r>
      <w:r>
        <w:rPr>
          <w:spacing w:val="46"/>
          <w:sz w:val="24"/>
          <w:szCs w:val="24"/>
        </w:rPr>
        <w:t xml:space="preserve"> </w:t>
      </w:r>
      <w:r>
        <w:rPr>
          <w:spacing w:val="-3"/>
          <w:sz w:val="24"/>
          <w:szCs w:val="24"/>
        </w:rPr>
        <w:t>L</w:t>
      </w:r>
      <w:r>
        <w:rPr>
          <w:spacing w:val="-1"/>
          <w:sz w:val="24"/>
          <w:szCs w:val="24"/>
        </w:rPr>
        <w:t>a</w:t>
      </w:r>
      <w:r>
        <w:rPr>
          <w:spacing w:val="3"/>
          <w:sz w:val="24"/>
          <w:szCs w:val="24"/>
        </w:rPr>
        <w:t>t</w:t>
      </w:r>
      <w:r>
        <w:rPr>
          <w:spacing w:val="-1"/>
          <w:sz w:val="24"/>
          <w:szCs w:val="24"/>
        </w:rPr>
        <w:t>e</w:t>
      </w:r>
      <w:r>
        <w:rPr>
          <w:sz w:val="24"/>
          <w:szCs w:val="24"/>
        </w:rPr>
        <w:t>ks</w:t>
      </w:r>
      <w:r>
        <w:rPr>
          <w:spacing w:val="43"/>
          <w:sz w:val="24"/>
          <w:szCs w:val="24"/>
        </w:rPr>
        <w:t xml:space="preserve"> </w:t>
      </w:r>
      <w:r>
        <w:rPr>
          <w:spacing w:val="1"/>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46"/>
          <w:sz w:val="24"/>
          <w:szCs w:val="24"/>
        </w:rPr>
        <w:t xml:space="preserve"> </w:t>
      </w:r>
      <w:r>
        <w:rPr>
          <w:i/>
          <w:spacing w:val="1"/>
          <w:sz w:val="24"/>
          <w:szCs w:val="24"/>
        </w:rPr>
        <w:t>(</w:t>
      </w:r>
      <w:r>
        <w:rPr>
          <w:i/>
          <w:sz w:val="24"/>
          <w:szCs w:val="24"/>
        </w:rPr>
        <w:t>Dios</w:t>
      </w:r>
      <w:r>
        <w:rPr>
          <w:i/>
          <w:spacing w:val="-1"/>
          <w:sz w:val="24"/>
          <w:szCs w:val="24"/>
        </w:rPr>
        <w:t>c</w:t>
      </w:r>
      <w:r>
        <w:rPr>
          <w:i/>
          <w:sz w:val="24"/>
          <w:szCs w:val="24"/>
        </w:rPr>
        <w:t>orea</w:t>
      </w:r>
      <w:r>
        <w:rPr>
          <w:i/>
          <w:spacing w:val="42"/>
          <w:sz w:val="24"/>
          <w:szCs w:val="24"/>
        </w:rPr>
        <w:t xml:space="preserve"> </w:t>
      </w:r>
      <w:r>
        <w:rPr>
          <w:i/>
          <w:spacing w:val="1"/>
          <w:sz w:val="24"/>
          <w:szCs w:val="24"/>
        </w:rPr>
        <w:t>h</w:t>
      </w:r>
      <w:r>
        <w:rPr>
          <w:i/>
          <w:sz w:val="24"/>
          <w:szCs w:val="24"/>
        </w:rPr>
        <w:t>isp</w:t>
      </w:r>
      <w:r>
        <w:rPr>
          <w:i/>
          <w:spacing w:val="1"/>
          <w:sz w:val="24"/>
          <w:szCs w:val="24"/>
        </w:rPr>
        <w:t>i</w:t>
      </w:r>
      <w:r>
        <w:rPr>
          <w:i/>
          <w:sz w:val="24"/>
          <w:szCs w:val="24"/>
        </w:rPr>
        <w:t>da</w:t>
      </w:r>
      <w:r>
        <w:rPr>
          <w:i/>
          <w:spacing w:val="43"/>
          <w:sz w:val="24"/>
          <w:szCs w:val="24"/>
        </w:rPr>
        <w:t xml:space="preserve"> </w:t>
      </w:r>
      <w:r>
        <w:rPr>
          <w:sz w:val="24"/>
          <w:szCs w:val="24"/>
        </w:rPr>
        <w:t>D</w:t>
      </w:r>
      <w:r>
        <w:rPr>
          <w:spacing w:val="-1"/>
          <w:sz w:val="24"/>
          <w:szCs w:val="24"/>
        </w:rPr>
        <w:t>e</w:t>
      </w:r>
      <w:r>
        <w:rPr>
          <w:sz w:val="24"/>
          <w:szCs w:val="24"/>
        </w:rPr>
        <w:t>n</w:t>
      </w:r>
      <w:r>
        <w:rPr>
          <w:spacing w:val="2"/>
          <w:sz w:val="24"/>
          <w:szCs w:val="24"/>
        </w:rPr>
        <w:t>n</w:t>
      </w:r>
      <w:r>
        <w:rPr>
          <w:sz w:val="24"/>
          <w:szCs w:val="24"/>
        </w:rPr>
        <w:t>ts).</w:t>
      </w:r>
      <w:r>
        <w:rPr>
          <w:spacing w:val="44"/>
          <w:sz w:val="24"/>
          <w:szCs w:val="24"/>
        </w:rPr>
        <w:t xml:space="preserve"> </w:t>
      </w:r>
      <w:r>
        <w:rPr>
          <w:i/>
          <w:spacing w:val="-1"/>
          <w:sz w:val="24"/>
          <w:szCs w:val="24"/>
        </w:rPr>
        <w:t>J</w:t>
      </w:r>
      <w:r>
        <w:rPr>
          <w:i/>
          <w:sz w:val="24"/>
          <w:szCs w:val="24"/>
        </w:rPr>
        <w:t>ournal</w:t>
      </w:r>
      <w:r w:rsidR="00817842">
        <w:rPr>
          <w:i/>
          <w:sz w:val="24"/>
          <w:szCs w:val="24"/>
          <w:lang w:val="id-ID"/>
        </w:rPr>
        <w:t xml:space="preserve"> </w:t>
      </w:r>
      <w:r>
        <w:rPr>
          <w:i/>
          <w:spacing w:val="1"/>
          <w:sz w:val="24"/>
          <w:szCs w:val="24"/>
        </w:rPr>
        <w:t>T</w:t>
      </w:r>
      <w:r>
        <w:rPr>
          <w:i/>
          <w:spacing w:val="-1"/>
          <w:sz w:val="24"/>
          <w:szCs w:val="24"/>
        </w:rPr>
        <w:t>ek</w:t>
      </w:r>
      <w:r>
        <w:rPr>
          <w:i/>
          <w:sz w:val="24"/>
          <w:szCs w:val="24"/>
        </w:rPr>
        <w:t>nik Kimia.</w:t>
      </w:r>
      <w:r>
        <w:rPr>
          <w:i/>
          <w:spacing w:val="1"/>
          <w:sz w:val="24"/>
          <w:szCs w:val="24"/>
        </w:rPr>
        <w:t xml:space="preserve"> </w:t>
      </w:r>
      <w:r>
        <w:rPr>
          <w:i/>
          <w:sz w:val="24"/>
          <w:szCs w:val="24"/>
        </w:rPr>
        <w:t xml:space="preserve">No. 3 Vol. 17, </w:t>
      </w:r>
      <w:r>
        <w:rPr>
          <w:sz w:val="24"/>
          <w:szCs w:val="24"/>
        </w:rPr>
        <w:t>8</w:t>
      </w:r>
      <w:r>
        <w:rPr>
          <w:spacing w:val="-1"/>
          <w:sz w:val="24"/>
          <w:szCs w:val="24"/>
        </w:rPr>
        <w:t>-</w:t>
      </w:r>
      <w:r>
        <w:rPr>
          <w:sz w:val="24"/>
          <w:szCs w:val="24"/>
        </w:rPr>
        <w:t>16.</w:t>
      </w:r>
    </w:p>
    <w:p w:rsidR="002B43C9" w:rsidRDefault="00062303" w:rsidP="001303AD">
      <w:pPr>
        <w:ind w:left="567" w:right="79" w:hanging="567"/>
        <w:jc w:val="both"/>
        <w:rPr>
          <w:sz w:val="24"/>
          <w:szCs w:val="24"/>
        </w:rPr>
      </w:pPr>
      <w:r>
        <w:rPr>
          <w:sz w:val="24"/>
          <w:szCs w:val="24"/>
        </w:rPr>
        <w:t>A</w:t>
      </w:r>
      <w:r>
        <w:rPr>
          <w:spacing w:val="-1"/>
          <w:sz w:val="24"/>
          <w:szCs w:val="24"/>
        </w:rPr>
        <w:t>r</w:t>
      </w:r>
      <w:r>
        <w:rPr>
          <w:sz w:val="24"/>
          <w:szCs w:val="24"/>
        </w:rPr>
        <w:t>dians</w:t>
      </w:r>
      <w:r>
        <w:rPr>
          <w:spacing w:val="-1"/>
          <w:sz w:val="24"/>
          <w:szCs w:val="24"/>
        </w:rPr>
        <w:t>a</w:t>
      </w:r>
      <w:r>
        <w:rPr>
          <w:sz w:val="24"/>
          <w:szCs w:val="24"/>
        </w:rPr>
        <w:t>ri,</w:t>
      </w:r>
      <w:r>
        <w:rPr>
          <w:spacing w:val="3"/>
          <w:sz w:val="24"/>
          <w:szCs w:val="24"/>
        </w:rPr>
        <w:t xml:space="preserve"> </w:t>
      </w:r>
      <w:r>
        <w:rPr>
          <w:sz w:val="24"/>
          <w:szCs w:val="24"/>
        </w:rPr>
        <w:t>M.Y.</w:t>
      </w:r>
      <w:r>
        <w:rPr>
          <w:spacing w:val="1"/>
          <w:sz w:val="24"/>
          <w:szCs w:val="24"/>
        </w:rPr>
        <w:t xml:space="preserve"> </w:t>
      </w:r>
      <w:r>
        <w:rPr>
          <w:sz w:val="24"/>
          <w:szCs w:val="24"/>
        </w:rPr>
        <w:t>2012.</w:t>
      </w:r>
      <w:r>
        <w:rPr>
          <w:spacing w:val="7"/>
          <w:sz w:val="24"/>
          <w:szCs w:val="24"/>
        </w:rPr>
        <w:t xml:space="preserve"> </w:t>
      </w:r>
      <w:r>
        <w:rPr>
          <w:i/>
          <w:sz w:val="24"/>
          <w:szCs w:val="24"/>
        </w:rPr>
        <w:t>P</w:t>
      </w:r>
      <w:r>
        <w:rPr>
          <w:i/>
          <w:spacing w:val="-1"/>
          <w:sz w:val="24"/>
          <w:szCs w:val="24"/>
        </w:rPr>
        <w:t>e</w:t>
      </w:r>
      <w:r>
        <w:rPr>
          <w:i/>
          <w:sz w:val="24"/>
          <w:szCs w:val="24"/>
        </w:rPr>
        <w:t>ngaruh</w:t>
      </w:r>
      <w:r>
        <w:rPr>
          <w:i/>
          <w:spacing w:val="1"/>
          <w:sz w:val="24"/>
          <w:szCs w:val="24"/>
        </w:rPr>
        <w:t xml:space="preserve"> </w:t>
      </w:r>
      <w:r>
        <w:rPr>
          <w:i/>
          <w:sz w:val="24"/>
          <w:szCs w:val="24"/>
        </w:rPr>
        <w:t>Gadung dan</w:t>
      </w:r>
      <w:r>
        <w:rPr>
          <w:i/>
          <w:spacing w:val="5"/>
          <w:sz w:val="24"/>
          <w:szCs w:val="24"/>
        </w:rPr>
        <w:t xml:space="preserve"> </w:t>
      </w:r>
      <w:r>
        <w:rPr>
          <w:i/>
          <w:sz w:val="24"/>
          <w:szCs w:val="24"/>
        </w:rPr>
        <w:t>P</w:t>
      </w:r>
      <w:r>
        <w:rPr>
          <w:i/>
          <w:spacing w:val="-1"/>
          <w:sz w:val="24"/>
          <w:szCs w:val="24"/>
        </w:rPr>
        <w:t>e</w:t>
      </w:r>
      <w:r>
        <w:rPr>
          <w:i/>
          <w:sz w:val="24"/>
          <w:szCs w:val="24"/>
        </w:rPr>
        <w:t>r</w:t>
      </w:r>
      <w:r>
        <w:rPr>
          <w:i/>
          <w:spacing w:val="-1"/>
          <w:sz w:val="24"/>
          <w:szCs w:val="24"/>
        </w:rPr>
        <w:t>e</w:t>
      </w:r>
      <w:r>
        <w:rPr>
          <w:i/>
          <w:sz w:val="24"/>
          <w:szCs w:val="24"/>
        </w:rPr>
        <w:t>busan</w:t>
      </w:r>
      <w:r>
        <w:rPr>
          <w:i/>
          <w:spacing w:val="1"/>
          <w:sz w:val="24"/>
          <w:szCs w:val="24"/>
        </w:rPr>
        <w:t xml:space="preserve"> T</w:t>
      </w:r>
      <w:r>
        <w:rPr>
          <w:i/>
          <w:spacing w:val="-1"/>
          <w:sz w:val="24"/>
          <w:szCs w:val="24"/>
        </w:rPr>
        <w:t>e</w:t>
      </w:r>
      <w:r>
        <w:rPr>
          <w:i/>
          <w:sz w:val="24"/>
          <w:szCs w:val="24"/>
        </w:rPr>
        <w:t>rhadap</w:t>
      </w:r>
      <w:r>
        <w:rPr>
          <w:i/>
          <w:spacing w:val="1"/>
          <w:sz w:val="24"/>
          <w:szCs w:val="24"/>
        </w:rPr>
        <w:t xml:space="preserve"> </w:t>
      </w:r>
      <w:r>
        <w:rPr>
          <w:i/>
          <w:sz w:val="24"/>
          <w:szCs w:val="24"/>
        </w:rPr>
        <w:t>K</w:t>
      </w:r>
      <w:r>
        <w:rPr>
          <w:i/>
          <w:spacing w:val="2"/>
          <w:sz w:val="24"/>
          <w:szCs w:val="24"/>
        </w:rPr>
        <w:t>a</w:t>
      </w:r>
      <w:r>
        <w:rPr>
          <w:i/>
          <w:sz w:val="24"/>
          <w:szCs w:val="24"/>
        </w:rPr>
        <w:t>dar</w:t>
      </w:r>
      <w:r>
        <w:rPr>
          <w:i/>
          <w:spacing w:val="1"/>
          <w:sz w:val="24"/>
          <w:szCs w:val="24"/>
        </w:rPr>
        <w:t xml:space="preserve"> </w:t>
      </w:r>
      <w:r>
        <w:rPr>
          <w:i/>
          <w:sz w:val="24"/>
          <w:szCs w:val="24"/>
        </w:rPr>
        <w:t>Sian</w:t>
      </w:r>
      <w:r>
        <w:rPr>
          <w:i/>
          <w:spacing w:val="1"/>
          <w:sz w:val="24"/>
          <w:szCs w:val="24"/>
        </w:rPr>
        <w:t>i</w:t>
      </w:r>
      <w:r>
        <w:rPr>
          <w:i/>
          <w:sz w:val="24"/>
          <w:szCs w:val="24"/>
        </w:rPr>
        <w:t>da Gadung</w:t>
      </w:r>
      <w:r>
        <w:rPr>
          <w:sz w:val="24"/>
          <w:szCs w:val="24"/>
        </w:rPr>
        <w:t>.</w:t>
      </w:r>
      <w:r>
        <w:rPr>
          <w:spacing w:val="2"/>
          <w:sz w:val="24"/>
          <w:szCs w:val="24"/>
        </w:rPr>
        <w:t xml:space="preserve"> </w:t>
      </w:r>
      <w:r>
        <w:rPr>
          <w:sz w:val="24"/>
          <w:szCs w:val="24"/>
        </w:rPr>
        <w:t>T</w:t>
      </w:r>
      <w:r>
        <w:rPr>
          <w:spacing w:val="-1"/>
          <w:sz w:val="24"/>
          <w:szCs w:val="24"/>
        </w:rPr>
        <w:t>e</w:t>
      </w:r>
      <w:r>
        <w:rPr>
          <w:sz w:val="24"/>
          <w:szCs w:val="24"/>
        </w:rPr>
        <w:t>rbitk</w:t>
      </w:r>
      <w:r>
        <w:rPr>
          <w:spacing w:val="-1"/>
          <w:sz w:val="24"/>
          <w:szCs w:val="24"/>
        </w:rPr>
        <w:t>a</w:t>
      </w:r>
      <w:r>
        <w:rPr>
          <w:sz w:val="24"/>
          <w:szCs w:val="24"/>
        </w:rPr>
        <w:t>n</w:t>
      </w:r>
      <w:r>
        <w:rPr>
          <w:spacing w:val="2"/>
          <w:sz w:val="24"/>
          <w:szCs w:val="24"/>
        </w:rPr>
        <w:t xml:space="preserve"> </w:t>
      </w:r>
      <w:r>
        <w:rPr>
          <w:sz w:val="24"/>
          <w:szCs w:val="24"/>
        </w:rPr>
        <w:t xml:space="preserve">di </w:t>
      </w:r>
      <w:r>
        <w:rPr>
          <w:spacing w:val="2"/>
          <w:sz w:val="24"/>
          <w:szCs w:val="24"/>
        </w:rPr>
        <w:t>J</w:t>
      </w:r>
      <w:r>
        <w:rPr>
          <w:spacing w:val="-1"/>
          <w:sz w:val="24"/>
          <w:szCs w:val="24"/>
        </w:rPr>
        <w:t>e</w:t>
      </w:r>
      <w:r>
        <w:rPr>
          <w:sz w:val="24"/>
          <w:szCs w:val="24"/>
        </w:rPr>
        <w:t>mbe</w:t>
      </w:r>
      <w:r>
        <w:rPr>
          <w:spacing w:val="-1"/>
          <w:sz w:val="24"/>
          <w:szCs w:val="24"/>
        </w:rPr>
        <w:t>r</w:t>
      </w:r>
      <w:r>
        <w:rPr>
          <w:sz w:val="24"/>
          <w:szCs w:val="24"/>
        </w:rPr>
        <w:t>.</w:t>
      </w:r>
      <w:r>
        <w:rPr>
          <w:spacing w:val="2"/>
          <w:sz w:val="24"/>
          <w:szCs w:val="24"/>
        </w:rPr>
        <w:t xml:space="preserve"> </w:t>
      </w: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a</w:t>
      </w:r>
      <w:r>
        <w:rPr>
          <w:sz w:val="24"/>
          <w:szCs w:val="24"/>
        </w:rPr>
        <w:t>m</w:t>
      </w:r>
      <w:r>
        <w:rPr>
          <w:spacing w:val="2"/>
          <w:sz w:val="24"/>
          <w:szCs w:val="24"/>
        </w:rPr>
        <w:t xml:space="preserve"> </w:t>
      </w:r>
      <w:r>
        <w:rPr>
          <w:spacing w:val="1"/>
          <w:sz w:val="24"/>
          <w:szCs w:val="24"/>
        </w:rPr>
        <w:t>S</w:t>
      </w:r>
      <w:r>
        <w:rPr>
          <w:sz w:val="24"/>
          <w:szCs w:val="24"/>
        </w:rPr>
        <w:t>t</w:t>
      </w:r>
      <w:r>
        <w:rPr>
          <w:spacing w:val="-2"/>
          <w:sz w:val="24"/>
          <w:szCs w:val="24"/>
        </w:rPr>
        <w:t>u</w:t>
      </w:r>
      <w:r>
        <w:rPr>
          <w:sz w:val="24"/>
          <w:szCs w:val="24"/>
        </w:rPr>
        <w:t>di</w:t>
      </w:r>
      <w:r>
        <w:rPr>
          <w:spacing w:val="2"/>
          <w:sz w:val="24"/>
          <w:szCs w:val="24"/>
        </w:rPr>
        <w:t xml:space="preserve"> </w:t>
      </w:r>
      <w:r>
        <w:rPr>
          <w:sz w:val="24"/>
          <w:szCs w:val="24"/>
        </w:rPr>
        <w:t>b</w:t>
      </w:r>
      <w:r>
        <w:rPr>
          <w:spacing w:val="-1"/>
          <w:sz w:val="24"/>
          <w:szCs w:val="24"/>
        </w:rPr>
        <w:t>a</w:t>
      </w:r>
      <w:r>
        <w:rPr>
          <w:spacing w:val="-2"/>
          <w:sz w:val="24"/>
          <w:szCs w:val="24"/>
        </w:rPr>
        <w:t>g</w:t>
      </w:r>
      <w:r>
        <w:rPr>
          <w:sz w:val="24"/>
          <w:szCs w:val="24"/>
        </w:rPr>
        <w:t>ian</w:t>
      </w:r>
      <w:r>
        <w:rPr>
          <w:spacing w:val="1"/>
          <w:sz w:val="24"/>
          <w:szCs w:val="24"/>
        </w:rPr>
        <w:t xml:space="preserve"> </w:t>
      </w:r>
      <w:r>
        <w:rPr>
          <w:sz w:val="24"/>
          <w:szCs w:val="24"/>
        </w:rPr>
        <w:t>Gi</w:t>
      </w:r>
      <w:r>
        <w:rPr>
          <w:spacing w:val="1"/>
          <w:sz w:val="24"/>
          <w:szCs w:val="24"/>
        </w:rPr>
        <w:t>z</w:t>
      </w:r>
      <w:r>
        <w:rPr>
          <w:sz w:val="24"/>
          <w:szCs w:val="24"/>
        </w:rPr>
        <w:t>i</w:t>
      </w:r>
      <w:r>
        <w:rPr>
          <w:spacing w:val="2"/>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h</w:t>
      </w:r>
      <w:r>
        <w:rPr>
          <w:spacing w:val="-1"/>
          <w:sz w:val="24"/>
          <w:szCs w:val="24"/>
        </w:rPr>
        <w:t>a</w:t>
      </w:r>
      <w:r>
        <w:rPr>
          <w:sz w:val="24"/>
          <w:szCs w:val="24"/>
        </w:rPr>
        <w:t>tan Ma</w:t>
      </w:r>
      <w:r>
        <w:rPr>
          <w:spacing w:val="2"/>
          <w:sz w:val="24"/>
          <w:szCs w:val="24"/>
        </w:rPr>
        <w:t>s</w:t>
      </w:r>
      <w:r>
        <w:rPr>
          <w:spacing w:val="-5"/>
          <w:sz w:val="24"/>
          <w:szCs w:val="24"/>
        </w:rPr>
        <w:t>y</w:t>
      </w:r>
      <w:r>
        <w:rPr>
          <w:spacing w:val="1"/>
          <w:sz w:val="24"/>
          <w:szCs w:val="24"/>
        </w:rPr>
        <w:t>a</w:t>
      </w:r>
      <w:r>
        <w:rPr>
          <w:sz w:val="24"/>
          <w:szCs w:val="24"/>
        </w:rPr>
        <w:t>r</w:t>
      </w:r>
      <w:r>
        <w:rPr>
          <w:spacing w:val="-2"/>
          <w:sz w:val="24"/>
          <w:szCs w:val="24"/>
        </w:rPr>
        <w:t>a</w:t>
      </w:r>
      <w:r>
        <w:rPr>
          <w:spacing w:val="2"/>
          <w:sz w:val="24"/>
          <w:szCs w:val="24"/>
        </w:rPr>
        <w:t>k</w:t>
      </w:r>
      <w:r>
        <w:rPr>
          <w:spacing w:val="-1"/>
          <w:sz w:val="24"/>
          <w:szCs w:val="24"/>
        </w:rPr>
        <w:t>a</w:t>
      </w:r>
      <w:r>
        <w:rPr>
          <w:sz w:val="24"/>
          <w:szCs w:val="24"/>
        </w:rPr>
        <w:t xml:space="preserve">t </w:t>
      </w:r>
      <w:r>
        <w:rPr>
          <w:spacing w:val="1"/>
          <w:sz w:val="24"/>
          <w:szCs w:val="24"/>
        </w:rPr>
        <w:t>F</w:t>
      </w:r>
      <w:r>
        <w:rPr>
          <w:spacing w:val="-1"/>
          <w:sz w:val="24"/>
          <w:szCs w:val="24"/>
        </w:rPr>
        <w:t>a</w:t>
      </w:r>
      <w:r>
        <w:rPr>
          <w:sz w:val="24"/>
          <w:szCs w:val="24"/>
        </w:rPr>
        <w:t>kul</w:t>
      </w:r>
      <w:r>
        <w:rPr>
          <w:spacing w:val="1"/>
          <w:sz w:val="24"/>
          <w:szCs w:val="24"/>
        </w:rPr>
        <w:t>t</w:t>
      </w:r>
      <w:r>
        <w:rPr>
          <w:spacing w:val="-1"/>
          <w:sz w:val="24"/>
          <w:szCs w:val="24"/>
        </w:rPr>
        <w:t>a</w:t>
      </w:r>
      <w:r>
        <w:rPr>
          <w:sz w:val="24"/>
          <w:szCs w:val="24"/>
        </w:rPr>
        <w:t>s K</w:t>
      </w:r>
      <w:r>
        <w:rPr>
          <w:spacing w:val="-1"/>
          <w:sz w:val="24"/>
          <w:szCs w:val="24"/>
        </w:rPr>
        <w:t>e</w:t>
      </w:r>
      <w:r>
        <w:rPr>
          <w:spacing w:val="2"/>
          <w:sz w:val="24"/>
          <w:szCs w:val="24"/>
        </w:rPr>
        <w:t>s</w:t>
      </w:r>
      <w:r>
        <w:rPr>
          <w:spacing w:val="-1"/>
          <w:sz w:val="24"/>
          <w:szCs w:val="24"/>
        </w:rPr>
        <w:t>e</w:t>
      </w:r>
      <w:r>
        <w:rPr>
          <w:sz w:val="24"/>
          <w:szCs w:val="24"/>
        </w:rPr>
        <w:t>h</w:t>
      </w:r>
      <w:r>
        <w:rPr>
          <w:spacing w:val="-1"/>
          <w:sz w:val="24"/>
          <w:szCs w:val="24"/>
        </w:rPr>
        <w:t>a</w:t>
      </w:r>
      <w:r>
        <w:rPr>
          <w:sz w:val="24"/>
          <w:szCs w:val="24"/>
        </w:rPr>
        <w:t>tan M</w:t>
      </w:r>
      <w:r>
        <w:rPr>
          <w:spacing w:val="-1"/>
          <w:sz w:val="24"/>
          <w:szCs w:val="24"/>
        </w:rPr>
        <w:t>a</w:t>
      </w:r>
      <w:r>
        <w:rPr>
          <w:spacing w:val="5"/>
          <w:sz w:val="24"/>
          <w:szCs w:val="24"/>
        </w:rPr>
        <w:t>s</w:t>
      </w:r>
      <w:r>
        <w:rPr>
          <w:spacing w:val="-5"/>
          <w:sz w:val="24"/>
          <w:szCs w:val="24"/>
        </w:rPr>
        <w:t>y</w:t>
      </w:r>
      <w:r>
        <w:rPr>
          <w:spacing w:val="1"/>
          <w:sz w:val="24"/>
          <w:szCs w:val="24"/>
        </w:rPr>
        <w:t>a</w:t>
      </w:r>
      <w:r>
        <w:rPr>
          <w:sz w:val="24"/>
          <w:szCs w:val="24"/>
        </w:rPr>
        <w:t>r</w:t>
      </w:r>
      <w:r>
        <w:rPr>
          <w:spacing w:val="-2"/>
          <w:sz w:val="24"/>
          <w:szCs w:val="24"/>
        </w:rPr>
        <w:t>a</w:t>
      </w:r>
      <w:r>
        <w:rPr>
          <w:spacing w:val="2"/>
          <w:sz w:val="24"/>
          <w:szCs w:val="24"/>
        </w:rPr>
        <w:t>k</w:t>
      </w:r>
      <w:r>
        <w:rPr>
          <w:spacing w:val="-1"/>
          <w:sz w:val="24"/>
          <w:szCs w:val="24"/>
        </w:rPr>
        <w:t>a</w:t>
      </w:r>
      <w:r>
        <w:rPr>
          <w:sz w:val="24"/>
          <w:szCs w:val="24"/>
        </w:rPr>
        <w:t>t Univ</w:t>
      </w:r>
      <w:r>
        <w:rPr>
          <w:spacing w:val="2"/>
          <w:sz w:val="24"/>
          <w:szCs w:val="24"/>
        </w:rPr>
        <w:t>e</w:t>
      </w:r>
      <w:r>
        <w:rPr>
          <w:sz w:val="24"/>
          <w:szCs w:val="24"/>
        </w:rPr>
        <w:t xml:space="preserve">rsitas </w:t>
      </w:r>
      <w:r>
        <w:rPr>
          <w:spacing w:val="2"/>
          <w:sz w:val="24"/>
          <w:szCs w:val="24"/>
        </w:rPr>
        <w:t>J</w:t>
      </w:r>
      <w:r>
        <w:rPr>
          <w:spacing w:val="-1"/>
          <w:sz w:val="24"/>
          <w:szCs w:val="24"/>
        </w:rPr>
        <w:t>e</w:t>
      </w:r>
      <w:r>
        <w:rPr>
          <w:sz w:val="24"/>
          <w:szCs w:val="24"/>
        </w:rPr>
        <w:t>mbe</w:t>
      </w:r>
      <w:r>
        <w:rPr>
          <w:spacing w:val="-1"/>
          <w:sz w:val="24"/>
          <w:szCs w:val="24"/>
        </w:rPr>
        <w:t>r</w:t>
      </w:r>
      <w:r>
        <w:rPr>
          <w:sz w:val="24"/>
          <w:szCs w:val="24"/>
        </w:rPr>
        <w:t>.</w:t>
      </w:r>
    </w:p>
    <w:p w:rsidR="002B43C9" w:rsidRDefault="00062303" w:rsidP="001303AD">
      <w:pPr>
        <w:ind w:left="567" w:hanging="567"/>
        <w:jc w:val="both"/>
        <w:rPr>
          <w:sz w:val="24"/>
          <w:szCs w:val="24"/>
        </w:rPr>
      </w:pPr>
      <w:r>
        <w:rPr>
          <w:spacing w:val="1"/>
          <w:sz w:val="24"/>
          <w:szCs w:val="24"/>
        </w:rPr>
        <w:t>P</w:t>
      </w:r>
      <w:r>
        <w:rPr>
          <w:sz w:val="24"/>
          <w:szCs w:val="24"/>
        </w:rPr>
        <w:t>u</w:t>
      </w:r>
      <w:r>
        <w:rPr>
          <w:spacing w:val="-1"/>
          <w:sz w:val="24"/>
          <w:szCs w:val="24"/>
        </w:rPr>
        <w:t>r</w:t>
      </w:r>
      <w:r>
        <w:rPr>
          <w:sz w:val="24"/>
          <w:szCs w:val="24"/>
        </w:rPr>
        <w:t>b</w:t>
      </w:r>
      <w:r>
        <w:rPr>
          <w:spacing w:val="1"/>
          <w:sz w:val="24"/>
          <w:szCs w:val="24"/>
        </w:rPr>
        <w:t>a</w:t>
      </w:r>
      <w:r>
        <w:rPr>
          <w:spacing w:val="-5"/>
          <w:sz w:val="24"/>
          <w:szCs w:val="24"/>
        </w:rPr>
        <w:t>y</w:t>
      </w:r>
      <w:r>
        <w:rPr>
          <w:spacing w:val="1"/>
          <w:sz w:val="24"/>
          <w:szCs w:val="24"/>
        </w:rPr>
        <w:t>a</w:t>
      </w:r>
      <w:r>
        <w:rPr>
          <w:sz w:val="24"/>
          <w:szCs w:val="24"/>
        </w:rPr>
        <w:t>,</w:t>
      </w:r>
      <w:r>
        <w:rPr>
          <w:spacing w:val="29"/>
          <w:sz w:val="24"/>
          <w:szCs w:val="24"/>
        </w:rPr>
        <w:t xml:space="preserve"> </w:t>
      </w:r>
      <w:r>
        <w:rPr>
          <w:spacing w:val="1"/>
          <w:sz w:val="24"/>
          <w:szCs w:val="24"/>
        </w:rPr>
        <w:t>M</w:t>
      </w:r>
      <w:r>
        <w:rPr>
          <w:sz w:val="24"/>
          <w:szCs w:val="24"/>
        </w:rPr>
        <w:t>.,</w:t>
      </w:r>
      <w:r>
        <w:rPr>
          <w:spacing w:val="31"/>
          <w:sz w:val="24"/>
          <w:szCs w:val="24"/>
        </w:rPr>
        <w:t xml:space="preserve"> </w:t>
      </w:r>
      <w:r>
        <w:rPr>
          <w:sz w:val="24"/>
          <w:szCs w:val="24"/>
        </w:rPr>
        <w:t>Tuti</w:t>
      </w:r>
      <w:r w:rsidR="00817842">
        <w:rPr>
          <w:sz w:val="24"/>
          <w:szCs w:val="24"/>
          <w:lang w:val="id-ID"/>
        </w:rPr>
        <w:t>, IS</w:t>
      </w:r>
      <w:r>
        <w:rPr>
          <w:sz w:val="24"/>
          <w:szCs w:val="24"/>
        </w:rPr>
        <w:t>.,</w:t>
      </w:r>
      <w:r>
        <w:rPr>
          <w:spacing w:val="28"/>
          <w:sz w:val="24"/>
          <w:szCs w:val="24"/>
        </w:rPr>
        <w:t xml:space="preserve"> </w:t>
      </w:r>
      <w:r>
        <w:rPr>
          <w:sz w:val="24"/>
          <w:szCs w:val="24"/>
        </w:rPr>
        <w:t>Ch</w:t>
      </w:r>
      <w:r>
        <w:rPr>
          <w:spacing w:val="-1"/>
          <w:sz w:val="24"/>
          <w:szCs w:val="24"/>
        </w:rPr>
        <w:t>e</w:t>
      </w:r>
      <w:r>
        <w:rPr>
          <w:sz w:val="24"/>
          <w:szCs w:val="24"/>
        </w:rPr>
        <w:t>ssa</w:t>
      </w:r>
      <w:r w:rsidR="00817842">
        <w:rPr>
          <w:spacing w:val="4"/>
          <w:sz w:val="24"/>
          <w:szCs w:val="24"/>
          <w:lang w:val="id-ID"/>
        </w:rPr>
        <w:t>, AS</w:t>
      </w:r>
      <w:r>
        <w:rPr>
          <w:sz w:val="24"/>
          <w:szCs w:val="24"/>
        </w:rPr>
        <w:t>.,</w:t>
      </w:r>
      <w:r>
        <w:rPr>
          <w:spacing w:val="29"/>
          <w:sz w:val="24"/>
          <w:szCs w:val="24"/>
        </w:rPr>
        <w:t xml:space="preserve"> </w:t>
      </w:r>
      <w:r>
        <w:rPr>
          <w:spacing w:val="-2"/>
          <w:sz w:val="24"/>
          <w:szCs w:val="24"/>
        </w:rPr>
        <w:t>&amp;</w:t>
      </w:r>
      <w:r w:rsidR="00817842">
        <w:rPr>
          <w:spacing w:val="-2"/>
          <w:sz w:val="24"/>
          <w:szCs w:val="24"/>
          <w:lang w:val="id-ID"/>
        </w:rPr>
        <w:t xml:space="preserve"> </w:t>
      </w:r>
      <w:r>
        <w:rPr>
          <w:sz w:val="24"/>
          <w:szCs w:val="24"/>
        </w:rPr>
        <w:t>Mutia</w:t>
      </w:r>
      <w:r w:rsidR="00817842">
        <w:rPr>
          <w:sz w:val="24"/>
          <w:szCs w:val="24"/>
          <w:lang w:val="id-ID"/>
        </w:rPr>
        <w:t>, TF</w:t>
      </w:r>
      <w:r>
        <w:rPr>
          <w:sz w:val="24"/>
          <w:szCs w:val="24"/>
        </w:rPr>
        <w:t>.</w:t>
      </w:r>
      <w:r>
        <w:rPr>
          <w:spacing w:val="29"/>
          <w:sz w:val="24"/>
          <w:szCs w:val="24"/>
        </w:rPr>
        <w:t xml:space="preserve"> </w:t>
      </w:r>
      <w:r>
        <w:rPr>
          <w:sz w:val="24"/>
          <w:szCs w:val="24"/>
        </w:rPr>
        <w:t>2011.</w:t>
      </w:r>
      <w:r w:rsidR="00817842">
        <w:rPr>
          <w:sz w:val="24"/>
          <w:szCs w:val="24"/>
          <w:lang w:val="id-ID"/>
        </w:rPr>
        <w:t xml:space="preserve"> </w:t>
      </w:r>
      <w:r>
        <w:rPr>
          <w:i/>
          <w:sz w:val="24"/>
          <w:szCs w:val="24"/>
        </w:rPr>
        <w:t>P</w:t>
      </w:r>
      <w:r>
        <w:rPr>
          <w:i/>
          <w:spacing w:val="-1"/>
          <w:sz w:val="24"/>
          <w:szCs w:val="24"/>
        </w:rPr>
        <w:t>e</w:t>
      </w:r>
      <w:r>
        <w:rPr>
          <w:i/>
          <w:sz w:val="24"/>
          <w:szCs w:val="24"/>
        </w:rPr>
        <w:t>ngaruh</w:t>
      </w:r>
      <w:r>
        <w:rPr>
          <w:i/>
          <w:spacing w:val="1"/>
          <w:sz w:val="24"/>
          <w:szCs w:val="24"/>
        </w:rPr>
        <w:t xml:space="preserve"> </w:t>
      </w:r>
      <w:r>
        <w:rPr>
          <w:i/>
          <w:sz w:val="24"/>
          <w:szCs w:val="24"/>
        </w:rPr>
        <w:t>b</w:t>
      </w:r>
      <w:r>
        <w:rPr>
          <w:i/>
          <w:spacing w:val="-1"/>
          <w:sz w:val="24"/>
          <w:szCs w:val="24"/>
        </w:rPr>
        <w:t>e</w:t>
      </w:r>
      <w:r>
        <w:rPr>
          <w:i/>
          <w:sz w:val="24"/>
          <w:szCs w:val="24"/>
        </w:rPr>
        <w:t>b</w:t>
      </w:r>
      <w:r>
        <w:rPr>
          <w:i/>
          <w:spacing w:val="-1"/>
          <w:sz w:val="24"/>
          <w:szCs w:val="24"/>
        </w:rPr>
        <w:t>e</w:t>
      </w:r>
      <w:r>
        <w:rPr>
          <w:i/>
          <w:sz w:val="24"/>
          <w:szCs w:val="24"/>
        </w:rPr>
        <w:t>rapa</w:t>
      </w:r>
      <w:r>
        <w:rPr>
          <w:i/>
          <w:spacing w:val="3"/>
          <w:sz w:val="24"/>
          <w:szCs w:val="24"/>
        </w:rPr>
        <w:t xml:space="preserve"> </w:t>
      </w:r>
      <w:r>
        <w:rPr>
          <w:i/>
          <w:sz w:val="24"/>
          <w:szCs w:val="24"/>
        </w:rPr>
        <w:t>jenis</w:t>
      </w:r>
      <w:r>
        <w:rPr>
          <w:i/>
          <w:spacing w:val="1"/>
          <w:sz w:val="24"/>
          <w:szCs w:val="24"/>
        </w:rPr>
        <w:t xml:space="preserve"> </w:t>
      </w:r>
      <w:r>
        <w:rPr>
          <w:i/>
          <w:sz w:val="24"/>
          <w:szCs w:val="24"/>
        </w:rPr>
        <w:t>bahan p</w:t>
      </w:r>
      <w:r>
        <w:rPr>
          <w:i/>
          <w:spacing w:val="-1"/>
          <w:sz w:val="24"/>
          <w:szCs w:val="24"/>
        </w:rPr>
        <w:t>e</w:t>
      </w:r>
      <w:r>
        <w:rPr>
          <w:i/>
          <w:sz w:val="24"/>
          <w:szCs w:val="24"/>
        </w:rPr>
        <w:t>nggumpal la</w:t>
      </w:r>
      <w:r>
        <w:rPr>
          <w:i/>
          <w:spacing w:val="3"/>
          <w:sz w:val="24"/>
          <w:szCs w:val="24"/>
        </w:rPr>
        <w:t>t</w:t>
      </w:r>
      <w:r>
        <w:rPr>
          <w:i/>
          <w:spacing w:val="-1"/>
          <w:sz w:val="24"/>
          <w:szCs w:val="24"/>
        </w:rPr>
        <w:t>ek</w:t>
      </w:r>
      <w:r>
        <w:rPr>
          <w:i/>
          <w:sz w:val="24"/>
          <w:szCs w:val="24"/>
        </w:rPr>
        <w:t>s</w:t>
      </w:r>
      <w:r>
        <w:rPr>
          <w:i/>
          <w:spacing w:val="4"/>
          <w:sz w:val="24"/>
          <w:szCs w:val="24"/>
        </w:rPr>
        <w:t xml:space="preserve"> </w:t>
      </w:r>
      <w:r>
        <w:rPr>
          <w:i/>
          <w:sz w:val="24"/>
          <w:szCs w:val="24"/>
        </w:rPr>
        <w:t>dan hubunga</w:t>
      </w:r>
      <w:r>
        <w:rPr>
          <w:i/>
          <w:spacing w:val="2"/>
          <w:sz w:val="24"/>
          <w:szCs w:val="24"/>
        </w:rPr>
        <w:t>n</w:t>
      </w:r>
      <w:r>
        <w:rPr>
          <w:i/>
          <w:spacing w:val="-1"/>
          <w:sz w:val="24"/>
          <w:szCs w:val="24"/>
        </w:rPr>
        <w:t>y</w:t>
      </w:r>
      <w:r>
        <w:rPr>
          <w:i/>
          <w:sz w:val="24"/>
          <w:szCs w:val="24"/>
        </w:rPr>
        <w:t>a d</w:t>
      </w:r>
      <w:r>
        <w:rPr>
          <w:i/>
          <w:spacing w:val="-1"/>
          <w:sz w:val="24"/>
          <w:szCs w:val="24"/>
        </w:rPr>
        <w:t>e</w:t>
      </w:r>
      <w:r>
        <w:rPr>
          <w:i/>
          <w:spacing w:val="2"/>
          <w:sz w:val="24"/>
          <w:szCs w:val="24"/>
        </w:rPr>
        <w:t>n</w:t>
      </w:r>
      <w:r>
        <w:rPr>
          <w:i/>
          <w:sz w:val="24"/>
          <w:szCs w:val="24"/>
        </w:rPr>
        <w:t xml:space="preserve">gan susut </w:t>
      </w:r>
      <w:r>
        <w:rPr>
          <w:i/>
          <w:spacing w:val="1"/>
          <w:sz w:val="24"/>
          <w:szCs w:val="24"/>
        </w:rPr>
        <w:t xml:space="preserve"> </w:t>
      </w:r>
      <w:r>
        <w:rPr>
          <w:i/>
          <w:sz w:val="24"/>
          <w:szCs w:val="24"/>
        </w:rPr>
        <w:t xml:space="preserve">bobot,  </w:t>
      </w:r>
      <w:r>
        <w:rPr>
          <w:i/>
          <w:spacing w:val="-1"/>
          <w:sz w:val="24"/>
          <w:szCs w:val="24"/>
        </w:rPr>
        <w:t>k</w:t>
      </w:r>
      <w:r>
        <w:rPr>
          <w:i/>
          <w:sz w:val="24"/>
          <w:szCs w:val="24"/>
        </w:rPr>
        <w:t xml:space="preserve">adar  </w:t>
      </w:r>
      <w:r>
        <w:rPr>
          <w:i/>
          <w:spacing w:val="-1"/>
          <w:sz w:val="24"/>
          <w:szCs w:val="24"/>
        </w:rPr>
        <w:t>k</w:t>
      </w:r>
      <w:r>
        <w:rPr>
          <w:i/>
          <w:sz w:val="24"/>
          <w:szCs w:val="24"/>
        </w:rPr>
        <w:t xml:space="preserve">aret  </w:t>
      </w:r>
      <w:r>
        <w:rPr>
          <w:i/>
          <w:spacing w:val="-1"/>
          <w:sz w:val="24"/>
          <w:szCs w:val="24"/>
        </w:rPr>
        <w:t>ke</w:t>
      </w:r>
      <w:r>
        <w:rPr>
          <w:i/>
          <w:sz w:val="24"/>
          <w:szCs w:val="24"/>
        </w:rPr>
        <w:t xml:space="preserve">ring </w:t>
      </w:r>
      <w:r>
        <w:rPr>
          <w:i/>
          <w:spacing w:val="1"/>
          <w:sz w:val="24"/>
          <w:szCs w:val="24"/>
        </w:rPr>
        <w:t xml:space="preserve"> </w:t>
      </w:r>
      <w:r>
        <w:rPr>
          <w:i/>
          <w:sz w:val="24"/>
          <w:szCs w:val="24"/>
        </w:rPr>
        <w:t>dan  plas</w:t>
      </w:r>
      <w:r>
        <w:rPr>
          <w:i/>
          <w:spacing w:val="1"/>
          <w:sz w:val="24"/>
          <w:szCs w:val="24"/>
        </w:rPr>
        <w:t>t</w:t>
      </w:r>
      <w:r>
        <w:rPr>
          <w:i/>
          <w:sz w:val="24"/>
          <w:szCs w:val="24"/>
        </w:rPr>
        <w:t>is</w:t>
      </w:r>
      <w:r>
        <w:rPr>
          <w:i/>
          <w:spacing w:val="1"/>
          <w:sz w:val="24"/>
          <w:szCs w:val="24"/>
        </w:rPr>
        <w:t>i</w:t>
      </w:r>
      <w:r>
        <w:rPr>
          <w:i/>
          <w:sz w:val="24"/>
          <w:szCs w:val="24"/>
        </w:rPr>
        <w:t xml:space="preserve">tas. </w:t>
      </w:r>
      <w:r>
        <w:rPr>
          <w:i/>
          <w:spacing w:val="4"/>
          <w:sz w:val="24"/>
          <w:szCs w:val="24"/>
        </w:rPr>
        <w:t xml:space="preserve"> </w:t>
      </w:r>
      <w:r>
        <w:rPr>
          <w:spacing w:val="-2"/>
          <w:sz w:val="24"/>
          <w:szCs w:val="24"/>
        </w:rPr>
        <w:t>B</w:t>
      </w:r>
      <w:r>
        <w:rPr>
          <w:spacing w:val="-1"/>
          <w:sz w:val="24"/>
          <w:szCs w:val="24"/>
        </w:rPr>
        <w:t>a</w:t>
      </w:r>
      <w:r>
        <w:rPr>
          <w:sz w:val="24"/>
          <w:szCs w:val="24"/>
        </w:rPr>
        <w:t>lai  p</w:t>
      </w:r>
      <w:r>
        <w:rPr>
          <w:spacing w:val="-1"/>
          <w:sz w:val="24"/>
          <w:szCs w:val="24"/>
        </w:rPr>
        <w:t>e</w:t>
      </w:r>
      <w:r>
        <w:rPr>
          <w:spacing w:val="2"/>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  k</w:t>
      </w:r>
      <w:r>
        <w:rPr>
          <w:spacing w:val="-1"/>
          <w:sz w:val="24"/>
          <w:szCs w:val="24"/>
        </w:rPr>
        <w:t>a</w:t>
      </w:r>
      <w:r>
        <w:rPr>
          <w:sz w:val="24"/>
          <w:szCs w:val="24"/>
        </w:rPr>
        <w:t>r</w:t>
      </w:r>
      <w:r>
        <w:rPr>
          <w:spacing w:val="-2"/>
          <w:sz w:val="24"/>
          <w:szCs w:val="24"/>
        </w:rPr>
        <w:t>e</w:t>
      </w:r>
      <w:r>
        <w:rPr>
          <w:sz w:val="24"/>
          <w:szCs w:val="24"/>
        </w:rPr>
        <w:t xml:space="preserve">t </w:t>
      </w:r>
      <w:r>
        <w:rPr>
          <w:spacing w:val="1"/>
          <w:sz w:val="24"/>
          <w:szCs w:val="24"/>
        </w:rPr>
        <w:t>S</w:t>
      </w:r>
      <w:r>
        <w:rPr>
          <w:spacing w:val="-1"/>
          <w:sz w:val="24"/>
          <w:szCs w:val="24"/>
        </w:rPr>
        <w:t>e</w:t>
      </w:r>
      <w:r>
        <w:rPr>
          <w:sz w:val="24"/>
          <w:szCs w:val="24"/>
        </w:rPr>
        <w:t>mba</w:t>
      </w:r>
      <w:r>
        <w:rPr>
          <w:spacing w:val="-1"/>
          <w:sz w:val="24"/>
          <w:szCs w:val="24"/>
        </w:rPr>
        <w:t>w</w:t>
      </w:r>
      <w:r>
        <w:rPr>
          <w:sz w:val="24"/>
          <w:szCs w:val="24"/>
        </w:rPr>
        <w:t>a</w:t>
      </w:r>
      <w:r>
        <w:rPr>
          <w:spacing w:val="-1"/>
          <w:sz w:val="24"/>
          <w:szCs w:val="24"/>
        </w:rPr>
        <w:t xml:space="preserve"> </w:t>
      </w:r>
      <w:r>
        <w:rPr>
          <w:spacing w:val="2"/>
          <w:sz w:val="24"/>
          <w:szCs w:val="24"/>
        </w:rPr>
        <w:t>J</w:t>
      </w:r>
      <w:r>
        <w:rPr>
          <w:sz w:val="24"/>
          <w:szCs w:val="24"/>
        </w:rPr>
        <w:t>u</w:t>
      </w:r>
      <w:r>
        <w:rPr>
          <w:spacing w:val="-1"/>
          <w:sz w:val="24"/>
          <w:szCs w:val="24"/>
        </w:rPr>
        <w:t>r</w:t>
      </w:r>
      <w:r>
        <w:rPr>
          <w:sz w:val="24"/>
          <w:szCs w:val="24"/>
        </w:rPr>
        <w:t>usan</w:t>
      </w:r>
      <w:r>
        <w:rPr>
          <w:spacing w:val="-1"/>
          <w:sz w:val="24"/>
          <w:szCs w:val="24"/>
        </w:rPr>
        <w:t xml:space="preserve"> </w:t>
      </w:r>
      <w:r>
        <w:rPr>
          <w:sz w:val="24"/>
          <w:szCs w:val="24"/>
        </w:rPr>
        <w:t>T</w:t>
      </w:r>
      <w:r>
        <w:rPr>
          <w:spacing w:val="-1"/>
          <w:sz w:val="24"/>
          <w:szCs w:val="24"/>
        </w:rPr>
        <w:t>e</w:t>
      </w:r>
      <w:r>
        <w:rPr>
          <w:sz w:val="24"/>
          <w:szCs w:val="24"/>
        </w:rPr>
        <w:t>kn</w:t>
      </w:r>
      <w:r>
        <w:rPr>
          <w:spacing w:val="3"/>
          <w:sz w:val="24"/>
          <w:szCs w:val="24"/>
        </w:rPr>
        <w:t>i</w:t>
      </w:r>
      <w:r>
        <w:rPr>
          <w:sz w:val="24"/>
          <w:szCs w:val="24"/>
        </w:rPr>
        <w:t>k ki</w:t>
      </w:r>
      <w:r>
        <w:rPr>
          <w:spacing w:val="1"/>
          <w:sz w:val="24"/>
          <w:szCs w:val="24"/>
        </w:rPr>
        <w:t>m</w:t>
      </w:r>
      <w:r>
        <w:rPr>
          <w:sz w:val="24"/>
          <w:szCs w:val="24"/>
        </w:rPr>
        <w:t xml:space="preserve">ia </w:t>
      </w:r>
      <w:r>
        <w:rPr>
          <w:spacing w:val="-2"/>
          <w:sz w:val="24"/>
          <w:szCs w:val="24"/>
        </w:rPr>
        <w:t>F</w:t>
      </w:r>
      <w:r>
        <w:rPr>
          <w:spacing w:val="-1"/>
          <w:sz w:val="24"/>
          <w:szCs w:val="24"/>
        </w:rPr>
        <w:t>a</w:t>
      </w:r>
      <w:r>
        <w:rPr>
          <w:sz w:val="24"/>
          <w:szCs w:val="24"/>
        </w:rPr>
        <w:t>kul</w:t>
      </w:r>
      <w:r>
        <w:rPr>
          <w:spacing w:val="1"/>
          <w:sz w:val="24"/>
          <w:szCs w:val="24"/>
        </w:rPr>
        <w:t>t</w:t>
      </w:r>
      <w:r>
        <w:rPr>
          <w:spacing w:val="-1"/>
          <w:sz w:val="24"/>
          <w:szCs w:val="24"/>
        </w:rPr>
        <w:t>a</w:t>
      </w:r>
      <w:r>
        <w:rPr>
          <w:sz w:val="24"/>
          <w:szCs w:val="24"/>
        </w:rPr>
        <w:t>s T</w:t>
      </w:r>
      <w:r>
        <w:rPr>
          <w:spacing w:val="-1"/>
          <w:sz w:val="24"/>
          <w:szCs w:val="24"/>
        </w:rPr>
        <w:t>e</w:t>
      </w:r>
      <w:r>
        <w:rPr>
          <w:sz w:val="24"/>
          <w:szCs w:val="24"/>
        </w:rPr>
        <w:t>knik</w:t>
      </w:r>
      <w:r>
        <w:rPr>
          <w:spacing w:val="3"/>
          <w:sz w:val="24"/>
          <w:szCs w:val="24"/>
        </w:rPr>
        <w:t xml:space="preserve"> </w:t>
      </w:r>
      <w:r>
        <w:rPr>
          <w:sz w:val="24"/>
          <w:szCs w:val="24"/>
        </w:rPr>
        <w:t>Univ</w:t>
      </w:r>
      <w:r>
        <w:rPr>
          <w:spacing w:val="-1"/>
          <w:sz w:val="24"/>
          <w:szCs w:val="24"/>
        </w:rPr>
        <w:t>e</w:t>
      </w:r>
      <w:r>
        <w:rPr>
          <w:sz w:val="24"/>
          <w:szCs w:val="24"/>
        </w:rPr>
        <w:t>rsitas Sriwij</w:t>
      </w:r>
      <w:r>
        <w:rPr>
          <w:spacing w:val="1"/>
          <w:sz w:val="24"/>
          <w:szCs w:val="24"/>
        </w:rPr>
        <w:t>a</w:t>
      </w:r>
      <w:r>
        <w:rPr>
          <w:spacing w:val="-5"/>
          <w:sz w:val="24"/>
          <w:szCs w:val="24"/>
        </w:rPr>
        <w:t>y</w:t>
      </w:r>
      <w:r>
        <w:rPr>
          <w:spacing w:val="5"/>
          <w:sz w:val="24"/>
          <w:szCs w:val="24"/>
        </w:rPr>
        <w:t>a</w:t>
      </w:r>
      <w:r>
        <w:rPr>
          <w:sz w:val="24"/>
          <w:szCs w:val="24"/>
        </w:rPr>
        <w:t>.</w:t>
      </w:r>
    </w:p>
    <w:p w:rsidR="002B43C9" w:rsidRDefault="00062303" w:rsidP="001303AD">
      <w:pPr>
        <w:ind w:left="426" w:right="78" w:hanging="426"/>
        <w:jc w:val="both"/>
        <w:rPr>
          <w:sz w:val="24"/>
          <w:szCs w:val="24"/>
        </w:rPr>
      </w:pPr>
      <w:r>
        <w:rPr>
          <w:spacing w:val="1"/>
          <w:sz w:val="24"/>
          <w:szCs w:val="24"/>
        </w:rPr>
        <w:lastRenderedPageBreak/>
        <w:t>P</w:t>
      </w:r>
      <w:r>
        <w:rPr>
          <w:sz w:val="24"/>
          <w:szCs w:val="24"/>
        </w:rPr>
        <w:t>u</w:t>
      </w:r>
      <w:r>
        <w:rPr>
          <w:spacing w:val="-1"/>
          <w:sz w:val="24"/>
          <w:szCs w:val="24"/>
        </w:rPr>
        <w:t>r</w:t>
      </w:r>
      <w:r>
        <w:rPr>
          <w:sz w:val="24"/>
          <w:szCs w:val="24"/>
        </w:rPr>
        <w:t xml:space="preserve">nomo, </w:t>
      </w:r>
      <w:r>
        <w:rPr>
          <w:spacing w:val="2"/>
          <w:sz w:val="24"/>
          <w:szCs w:val="24"/>
        </w:rPr>
        <w:t>J</w:t>
      </w:r>
      <w:r>
        <w:rPr>
          <w:sz w:val="24"/>
          <w:szCs w:val="24"/>
        </w:rPr>
        <w:t>.</w:t>
      </w:r>
      <w:r>
        <w:rPr>
          <w:spacing w:val="2"/>
          <w:sz w:val="24"/>
          <w:szCs w:val="24"/>
        </w:rPr>
        <w:t xml:space="preserve"> </w:t>
      </w:r>
      <w:r>
        <w:rPr>
          <w:spacing w:val="-5"/>
          <w:sz w:val="24"/>
          <w:szCs w:val="24"/>
        </w:rPr>
        <w:t>L</w:t>
      </w:r>
      <w:r>
        <w:rPr>
          <w:sz w:val="24"/>
          <w:szCs w:val="24"/>
        </w:rPr>
        <w:t>.</w:t>
      </w:r>
      <w:r>
        <w:rPr>
          <w:spacing w:val="2"/>
          <w:sz w:val="24"/>
          <w:szCs w:val="24"/>
        </w:rPr>
        <w:t xml:space="preserve"> </w:t>
      </w:r>
      <w:r>
        <w:rPr>
          <w:sz w:val="24"/>
          <w:szCs w:val="24"/>
        </w:rPr>
        <w:t>N</w:t>
      </w:r>
      <w:r>
        <w:rPr>
          <w:spacing w:val="2"/>
          <w:sz w:val="24"/>
          <w:szCs w:val="24"/>
        </w:rPr>
        <w:t>u</w:t>
      </w:r>
      <w:r>
        <w:rPr>
          <w:sz w:val="24"/>
          <w:szCs w:val="24"/>
        </w:rPr>
        <w:t>rha</w:t>
      </w:r>
      <w:r>
        <w:rPr>
          <w:spacing w:val="-5"/>
          <w:sz w:val="24"/>
          <w:szCs w:val="24"/>
        </w:rPr>
        <w:t>y</w:t>
      </w:r>
      <w:r>
        <w:rPr>
          <w:spacing w:val="1"/>
          <w:sz w:val="24"/>
          <w:szCs w:val="24"/>
        </w:rPr>
        <w:t>a</w:t>
      </w:r>
      <w:r>
        <w:rPr>
          <w:sz w:val="24"/>
          <w:szCs w:val="24"/>
        </w:rPr>
        <w:t>t</w:t>
      </w:r>
      <w:r>
        <w:rPr>
          <w:spacing w:val="1"/>
          <w:sz w:val="24"/>
          <w:szCs w:val="24"/>
        </w:rPr>
        <w:t>i</w:t>
      </w:r>
      <w:r>
        <w:rPr>
          <w:sz w:val="24"/>
          <w:szCs w:val="24"/>
        </w:rPr>
        <w:t>.,</w:t>
      </w:r>
      <w:r>
        <w:rPr>
          <w:spacing w:val="2"/>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pacing w:val="-1"/>
          <w:sz w:val="24"/>
          <w:szCs w:val="24"/>
        </w:rPr>
        <w:t>Fa</w:t>
      </w:r>
      <w:r>
        <w:rPr>
          <w:sz w:val="24"/>
          <w:szCs w:val="24"/>
        </w:rPr>
        <w:t>t</w:t>
      </w:r>
      <w:r>
        <w:rPr>
          <w:spacing w:val="1"/>
          <w:sz w:val="24"/>
          <w:szCs w:val="24"/>
        </w:rPr>
        <w:t>i</w:t>
      </w:r>
      <w:r>
        <w:rPr>
          <w:sz w:val="24"/>
          <w:szCs w:val="24"/>
        </w:rPr>
        <w:t>mah.</w:t>
      </w:r>
      <w:r>
        <w:rPr>
          <w:spacing w:val="1"/>
          <w:sz w:val="24"/>
          <w:szCs w:val="24"/>
        </w:rPr>
        <w:t xml:space="preserve"> </w:t>
      </w:r>
      <w:r>
        <w:rPr>
          <w:sz w:val="24"/>
          <w:szCs w:val="24"/>
        </w:rPr>
        <w:t>2</w:t>
      </w:r>
      <w:r>
        <w:rPr>
          <w:spacing w:val="2"/>
          <w:sz w:val="24"/>
          <w:szCs w:val="24"/>
        </w:rPr>
        <w:t>0</w:t>
      </w:r>
      <w:r>
        <w:rPr>
          <w:sz w:val="24"/>
          <w:szCs w:val="24"/>
        </w:rPr>
        <w:t>14.</w:t>
      </w:r>
      <w:r>
        <w:rPr>
          <w:spacing w:val="2"/>
          <w:sz w:val="24"/>
          <w:szCs w:val="24"/>
        </w:rPr>
        <w:t xml:space="preserve"> </w:t>
      </w:r>
      <w:r>
        <w:rPr>
          <w:spacing w:val="1"/>
          <w:sz w:val="24"/>
          <w:szCs w:val="24"/>
        </w:rPr>
        <w:t>P</w:t>
      </w:r>
      <w:r>
        <w:rPr>
          <w:spacing w:val="-1"/>
          <w:sz w:val="24"/>
          <w:szCs w:val="24"/>
        </w:rPr>
        <w:t>e</w:t>
      </w:r>
      <w:r>
        <w:rPr>
          <w:sz w:val="24"/>
          <w:szCs w:val="24"/>
        </w:rPr>
        <w:t>man</w:t>
      </w:r>
      <w:r>
        <w:rPr>
          <w:spacing w:val="-1"/>
          <w:sz w:val="24"/>
          <w:szCs w:val="24"/>
        </w:rPr>
        <w:t>faa</w:t>
      </w:r>
      <w:r>
        <w:rPr>
          <w:sz w:val="24"/>
          <w:szCs w:val="24"/>
        </w:rPr>
        <w:t>tan</w:t>
      </w:r>
      <w:r>
        <w:rPr>
          <w:spacing w:val="4"/>
          <w:sz w:val="24"/>
          <w:szCs w:val="24"/>
        </w:rPr>
        <w:t xml:space="preserve"> </w:t>
      </w:r>
      <w:r>
        <w:rPr>
          <w:spacing w:val="-2"/>
          <w:sz w:val="24"/>
          <w:szCs w:val="24"/>
        </w:rPr>
        <w:t>B</w:t>
      </w:r>
      <w:r>
        <w:rPr>
          <w:sz w:val="24"/>
          <w:szCs w:val="24"/>
        </w:rPr>
        <w:t>u</w:t>
      </w:r>
      <w:r>
        <w:rPr>
          <w:spacing w:val="-1"/>
          <w:sz w:val="24"/>
          <w:szCs w:val="24"/>
        </w:rPr>
        <w:t>a</w:t>
      </w:r>
      <w:r>
        <w:rPr>
          <w:sz w:val="24"/>
          <w:szCs w:val="24"/>
        </w:rPr>
        <w:t>h</w:t>
      </w:r>
      <w:r>
        <w:rPr>
          <w:spacing w:val="7"/>
          <w:sz w:val="24"/>
          <w:szCs w:val="24"/>
        </w:rPr>
        <w:t xml:space="preserve"> </w:t>
      </w:r>
      <w:r>
        <w:rPr>
          <w:spacing w:val="-5"/>
          <w:sz w:val="24"/>
          <w:szCs w:val="24"/>
        </w:rPr>
        <w:t>L</w:t>
      </w:r>
      <w:r>
        <w:rPr>
          <w:sz w:val="24"/>
          <w:szCs w:val="24"/>
        </w:rPr>
        <w:t>i</w:t>
      </w:r>
      <w:r>
        <w:rPr>
          <w:spacing w:val="1"/>
          <w:sz w:val="24"/>
          <w:szCs w:val="24"/>
        </w:rPr>
        <w:t>m</w:t>
      </w:r>
      <w:r>
        <w:rPr>
          <w:sz w:val="24"/>
          <w:szCs w:val="24"/>
        </w:rPr>
        <w:t>p</w:t>
      </w:r>
      <w:r>
        <w:rPr>
          <w:spacing w:val="-1"/>
          <w:sz w:val="24"/>
          <w:szCs w:val="24"/>
        </w:rPr>
        <w:t>a</w:t>
      </w:r>
      <w:r>
        <w:rPr>
          <w:sz w:val="24"/>
          <w:szCs w:val="24"/>
        </w:rPr>
        <w:t xml:space="preserve">su </w:t>
      </w:r>
      <w:r>
        <w:rPr>
          <w:i/>
          <w:spacing w:val="-3"/>
          <w:sz w:val="24"/>
          <w:szCs w:val="24"/>
        </w:rPr>
        <w:t>(</w:t>
      </w:r>
      <w:r>
        <w:rPr>
          <w:i/>
          <w:sz w:val="24"/>
          <w:szCs w:val="24"/>
        </w:rPr>
        <w:t>B</w:t>
      </w:r>
      <w:r>
        <w:rPr>
          <w:i/>
          <w:spacing w:val="2"/>
          <w:sz w:val="24"/>
          <w:szCs w:val="24"/>
        </w:rPr>
        <w:t>a</w:t>
      </w:r>
      <w:r>
        <w:rPr>
          <w:i/>
          <w:spacing w:val="-1"/>
          <w:sz w:val="24"/>
          <w:szCs w:val="24"/>
        </w:rPr>
        <w:t>cc</w:t>
      </w:r>
      <w:r>
        <w:rPr>
          <w:i/>
          <w:sz w:val="24"/>
          <w:szCs w:val="24"/>
        </w:rPr>
        <w:t>aurea</w:t>
      </w:r>
      <w:r>
        <w:rPr>
          <w:i/>
          <w:spacing w:val="1"/>
          <w:sz w:val="24"/>
          <w:szCs w:val="24"/>
        </w:rPr>
        <w:t xml:space="preserve"> L</w:t>
      </w:r>
      <w:r>
        <w:rPr>
          <w:i/>
          <w:sz w:val="24"/>
          <w:szCs w:val="24"/>
        </w:rPr>
        <w:t>an</w:t>
      </w:r>
      <w:r>
        <w:rPr>
          <w:i/>
          <w:spacing w:val="1"/>
          <w:sz w:val="24"/>
          <w:szCs w:val="24"/>
        </w:rPr>
        <w:t>c</w:t>
      </w:r>
      <w:r>
        <w:rPr>
          <w:i/>
          <w:spacing w:val="-1"/>
          <w:sz w:val="24"/>
          <w:szCs w:val="24"/>
        </w:rPr>
        <w:t>e</w:t>
      </w:r>
      <w:r>
        <w:rPr>
          <w:i/>
          <w:sz w:val="24"/>
          <w:szCs w:val="24"/>
        </w:rPr>
        <w:t>ola</w:t>
      </w:r>
      <w:r>
        <w:rPr>
          <w:i/>
          <w:spacing w:val="1"/>
          <w:sz w:val="24"/>
          <w:szCs w:val="24"/>
        </w:rPr>
        <w:t>t</w:t>
      </w:r>
      <w:r>
        <w:rPr>
          <w:i/>
          <w:spacing w:val="2"/>
          <w:sz w:val="24"/>
          <w:szCs w:val="24"/>
        </w:rPr>
        <w:t>a</w:t>
      </w:r>
      <w:r>
        <w:rPr>
          <w:i/>
          <w:sz w:val="24"/>
          <w:szCs w:val="24"/>
        </w:rPr>
        <w:t>)</w:t>
      </w:r>
      <w:r>
        <w:rPr>
          <w:i/>
          <w:spacing w:val="1"/>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P</w:t>
      </w:r>
      <w:r>
        <w:rPr>
          <w:spacing w:val="-1"/>
          <w:sz w:val="24"/>
          <w:szCs w:val="24"/>
        </w:rPr>
        <w:t>e</w:t>
      </w:r>
      <w:r>
        <w:rPr>
          <w:sz w:val="24"/>
          <w:szCs w:val="24"/>
        </w:rPr>
        <w:t>ng</w:t>
      </w:r>
      <w:r>
        <w:rPr>
          <w:spacing w:val="-1"/>
          <w:sz w:val="24"/>
          <w:szCs w:val="24"/>
        </w:rPr>
        <w:t>e</w:t>
      </w:r>
      <w:r>
        <w:rPr>
          <w:sz w:val="24"/>
          <w:szCs w:val="24"/>
        </w:rPr>
        <w:t>ntal lat</w:t>
      </w:r>
      <w:r>
        <w:rPr>
          <w:spacing w:val="1"/>
          <w:sz w:val="24"/>
          <w:szCs w:val="24"/>
        </w:rPr>
        <w:t>e</w:t>
      </w:r>
      <w:r>
        <w:rPr>
          <w:sz w:val="24"/>
          <w:szCs w:val="24"/>
        </w:rPr>
        <w:t>ks Al</w:t>
      </w:r>
      <w:r>
        <w:rPr>
          <w:spacing w:val="-1"/>
          <w:sz w:val="24"/>
          <w:szCs w:val="24"/>
        </w:rPr>
        <w:t>a</w:t>
      </w:r>
      <w:r>
        <w:rPr>
          <w:sz w:val="24"/>
          <w:szCs w:val="24"/>
        </w:rPr>
        <w:t>m</w:t>
      </w:r>
      <w:r>
        <w:rPr>
          <w:spacing w:val="1"/>
          <w:sz w:val="24"/>
          <w:szCs w:val="24"/>
        </w:rPr>
        <w:t>i</w:t>
      </w:r>
      <w:r>
        <w:rPr>
          <w:sz w:val="24"/>
          <w:szCs w:val="24"/>
        </w:rPr>
        <w:t>.</w:t>
      </w:r>
      <w:r>
        <w:rPr>
          <w:spacing w:val="2"/>
          <w:sz w:val="24"/>
          <w:szCs w:val="24"/>
        </w:rPr>
        <w:t xml:space="preserve"> </w:t>
      </w:r>
      <w:r>
        <w:rPr>
          <w:i/>
          <w:spacing w:val="-1"/>
          <w:sz w:val="24"/>
          <w:szCs w:val="24"/>
        </w:rPr>
        <w:t>J</w:t>
      </w:r>
      <w:r>
        <w:rPr>
          <w:i/>
          <w:sz w:val="24"/>
          <w:szCs w:val="24"/>
        </w:rPr>
        <w:t>urnal</w:t>
      </w:r>
      <w:r>
        <w:rPr>
          <w:i/>
          <w:spacing w:val="1"/>
          <w:sz w:val="24"/>
          <w:szCs w:val="24"/>
        </w:rPr>
        <w:t xml:space="preserve"> T</w:t>
      </w:r>
      <w:r>
        <w:rPr>
          <w:i/>
          <w:spacing w:val="-1"/>
          <w:sz w:val="24"/>
          <w:szCs w:val="24"/>
        </w:rPr>
        <w:t>ek</w:t>
      </w:r>
      <w:r>
        <w:rPr>
          <w:i/>
          <w:sz w:val="24"/>
          <w:szCs w:val="24"/>
        </w:rPr>
        <w:t>nologi Agro</w:t>
      </w:r>
      <w:r>
        <w:rPr>
          <w:i/>
          <w:spacing w:val="-1"/>
          <w:sz w:val="24"/>
          <w:szCs w:val="24"/>
        </w:rPr>
        <w:t>-</w:t>
      </w:r>
      <w:r>
        <w:rPr>
          <w:i/>
          <w:sz w:val="24"/>
          <w:szCs w:val="24"/>
        </w:rPr>
        <w:t>Industri, No. 1 Vo</w:t>
      </w:r>
      <w:r>
        <w:rPr>
          <w:i/>
          <w:spacing w:val="1"/>
          <w:sz w:val="24"/>
          <w:szCs w:val="24"/>
        </w:rPr>
        <w:t>l</w:t>
      </w:r>
      <w:r>
        <w:rPr>
          <w:i/>
          <w:sz w:val="24"/>
          <w:szCs w:val="24"/>
        </w:rPr>
        <w:t xml:space="preserve">. 1, </w:t>
      </w:r>
      <w:r>
        <w:rPr>
          <w:sz w:val="24"/>
          <w:szCs w:val="24"/>
        </w:rPr>
        <w:t>24</w:t>
      </w:r>
      <w:r>
        <w:rPr>
          <w:spacing w:val="-1"/>
          <w:sz w:val="24"/>
          <w:szCs w:val="24"/>
        </w:rPr>
        <w:t>-</w:t>
      </w:r>
      <w:r>
        <w:rPr>
          <w:sz w:val="24"/>
          <w:szCs w:val="24"/>
        </w:rPr>
        <w:t>32.</w:t>
      </w:r>
    </w:p>
    <w:p w:rsidR="002B43C9" w:rsidRDefault="00062303" w:rsidP="001303AD">
      <w:pPr>
        <w:ind w:left="426" w:hanging="426"/>
        <w:jc w:val="both"/>
        <w:rPr>
          <w:sz w:val="24"/>
          <w:szCs w:val="24"/>
        </w:rPr>
      </w:pPr>
      <w:r>
        <w:rPr>
          <w:sz w:val="24"/>
          <w:szCs w:val="24"/>
        </w:rPr>
        <w:t>Ri</w:t>
      </w:r>
      <w:r>
        <w:rPr>
          <w:spacing w:val="2"/>
          <w:sz w:val="24"/>
          <w:szCs w:val="24"/>
        </w:rPr>
        <w:t>z</w:t>
      </w:r>
      <w:r>
        <w:rPr>
          <w:spacing w:val="-1"/>
          <w:sz w:val="24"/>
          <w:szCs w:val="24"/>
        </w:rPr>
        <w:t>a</w:t>
      </w:r>
      <w:r>
        <w:rPr>
          <w:sz w:val="24"/>
          <w:szCs w:val="24"/>
        </w:rPr>
        <w:t xml:space="preserve">l, A. 2016. </w:t>
      </w:r>
      <w:r>
        <w:rPr>
          <w:i/>
          <w:sz w:val="24"/>
          <w:szCs w:val="24"/>
        </w:rPr>
        <w:t xml:space="preserve">Harga </w:t>
      </w:r>
      <w:r>
        <w:rPr>
          <w:i/>
          <w:spacing w:val="-2"/>
          <w:sz w:val="24"/>
          <w:szCs w:val="24"/>
        </w:rPr>
        <w:t>K</w:t>
      </w:r>
      <w:r>
        <w:rPr>
          <w:i/>
          <w:sz w:val="24"/>
          <w:szCs w:val="24"/>
        </w:rPr>
        <w:t>aret T</w:t>
      </w:r>
      <w:r>
        <w:rPr>
          <w:i/>
          <w:spacing w:val="-1"/>
          <w:sz w:val="24"/>
          <w:szCs w:val="24"/>
        </w:rPr>
        <w:t>e</w:t>
      </w:r>
      <w:r>
        <w:rPr>
          <w:i/>
          <w:sz w:val="24"/>
          <w:szCs w:val="24"/>
        </w:rPr>
        <w:t>rjun Beba</w:t>
      </w:r>
      <w:r>
        <w:rPr>
          <w:i/>
          <w:spacing w:val="1"/>
          <w:sz w:val="24"/>
          <w:szCs w:val="24"/>
        </w:rPr>
        <w:t>s</w:t>
      </w:r>
      <w:r>
        <w:rPr>
          <w:sz w:val="24"/>
          <w:szCs w:val="24"/>
        </w:rPr>
        <w:t xml:space="preserve">. </w:t>
      </w:r>
      <w:r>
        <w:rPr>
          <w:i/>
          <w:sz w:val="24"/>
          <w:szCs w:val="24"/>
        </w:rPr>
        <w:t>Radarp</w:t>
      </w:r>
      <w:r>
        <w:rPr>
          <w:i/>
          <w:spacing w:val="-1"/>
          <w:sz w:val="24"/>
          <w:szCs w:val="24"/>
        </w:rPr>
        <w:t>e</w:t>
      </w:r>
      <w:r>
        <w:rPr>
          <w:i/>
          <w:sz w:val="24"/>
          <w:szCs w:val="24"/>
        </w:rPr>
        <w:t xml:space="preserve">na. </w:t>
      </w:r>
      <w:r>
        <w:rPr>
          <w:i/>
          <w:spacing w:val="-1"/>
          <w:sz w:val="24"/>
          <w:szCs w:val="24"/>
        </w:rPr>
        <w:t>c</w:t>
      </w:r>
      <w:r>
        <w:rPr>
          <w:i/>
          <w:sz w:val="24"/>
          <w:szCs w:val="24"/>
        </w:rPr>
        <w:t>om</w:t>
      </w:r>
      <w:r>
        <w:rPr>
          <w:sz w:val="24"/>
          <w:szCs w:val="24"/>
        </w:rPr>
        <w:t>, h. 11.</w:t>
      </w:r>
    </w:p>
    <w:p w:rsidR="002B43C9" w:rsidRDefault="00062303" w:rsidP="001303AD">
      <w:pPr>
        <w:ind w:left="426" w:right="81" w:hanging="426"/>
        <w:jc w:val="both"/>
        <w:rPr>
          <w:sz w:val="24"/>
          <w:szCs w:val="24"/>
        </w:rPr>
      </w:pPr>
      <w:r>
        <w:rPr>
          <w:spacing w:val="1"/>
          <w:sz w:val="24"/>
          <w:szCs w:val="24"/>
        </w:rPr>
        <w:t>S</w:t>
      </w:r>
      <w:r>
        <w:rPr>
          <w:spacing w:val="-1"/>
          <w:sz w:val="24"/>
          <w:szCs w:val="24"/>
        </w:rPr>
        <w:t>a</w:t>
      </w:r>
      <w:r>
        <w:rPr>
          <w:sz w:val="24"/>
          <w:szCs w:val="24"/>
        </w:rPr>
        <w:t>fitri,</w:t>
      </w:r>
      <w:r>
        <w:rPr>
          <w:spacing w:val="3"/>
          <w:sz w:val="24"/>
          <w:szCs w:val="24"/>
        </w:rPr>
        <w:t xml:space="preserve"> </w:t>
      </w:r>
      <w:r>
        <w:rPr>
          <w:sz w:val="24"/>
          <w:szCs w:val="24"/>
        </w:rPr>
        <w:t>K.</w:t>
      </w:r>
      <w:r>
        <w:rPr>
          <w:spacing w:val="2"/>
          <w:sz w:val="24"/>
          <w:szCs w:val="24"/>
        </w:rPr>
        <w:t xml:space="preserve"> </w:t>
      </w:r>
      <w:r>
        <w:rPr>
          <w:sz w:val="24"/>
          <w:szCs w:val="24"/>
        </w:rPr>
        <w:t>2009.</w:t>
      </w:r>
      <w:r>
        <w:rPr>
          <w:spacing w:val="4"/>
          <w:sz w:val="24"/>
          <w:szCs w:val="24"/>
        </w:rPr>
        <w:t xml:space="preserve"> </w:t>
      </w:r>
      <w:r>
        <w:rPr>
          <w:i/>
          <w:spacing w:val="2"/>
          <w:sz w:val="24"/>
          <w:szCs w:val="24"/>
        </w:rPr>
        <w:t>P</w:t>
      </w:r>
      <w:r>
        <w:rPr>
          <w:i/>
          <w:spacing w:val="-1"/>
          <w:sz w:val="24"/>
          <w:szCs w:val="24"/>
        </w:rPr>
        <w:t>e</w:t>
      </w:r>
      <w:r>
        <w:rPr>
          <w:i/>
          <w:sz w:val="24"/>
          <w:szCs w:val="24"/>
        </w:rPr>
        <w:t>ngaruh</w:t>
      </w:r>
      <w:r>
        <w:rPr>
          <w:i/>
          <w:spacing w:val="3"/>
          <w:sz w:val="24"/>
          <w:szCs w:val="24"/>
        </w:rPr>
        <w:t xml:space="preserve"> </w:t>
      </w:r>
      <w:r>
        <w:rPr>
          <w:i/>
          <w:sz w:val="24"/>
          <w:szCs w:val="24"/>
        </w:rPr>
        <w:t>E</w:t>
      </w:r>
      <w:r>
        <w:rPr>
          <w:i/>
          <w:spacing w:val="-1"/>
          <w:sz w:val="24"/>
          <w:szCs w:val="24"/>
        </w:rPr>
        <w:t>k</w:t>
      </w:r>
      <w:r>
        <w:rPr>
          <w:i/>
          <w:sz w:val="24"/>
          <w:szCs w:val="24"/>
        </w:rPr>
        <w:t>st</w:t>
      </w:r>
      <w:r>
        <w:rPr>
          <w:i/>
          <w:spacing w:val="1"/>
          <w:sz w:val="24"/>
          <w:szCs w:val="24"/>
        </w:rPr>
        <w:t>r</w:t>
      </w:r>
      <w:r>
        <w:rPr>
          <w:i/>
          <w:sz w:val="24"/>
          <w:szCs w:val="24"/>
        </w:rPr>
        <w:t>ak</w:t>
      </w:r>
      <w:r>
        <w:rPr>
          <w:i/>
          <w:spacing w:val="2"/>
          <w:sz w:val="24"/>
          <w:szCs w:val="24"/>
        </w:rPr>
        <w:t xml:space="preserve"> B</w:t>
      </w:r>
      <w:r>
        <w:rPr>
          <w:i/>
          <w:spacing w:val="-1"/>
          <w:sz w:val="24"/>
          <w:szCs w:val="24"/>
        </w:rPr>
        <w:t>e</w:t>
      </w:r>
      <w:r>
        <w:rPr>
          <w:i/>
          <w:sz w:val="24"/>
          <w:szCs w:val="24"/>
        </w:rPr>
        <w:t>l</w:t>
      </w:r>
      <w:r>
        <w:rPr>
          <w:i/>
          <w:spacing w:val="1"/>
          <w:sz w:val="24"/>
          <w:szCs w:val="24"/>
        </w:rPr>
        <w:t>i</w:t>
      </w:r>
      <w:r>
        <w:rPr>
          <w:i/>
          <w:sz w:val="24"/>
          <w:szCs w:val="24"/>
        </w:rPr>
        <w:t>mbing</w:t>
      </w:r>
      <w:r>
        <w:rPr>
          <w:i/>
          <w:spacing w:val="5"/>
          <w:sz w:val="24"/>
          <w:szCs w:val="24"/>
        </w:rPr>
        <w:t xml:space="preserve"> </w:t>
      </w:r>
      <w:r>
        <w:rPr>
          <w:i/>
          <w:spacing w:val="-1"/>
          <w:sz w:val="24"/>
          <w:szCs w:val="24"/>
        </w:rPr>
        <w:t>W</w:t>
      </w:r>
      <w:r>
        <w:rPr>
          <w:i/>
          <w:sz w:val="24"/>
          <w:szCs w:val="24"/>
        </w:rPr>
        <w:t>uluh</w:t>
      </w:r>
      <w:r>
        <w:rPr>
          <w:i/>
          <w:spacing w:val="3"/>
          <w:sz w:val="24"/>
          <w:szCs w:val="24"/>
        </w:rPr>
        <w:t xml:space="preserve"> </w:t>
      </w:r>
      <w:r>
        <w:rPr>
          <w:i/>
          <w:spacing w:val="-3"/>
          <w:sz w:val="24"/>
          <w:szCs w:val="24"/>
        </w:rPr>
        <w:t>(</w:t>
      </w:r>
      <w:r>
        <w:rPr>
          <w:i/>
          <w:spacing w:val="2"/>
          <w:sz w:val="24"/>
          <w:szCs w:val="24"/>
        </w:rPr>
        <w:t>A</w:t>
      </w:r>
      <w:r>
        <w:rPr>
          <w:i/>
          <w:spacing w:val="-1"/>
          <w:sz w:val="24"/>
          <w:szCs w:val="24"/>
        </w:rPr>
        <w:t>ve</w:t>
      </w:r>
      <w:r>
        <w:rPr>
          <w:i/>
          <w:sz w:val="24"/>
          <w:szCs w:val="24"/>
        </w:rPr>
        <w:t>rrhoa</w:t>
      </w:r>
      <w:r>
        <w:rPr>
          <w:i/>
          <w:spacing w:val="3"/>
          <w:sz w:val="24"/>
          <w:szCs w:val="24"/>
        </w:rPr>
        <w:t xml:space="preserve"> </w:t>
      </w:r>
      <w:r>
        <w:rPr>
          <w:i/>
          <w:sz w:val="24"/>
          <w:szCs w:val="24"/>
        </w:rPr>
        <w:t>Bil</w:t>
      </w:r>
      <w:r>
        <w:rPr>
          <w:i/>
          <w:spacing w:val="1"/>
          <w:sz w:val="24"/>
          <w:szCs w:val="24"/>
        </w:rPr>
        <w:t>l</w:t>
      </w:r>
      <w:r>
        <w:rPr>
          <w:i/>
          <w:sz w:val="24"/>
          <w:szCs w:val="24"/>
        </w:rPr>
        <w:t>imbi</w:t>
      </w:r>
      <w:r>
        <w:rPr>
          <w:i/>
          <w:spacing w:val="6"/>
          <w:sz w:val="24"/>
          <w:szCs w:val="24"/>
        </w:rPr>
        <w:t xml:space="preserve"> </w:t>
      </w:r>
      <w:r>
        <w:rPr>
          <w:i/>
          <w:spacing w:val="1"/>
          <w:sz w:val="24"/>
          <w:szCs w:val="24"/>
        </w:rPr>
        <w:t>L</w:t>
      </w:r>
      <w:r>
        <w:rPr>
          <w:i/>
          <w:sz w:val="24"/>
          <w:szCs w:val="24"/>
        </w:rPr>
        <w:t xml:space="preserve">) </w:t>
      </w:r>
      <w:r>
        <w:rPr>
          <w:i/>
          <w:spacing w:val="2"/>
          <w:sz w:val="24"/>
          <w:szCs w:val="24"/>
        </w:rPr>
        <w:t>S</w:t>
      </w:r>
      <w:r>
        <w:rPr>
          <w:i/>
          <w:spacing w:val="-1"/>
          <w:sz w:val="24"/>
          <w:szCs w:val="24"/>
        </w:rPr>
        <w:t>e</w:t>
      </w:r>
      <w:r>
        <w:rPr>
          <w:i/>
          <w:sz w:val="24"/>
          <w:szCs w:val="24"/>
        </w:rPr>
        <w:t>bagai P</w:t>
      </w:r>
      <w:r>
        <w:rPr>
          <w:i/>
          <w:spacing w:val="-1"/>
          <w:sz w:val="24"/>
          <w:szCs w:val="24"/>
        </w:rPr>
        <w:t>e</w:t>
      </w:r>
      <w:r>
        <w:rPr>
          <w:i/>
          <w:sz w:val="24"/>
          <w:szCs w:val="24"/>
        </w:rPr>
        <w:t>nggumpal</w:t>
      </w:r>
      <w:r>
        <w:rPr>
          <w:i/>
          <w:spacing w:val="1"/>
          <w:sz w:val="24"/>
          <w:szCs w:val="24"/>
        </w:rPr>
        <w:t xml:space="preserve"> L</w:t>
      </w:r>
      <w:r>
        <w:rPr>
          <w:i/>
          <w:sz w:val="24"/>
          <w:szCs w:val="24"/>
        </w:rPr>
        <w:t>ate</w:t>
      </w:r>
      <w:r>
        <w:rPr>
          <w:i/>
          <w:spacing w:val="-1"/>
          <w:sz w:val="24"/>
          <w:szCs w:val="24"/>
        </w:rPr>
        <w:t>k</w:t>
      </w:r>
      <w:r>
        <w:rPr>
          <w:i/>
          <w:sz w:val="24"/>
          <w:szCs w:val="24"/>
        </w:rPr>
        <w:t>s</w:t>
      </w:r>
      <w:r>
        <w:rPr>
          <w:i/>
          <w:spacing w:val="1"/>
          <w:sz w:val="24"/>
          <w:szCs w:val="24"/>
        </w:rPr>
        <w:t xml:space="preserve"> </w:t>
      </w:r>
      <w:r>
        <w:rPr>
          <w:i/>
          <w:sz w:val="24"/>
          <w:szCs w:val="24"/>
        </w:rPr>
        <w:t>te</w:t>
      </w:r>
      <w:r>
        <w:rPr>
          <w:i/>
          <w:spacing w:val="2"/>
          <w:sz w:val="24"/>
          <w:szCs w:val="24"/>
        </w:rPr>
        <w:t>r</w:t>
      </w:r>
      <w:r>
        <w:rPr>
          <w:i/>
          <w:sz w:val="24"/>
          <w:szCs w:val="24"/>
        </w:rPr>
        <w:t>hadap</w:t>
      </w:r>
      <w:r>
        <w:rPr>
          <w:i/>
          <w:spacing w:val="1"/>
          <w:sz w:val="24"/>
          <w:szCs w:val="24"/>
        </w:rPr>
        <w:t xml:space="preserve"> </w:t>
      </w:r>
      <w:r>
        <w:rPr>
          <w:i/>
          <w:spacing w:val="-1"/>
          <w:sz w:val="24"/>
          <w:szCs w:val="24"/>
        </w:rPr>
        <w:t>M</w:t>
      </w:r>
      <w:r>
        <w:rPr>
          <w:i/>
          <w:sz w:val="24"/>
          <w:szCs w:val="24"/>
        </w:rPr>
        <w:t>utu</w:t>
      </w:r>
      <w:r>
        <w:rPr>
          <w:i/>
          <w:spacing w:val="1"/>
          <w:sz w:val="24"/>
          <w:szCs w:val="24"/>
        </w:rPr>
        <w:t xml:space="preserve"> </w:t>
      </w:r>
      <w:r>
        <w:rPr>
          <w:i/>
          <w:sz w:val="24"/>
          <w:szCs w:val="24"/>
        </w:rPr>
        <w:t>Karet.</w:t>
      </w:r>
      <w:r>
        <w:rPr>
          <w:i/>
          <w:spacing w:val="4"/>
          <w:sz w:val="24"/>
          <w:szCs w:val="24"/>
        </w:rPr>
        <w:t xml:space="preserve"> </w:t>
      </w:r>
      <w:r>
        <w:rPr>
          <w:sz w:val="24"/>
          <w:szCs w:val="24"/>
        </w:rPr>
        <w:t>Di</w:t>
      </w:r>
      <w:r>
        <w:rPr>
          <w:spacing w:val="3"/>
          <w:sz w:val="24"/>
          <w:szCs w:val="24"/>
        </w:rPr>
        <w:t>t</w:t>
      </w:r>
      <w:r>
        <w:rPr>
          <w:spacing w:val="-1"/>
          <w:sz w:val="24"/>
          <w:szCs w:val="24"/>
        </w:rPr>
        <w:t>e</w:t>
      </w:r>
      <w:r>
        <w:rPr>
          <w:sz w:val="24"/>
          <w:szCs w:val="24"/>
        </w:rPr>
        <w:t>rbitkan</w:t>
      </w:r>
      <w:r>
        <w:rPr>
          <w:spacing w:val="1"/>
          <w:sz w:val="24"/>
          <w:szCs w:val="24"/>
        </w:rPr>
        <w:t xml:space="preserve"> </w:t>
      </w:r>
      <w:r>
        <w:rPr>
          <w:sz w:val="24"/>
          <w:szCs w:val="24"/>
        </w:rPr>
        <w:t>di</w:t>
      </w:r>
      <w:r>
        <w:rPr>
          <w:spacing w:val="1"/>
          <w:sz w:val="24"/>
          <w:szCs w:val="24"/>
        </w:rPr>
        <w:t xml:space="preserve"> S</w:t>
      </w:r>
      <w:r>
        <w:rPr>
          <w:sz w:val="24"/>
          <w:szCs w:val="24"/>
        </w:rPr>
        <w:t>umat</w:t>
      </w:r>
      <w:r>
        <w:rPr>
          <w:spacing w:val="-1"/>
          <w:sz w:val="24"/>
          <w:szCs w:val="24"/>
        </w:rPr>
        <w:t>e</w:t>
      </w:r>
      <w:r>
        <w:rPr>
          <w:spacing w:val="1"/>
          <w:sz w:val="24"/>
          <w:szCs w:val="24"/>
        </w:rPr>
        <w:t>r</w:t>
      </w:r>
      <w:r>
        <w:rPr>
          <w:sz w:val="24"/>
          <w:szCs w:val="24"/>
        </w:rPr>
        <w:t xml:space="preserve">a </w:t>
      </w:r>
      <w:r>
        <w:rPr>
          <w:spacing w:val="2"/>
          <w:sz w:val="24"/>
          <w:szCs w:val="24"/>
        </w:rPr>
        <w:t>U</w:t>
      </w:r>
      <w:r>
        <w:rPr>
          <w:sz w:val="24"/>
          <w:szCs w:val="24"/>
        </w:rPr>
        <w:t>ta</w:t>
      </w:r>
      <w:r>
        <w:rPr>
          <w:spacing w:val="-1"/>
          <w:sz w:val="24"/>
          <w:szCs w:val="24"/>
        </w:rPr>
        <w:t>r</w:t>
      </w:r>
      <w:r>
        <w:rPr>
          <w:sz w:val="24"/>
          <w:szCs w:val="24"/>
        </w:rPr>
        <w:t>a Med</w:t>
      </w:r>
      <w:r>
        <w:rPr>
          <w:spacing w:val="-2"/>
          <w:sz w:val="24"/>
          <w:szCs w:val="24"/>
        </w:rPr>
        <w:t>a</w:t>
      </w:r>
      <w:r>
        <w:rPr>
          <w:sz w:val="24"/>
          <w:szCs w:val="24"/>
        </w:rPr>
        <w:t>n.</w:t>
      </w:r>
      <w:r>
        <w:rPr>
          <w:spacing w:val="2"/>
          <w:sz w:val="24"/>
          <w:szCs w:val="24"/>
        </w:rPr>
        <w:t xml:space="preserve"> </w:t>
      </w: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a</w:t>
      </w:r>
      <w:r>
        <w:rPr>
          <w:sz w:val="24"/>
          <w:szCs w:val="24"/>
        </w:rPr>
        <w:t>m</w:t>
      </w:r>
      <w:r>
        <w:rPr>
          <w:spacing w:val="3"/>
          <w:sz w:val="24"/>
          <w:szCs w:val="24"/>
        </w:rPr>
        <w:t xml:space="preserve"> </w:t>
      </w:r>
      <w:r>
        <w:rPr>
          <w:spacing w:val="1"/>
          <w:sz w:val="24"/>
          <w:szCs w:val="24"/>
        </w:rPr>
        <w:t>S</w:t>
      </w:r>
      <w:r>
        <w:rPr>
          <w:sz w:val="24"/>
          <w:szCs w:val="24"/>
        </w:rPr>
        <w:t>tudi D</w:t>
      </w:r>
      <w:r>
        <w:rPr>
          <w:spacing w:val="-1"/>
          <w:sz w:val="24"/>
          <w:szCs w:val="24"/>
        </w:rPr>
        <w:t>a</w:t>
      </w:r>
      <w:r>
        <w:rPr>
          <w:sz w:val="24"/>
          <w:szCs w:val="24"/>
        </w:rPr>
        <w:t>p</w:t>
      </w:r>
      <w:r>
        <w:rPr>
          <w:spacing w:val="-1"/>
          <w:sz w:val="24"/>
          <w:szCs w:val="24"/>
        </w:rPr>
        <w:t>a</w:t>
      </w:r>
      <w:r>
        <w:rPr>
          <w:sz w:val="24"/>
          <w:szCs w:val="24"/>
        </w:rPr>
        <w:t>rt</w:t>
      </w:r>
      <w:r>
        <w:rPr>
          <w:spacing w:val="-1"/>
          <w:sz w:val="24"/>
          <w:szCs w:val="24"/>
        </w:rPr>
        <w:t>e</w:t>
      </w:r>
      <w:r>
        <w:rPr>
          <w:spacing w:val="3"/>
          <w:sz w:val="24"/>
          <w:szCs w:val="24"/>
        </w:rPr>
        <w:t>m</w:t>
      </w:r>
      <w:r>
        <w:rPr>
          <w:spacing w:val="-1"/>
          <w:sz w:val="24"/>
          <w:szCs w:val="24"/>
        </w:rPr>
        <w:t>e</w:t>
      </w:r>
      <w:r>
        <w:rPr>
          <w:sz w:val="24"/>
          <w:szCs w:val="24"/>
        </w:rPr>
        <w:t>n</w:t>
      </w:r>
      <w:r>
        <w:rPr>
          <w:spacing w:val="2"/>
          <w:sz w:val="24"/>
          <w:szCs w:val="24"/>
        </w:rPr>
        <w:t xml:space="preserve"> </w:t>
      </w:r>
      <w:r>
        <w:rPr>
          <w:sz w:val="24"/>
          <w:szCs w:val="24"/>
        </w:rPr>
        <w:t>Kim</w:t>
      </w:r>
      <w:r>
        <w:rPr>
          <w:spacing w:val="1"/>
          <w:sz w:val="24"/>
          <w:szCs w:val="24"/>
        </w:rPr>
        <w:t>i</w:t>
      </w:r>
      <w:r>
        <w:rPr>
          <w:sz w:val="24"/>
          <w:szCs w:val="24"/>
        </w:rPr>
        <w:t>a</w:t>
      </w:r>
      <w:r>
        <w:rPr>
          <w:spacing w:val="1"/>
          <w:sz w:val="24"/>
          <w:szCs w:val="24"/>
        </w:rPr>
        <w:t xml:space="preserve"> </w:t>
      </w:r>
      <w:r>
        <w:rPr>
          <w:spacing w:val="-1"/>
          <w:sz w:val="24"/>
          <w:szCs w:val="24"/>
        </w:rPr>
        <w:t>Fa</w:t>
      </w:r>
      <w:r>
        <w:rPr>
          <w:spacing w:val="2"/>
          <w:sz w:val="24"/>
          <w:szCs w:val="24"/>
        </w:rPr>
        <w:t>k</w:t>
      </w:r>
      <w:r>
        <w:rPr>
          <w:sz w:val="24"/>
          <w:szCs w:val="24"/>
        </w:rPr>
        <w:t>ul</w:t>
      </w:r>
      <w:r>
        <w:rPr>
          <w:spacing w:val="1"/>
          <w:sz w:val="24"/>
          <w:szCs w:val="24"/>
        </w:rPr>
        <w:t>t</w:t>
      </w:r>
      <w:r>
        <w:rPr>
          <w:spacing w:val="-1"/>
          <w:sz w:val="24"/>
          <w:szCs w:val="24"/>
        </w:rPr>
        <w:t>a</w:t>
      </w:r>
      <w:r>
        <w:rPr>
          <w:sz w:val="24"/>
          <w:szCs w:val="24"/>
        </w:rPr>
        <w:t>s</w:t>
      </w:r>
      <w:r>
        <w:rPr>
          <w:spacing w:val="2"/>
          <w:sz w:val="24"/>
          <w:szCs w:val="24"/>
        </w:rPr>
        <w:t xml:space="preserve"> </w:t>
      </w:r>
      <w:r>
        <w:rPr>
          <w:sz w:val="24"/>
          <w:szCs w:val="24"/>
        </w:rPr>
        <w:t>Mat</w:t>
      </w:r>
      <w:r>
        <w:rPr>
          <w:spacing w:val="-1"/>
          <w:sz w:val="24"/>
          <w:szCs w:val="24"/>
        </w:rPr>
        <w:t>e</w:t>
      </w:r>
      <w:r>
        <w:rPr>
          <w:sz w:val="24"/>
          <w:szCs w:val="24"/>
        </w:rPr>
        <w:t>matika</w:t>
      </w:r>
      <w:r>
        <w:rPr>
          <w:spacing w:val="2"/>
          <w:sz w:val="24"/>
          <w:szCs w:val="24"/>
        </w:rPr>
        <w:t xml:space="preserve"> </w:t>
      </w:r>
      <w:r>
        <w:rPr>
          <w:sz w:val="24"/>
          <w:szCs w:val="24"/>
        </w:rPr>
        <w:t>d</w:t>
      </w:r>
      <w:r>
        <w:rPr>
          <w:spacing w:val="-1"/>
          <w:sz w:val="24"/>
          <w:szCs w:val="24"/>
        </w:rPr>
        <w:t>a</w:t>
      </w:r>
      <w:r>
        <w:rPr>
          <w:sz w:val="24"/>
          <w:szCs w:val="24"/>
        </w:rPr>
        <w:t>n</w:t>
      </w:r>
      <w:r>
        <w:rPr>
          <w:spacing w:val="5"/>
          <w:sz w:val="24"/>
          <w:szCs w:val="24"/>
        </w:rPr>
        <w:t xml:space="preserve"> </w:t>
      </w:r>
      <w:r>
        <w:rPr>
          <w:spacing w:val="-3"/>
          <w:sz w:val="24"/>
          <w:szCs w:val="24"/>
        </w:rPr>
        <w:t>I</w:t>
      </w:r>
      <w:r>
        <w:rPr>
          <w:sz w:val="24"/>
          <w:szCs w:val="24"/>
        </w:rPr>
        <w:t>l</w:t>
      </w:r>
      <w:r>
        <w:rPr>
          <w:spacing w:val="1"/>
          <w:sz w:val="24"/>
          <w:szCs w:val="24"/>
        </w:rPr>
        <w:t>m</w:t>
      </w:r>
      <w:r>
        <w:rPr>
          <w:sz w:val="24"/>
          <w:szCs w:val="24"/>
        </w:rPr>
        <w:t xml:space="preserve">u </w:t>
      </w:r>
      <w:r>
        <w:rPr>
          <w:spacing w:val="1"/>
          <w:sz w:val="24"/>
          <w:szCs w:val="24"/>
        </w:rPr>
        <w:t>P</w:t>
      </w:r>
      <w:r>
        <w:rPr>
          <w:spacing w:val="-1"/>
          <w:sz w:val="24"/>
          <w:szCs w:val="24"/>
        </w:rPr>
        <w:t>e</w:t>
      </w:r>
      <w:r>
        <w:rPr>
          <w:sz w:val="24"/>
          <w:szCs w:val="24"/>
        </w:rPr>
        <w:t>n</w:t>
      </w:r>
      <w:r>
        <w:rPr>
          <w:spacing w:val="-2"/>
          <w:sz w:val="24"/>
          <w:szCs w:val="24"/>
        </w:rPr>
        <w:t>g</w:t>
      </w:r>
      <w:r>
        <w:rPr>
          <w:spacing w:val="-1"/>
          <w:sz w:val="24"/>
          <w:szCs w:val="24"/>
        </w:rPr>
        <w:t>e</w:t>
      </w:r>
      <w:r>
        <w:rPr>
          <w:spacing w:val="3"/>
          <w:sz w:val="24"/>
          <w:szCs w:val="24"/>
        </w:rPr>
        <w:t>t</w:t>
      </w:r>
      <w:r>
        <w:rPr>
          <w:spacing w:val="-1"/>
          <w:sz w:val="24"/>
          <w:szCs w:val="24"/>
        </w:rPr>
        <w:t>a</w:t>
      </w:r>
      <w:r>
        <w:rPr>
          <w:sz w:val="24"/>
          <w:szCs w:val="24"/>
        </w:rPr>
        <w:t>hu</w:t>
      </w:r>
      <w:r>
        <w:rPr>
          <w:spacing w:val="-1"/>
          <w:sz w:val="24"/>
          <w:szCs w:val="24"/>
        </w:rPr>
        <w:t>a</w:t>
      </w:r>
      <w:r>
        <w:rPr>
          <w:sz w:val="24"/>
          <w:szCs w:val="24"/>
        </w:rPr>
        <w:t>n Al</w:t>
      </w:r>
      <w:r>
        <w:rPr>
          <w:spacing w:val="-1"/>
          <w:sz w:val="24"/>
          <w:szCs w:val="24"/>
        </w:rPr>
        <w:t>a</w:t>
      </w:r>
      <w:r>
        <w:rPr>
          <w:sz w:val="24"/>
          <w:szCs w:val="24"/>
        </w:rPr>
        <w:t>m Uni</w:t>
      </w:r>
      <w:r>
        <w:rPr>
          <w:spacing w:val="3"/>
          <w:sz w:val="24"/>
          <w:szCs w:val="24"/>
        </w:rPr>
        <w:t>v</w:t>
      </w:r>
      <w:r>
        <w:rPr>
          <w:spacing w:val="-1"/>
          <w:sz w:val="24"/>
          <w:szCs w:val="24"/>
        </w:rPr>
        <w:t>e</w:t>
      </w:r>
      <w:r>
        <w:rPr>
          <w:sz w:val="24"/>
          <w:szCs w:val="24"/>
        </w:rPr>
        <w:t>rsitas Sumat</w:t>
      </w:r>
      <w:r>
        <w:rPr>
          <w:spacing w:val="-1"/>
          <w:sz w:val="24"/>
          <w:szCs w:val="24"/>
        </w:rPr>
        <w:t>e</w:t>
      </w:r>
      <w:r>
        <w:rPr>
          <w:sz w:val="24"/>
          <w:szCs w:val="24"/>
        </w:rPr>
        <w:t>ra</w:t>
      </w:r>
      <w:r>
        <w:rPr>
          <w:spacing w:val="-2"/>
          <w:sz w:val="24"/>
          <w:szCs w:val="24"/>
        </w:rPr>
        <w:t xml:space="preserve"> </w:t>
      </w:r>
      <w:r>
        <w:rPr>
          <w:sz w:val="24"/>
          <w:szCs w:val="24"/>
        </w:rPr>
        <w:t>U</w:t>
      </w:r>
      <w:r>
        <w:rPr>
          <w:spacing w:val="2"/>
          <w:sz w:val="24"/>
          <w:szCs w:val="24"/>
        </w:rPr>
        <w:t>t</w:t>
      </w:r>
      <w:r>
        <w:rPr>
          <w:spacing w:val="-1"/>
          <w:sz w:val="24"/>
          <w:szCs w:val="24"/>
        </w:rPr>
        <w:t>a</w:t>
      </w:r>
      <w:r>
        <w:rPr>
          <w:sz w:val="24"/>
          <w:szCs w:val="24"/>
        </w:rPr>
        <w:t>ra</w:t>
      </w:r>
      <w:r>
        <w:rPr>
          <w:spacing w:val="-2"/>
          <w:sz w:val="24"/>
          <w:szCs w:val="24"/>
        </w:rPr>
        <w:t xml:space="preserve"> </w:t>
      </w:r>
      <w:r>
        <w:rPr>
          <w:spacing w:val="2"/>
          <w:sz w:val="24"/>
          <w:szCs w:val="24"/>
        </w:rPr>
        <w:t>M</w:t>
      </w:r>
      <w:r>
        <w:rPr>
          <w:spacing w:val="-1"/>
          <w:sz w:val="24"/>
          <w:szCs w:val="24"/>
        </w:rPr>
        <w:t>e</w:t>
      </w:r>
      <w:r>
        <w:rPr>
          <w:sz w:val="24"/>
          <w:szCs w:val="24"/>
        </w:rPr>
        <w:t>d</w:t>
      </w:r>
      <w:r>
        <w:rPr>
          <w:spacing w:val="-1"/>
          <w:sz w:val="24"/>
          <w:szCs w:val="24"/>
        </w:rPr>
        <w:t>a</w:t>
      </w:r>
      <w:r>
        <w:rPr>
          <w:sz w:val="24"/>
          <w:szCs w:val="24"/>
        </w:rPr>
        <w:t>n.</w:t>
      </w:r>
    </w:p>
    <w:p w:rsidR="002B43C9" w:rsidRDefault="00062303" w:rsidP="001303AD">
      <w:pPr>
        <w:ind w:left="426" w:hanging="426"/>
        <w:jc w:val="both"/>
        <w:rPr>
          <w:sz w:val="24"/>
          <w:szCs w:val="24"/>
        </w:rPr>
      </w:pPr>
      <w:r>
        <w:rPr>
          <w:spacing w:val="1"/>
          <w:sz w:val="24"/>
          <w:szCs w:val="24"/>
        </w:rPr>
        <w:t>S</w:t>
      </w:r>
      <w:r>
        <w:rPr>
          <w:spacing w:val="-1"/>
          <w:sz w:val="24"/>
          <w:szCs w:val="24"/>
        </w:rPr>
        <w:t>a</w:t>
      </w:r>
      <w:r>
        <w:rPr>
          <w:sz w:val="24"/>
          <w:szCs w:val="24"/>
        </w:rPr>
        <w:t>nnia,</w:t>
      </w:r>
      <w:r>
        <w:rPr>
          <w:spacing w:val="26"/>
          <w:sz w:val="24"/>
          <w:szCs w:val="24"/>
        </w:rPr>
        <w:t xml:space="preserve"> </w:t>
      </w:r>
      <w:r>
        <w:rPr>
          <w:sz w:val="24"/>
          <w:szCs w:val="24"/>
        </w:rPr>
        <w:t>dkk.</w:t>
      </w:r>
      <w:r>
        <w:rPr>
          <w:spacing w:val="26"/>
          <w:sz w:val="24"/>
          <w:szCs w:val="24"/>
        </w:rPr>
        <w:t xml:space="preserve"> </w:t>
      </w:r>
      <w:r>
        <w:rPr>
          <w:sz w:val="24"/>
          <w:szCs w:val="24"/>
        </w:rPr>
        <w:t>2013.</w:t>
      </w:r>
      <w:r>
        <w:rPr>
          <w:spacing w:val="26"/>
          <w:sz w:val="24"/>
          <w:szCs w:val="24"/>
        </w:rPr>
        <w:t xml:space="preserve"> </w:t>
      </w:r>
      <w:r>
        <w:rPr>
          <w:sz w:val="24"/>
          <w:szCs w:val="24"/>
        </w:rPr>
        <w:t>Hubun</w:t>
      </w:r>
      <w:r>
        <w:rPr>
          <w:spacing w:val="-3"/>
          <w:sz w:val="24"/>
          <w:szCs w:val="24"/>
        </w:rPr>
        <w:t>g</w:t>
      </w:r>
      <w:r>
        <w:rPr>
          <w:spacing w:val="-1"/>
          <w:sz w:val="24"/>
          <w:szCs w:val="24"/>
        </w:rPr>
        <w:t>a</w:t>
      </w:r>
      <w:r>
        <w:rPr>
          <w:sz w:val="24"/>
          <w:szCs w:val="24"/>
        </w:rPr>
        <w:t>n</w:t>
      </w:r>
      <w:r>
        <w:rPr>
          <w:spacing w:val="26"/>
          <w:sz w:val="24"/>
          <w:szCs w:val="24"/>
        </w:rPr>
        <w:t xml:space="preserve"> </w:t>
      </w:r>
      <w:r>
        <w:rPr>
          <w:sz w:val="24"/>
          <w:szCs w:val="24"/>
        </w:rPr>
        <w:t>K</w:t>
      </w:r>
      <w:r>
        <w:rPr>
          <w:spacing w:val="2"/>
          <w:sz w:val="24"/>
          <w:szCs w:val="24"/>
        </w:rPr>
        <w:t>u</w:t>
      </w:r>
      <w:r>
        <w:rPr>
          <w:spacing w:val="-1"/>
          <w:sz w:val="24"/>
          <w:szCs w:val="24"/>
        </w:rPr>
        <w:t>a</w:t>
      </w:r>
      <w:r>
        <w:rPr>
          <w:sz w:val="24"/>
          <w:szCs w:val="24"/>
        </w:rPr>
        <w:t>l</w:t>
      </w:r>
      <w:r>
        <w:rPr>
          <w:spacing w:val="1"/>
          <w:sz w:val="24"/>
          <w:szCs w:val="24"/>
        </w:rPr>
        <w:t>i</w:t>
      </w:r>
      <w:r>
        <w:rPr>
          <w:sz w:val="24"/>
          <w:szCs w:val="24"/>
        </w:rPr>
        <w:t>tas</w:t>
      </w:r>
      <w:r>
        <w:rPr>
          <w:spacing w:val="26"/>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t</w:t>
      </w:r>
      <w:r>
        <w:rPr>
          <w:spacing w:val="27"/>
          <w:sz w:val="24"/>
          <w:szCs w:val="24"/>
        </w:rPr>
        <w:t xml:space="preserve"> </w:t>
      </w:r>
      <w:r>
        <w:rPr>
          <w:sz w:val="24"/>
          <w:szCs w:val="24"/>
        </w:rPr>
        <w:t>R</w:t>
      </w:r>
      <w:r>
        <w:rPr>
          <w:spacing w:val="-1"/>
          <w:sz w:val="24"/>
          <w:szCs w:val="24"/>
        </w:rPr>
        <w:t>a</w:t>
      </w:r>
      <w:r>
        <w:rPr>
          <w:spacing w:val="2"/>
          <w:sz w:val="24"/>
          <w:szCs w:val="24"/>
        </w:rPr>
        <w:t>k</w:t>
      </w:r>
      <w:r>
        <w:rPr>
          <w:spacing w:val="-5"/>
          <w:sz w:val="24"/>
          <w:szCs w:val="24"/>
        </w:rPr>
        <w:t>y</w:t>
      </w:r>
      <w:r>
        <w:rPr>
          <w:spacing w:val="-1"/>
          <w:sz w:val="24"/>
          <w:szCs w:val="24"/>
        </w:rPr>
        <w:t>a</w:t>
      </w:r>
      <w:r>
        <w:rPr>
          <w:sz w:val="24"/>
          <w:szCs w:val="24"/>
        </w:rPr>
        <w:t>t</w:t>
      </w:r>
      <w:r>
        <w:rPr>
          <w:spacing w:val="27"/>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26"/>
          <w:sz w:val="24"/>
          <w:szCs w:val="24"/>
        </w:rPr>
        <w:t xml:space="preserve"> </w:t>
      </w:r>
      <w:r>
        <w:rPr>
          <w:sz w:val="24"/>
          <w:szCs w:val="24"/>
        </w:rPr>
        <w:t>T</w:t>
      </w:r>
      <w:r>
        <w:rPr>
          <w:spacing w:val="-1"/>
          <w:sz w:val="24"/>
          <w:szCs w:val="24"/>
        </w:rPr>
        <w:t>a</w:t>
      </w:r>
      <w:r>
        <w:rPr>
          <w:sz w:val="24"/>
          <w:szCs w:val="24"/>
        </w:rPr>
        <w:t>mba</w:t>
      </w:r>
      <w:r>
        <w:rPr>
          <w:spacing w:val="2"/>
          <w:sz w:val="24"/>
          <w:szCs w:val="24"/>
        </w:rPr>
        <w:t>h</w:t>
      </w:r>
      <w:r>
        <w:rPr>
          <w:spacing w:val="-1"/>
          <w:sz w:val="24"/>
          <w:szCs w:val="24"/>
        </w:rPr>
        <w:t>a</w:t>
      </w:r>
      <w:r>
        <w:rPr>
          <w:sz w:val="24"/>
          <w:szCs w:val="24"/>
        </w:rPr>
        <w:t>n</w:t>
      </w:r>
      <w:r>
        <w:rPr>
          <w:spacing w:val="26"/>
          <w:sz w:val="24"/>
          <w:szCs w:val="24"/>
        </w:rPr>
        <w:t xml:space="preserve"> </w:t>
      </w:r>
      <w:r>
        <w:rPr>
          <w:spacing w:val="1"/>
          <w:sz w:val="24"/>
          <w:szCs w:val="24"/>
        </w:rPr>
        <w:t>P</w:t>
      </w:r>
      <w:r>
        <w:rPr>
          <w:spacing w:val="-1"/>
          <w:sz w:val="24"/>
          <w:szCs w:val="24"/>
        </w:rPr>
        <w:t>e</w:t>
      </w:r>
      <w:r>
        <w:rPr>
          <w:sz w:val="24"/>
          <w:szCs w:val="24"/>
        </w:rPr>
        <w:t>nd</w:t>
      </w:r>
      <w:r>
        <w:rPr>
          <w:spacing w:val="-1"/>
          <w:sz w:val="24"/>
          <w:szCs w:val="24"/>
        </w:rPr>
        <w:t>a</w:t>
      </w:r>
      <w:r>
        <w:rPr>
          <w:sz w:val="24"/>
          <w:szCs w:val="24"/>
        </w:rPr>
        <w:t>p</w:t>
      </w:r>
      <w:r>
        <w:rPr>
          <w:spacing w:val="-1"/>
          <w:sz w:val="24"/>
          <w:szCs w:val="24"/>
        </w:rPr>
        <w:t>a</w:t>
      </w:r>
      <w:r>
        <w:rPr>
          <w:sz w:val="24"/>
          <w:szCs w:val="24"/>
        </w:rPr>
        <w:t>tan</w:t>
      </w:r>
      <w:r w:rsidR="00817842">
        <w:rPr>
          <w:sz w:val="24"/>
          <w:szCs w:val="24"/>
          <w:lang w:val="id-ID"/>
        </w:rPr>
        <w:t xml:space="preserve"> </w:t>
      </w:r>
      <w:r>
        <w:rPr>
          <w:spacing w:val="1"/>
          <w:sz w:val="24"/>
          <w:szCs w:val="24"/>
        </w:rPr>
        <w:t>P</w:t>
      </w:r>
      <w:r>
        <w:rPr>
          <w:spacing w:val="-1"/>
          <w:sz w:val="24"/>
          <w:szCs w:val="24"/>
        </w:rPr>
        <w:t>e</w:t>
      </w:r>
      <w:r>
        <w:rPr>
          <w:sz w:val="24"/>
          <w:szCs w:val="24"/>
        </w:rPr>
        <w:t>tani didesa</w:t>
      </w:r>
      <w:r>
        <w:rPr>
          <w:spacing w:val="-1"/>
          <w:sz w:val="24"/>
          <w:szCs w:val="24"/>
        </w:rPr>
        <w:t xml:space="preserve"> </w:t>
      </w:r>
      <w:r>
        <w:rPr>
          <w:spacing w:val="1"/>
          <w:sz w:val="24"/>
          <w:szCs w:val="24"/>
        </w:rPr>
        <w:t>P</w:t>
      </w:r>
      <w:r>
        <w:rPr>
          <w:sz w:val="24"/>
          <w:szCs w:val="24"/>
        </w:rPr>
        <w:t>rog</w:t>
      </w:r>
      <w:r>
        <w:rPr>
          <w:spacing w:val="-1"/>
          <w:sz w:val="24"/>
          <w:szCs w:val="24"/>
        </w:rPr>
        <w:t>ra</w:t>
      </w:r>
      <w:r>
        <w:rPr>
          <w:sz w:val="24"/>
          <w:szCs w:val="24"/>
        </w:rPr>
        <w:t>m d</w:t>
      </w:r>
      <w:r>
        <w:rPr>
          <w:spacing w:val="2"/>
          <w:sz w:val="24"/>
          <w:szCs w:val="24"/>
        </w:rPr>
        <w:t>a</w:t>
      </w:r>
      <w:r>
        <w:rPr>
          <w:sz w:val="24"/>
          <w:szCs w:val="24"/>
        </w:rPr>
        <w:t xml:space="preserve">n non </w:t>
      </w: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a</w:t>
      </w:r>
      <w:r>
        <w:rPr>
          <w:spacing w:val="2"/>
          <w:sz w:val="24"/>
          <w:szCs w:val="24"/>
        </w:rPr>
        <w:t>m</w:t>
      </w:r>
      <w:r>
        <w:rPr>
          <w:i/>
          <w:sz w:val="24"/>
          <w:szCs w:val="24"/>
        </w:rPr>
        <w:t xml:space="preserve">. </w:t>
      </w:r>
      <w:r>
        <w:rPr>
          <w:i/>
          <w:spacing w:val="-1"/>
          <w:sz w:val="24"/>
          <w:szCs w:val="24"/>
        </w:rPr>
        <w:t>J</w:t>
      </w:r>
      <w:r>
        <w:rPr>
          <w:i/>
          <w:sz w:val="24"/>
          <w:szCs w:val="24"/>
        </w:rPr>
        <w:t xml:space="preserve">urnal </w:t>
      </w:r>
      <w:r>
        <w:rPr>
          <w:i/>
          <w:spacing w:val="-1"/>
          <w:sz w:val="24"/>
          <w:szCs w:val="24"/>
        </w:rPr>
        <w:t>I</w:t>
      </w:r>
      <w:r>
        <w:rPr>
          <w:i/>
          <w:sz w:val="24"/>
          <w:szCs w:val="24"/>
        </w:rPr>
        <w:t>I</w:t>
      </w:r>
      <w:r>
        <w:rPr>
          <w:i/>
          <w:spacing w:val="1"/>
          <w:sz w:val="24"/>
          <w:szCs w:val="24"/>
        </w:rPr>
        <w:t xml:space="preserve"> </w:t>
      </w:r>
      <w:r>
        <w:rPr>
          <w:i/>
          <w:sz w:val="24"/>
          <w:szCs w:val="24"/>
        </w:rPr>
        <w:t xml:space="preserve">A No. 1 Vol. </w:t>
      </w:r>
      <w:r>
        <w:rPr>
          <w:i/>
          <w:spacing w:val="1"/>
          <w:sz w:val="24"/>
          <w:szCs w:val="24"/>
        </w:rPr>
        <w:t>1</w:t>
      </w:r>
      <w:r>
        <w:rPr>
          <w:sz w:val="24"/>
          <w:szCs w:val="24"/>
        </w:rPr>
        <w:t>, 36-43.</w:t>
      </w:r>
    </w:p>
    <w:p w:rsidR="002B43C9" w:rsidRDefault="00062303" w:rsidP="001303AD">
      <w:pPr>
        <w:spacing w:line="260" w:lineRule="exact"/>
        <w:ind w:left="426" w:hanging="426"/>
        <w:rPr>
          <w:sz w:val="24"/>
          <w:szCs w:val="24"/>
        </w:rPr>
      </w:pPr>
      <w:r>
        <w:rPr>
          <w:position w:val="-1"/>
          <w:sz w:val="24"/>
          <w:szCs w:val="24"/>
        </w:rPr>
        <w:t xml:space="preserve">Tim </w:t>
      </w:r>
      <w:r>
        <w:rPr>
          <w:spacing w:val="1"/>
          <w:position w:val="-1"/>
          <w:sz w:val="24"/>
          <w:szCs w:val="24"/>
        </w:rPr>
        <w:t>P</w:t>
      </w:r>
      <w:r>
        <w:rPr>
          <w:spacing w:val="-1"/>
          <w:position w:val="-1"/>
          <w:sz w:val="24"/>
          <w:szCs w:val="24"/>
        </w:rPr>
        <w:t>e</w:t>
      </w:r>
      <w:r>
        <w:rPr>
          <w:position w:val="-1"/>
          <w:sz w:val="24"/>
          <w:szCs w:val="24"/>
        </w:rPr>
        <w:t>nul</w:t>
      </w:r>
      <w:r>
        <w:rPr>
          <w:spacing w:val="1"/>
          <w:position w:val="-1"/>
          <w:sz w:val="24"/>
          <w:szCs w:val="24"/>
        </w:rPr>
        <w:t>i</w:t>
      </w:r>
      <w:r>
        <w:rPr>
          <w:position w:val="-1"/>
          <w:sz w:val="24"/>
          <w:szCs w:val="24"/>
        </w:rPr>
        <w:t xml:space="preserve">s </w:t>
      </w:r>
      <w:r>
        <w:rPr>
          <w:spacing w:val="-1"/>
          <w:position w:val="-1"/>
          <w:sz w:val="24"/>
          <w:szCs w:val="24"/>
        </w:rPr>
        <w:t>P</w:t>
      </w:r>
      <w:r>
        <w:rPr>
          <w:spacing w:val="1"/>
          <w:position w:val="-1"/>
          <w:sz w:val="24"/>
          <w:szCs w:val="24"/>
        </w:rPr>
        <w:t>S</w:t>
      </w:r>
      <w:r>
        <w:rPr>
          <w:position w:val="-1"/>
          <w:sz w:val="24"/>
          <w:szCs w:val="24"/>
        </w:rPr>
        <w:t>. 2013.</w:t>
      </w:r>
      <w:r>
        <w:rPr>
          <w:spacing w:val="1"/>
          <w:position w:val="-1"/>
          <w:sz w:val="24"/>
          <w:szCs w:val="24"/>
        </w:rPr>
        <w:t xml:space="preserve"> </w:t>
      </w:r>
      <w:r>
        <w:rPr>
          <w:i/>
          <w:position w:val="-1"/>
          <w:sz w:val="24"/>
          <w:szCs w:val="24"/>
        </w:rPr>
        <w:t>Panduan L</w:t>
      </w:r>
      <w:r>
        <w:rPr>
          <w:i/>
          <w:spacing w:val="-1"/>
          <w:position w:val="-1"/>
          <w:sz w:val="24"/>
          <w:szCs w:val="24"/>
        </w:rPr>
        <w:t>e</w:t>
      </w:r>
      <w:r>
        <w:rPr>
          <w:i/>
          <w:position w:val="-1"/>
          <w:sz w:val="24"/>
          <w:szCs w:val="24"/>
        </w:rPr>
        <w:t>ng</w:t>
      </w:r>
      <w:r>
        <w:rPr>
          <w:i/>
          <w:spacing w:val="-1"/>
          <w:position w:val="-1"/>
          <w:sz w:val="24"/>
          <w:szCs w:val="24"/>
        </w:rPr>
        <w:t>k</w:t>
      </w:r>
      <w:r>
        <w:rPr>
          <w:i/>
          <w:position w:val="-1"/>
          <w:sz w:val="24"/>
          <w:szCs w:val="24"/>
        </w:rPr>
        <w:t>ap Kar</w:t>
      </w:r>
      <w:r>
        <w:rPr>
          <w:i/>
          <w:spacing w:val="-1"/>
          <w:position w:val="-1"/>
          <w:sz w:val="24"/>
          <w:szCs w:val="24"/>
        </w:rPr>
        <w:t>e</w:t>
      </w:r>
      <w:r>
        <w:rPr>
          <w:i/>
          <w:spacing w:val="1"/>
          <w:position w:val="-1"/>
          <w:sz w:val="24"/>
          <w:szCs w:val="24"/>
        </w:rPr>
        <w:t>t</w:t>
      </w:r>
      <w:r>
        <w:rPr>
          <w:position w:val="-1"/>
          <w:sz w:val="24"/>
          <w:szCs w:val="24"/>
        </w:rPr>
        <w:t>. Jak</w:t>
      </w:r>
      <w:r>
        <w:rPr>
          <w:spacing w:val="-2"/>
          <w:position w:val="-1"/>
          <w:sz w:val="24"/>
          <w:szCs w:val="24"/>
        </w:rPr>
        <w:t>a</w:t>
      </w:r>
      <w:r>
        <w:rPr>
          <w:position w:val="-1"/>
          <w:sz w:val="24"/>
          <w:szCs w:val="24"/>
        </w:rPr>
        <w:t>rt</w:t>
      </w:r>
      <w:r>
        <w:rPr>
          <w:spacing w:val="-1"/>
          <w:position w:val="-1"/>
          <w:sz w:val="24"/>
          <w:szCs w:val="24"/>
        </w:rPr>
        <w:t>a</w:t>
      </w:r>
      <w:r>
        <w:rPr>
          <w:position w:val="-1"/>
          <w:sz w:val="24"/>
          <w:szCs w:val="24"/>
        </w:rPr>
        <w:t xml:space="preserve">: </w:t>
      </w:r>
      <w:r>
        <w:rPr>
          <w:spacing w:val="1"/>
          <w:position w:val="-1"/>
          <w:sz w:val="24"/>
          <w:szCs w:val="24"/>
        </w:rPr>
        <w:t>P</w:t>
      </w:r>
      <w:r>
        <w:rPr>
          <w:spacing w:val="-1"/>
          <w:position w:val="-1"/>
          <w:sz w:val="24"/>
          <w:szCs w:val="24"/>
        </w:rPr>
        <w:t>e</w:t>
      </w:r>
      <w:r>
        <w:rPr>
          <w:position w:val="-1"/>
          <w:sz w:val="24"/>
          <w:szCs w:val="24"/>
        </w:rPr>
        <w:t>n</w:t>
      </w:r>
      <w:r>
        <w:rPr>
          <w:spacing w:val="-1"/>
          <w:position w:val="-1"/>
          <w:sz w:val="24"/>
          <w:szCs w:val="24"/>
        </w:rPr>
        <w:t>e</w:t>
      </w:r>
      <w:r>
        <w:rPr>
          <w:spacing w:val="2"/>
          <w:position w:val="-1"/>
          <w:sz w:val="24"/>
          <w:szCs w:val="24"/>
        </w:rPr>
        <w:t>b</w:t>
      </w:r>
      <w:r>
        <w:rPr>
          <w:spacing w:val="-1"/>
          <w:position w:val="-1"/>
          <w:sz w:val="24"/>
          <w:szCs w:val="24"/>
        </w:rPr>
        <w:t>a</w:t>
      </w:r>
      <w:r>
        <w:rPr>
          <w:position w:val="-1"/>
          <w:sz w:val="24"/>
          <w:szCs w:val="24"/>
        </w:rPr>
        <w:t>r Sw</w:t>
      </w:r>
      <w:r>
        <w:rPr>
          <w:spacing w:val="-1"/>
          <w:position w:val="-1"/>
          <w:sz w:val="24"/>
          <w:szCs w:val="24"/>
        </w:rPr>
        <w:t>a</w:t>
      </w:r>
      <w:r>
        <w:rPr>
          <w:spacing w:val="2"/>
          <w:position w:val="-1"/>
          <w:sz w:val="24"/>
          <w:szCs w:val="24"/>
        </w:rPr>
        <w:t>d</w:t>
      </w:r>
      <w:r>
        <w:rPr>
          <w:spacing w:val="4"/>
          <w:position w:val="-1"/>
          <w:sz w:val="24"/>
          <w:szCs w:val="24"/>
        </w:rPr>
        <w:t>a</w:t>
      </w:r>
      <w:r>
        <w:rPr>
          <w:spacing w:val="-5"/>
          <w:position w:val="-1"/>
          <w:sz w:val="24"/>
          <w:szCs w:val="24"/>
        </w:rPr>
        <w:t>y</w:t>
      </w:r>
      <w:r>
        <w:rPr>
          <w:spacing w:val="1"/>
          <w:position w:val="-1"/>
          <w:sz w:val="24"/>
          <w:szCs w:val="24"/>
        </w:rPr>
        <w:t>a</w:t>
      </w:r>
      <w:r>
        <w:rPr>
          <w:position w:val="-1"/>
          <w:sz w:val="24"/>
          <w:szCs w:val="24"/>
        </w:rPr>
        <w:t>.</w:t>
      </w:r>
    </w:p>
    <w:p w:rsidR="00573009" w:rsidRDefault="00573009">
      <w:pPr>
        <w:spacing w:line="200" w:lineRule="exact"/>
        <w:sectPr w:rsidR="00573009" w:rsidSect="001303AD">
          <w:type w:val="continuous"/>
          <w:pgSz w:w="12240" w:h="15840"/>
          <w:pgMar w:top="1701" w:right="1134" w:bottom="1134" w:left="1134" w:header="720" w:footer="720" w:gutter="0"/>
          <w:cols w:num="2" w:space="378"/>
        </w:sectPr>
      </w:pPr>
    </w:p>
    <w:p w:rsidR="002B43C9" w:rsidRPr="001303AD" w:rsidRDefault="002B43C9" w:rsidP="001303AD">
      <w:pPr>
        <w:spacing w:before="17" w:line="260" w:lineRule="exact"/>
        <w:rPr>
          <w:sz w:val="26"/>
          <w:szCs w:val="26"/>
          <w:lang w:val="id-ID"/>
        </w:rPr>
      </w:pPr>
    </w:p>
    <w:sectPr w:rsidR="002B43C9" w:rsidRPr="001303AD" w:rsidSect="002B43C9">
      <w:type w:val="continuous"/>
      <w:pgSz w:w="12240" w:h="15840"/>
      <w:pgMar w:top="1480" w:right="1580" w:bottom="280" w:left="1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240" w:rsidRDefault="00234240" w:rsidP="001303AD">
      <w:r>
        <w:separator/>
      </w:r>
    </w:p>
  </w:endnote>
  <w:endnote w:type="continuationSeparator" w:id="1">
    <w:p w:rsidR="00234240" w:rsidRDefault="00234240" w:rsidP="001303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240" w:rsidRDefault="00234240" w:rsidP="001303AD">
      <w:r>
        <w:separator/>
      </w:r>
    </w:p>
  </w:footnote>
  <w:footnote w:type="continuationSeparator" w:id="1">
    <w:p w:rsidR="00234240" w:rsidRDefault="00234240" w:rsidP="001303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34360"/>
      <w:docPartObj>
        <w:docPartGallery w:val="Page Numbers (Top of Page)"/>
        <w:docPartUnique/>
      </w:docPartObj>
    </w:sdtPr>
    <w:sdtEndPr>
      <w:rPr>
        <w:sz w:val="24"/>
        <w:szCs w:val="24"/>
      </w:rPr>
    </w:sdtEndPr>
    <w:sdtContent>
      <w:p w:rsidR="001303AD" w:rsidRPr="001303AD" w:rsidRDefault="001303AD">
        <w:pPr>
          <w:pStyle w:val="Header"/>
          <w:jc w:val="right"/>
          <w:rPr>
            <w:sz w:val="24"/>
            <w:szCs w:val="24"/>
          </w:rPr>
        </w:pPr>
        <w:r w:rsidRPr="001303AD">
          <w:rPr>
            <w:sz w:val="24"/>
            <w:szCs w:val="24"/>
          </w:rPr>
          <w:fldChar w:fldCharType="begin"/>
        </w:r>
        <w:r w:rsidRPr="001303AD">
          <w:rPr>
            <w:sz w:val="24"/>
            <w:szCs w:val="24"/>
          </w:rPr>
          <w:instrText xml:space="preserve"> PAGE   \* MERGEFORMAT </w:instrText>
        </w:r>
        <w:r w:rsidRPr="001303AD">
          <w:rPr>
            <w:sz w:val="24"/>
            <w:szCs w:val="24"/>
          </w:rPr>
          <w:fldChar w:fldCharType="separate"/>
        </w:r>
        <w:r>
          <w:rPr>
            <w:noProof/>
            <w:sz w:val="24"/>
            <w:szCs w:val="24"/>
          </w:rPr>
          <w:t>9</w:t>
        </w:r>
        <w:r w:rsidRPr="001303AD">
          <w:rPr>
            <w:sz w:val="24"/>
            <w:szCs w:val="24"/>
          </w:rPr>
          <w:fldChar w:fldCharType="end"/>
        </w:r>
      </w:p>
    </w:sdtContent>
  </w:sdt>
  <w:p w:rsidR="001303AD" w:rsidRDefault="001303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96E66"/>
    <w:multiLevelType w:val="hybridMultilevel"/>
    <w:tmpl w:val="684C81E2"/>
    <w:lvl w:ilvl="0" w:tplc="9528B8D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3C6A762B"/>
    <w:multiLevelType w:val="multilevel"/>
    <w:tmpl w:val="22406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9771B28"/>
    <w:multiLevelType w:val="hybridMultilevel"/>
    <w:tmpl w:val="FDE864AA"/>
    <w:lvl w:ilvl="0" w:tplc="BE728BD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B43C9"/>
    <w:rsid w:val="000166E6"/>
    <w:rsid w:val="00062303"/>
    <w:rsid w:val="001303AD"/>
    <w:rsid w:val="00234240"/>
    <w:rsid w:val="002B43C9"/>
    <w:rsid w:val="004308D7"/>
    <w:rsid w:val="00493D0F"/>
    <w:rsid w:val="004A055A"/>
    <w:rsid w:val="004B5757"/>
    <w:rsid w:val="00573009"/>
    <w:rsid w:val="00817842"/>
    <w:rsid w:val="00946712"/>
    <w:rsid w:val="00A169A3"/>
    <w:rsid w:val="00A5023C"/>
    <w:rsid w:val="00EC6197"/>
    <w:rsid w:val="00FF465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308D7"/>
    <w:rPr>
      <w:color w:val="0000FF" w:themeColor="hyperlink"/>
      <w:u w:val="single"/>
    </w:rPr>
  </w:style>
  <w:style w:type="paragraph" w:styleId="ListParagraph">
    <w:name w:val="List Paragraph"/>
    <w:basedOn w:val="Normal"/>
    <w:uiPriority w:val="34"/>
    <w:qFormat/>
    <w:rsid w:val="00946712"/>
    <w:pPr>
      <w:ind w:left="720"/>
      <w:contextualSpacing/>
    </w:pPr>
  </w:style>
  <w:style w:type="paragraph" w:styleId="BalloonText">
    <w:name w:val="Balloon Text"/>
    <w:basedOn w:val="Normal"/>
    <w:link w:val="BalloonTextChar"/>
    <w:uiPriority w:val="99"/>
    <w:semiHidden/>
    <w:unhideWhenUsed/>
    <w:rsid w:val="00946712"/>
    <w:rPr>
      <w:rFonts w:ascii="Tahoma" w:hAnsi="Tahoma" w:cs="Tahoma"/>
      <w:sz w:val="16"/>
      <w:szCs w:val="16"/>
    </w:rPr>
  </w:style>
  <w:style w:type="character" w:customStyle="1" w:styleId="BalloonTextChar">
    <w:name w:val="Balloon Text Char"/>
    <w:basedOn w:val="DefaultParagraphFont"/>
    <w:link w:val="BalloonText"/>
    <w:uiPriority w:val="99"/>
    <w:semiHidden/>
    <w:rsid w:val="00946712"/>
    <w:rPr>
      <w:rFonts w:ascii="Tahoma" w:hAnsi="Tahoma" w:cs="Tahoma"/>
      <w:sz w:val="16"/>
      <w:szCs w:val="16"/>
    </w:rPr>
  </w:style>
  <w:style w:type="paragraph" w:styleId="HTMLPreformatted">
    <w:name w:val="HTML Preformatted"/>
    <w:basedOn w:val="Normal"/>
    <w:link w:val="HTMLPreformattedChar"/>
    <w:uiPriority w:val="99"/>
    <w:semiHidden/>
    <w:unhideWhenUsed/>
    <w:rsid w:val="004A0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4A055A"/>
    <w:rPr>
      <w:rFonts w:ascii="Courier New" w:hAnsi="Courier New" w:cs="Courier New"/>
      <w:lang w:val="id-ID" w:eastAsia="id-ID"/>
    </w:rPr>
  </w:style>
  <w:style w:type="paragraph" w:styleId="Header">
    <w:name w:val="header"/>
    <w:basedOn w:val="Normal"/>
    <w:link w:val="HeaderChar"/>
    <w:uiPriority w:val="99"/>
    <w:unhideWhenUsed/>
    <w:rsid w:val="001303AD"/>
    <w:pPr>
      <w:tabs>
        <w:tab w:val="center" w:pos="4513"/>
        <w:tab w:val="right" w:pos="9026"/>
      </w:tabs>
    </w:pPr>
  </w:style>
  <w:style w:type="character" w:customStyle="1" w:styleId="HeaderChar">
    <w:name w:val="Header Char"/>
    <w:basedOn w:val="DefaultParagraphFont"/>
    <w:link w:val="Header"/>
    <w:uiPriority w:val="99"/>
    <w:rsid w:val="001303AD"/>
  </w:style>
  <w:style w:type="paragraph" w:styleId="Footer">
    <w:name w:val="footer"/>
    <w:basedOn w:val="Normal"/>
    <w:link w:val="FooterChar"/>
    <w:uiPriority w:val="99"/>
    <w:semiHidden/>
    <w:unhideWhenUsed/>
    <w:rsid w:val="001303AD"/>
    <w:pPr>
      <w:tabs>
        <w:tab w:val="center" w:pos="4513"/>
        <w:tab w:val="right" w:pos="9026"/>
      </w:tabs>
    </w:pPr>
  </w:style>
  <w:style w:type="character" w:customStyle="1" w:styleId="FooterChar">
    <w:name w:val="Footer Char"/>
    <w:basedOn w:val="DefaultParagraphFont"/>
    <w:link w:val="Footer"/>
    <w:uiPriority w:val="99"/>
    <w:semiHidden/>
    <w:rsid w:val="001303AD"/>
  </w:style>
</w:styles>
</file>

<file path=word/webSettings.xml><?xml version="1.0" encoding="utf-8"?>
<w:webSettings xmlns:r="http://schemas.openxmlformats.org/officeDocument/2006/relationships" xmlns:w="http://schemas.openxmlformats.org/wordprocessingml/2006/main">
  <w:divs>
    <w:div w:id="384108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trinq@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9</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5</cp:revision>
  <dcterms:created xsi:type="dcterms:W3CDTF">2018-01-24T00:18:00Z</dcterms:created>
  <dcterms:modified xsi:type="dcterms:W3CDTF">2018-01-24T04:46:00Z</dcterms:modified>
</cp:coreProperties>
</file>