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8F8" w:rsidRPr="007D382D" w:rsidRDefault="00F458F8" w:rsidP="007D382D">
      <w:pPr>
        <w:spacing w:line="276" w:lineRule="auto"/>
        <w:ind w:left="163" w:right="168" w:hanging="9"/>
        <w:jc w:val="center"/>
        <w:rPr>
          <w:rFonts w:ascii="Book Antiqua" w:eastAsia="Book Antiqua" w:hAnsi="Book Antiqua" w:cs="Book Antiqua"/>
          <w:b/>
          <w:spacing w:val="-2"/>
          <w:sz w:val="28"/>
          <w:szCs w:val="28"/>
        </w:rPr>
      </w:pPr>
      <w:r w:rsidRPr="007D382D">
        <w:rPr>
          <w:rFonts w:ascii="Book Antiqua" w:eastAsia="Book Antiqua" w:hAnsi="Book Antiqua" w:cs="Book Antiqua"/>
          <w:b/>
          <w:spacing w:val="-2"/>
          <w:sz w:val="28"/>
          <w:szCs w:val="28"/>
        </w:rPr>
        <w:t xml:space="preserve">Konsumerisme dan Rasionalitas Terhadap </w:t>
      </w:r>
    </w:p>
    <w:p w:rsidR="002B3A59" w:rsidRPr="007D382D" w:rsidRDefault="00F458F8" w:rsidP="007D382D">
      <w:pPr>
        <w:spacing w:line="276" w:lineRule="auto"/>
        <w:ind w:left="163" w:right="168" w:hanging="9"/>
        <w:jc w:val="center"/>
        <w:rPr>
          <w:rFonts w:ascii="Book Antiqua" w:eastAsia="Book Antiqua" w:hAnsi="Book Antiqua" w:cs="Book Antiqua"/>
          <w:sz w:val="24"/>
          <w:szCs w:val="24"/>
        </w:rPr>
      </w:pPr>
      <w:r w:rsidRPr="007D382D">
        <w:rPr>
          <w:rFonts w:ascii="Book Antiqua" w:eastAsia="Book Antiqua" w:hAnsi="Book Antiqua" w:cs="Book Antiqua"/>
          <w:b/>
          <w:spacing w:val="-2"/>
          <w:sz w:val="28"/>
          <w:szCs w:val="28"/>
        </w:rPr>
        <w:t>Pengaru Budaya</w:t>
      </w:r>
      <w:r w:rsidRPr="007D382D">
        <w:rPr>
          <w:rFonts w:ascii="Book Antiqua" w:eastAsia="Book Antiqua" w:hAnsi="Book Antiqua" w:cs="Book Antiqua"/>
          <w:b/>
          <w:spacing w:val="-2"/>
          <w:sz w:val="24"/>
          <w:szCs w:val="24"/>
        </w:rPr>
        <w:t xml:space="preserve"> </w:t>
      </w:r>
    </w:p>
    <w:p w:rsidR="002B3A59" w:rsidRPr="007D382D" w:rsidRDefault="002B3A59" w:rsidP="007D382D">
      <w:pPr>
        <w:spacing w:before="1" w:line="276" w:lineRule="auto"/>
        <w:rPr>
          <w:rFonts w:ascii="Book Antiqua" w:hAnsi="Book Antiqua"/>
          <w:sz w:val="14"/>
          <w:szCs w:val="14"/>
        </w:rPr>
      </w:pPr>
    </w:p>
    <w:p w:rsidR="002B3A59" w:rsidRPr="007D382D" w:rsidRDefault="00302775" w:rsidP="007D382D">
      <w:pPr>
        <w:spacing w:line="276" w:lineRule="auto"/>
        <w:jc w:val="center"/>
        <w:rPr>
          <w:rFonts w:ascii="Book Antiqua" w:hAnsi="Book Antiqua"/>
          <w:b/>
          <w:sz w:val="24"/>
          <w:szCs w:val="24"/>
        </w:rPr>
      </w:pPr>
      <w:r w:rsidRPr="007D382D">
        <w:rPr>
          <w:rFonts w:ascii="Book Antiqua" w:hAnsi="Book Antiqua"/>
          <w:b/>
          <w:sz w:val="24"/>
          <w:szCs w:val="24"/>
        </w:rPr>
        <w:t>Nurmiati</w:t>
      </w:r>
      <w:r w:rsidRPr="007D382D">
        <w:rPr>
          <w:rFonts w:ascii="Book Antiqua" w:hAnsi="Book Antiqua"/>
          <w:b/>
          <w:sz w:val="24"/>
          <w:szCs w:val="24"/>
        </w:rPr>
        <w:t xml:space="preserve"> </w:t>
      </w:r>
      <w:r w:rsidR="006E685D" w:rsidRPr="007D382D">
        <w:rPr>
          <w:rFonts w:ascii="Book Antiqua" w:hAnsi="Book Antiqua"/>
          <w:b/>
          <w:sz w:val="24"/>
          <w:szCs w:val="24"/>
          <w:vertAlign w:val="superscript"/>
        </w:rPr>
        <w:t>1</w:t>
      </w:r>
      <w:r w:rsidR="006E685D" w:rsidRPr="007D382D">
        <w:rPr>
          <w:rFonts w:ascii="Book Antiqua" w:hAnsi="Book Antiqua"/>
          <w:b/>
          <w:sz w:val="24"/>
          <w:szCs w:val="24"/>
        </w:rPr>
        <w:t xml:space="preserve"> dan </w:t>
      </w:r>
      <w:r w:rsidRPr="007D382D">
        <w:rPr>
          <w:rFonts w:ascii="Book Antiqua" w:hAnsi="Book Antiqua"/>
          <w:b/>
          <w:sz w:val="24"/>
          <w:szCs w:val="24"/>
        </w:rPr>
        <w:t>Sirajuddin</w:t>
      </w:r>
      <w:r w:rsidRPr="007D382D">
        <w:rPr>
          <w:rFonts w:ascii="Book Antiqua" w:hAnsi="Book Antiqua"/>
          <w:b/>
          <w:sz w:val="24"/>
          <w:szCs w:val="24"/>
          <w:vertAlign w:val="superscript"/>
        </w:rPr>
        <w:t xml:space="preserve"> </w:t>
      </w:r>
      <w:r w:rsidR="00770445" w:rsidRPr="007D382D">
        <w:rPr>
          <w:rFonts w:ascii="Book Antiqua" w:hAnsi="Book Antiqua"/>
          <w:b/>
          <w:sz w:val="24"/>
          <w:szCs w:val="24"/>
          <w:vertAlign w:val="superscript"/>
        </w:rPr>
        <w:t>2</w:t>
      </w:r>
    </w:p>
    <w:p w:rsidR="00F458F8" w:rsidRPr="007D382D" w:rsidRDefault="00F458F8" w:rsidP="007D382D">
      <w:pPr>
        <w:spacing w:line="276" w:lineRule="auto"/>
        <w:jc w:val="center"/>
        <w:rPr>
          <w:rFonts w:ascii="Book Antiqua" w:hAnsi="Book Antiqua"/>
          <w:sz w:val="24"/>
          <w:szCs w:val="24"/>
        </w:rPr>
      </w:pPr>
      <w:r w:rsidRPr="007D382D">
        <w:rPr>
          <w:rFonts w:ascii="Book Antiqua" w:hAnsi="Book Antiqua"/>
          <w:sz w:val="24"/>
          <w:szCs w:val="24"/>
        </w:rPr>
        <w:t>U</w:t>
      </w:r>
      <w:r w:rsidR="00302775">
        <w:rPr>
          <w:rFonts w:ascii="Book Antiqua" w:hAnsi="Book Antiqua"/>
          <w:sz w:val="24"/>
          <w:szCs w:val="24"/>
        </w:rPr>
        <w:t xml:space="preserve">niversitas </w:t>
      </w:r>
      <w:r w:rsidRPr="007D382D">
        <w:rPr>
          <w:rFonts w:ascii="Book Antiqua" w:hAnsi="Book Antiqua"/>
          <w:sz w:val="24"/>
          <w:szCs w:val="24"/>
        </w:rPr>
        <w:t>I</w:t>
      </w:r>
      <w:r w:rsidR="00302775">
        <w:rPr>
          <w:rFonts w:ascii="Book Antiqua" w:hAnsi="Book Antiqua"/>
          <w:sz w:val="24"/>
          <w:szCs w:val="24"/>
        </w:rPr>
        <w:t xml:space="preserve">slam </w:t>
      </w:r>
      <w:r w:rsidRPr="007D382D">
        <w:rPr>
          <w:rFonts w:ascii="Book Antiqua" w:hAnsi="Book Antiqua"/>
          <w:sz w:val="24"/>
          <w:szCs w:val="24"/>
        </w:rPr>
        <w:t>N</w:t>
      </w:r>
      <w:r w:rsidR="00302775">
        <w:rPr>
          <w:rFonts w:ascii="Book Antiqua" w:hAnsi="Book Antiqua"/>
          <w:sz w:val="24"/>
          <w:szCs w:val="24"/>
        </w:rPr>
        <w:t>egeri</w:t>
      </w:r>
      <w:bookmarkStart w:id="0" w:name="_GoBack"/>
      <w:bookmarkEnd w:id="0"/>
      <w:r w:rsidRPr="007D382D">
        <w:rPr>
          <w:rFonts w:ascii="Book Antiqua" w:hAnsi="Book Antiqua"/>
          <w:sz w:val="24"/>
          <w:szCs w:val="24"/>
        </w:rPr>
        <w:t xml:space="preserve"> Alauddin Makassar</w:t>
      </w:r>
    </w:p>
    <w:p w:rsidR="00F458F8" w:rsidRPr="007D382D" w:rsidRDefault="00F458F8" w:rsidP="007D382D">
      <w:pPr>
        <w:spacing w:line="276" w:lineRule="auto"/>
        <w:jc w:val="center"/>
        <w:rPr>
          <w:rFonts w:ascii="Book Antiqua" w:hAnsi="Book Antiqua"/>
          <w:sz w:val="24"/>
          <w:szCs w:val="24"/>
        </w:rPr>
      </w:pPr>
      <w:r w:rsidRPr="007D382D">
        <w:rPr>
          <w:rFonts w:ascii="Book Antiqua" w:hAnsi="Book Antiqua"/>
          <w:sz w:val="24"/>
          <w:szCs w:val="24"/>
        </w:rPr>
        <w:t>Jln. HM. Yasin Limpo No.36, Romangpolong, Gowa</w:t>
      </w:r>
    </w:p>
    <w:p w:rsidR="00A41EBE" w:rsidRPr="007D382D" w:rsidRDefault="00F458F8" w:rsidP="007D382D">
      <w:pPr>
        <w:spacing w:line="276" w:lineRule="auto"/>
        <w:jc w:val="center"/>
        <w:rPr>
          <w:rFonts w:ascii="Book Antiqua" w:hAnsi="Book Antiqua"/>
          <w:sz w:val="24"/>
          <w:szCs w:val="24"/>
        </w:rPr>
      </w:pPr>
      <w:r w:rsidRPr="007D382D">
        <w:rPr>
          <w:rFonts w:ascii="Book Antiqua" w:hAnsi="Book Antiqua"/>
          <w:sz w:val="24"/>
          <w:szCs w:val="24"/>
        </w:rPr>
        <w:t xml:space="preserve">Email: </w:t>
      </w:r>
      <w:hyperlink r:id="rId8" w:history="1">
        <w:r w:rsidRPr="007D382D">
          <w:rPr>
            <w:rStyle w:val="Hyperlink"/>
            <w:rFonts w:ascii="Book Antiqua" w:hAnsi="Book Antiqua"/>
            <w:color w:val="auto"/>
            <w:sz w:val="24"/>
            <w:szCs w:val="24"/>
            <w:u w:val="none"/>
          </w:rPr>
          <w:t>nurmiatirasyid72@gmail.com</w:t>
        </w:r>
      </w:hyperlink>
      <w:r w:rsidR="00751F38" w:rsidRPr="007D382D">
        <w:rPr>
          <w:rStyle w:val="Hyperlink"/>
          <w:rFonts w:ascii="Book Antiqua" w:hAnsi="Book Antiqua"/>
          <w:color w:val="auto"/>
          <w:sz w:val="24"/>
          <w:szCs w:val="24"/>
          <w:u w:val="none"/>
          <w:vertAlign w:val="superscript"/>
        </w:rPr>
        <w:t>1</w:t>
      </w:r>
      <w:r w:rsidR="000B24D9" w:rsidRPr="007D382D">
        <w:rPr>
          <w:rFonts w:ascii="Book Antiqua" w:hAnsi="Book Antiqua"/>
          <w:sz w:val="24"/>
          <w:szCs w:val="24"/>
        </w:rPr>
        <w:t>, sirajuddin.roy@uin-alauddin.ac.id</w:t>
      </w:r>
      <w:r w:rsidR="00751F38" w:rsidRPr="007D382D">
        <w:rPr>
          <w:rFonts w:ascii="Book Antiqua" w:hAnsi="Book Antiqua"/>
          <w:sz w:val="24"/>
          <w:szCs w:val="24"/>
          <w:vertAlign w:val="superscript"/>
        </w:rPr>
        <w:t>2</w:t>
      </w:r>
    </w:p>
    <w:p w:rsidR="00C511A6" w:rsidRPr="007D382D" w:rsidRDefault="007D382D" w:rsidP="007D382D">
      <w:pPr>
        <w:spacing w:line="276" w:lineRule="auto"/>
        <w:jc w:val="center"/>
        <w:rPr>
          <w:rFonts w:ascii="Book Antiqua" w:hAnsi="Book Antiqua"/>
          <w:b/>
          <w:sz w:val="24"/>
          <w:szCs w:val="24"/>
        </w:rPr>
      </w:pPr>
      <w:r w:rsidRPr="007D382D">
        <w:rPr>
          <w:rFonts w:ascii="Book Antiqua" w:hAnsi="Book Antiqua"/>
          <w:b/>
          <w:sz w:val="24"/>
          <w:szCs w:val="24"/>
        </w:rPr>
        <w:t>Abstrak</w:t>
      </w:r>
    </w:p>
    <w:p w:rsidR="00C511A6" w:rsidRPr="007D382D" w:rsidRDefault="00C511A6" w:rsidP="007D382D">
      <w:pPr>
        <w:jc w:val="both"/>
        <w:rPr>
          <w:rFonts w:ascii="Book Antiqua" w:hAnsi="Book Antiqua"/>
          <w:sz w:val="24"/>
          <w:szCs w:val="24"/>
        </w:rPr>
      </w:pPr>
      <w:r w:rsidRPr="007D382D">
        <w:rPr>
          <w:rFonts w:ascii="Book Antiqua" w:hAnsi="Book Antiqua"/>
          <w:sz w:val="24"/>
          <w:szCs w:val="24"/>
        </w:rPr>
        <w:t xml:space="preserve">Budaya konsumerisme telah meluas secara global. Ideologi ini </w:t>
      </w:r>
      <w:proofErr w:type="gramStart"/>
      <w:r w:rsidRPr="007D382D">
        <w:rPr>
          <w:rFonts w:ascii="Book Antiqua" w:hAnsi="Book Antiqua"/>
          <w:sz w:val="24"/>
          <w:szCs w:val="24"/>
        </w:rPr>
        <w:t>merupakan  turunan</w:t>
      </w:r>
      <w:proofErr w:type="gramEnd"/>
      <w:r w:rsidRPr="007D382D">
        <w:rPr>
          <w:rFonts w:ascii="Book Antiqua" w:hAnsi="Book Antiqua"/>
          <w:sz w:val="24"/>
          <w:szCs w:val="24"/>
        </w:rPr>
        <w:t xml:space="preserve"> dari investasi kapitalisme yang memunculkan semangat konsumsi dengan tujuan membentuk “identitas diri”. Akibatnya konsumerisme menyebabkan masalah baru dalam tatanan kehidupan yakni kerusakan psikologis dan manipulatif, pembentukan konstruk sosial baru, serta ketimpangan ekonomi dan kerusakan ekologis. Penelitian ini bertujuan untuk menelaah asumsi-asumsi dalam rasionalitas </w:t>
      </w:r>
      <w:r w:rsidR="004A47A4" w:rsidRPr="007D382D">
        <w:rPr>
          <w:rFonts w:ascii="Book Antiqua" w:hAnsi="Book Antiqua"/>
          <w:sz w:val="24"/>
          <w:szCs w:val="24"/>
        </w:rPr>
        <w:t>Islam</w:t>
      </w:r>
      <w:r w:rsidRPr="007D382D">
        <w:rPr>
          <w:rFonts w:ascii="Book Antiqua" w:hAnsi="Book Antiqua"/>
          <w:sz w:val="24"/>
          <w:szCs w:val="24"/>
        </w:rPr>
        <w:t xml:space="preserve"> terhadap pengaruh konsumerisme. Penelitian ini bersifat deskriptif kualitatif dengan menggunakan alat analisis </w:t>
      </w:r>
      <w:r w:rsidRPr="007D382D">
        <w:rPr>
          <w:rFonts w:ascii="Book Antiqua" w:hAnsi="Book Antiqua"/>
          <w:i/>
          <w:sz w:val="24"/>
          <w:szCs w:val="24"/>
        </w:rPr>
        <w:t xml:space="preserve">systematic literature review </w:t>
      </w:r>
      <w:r w:rsidRPr="007D382D">
        <w:rPr>
          <w:rFonts w:ascii="Book Antiqua" w:hAnsi="Book Antiqua"/>
          <w:sz w:val="24"/>
          <w:szCs w:val="24"/>
        </w:rPr>
        <w:t xml:space="preserve">(SLR) untuk melakukan pengkajian, </w:t>
      </w:r>
      <w:proofErr w:type="gramStart"/>
      <w:r w:rsidRPr="007D382D">
        <w:rPr>
          <w:rFonts w:ascii="Book Antiqua" w:hAnsi="Book Antiqua"/>
          <w:sz w:val="24"/>
          <w:szCs w:val="24"/>
        </w:rPr>
        <w:t>penafsiran,  ekstraksi</w:t>
      </w:r>
      <w:proofErr w:type="gramEnd"/>
      <w:r w:rsidRPr="007D382D">
        <w:rPr>
          <w:rFonts w:ascii="Book Antiqua" w:hAnsi="Book Antiqua"/>
          <w:sz w:val="24"/>
          <w:szCs w:val="24"/>
        </w:rPr>
        <w:t xml:space="preserve"> dan pengambilan sintetis atas penelitian terdahulu. Hasil penelitian menunjukkan jika rasionalitas </w:t>
      </w:r>
      <w:r w:rsidR="004A47A4" w:rsidRPr="007D382D">
        <w:rPr>
          <w:rFonts w:ascii="Book Antiqua" w:hAnsi="Book Antiqua"/>
          <w:sz w:val="24"/>
          <w:szCs w:val="24"/>
        </w:rPr>
        <w:t>Islam</w:t>
      </w:r>
      <w:r w:rsidRPr="007D382D">
        <w:rPr>
          <w:rFonts w:ascii="Book Antiqua" w:hAnsi="Book Antiqua"/>
          <w:sz w:val="24"/>
          <w:szCs w:val="24"/>
        </w:rPr>
        <w:t xml:space="preserve"> yang dijelaskan dalam </w:t>
      </w:r>
      <w:r w:rsidR="00D950BB" w:rsidRPr="007D382D">
        <w:rPr>
          <w:rFonts w:ascii="Book Antiqua" w:hAnsi="Book Antiqua"/>
          <w:sz w:val="24"/>
          <w:szCs w:val="24"/>
        </w:rPr>
        <w:t>a</w:t>
      </w:r>
      <w:r w:rsidRPr="007D382D">
        <w:rPr>
          <w:rFonts w:ascii="Book Antiqua" w:hAnsi="Book Antiqua"/>
          <w:sz w:val="24"/>
          <w:szCs w:val="24"/>
        </w:rPr>
        <w:t xml:space="preserve">l-Qur’an mampu menjawab persoalan akibat konsumerisme yang terjadi. Asumsi dalam konsumsi </w:t>
      </w:r>
      <w:r w:rsidR="004A47A4" w:rsidRPr="007D382D">
        <w:rPr>
          <w:rFonts w:ascii="Book Antiqua" w:hAnsi="Book Antiqua"/>
          <w:sz w:val="24"/>
          <w:szCs w:val="24"/>
        </w:rPr>
        <w:t>Islam</w:t>
      </w:r>
      <w:r w:rsidRPr="007D382D">
        <w:rPr>
          <w:rFonts w:ascii="Book Antiqua" w:hAnsi="Book Antiqua"/>
          <w:sz w:val="24"/>
          <w:szCs w:val="24"/>
        </w:rPr>
        <w:t xml:space="preserve"> yang terinterpretasikan dalam </w:t>
      </w:r>
      <w:r w:rsidR="00D950BB" w:rsidRPr="007D382D">
        <w:rPr>
          <w:rFonts w:ascii="Book Antiqua" w:hAnsi="Book Antiqua"/>
          <w:sz w:val="24"/>
          <w:szCs w:val="24"/>
        </w:rPr>
        <w:t>a</w:t>
      </w:r>
      <w:r w:rsidRPr="007D382D">
        <w:rPr>
          <w:rFonts w:ascii="Book Antiqua" w:hAnsi="Book Antiqua"/>
          <w:sz w:val="24"/>
          <w:szCs w:val="24"/>
        </w:rPr>
        <w:t xml:space="preserve">l-Qur’an yaitu: Melakukan konsumsi halal dan thayyib serta menghindari konsumsi haram; konsumsi seimbang dengan sederhana dan tidak berlebihan; melakukan konsumsi dengan mendahulukan kebutuhan prioritas dan konsumsi sosial; melakukan konsumsi yang berkelanjutan dan bertanggung jawab. </w:t>
      </w:r>
    </w:p>
    <w:p w:rsidR="00C511A6" w:rsidRPr="007D382D" w:rsidRDefault="00C511A6" w:rsidP="007D382D">
      <w:pPr>
        <w:jc w:val="both"/>
        <w:rPr>
          <w:rFonts w:ascii="Book Antiqua" w:hAnsi="Book Antiqua"/>
          <w:sz w:val="24"/>
          <w:szCs w:val="24"/>
        </w:rPr>
      </w:pPr>
      <w:r w:rsidRPr="007D382D">
        <w:rPr>
          <w:rFonts w:ascii="Book Antiqua" w:hAnsi="Book Antiqua"/>
          <w:b/>
          <w:sz w:val="24"/>
          <w:szCs w:val="24"/>
        </w:rPr>
        <w:t xml:space="preserve">Kata </w:t>
      </w:r>
      <w:proofErr w:type="gramStart"/>
      <w:r w:rsidRPr="007D382D">
        <w:rPr>
          <w:rFonts w:ascii="Book Antiqua" w:hAnsi="Book Antiqua"/>
          <w:b/>
          <w:sz w:val="24"/>
          <w:szCs w:val="24"/>
        </w:rPr>
        <w:t>Kunci</w:t>
      </w:r>
      <w:r w:rsidRPr="007D382D">
        <w:rPr>
          <w:rFonts w:ascii="Book Antiqua" w:hAnsi="Book Antiqua"/>
          <w:sz w:val="24"/>
          <w:szCs w:val="24"/>
        </w:rPr>
        <w:t xml:space="preserve"> :</w:t>
      </w:r>
      <w:proofErr w:type="gramEnd"/>
      <w:r w:rsidRPr="007D382D">
        <w:rPr>
          <w:rFonts w:ascii="Book Antiqua" w:hAnsi="Book Antiqua"/>
          <w:sz w:val="24"/>
          <w:szCs w:val="24"/>
        </w:rPr>
        <w:t xml:space="preserve"> Konsumerisme, </w:t>
      </w:r>
      <w:r w:rsidR="0059739C" w:rsidRPr="007D382D">
        <w:rPr>
          <w:rFonts w:ascii="Book Antiqua" w:hAnsi="Book Antiqua"/>
          <w:sz w:val="24"/>
          <w:szCs w:val="24"/>
        </w:rPr>
        <w:t>Rasionalitas, Budaya.</w:t>
      </w:r>
    </w:p>
    <w:p w:rsidR="00582666" w:rsidRPr="007D382D" w:rsidRDefault="00582666" w:rsidP="007D382D">
      <w:pPr>
        <w:jc w:val="center"/>
        <w:rPr>
          <w:rFonts w:ascii="Book Antiqua" w:hAnsi="Book Antiqua"/>
          <w:b/>
          <w:i/>
          <w:sz w:val="24"/>
          <w:szCs w:val="24"/>
        </w:rPr>
      </w:pPr>
      <w:r w:rsidRPr="007D382D">
        <w:rPr>
          <w:rFonts w:ascii="Book Antiqua" w:hAnsi="Book Antiqua"/>
          <w:b/>
          <w:i/>
          <w:sz w:val="24"/>
          <w:szCs w:val="24"/>
        </w:rPr>
        <w:t>Abstract</w:t>
      </w:r>
    </w:p>
    <w:p w:rsidR="00582666" w:rsidRPr="007D382D" w:rsidRDefault="00582666" w:rsidP="007D382D">
      <w:pPr>
        <w:jc w:val="both"/>
        <w:rPr>
          <w:rFonts w:ascii="Book Antiqua" w:hAnsi="Book Antiqua"/>
          <w:b/>
          <w:i/>
          <w:sz w:val="24"/>
          <w:szCs w:val="24"/>
        </w:rPr>
      </w:pPr>
      <w:r w:rsidRPr="007D382D">
        <w:rPr>
          <w:rFonts w:ascii="Book Antiqua" w:hAnsi="Book Antiqua"/>
          <w:i/>
          <w:sz w:val="24"/>
          <w:szCs w:val="24"/>
        </w:rPr>
        <w:t>The culture of consumerism has expanded globally. Basically, this ideology is a derivative of investment capitalism which gives rise to a spirit of consumption with the aim of forming "self-identity". As a result, consumerism causes new problems in the order of life, namely psychological and manipulative damage, the formation of new social constructs, as well as economic ine</w:t>
      </w:r>
      <w:r w:rsidR="000500C5" w:rsidRPr="007D382D">
        <w:rPr>
          <w:rFonts w:ascii="Book Antiqua" w:hAnsi="Book Antiqua"/>
          <w:i/>
          <w:sz w:val="24"/>
          <w:szCs w:val="24"/>
        </w:rPr>
        <w:t xml:space="preserve">quality and ecological damage. This study aims to examine the assumptions in </w:t>
      </w:r>
      <w:r w:rsidR="004A47A4" w:rsidRPr="007D382D">
        <w:rPr>
          <w:rFonts w:ascii="Book Antiqua" w:hAnsi="Book Antiqua"/>
          <w:i/>
          <w:sz w:val="24"/>
          <w:szCs w:val="24"/>
        </w:rPr>
        <w:t>Islam</w:t>
      </w:r>
      <w:r w:rsidR="000500C5" w:rsidRPr="007D382D">
        <w:rPr>
          <w:rFonts w:ascii="Book Antiqua" w:hAnsi="Book Antiqua"/>
          <w:i/>
          <w:sz w:val="24"/>
          <w:szCs w:val="24"/>
        </w:rPr>
        <w:t>ic rasionality on the influence of consumerism.</w:t>
      </w:r>
      <w:r w:rsidRPr="007D382D">
        <w:rPr>
          <w:rFonts w:ascii="Book Antiqua" w:hAnsi="Book Antiqua"/>
          <w:i/>
          <w:sz w:val="24"/>
          <w:szCs w:val="24"/>
        </w:rPr>
        <w:t xml:space="preserve"> This research is a descriptive </w:t>
      </w:r>
      <w:proofErr w:type="gramStart"/>
      <w:r w:rsidRPr="007D382D">
        <w:rPr>
          <w:rFonts w:ascii="Book Antiqua" w:hAnsi="Book Antiqua"/>
          <w:i/>
          <w:sz w:val="24"/>
          <w:szCs w:val="24"/>
        </w:rPr>
        <w:t xml:space="preserve">qualitative </w:t>
      </w:r>
      <w:r w:rsidR="006C509F" w:rsidRPr="007D382D">
        <w:rPr>
          <w:rFonts w:ascii="Book Antiqua" w:hAnsi="Book Antiqua"/>
          <w:i/>
          <w:sz w:val="24"/>
          <w:szCs w:val="24"/>
        </w:rPr>
        <w:t xml:space="preserve"> with</w:t>
      </w:r>
      <w:proofErr w:type="gramEnd"/>
      <w:r w:rsidR="006C509F" w:rsidRPr="007D382D">
        <w:rPr>
          <w:rFonts w:ascii="Book Antiqua" w:hAnsi="Book Antiqua"/>
          <w:i/>
          <w:sz w:val="24"/>
          <w:szCs w:val="24"/>
        </w:rPr>
        <w:t xml:space="preserve"> systematic literature review(SLR) analysis tool to cary out studie, interpretations, extractions, and synthetic retrieval of previous studies.</w:t>
      </w:r>
      <w:r w:rsidRPr="007D382D">
        <w:rPr>
          <w:rFonts w:ascii="Book Antiqua" w:hAnsi="Book Antiqua"/>
          <w:i/>
          <w:sz w:val="24"/>
          <w:szCs w:val="24"/>
        </w:rPr>
        <w:t xml:space="preserve"> The results showed that the </w:t>
      </w:r>
      <w:r w:rsidR="004A47A4" w:rsidRPr="007D382D">
        <w:rPr>
          <w:rFonts w:ascii="Book Antiqua" w:hAnsi="Book Antiqua"/>
          <w:i/>
          <w:sz w:val="24"/>
          <w:szCs w:val="24"/>
        </w:rPr>
        <w:t>Islam</w:t>
      </w:r>
      <w:r w:rsidRPr="007D382D">
        <w:rPr>
          <w:rFonts w:ascii="Book Antiqua" w:hAnsi="Book Antiqua"/>
          <w:i/>
          <w:sz w:val="24"/>
          <w:szCs w:val="24"/>
        </w:rPr>
        <w:t xml:space="preserve">ic rationality described in the </w:t>
      </w:r>
      <w:r w:rsidR="002D782E" w:rsidRPr="007D382D">
        <w:rPr>
          <w:rFonts w:ascii="Book Antiqua" w:hAnsi="Book Antiqua"/>
          <w:i/>
          <w:sz w:val="24"/>
          <w:szCs w:val="24"/>
        </w:rPr>
        <w:t>a</w:t>
      </w:r>
      <w:r w:rsidRPr="007D382D">
        <w:rPr>
          <w:rFonts w:ascii="Book Antiqua" w:hAnsi="Book Antiqua"/>
          <w:i/>
          <w:sz w:val="24"/>
          <w:szCs w:val="24"/>
        </w:rPr>
        <w:t>l-Qur</w:t>
      </w:r>
      <w:r w:rsidR="002D782E" w:rsidRPr="007D382D">
        <w:rPr>
          <w:rFonts w:ascii="Book Antiqua" w:hAnsi="Book Antiqua"/>
          <w:i/>
          <w:sz w:val="24"/>
          <w:szCs w:val="24"/>
        </w:rPr>
        <w:t>’</w:t>
      </w:r>
      <w:r w:rsidRPr="007D382D">
        <w:rPr>
          <w:rFonts w:ascii="Book Antiqua" w:hAnsi="Book Antiqua"/>
          <w:i/>
          <w:sz w:val="24"/>
          <w:szCs w:val="24"/>
        </w:rPr>
        <w:t xml:space="preserve">an is able to answer the problems caused by consumerism that occur. The assumptions in </w:t>
      </w:r>
      <w:r w:rsidR="004A47A4" w:rsidRPr="007D382D">
        <w:rPr>
          <w:rFonts w:ascii="Book Antiqua" w:hAnsi="Book Antiqua"/>
          <w:i/>
          <w:sz w:val="24"/>
          <w:szCs w:val="24"/>
        </w:rPr>
        <w:t>Islam</w:t>
      </w:r>
      <w:r w:rsidRPr="007D382D">
        <w:rPr>
          <w:rFonts w:ascii="Book Antiqua" w:hAnsi="Book Antiqua"/>
          <w:i/>
          <w:sz w:val="24"/>
          <w:szCs w:val="24"/>
        </w:rPr>
        <w:t>ic consumption that are interpreted in the Qur'an are: Consuming halal and thayyib and avoiding haram consumption; consumption is balanced simply and in moderation; consuming by prioritizing priority needs and social consumption; conduct sustainable and responsible consumption.</w:t>
      </w:r>
    </w:p>
    <w:p w:rsidR="00582666" w:rsidRPr="007D382D" w:rsidRDefault="00582666" w:rsidP="007D382D">
      <w:pPr>
        <w:jc w:val="both"/>
        <w:rPr>
          <w:rFonts w:ascii="Book Antiqua" w:hAnsi="Book Antiqua"/>
          <w:i/>
          <w:sz w:val="24"/>
          <w:szCs w:val="24"/>
        </w:rPr>
      </w:pPr>
      <w:proofErr w:type="gramStart"/>
      <w:r w:rsidRPr="007D382D">
        <w:rPr>
          <w:rFonts w:ascii="Book Antiqua" w:hAnsi="Book Antiqua"/>
          <w:b/>
          <w:i/>
          <w:sz w:val="24"/>
          <w:szCs w:val="24"/>
        </w:rPr>
        <w:t xml:space="preserve">Keywords </w:t>
      </w:r>
      <w:r w:rsidRPr="007D382D">
        <w:rPr>
          <w:rFonts w:ascii="Book Antiqua" w:hAnsi="Book Antiqua"/>
          <w:i/>
          <w:sz w:val="24"/>
          <w:szCs w:val="24"/>
        </w:rPr>
        <w:t>:</w:t>
      </w:r>
      <w:proofErr w:type="gramEnd"/>
      <w:r w:rsidRPr="007D382D">
        <w:rPr>
          <w:rFonts w:ascii="Book Antiqua" w:hAnsi="Book Antiqua"/>
          <w:i/>
          <w:sz w:val="24"/>
          <w:szCs w:val="24"/>
        </w:rPr>
        <w:t xml:space="preserve"> Consumerism, Consumption, </w:t>
      </w:r>
      <w:r w:rsidR="004A47A4" w:rsidRPr="007D382D">
        <w:rPr>
          <w:rFonts w:ascii="Book Antiqua" w:hAnsi="Book Antiqua"/>
          <w:i/>
          <w:sz w:val="24"/>
          <w:szCs w:val="24"/>
        </w:rPr>
        <w:t>Islam</w:t>
      </w:r>
      <w:r w:rsidRPr="007D382D">
        <w:rPr>
          <w:rFonts w:ascii="Book Antiqua" w:hAnsi="Book Antiqua"/>
          <w:i/>
          <w:sz w:val="24"/>
          <w:szCs w:val="24"/>
        </w:rPr>
        <w:t>ic Rationality.</w:t>
      </w:r>
    </w:p>
    <w:p w:rsidR="00A41EBE" w:rsidRPr="007D382D" w:rsidRDefault="00A41EBE" w:rsidP="007D382D">
      <w:pPr>
        <w:spacing w:line="276" w:lineRule="auto"/>
        <w:rPr>
          <w:rFonts w:ascii="Book Antiqua" w:hAnsi="Book Antiqua"/>
          <w:sz w:val="24"/>
          <w:szCs w:val="24"/>
        </w:rPr>
      </w:pPr>
    </w:p>
    <w:p w:rsidR="00A41EBE" w:rsidRDefault="00A41EBE" w:rsidP="007D382D">
      <w:pPr>
        <w:spacing w:line="276" w:lineRule="auto"/>
        <w:jc w:val="center"/>
        <w:rPr>
          <w:rFonts w:ascii="Book Antiqua" w:hAnsi="Book Antiqua"/>
          <w:b/>
          <w:sz w:val="24"/>
          <w:szCs w:val="24"/>
        </w:rPr>
      </w:pPr>
      <w:r w:rsidRPr="007D382D">
        <w:rPr>
          <w:rFonts w:ascii="Book Antiqua" w:hAnsi="Book Antiqua"/>
          <w:b/>
          <w:sz w:val="24"/>
          <w:szCs w:val="24"/>
        </w:rPr>
        <w:lastRenderedPageBreak/>
        <w:t>PENDAHULUAN</w:t>
      </w:r>
    </w:p>
    <w:p w:rsidR="004121BB" w:rsidRPr="007D382D" w:rsidRDefault="004121BB" w:rsidP="007D382D">
      <w:pPr>
        <w:spacing w:line="276" w:lineRule="auto"/>
        <w:jc w:val="center"/>
        <w:rPr>
          <w:rFonts w:ascii="Book Antiqua" w:hAnsi="Book Antiqua"/>
          <w:b/>
          <w:sz w:val="24"/>
          <w:szCs w:val="24"/>
        </w:rPr>
      </w:pPr>
    </w:p>
    <w:p w:rsidR="00B82661" w:rsidRPr="007D382D" w:rsidRDefault="002948EC" w:rsidP="004121BB">
      <w:pPr>
        <w:spacing w:line="276" w:lineRule="auto"/>
        <w:ind w:firstLine="720"/>
        <w:jc w:val="both"/>
        <w:rPr>
          <w:rFonts w:ascii="Book Antiqua" w:hAnsi="Book Antiqua"/>
          <w:sz w:val="24"/>
          <w:szCs w:val="24"/>
          <w:lang w:val="id-ID"/>
        </w:rPr>
      </w:pPr>
      <w:r w:rsidRPr="007D382D">
        <w:rPr>
          <w:rFonts w:ascii="Book Antiqua" w:hAnsi="Book Antiqua"/>
          <w:sz w:val="24"/>
          <w:szCs w:val="24"/>
          <w:lang w:val="id-ID"/>
        </w:rPr>
        <w:t>Setiap manusia berperilaku sebagai konsumen untuk memenuhi keinginannya</w:t>
      </w:r>
      <w:r w:rsidRPr="007D382D">
        <w:rPr>
          <w:rFonts w:ascii="Book Antiqua" w:hAnsi="Book Antiqua"/>
          <w:sz w:val="24"/>
          <w:szCs w:val="24"/>
        </w:rPr>
        <w:t xml:space="preserve">.  </w:t>
      </w:r>
      <w:r w:rsidRPr="007D382D">
        <w:rPr>
          <w:rFonts w:ascii="Book Antiqua" w:hAnsi="Book Antiqua"/>
          <w:sz w:val="24"/>
          <w:szCs w:val="24"/>
          <w:lang w:val="id-ID"/>
        </w:rPr>
        <w:t>Ilmu ekonomi konvensional mendefinisikan konsumen sebagai pemaksimalan utilitas material</w:t>
      </w:r>
      <w:r w:rsidRPr="007D382D">
        <w:rPr>
          <w:rFonts w:ascii="Book Antiqua" w:hAnsi="Book Antiqua"/>
          <w:sz w:val="24"/>
          <w:szCs w:val="24"/>
        </w:rPr>
        <w:t xml:space="preserve"> </w:t>
      </w:r>
      <w:r w:rsidRPr="007D382D">
        <w:rPr>
          <w:rFonts w:ascii="Book Antiqua" w:hAnsi="Book Antiqua"/>
          <w:sz w:val="24"/>
          <w:szCs w:val="24"/>
          <w:lang w:val="id-ID"/>
        </w:rPr>
        <w:t xml:space="preserve">keinginan dan kebutuhan, sedangkan norma dan nilai agama tidak </w:t>
      </w:r>
      <w:r w:rsidR="006817DD" w:rsidRPr="007D382D">
        <w:rPr>
          <w:rFonts w:ascii="Book Antiqua" w:hAnsi="Book Antiqua"/>
          <w:sz w:val="24"/>
          <w:szCs w:val="24"/>
        </w:rPr>
        <w:t>diperhitungkan</w:t>
      </w:r>
      <w:r w:rsidR="00BD4638" w:rsidRPr="007D382D">
        <w:rPr>
          <w:rFonts w:ascii="Book Antiqua" w:hAnsi="Book Antiqua"/>
          <w:sz w:val="24"/>
          <w:szCs w:val="24"/>
          <w:lang w:val="id-ID"/>
        </w:rPr>
        <w:t xml:space="preserve"> (Hossain, 2014). </w:t>
      </w:r>
      <w:r w:rsidRPr="007D382D">
        <w:rPr>
          <w:rFonts w:ascii="Book Antiqua" w:hAnsi="Book Antiqua"/>
          <w:sz w:val="24"/>
          <w:szCs w:val="24"/>
          <w:lang w:val="id-ID"/>
        </w:rPr>
        <w:t xml:space="preserve">Sebaliknya, ilmu ekonomi </w:t>
      </w:r>
      <w:r w:rsidR="004A47A4" w:rsidRPr="007D382D">
        <w:rPr>
          <w:rFonts w:ascii="Book Antiqua" w:hAnsi="Book Antiqua"/>
          <w:sz w:val="24"/>
          <w:szCs w:val="24"/>
          <w:lang w:val="id-ID"/>
        </w:rPr>
        <w:t>Islam</w:t>
      </w:r>
      <w:r w:rsidRPr="007D382D">
        <w:rPr>
          <w:rFonts w:ascii="Book Antiqua" w:hAnsi="Book Antiqua"/>
          <w:sz w:val="24"/>
          <w:szCs w:val="24"/>
          <w:lang w:val="id-ID"/>
        </w:rPr>
        <w:t xml:space="preserve"> memadukan pandangan positif dan normatif di dalamnya</w:t>
      </w:r>
      <w:r w:rsidRPr="007D382D">
        <w:rPr>
          <w:rFonts w:ascii="Book Antiqua" w:hAnsi="Book Antiqua"/>
          <w:sz w:val="24"/>
          <w:szCs w:val="24"/>
        </w:rPr>
        <w:t xml:space="preserve"> </w:t>
      </w:r>
      <w:r w:rsidRPr="007D382D">
        <w:rPr>
          <w:rFonts w:ascii="Book Antiqua" w:hAnsi="Book Antiqua"/>
          <w:sz w:val="24"/>
          <w:szCs w:val="24"/>
          <w:lang w:val="id-ID"/>
        </w:rPr>
        <w:t>prinsip dan mendefinisikan konsumen sebagai pemaksimal kegunaan materi serta keinginan dan kebutuhan spiritual, di mana,</w:t>
      </w:r>
      <w:r w:rsidRPr="007D382D">
        <w:rPr>
          <w:rFonts w:ascii="Book Antiqua" w:hAnsi="Book Antiqua"/>
          <w:sz w:val="24"/>
          <w:szCs w:val="24"/>
        </w:rPr>
        <w:t xml:space="preserve"> </w:t>
      </w:r>
      <w:r w:rsidRPr="007D382D">
        <w:rPr>
          <w:rFonts w:ascii="Book Antiqua" w:hAnsi="Book Antiqua"/>
          <w:sz w:val="24"/>
          <w:szCs w:val="24"/>
          <w:lang w:val="id-ID"/>
        </w:rPr>
        <w:t>norma dan nilai agama merupakan faktor yang kuat</w:t>
      </w:r>
      <w:r w:rsidR="00BD4638" w:rsidRPr="007D382D">
        <w:rPr>
          <w:rFonts w:ascii="Book Antiqua" w:hAnsi="Book Antiqua"/>
          <w:sz w:val="24"/>
          <w:szCs w:val="24"/>
          <w:lang w:val="id-ID"/>
        </w:rPr>
        <w:t xml:space="preserve"> (Chapra, 1995).</w:t>
      </w:r>
      <w:r w:rsidRPr="007D382D">
        <w:rPr>
          <w:rFonts w:ascii="Book Antiqua" w:hAnsi="Book Antiqua"/>
          <w:sz w:val="24"/>
          <w:szCs w:val="24"/>
        </w:rPr>
        <w:t xml:space="preserve"> </w:t>
      </w:r>
      <w:r w:rsidR="00AC7DA7" w:rsidRPr="007D382D">
        <w:rPr>
          <w:rFonts w:ascii="Book Antiqua" w:hAnsi="Book Antiqua"/>
          <w:sz w:val="24"/>
          <w:szCs w:val="24"/>
        </w:rPr>
        <w:t xml:space="preserve">Selain itu </w:t>
      </w:r>
      <w:r w:rsidR="00AC7DA7" w:rsidRPr="007D382D">
        <w:rPr>
          <w:rFonts w:ascii="Book Antiqua" w:hAnsi="Book Antiqua"/>
          <w:sz w:val="24"/>
          <w:szCs w:val="24"/>
          <w:lang w:val="id-ID"/>
        </w:rPr>
        <w:t xml:space="preserve">Perilaku konsumsi dalam kajian ekonomi </w:t>
      </w:r>
      <w:r w:rsidR="004A47A4" w:rsidRPr="007D382D">
        <w:rPr>
          <w:rFonts w:ascii="Book Antiqua" w:hAnsi="Book Antiqua"/>
          <w:sz w:val="24"/>
          <w:szCs w:val="24"/>
          <w:lang w:val="id-ID"/>
        </w:rPr>
        <w:t>Islam</w:t>
      </w:r>
      <w:r w:rsidR="00AC7DA7" w:rsidRPr="007D382D">
        <w:rPr>
          <w:rFonts w:ascii="Book Antiqua" w:hAnsi="Book Antiqua"/>
          <w:sz w:val="24"/>
          <w:szCs w:val="24"/>
          <w:lang w:val="id-ID"/>
        </w:rPr>
        <w:t xml:space="preserve"> memiliki ciri yang berbeda-beda</w:t>
      </w:r>
      <w:r w:rsidR="00AE5A5F" w:rsidRPr="007D382D">
        <w:rPr>
          <w:rFonts w:ascii="Book Antiqua" w:hAnsi="Book Antiqua"/>
          <w:sz w:val="24"/>
          <w:szCs w:val="24"/>
        </w:rPr>
        <w:t xml:space="preserve"> sesuai</w:t>
      </w:r>
      <w:r w:rsidR="00AC7DA7" w:rsidRPr="007D382D">
        <w:rPr>
          <w:rFonts w:ascii="Book Antiqua" w:hAnsi="Book Antiqua"/>
          <w:sz w:val="24"/>
          <w:szCs w:val="24"/>
        </w:rPr>
        <w:t xml:space="preserve"> </w:t>
      </w:r>
      <w:r w:rsidR="00AC7DA7" w:rsidRPr="007D382D">
        <w:rPr>
          <w:rFonts w:ascii="Book Antiqua" w:hAnsi="Book Antiqua"/>
          <w:sz w:val="24"/>
          <w:szCs w:val="24"/>
          <w:lang w:val="id-ID"/>
        </w:rPr>
        <w:t>karakteristik standar perilaku. Idealnya setiap perilaku muslim termasuk</w:t>
      </w:r>
      <w:r w:rsidR="00AC7DA7" w:rsidRPr="007D382D">
        <w:rPr>
          <w:rFonts w:ascii="Book Antiqua" w:hAnsi="Book Antiqua"/>
          <w:sz w:val="24"/>
          <w:szCs w:val="24"/>
        </w:rPr>
        <w:t xml:space="preserve"> </w:t>
      </w:r>
      <w:r w:rsidR="00AC7DA7" w:rsidRPr="007D382D">
        <w:rPr>
          <w:rFonts w:ascii="Book Antiqua" w:hAnsi="Book Antiqua"/>
          <w:sz w:val="24"/>
          <w:szCs w:val="24"/>
          <w:lang w:val="id-ID"/>
        </w:rPr>
        <w:t xml:space="preserve">Perilaku konsumsi harus mengacu pada Al-Qur'an dan Hadits. </w:t>
      </w:r>
      <w:r w:rsidR="00001533" w:rsidRPr="007D382D">
        <w:rPr>
          <w:rFonts w:ascii="Book Antiqua" w:hAnsi="Book Antiqua"/>
          <w:sz w:val="24"/>
          <w:szCs w:val="24"/>
        </w:rPr>
        <w:t>Perlu adanya</w:t>
      </w:r>
      <w:r w:rsidR="00AC7DA7" w:rsidRPr="007D382D">
        <w:rPr>
          <w:rFonts w:ascii="Book Antiqua" w:hAnsi="Book Antiqua"/>
          <w:sz w:val="24"/>
          <w:szCs w:val="24"/>
        </w:rPr>
        <w:t xml:space="preserve"> </w:t>
      </w:r>
      <w:r w:rsidR="00AC7DA7" w:rsidRPr="007D382D">
        <w:rPr>
          <w:rFonts w:ascii="Book Antiqua" w:hAnsi="Book Antiqua"/>
          <w:sz w:val="24"/>
          <w:szCs w:val="24"/>
          <w:lang w:val="id-ID"/>
        </w:rPr>
        <w:t xml:space="preserve">pengembangan disiplin ekonomi </w:t>
      </w:r>
      <w:r w:rsidR="004A47A4" w:rsidRPr="007D382D">
        <w:rPr>
          <w:rFonts w:ascii="Book Antiqua" w:hAnsi="Book Antiqua"/>
          <w:sz w:val="24"/>
          <w:szCs w:val="24"/>
          <w:lang w:val="id-ID"/>
        </w:rPr>
        <w:t>Islam</w:t>
      </w:r>
      <w:r w:rsidR="00AC7DA7" w:rsidRPr="007D382D">
        <w:rPr>
          <w:rFonts w:ascii="Book Antiqua" w:hAnsi="Book Antiqua"/>
          <w:sz w:val="24"/>
          <w:szCs w:val="24"/>
          <w:lang w:val="id-ID"/>
        </w:rPr>
        <w:t xml:space="preserve"> harus dicermati dan dikembangkan</w:t>
      </w:r>
      <w:r w:rsidR="00AC7DA7" w:rsidRPr="007D382D">
        <w:rPr>
          <w:rFonts w:ascii="Book Antiqua" w:hAnsi="Book Antiqua"/>
          <w:sz w:val="24"/>
          <w:szCs w:val="24"/>
        </w:rPr>
        <w:t xml:space="preserve"> </w:t>
      </w:r>
      <w:r w:rsidR="00AC7DA7" w:rsidRPr="007D382D">
        <w:rPr>
          <w:rFonts w:ascii="Book Antiqua" w:hAnsi="Book Antiqua"/>
          <w:sz w:val="24"/>
          <w:szCs w:val="24"/>
          <w:lang w:val="id-ID"/>
        </w:rPr>
        <w:t>dari kedua sumber tersebut</w:t>
      </w:r>
      <w:r w:rsidR="00621921" w:rsidRPr="007D382D">
        <w:rPr>
          <w:rFonts w:ascii="Book Antiqua" w:hAnsi="Book Antiqua"/>
          <w:sz w:val="24"/>
          <w:szCs w:val="24"/>
          <w:lang w:val="id-ID"/>
        </w:rPr>
        <w:t xml:space="preserve"> (Pujiono, 2006)</w:t>
      </w:r>
    </w:p>
    <w:p w:rsidR="00B82661" w:rsidRPr="004121BB" w:rsidRDefault="00412A23" w:rsidP="004121BB">
      <w:pPr>
        <w:spacing w:line="276" w:lineRule="auto"/>
        <w:ind w:firstLine="720"/>
        <w:jc w:val="both"/>
        <w:rPr>
          <w:rFonts w:ascii="Book Antiqua" w:hAnsi="Book Antiqua"/>
          <w:sz w:val="24"/>
          <w:szCs w:val="24"/>
          <w:lang w:val="id-ID"/>
        </w:rPr>
      </w:pPr>
      <w:r w:rsidRPr="004121BB">
        <w:rPr>
          <w:rFonts w:ascii="Book Antiqua" w:hAnsi="Book Antiqua"/>
          <w:sz w:val="24"/>
          <w:szCs w:val="24"/>
          <w:lang w:val="id-ID"/>
        </w:rPr>
        <w:t>Konsumsi pada dasarnya menjadi dasar atas pemenuhan kebutuhan</w:t>
      </w:r>
      <w:r w:rsidR="00C15B16" w:rsidRPr="004121BB">
        <w:rPr>
          <w:rFonts w:ascii="Book Antiqua" w:hAnsi="Book Antiqua"/>
          <w:sz w:val="24"/>
          <w:szCs w:val="24"/>
          <w:lang w:val="id-ID"/>
        </w:rPr>
        <w:t xml:space="preserve"> pokok</w:t>
      </w:r>
      <w:r w:rsidRPr="004121BB">
        <w:rPr>
          <w:rFonts w:ascii="Book Antiqua" w:hAnsi="Book Antiqua"/>
          <w:sz w:val="24"/>
          <w:szCs w:val="24"/>
          <w:lang w:val="id-ID"/>
        </w:rPr>
        <w:t xml:space="preserve"> dan fungsional manusia</w:t>
      </w:r>
      <w:r w:rsidR="00BD4638" w:rsidRPr="007D382D">
        <w:rPr>
          <w:rFonts w:ascii="Book Antiqua" w:hAnsi="Book Antiqua"/>
          <w:sz w:val="24"/>
          <w:szCs w:val="24"/>
          <w:lang w:val="id-ID"/>
        </w:rPr>
        <w:t xml:space="preserve"> (Chiara Pattaro dkk, 2016).</w:t>
      </w:r>
      <w:r w:rsidR="00BD4638" w:rsidRPr="004121BB">
        <w:rPr>
          <w:rFonts w:ascii="Book Antiqua" w:hAnsi="Book Antiqua"/>
          <w:sz w:val="24"/>
          <w:szCs w:val="24"/>
          <w:lang w:val="id-ID"/>
        </w:rPr>
        <w:t xml:space="preserve"> </w:t>
      </w:r>
      <w:r w:rsidRPr="004121BB">
        <w:rPr>
          <w:rFonts w:ascii="Book Antiqua" w:hAnsi="Book Antiqua"/>
          <w:sz w:val="24"/>
          <w:szCs w:val="24"/>
          <w:lang w:val="id-ID"/>
        </w:rPr>
        <w:t>Namun seiring perkembangan globalisasi  paradigma mengenai subtansi dari aktivita</w:t>
      </w:r>
      <w:r w:rsidR="006817DD" w:rsidRPr="004121BB">
        <w:rPr>
          <w:rFonts w:ascii="Book Antiqua" w:hAnsi="Book Antiqua"/>
          <w:sz w:val="24"/>
          <w:szCs w:val="24"/>
          <w:lang w:val="id-ID"/>
        </w:rPr>
        <w:t>s konsumsi mengalami pergeseran</w:t>
      </w:r>
      <w:r w:rsidR="00621921" w:rsidRPr="007D382D">
        <w:rPr>
          <w:rFonts w:ascii="Book Antiqua" w:hAnsi="Book Antiqua"/>
          <w:sz w:val="24"/>
          <w:szCs w:val="24"/>
          <w:lang w:val="id-ID"/>
        </w:rPr>
        <w:t xml:space="preserve"> (Steve Hall dkk, 2020).</w:t>
      </w:r>
      <w:r w:rsidR="00621921" w:rsidRPr="004121BB">
        <w:rPr>
          <w:rFonts w:ascii="Book Antiqua" w:hAnsi="Book Antiqua"/>
          <w:sz w:val="24"/>
          <w:szCs w:val="24"/>
          <w:lang w:val="id-ID"/>
        </w:rPr>
        <w:t xml:space="preserve"> </w:t>
      </w:r>
      <w:r w:rsidRPr="007D382D">
        <w:rPr>
          <w:rFonts w:ascii="Book Antiqua" w:hAnsi="Book Antiqua"/>
          <w:sz w:val="24"/>
          <w:szCs w:val="24"/>
          <w:lang w:val="id-ID"/>
        </w:rPr>
        <w:t>Globalisasi dalam instansinya saat ini adalah perpaduan antara kapitalisme dan kemajuan</w:t>
      </w:r>
      <w:r w:rsidRPr="004121BB">
        <w:rPr>
          <w:rFonts w:ascii="Book Antiqua" w:hAnsi="Book Antiqua"/>
          <w:sz w:val="24"/>
          <w:szCs w:val="24"/>
          <w:lang w:val="id-ID"/>
        </w:rPr>
        <w:t xml:space="preserve"> </w:t>
      </w:r>
      <w:r w:rsidRPr="007D382D">
        <w:rPr>
          <w:rFonts w:ascii="Book Antiqua" w:hAnsi="Book Antiqua"/>
          <w:sz w:val="24"/>
          <w:szCs w:val="24"/>
          <w:lang w:val="id-ID"/>
        </w:rPr>
        <w:t xml:space="preserve">teknologi, juga disebut </w:t>
      </w:r>
      <w:r w:rsidRPr="004121BB">
        <w:rPr>
          <w:rFonts w:ascii="Book Antiqua" w:hAnsi="Book Antiqua"/>
          <w:sz w:val="24"/>
          <w:szCs w:val="24"/>
          <w:lang w:val="id-ID"/>
        </w:rPr>
        <w:t>"techno-capital".</w:t>
      </w:r>
      <w:r w:rsidRPr="007D382D">
        <w:rPr>
          <w:rFonts w:ascii="Book Antiqua" w:hAnsi="Book Antiqua"/>
          <w:sz w:val="24"/>
          <w:szCs w:val="24"/>
          <w:lang w:val="id-ID"/>
        </w:rPr>
        <w:t xml:space="preserve"> Globalisasi kontemporer telah berdampak pada sosial, budaya,</w:t>
      </w:r>
      <w:r w:rsidRPr="004121BB">
        <w:rPr>
          <w:rFonts w:ascii="Book Antiqua" w:hAnsi="Book Antiqua"/>
          <w:sz w:val="24"/>
          <w:szCs w:val="24"/>
          <w:lang w:val="id-ID"/>
        </w:rPr>
        <w:t xml:space="preserve"> </w:t>
      </w:r>
      <w:r w:rsidRPr="007D382D">
        <w:rPr>
          <w:rFonts w:ascii="Book Antiqua" w:hAnsi="Book Antiqua"/>
          <w:sz w:val="24"/>
          <w:szCs w:val="24"/>
          <w:lang w:val="id-ID"/>
        </w:rPr>
        <w:t>bidang ekonomi, teknologi, dan lingkungan; mendorong transformasi identitas;</w:t>
      </w:r>
      <w:r w:rsidRPr="004121BB">
        <w:rPr>
          <w:rFonts w:ascii="Book Antiqua" w:hAnsi="Book Antiqua"/>
          <w:sz w:val="24"/>
          <w:szCs w:val="24"/>
          <w:lang w:val="id-ID"/>
        </w:rPr>
        <w:t xml:space="preserve"> </w:t>
      </w:r>
      <w:r w:rsidR="00AE5A5F" w:rsidRPr="004121BB">
        <w:rPr>
          <w:rFonts w:ascii="Book Antiqua" w:hAnsi="Book Antiqua"/>
          <w:sz w:val="24"/>
          <w:szCs w:val="24"/>
          <w:lang w:val="id-ID"/>
        </w:rPr>
        <w:t>serta</w:t>
      </w:r>
      <w:r w:rsidRPr="007D382D">
        <w:rPr>
          <w:rFonts w:ascii="Book Antiqua" w:hAnsi="Book Antiqua"/>
          <w:sz w:val="24"/>
          <w:szCs w:val="24"/>
          <w:lang w:val="id-ID"/>
        </w:rPr>
        <w:t xml:space="preserve"> membantu bentuk-bentuk subjektivitas baru</w:t>
      </w:r>
      <w:r w:rsidR="00621921" w:rsidRPr="007D382D">
        <w:rPr>
          <w:rFonts w:ascii="Book Antiqua" w:hAnsi="Book Antiqua"/>
          <w:sz w:val="24"/>
          <w:szCs w:val="24"/>
          <w:lang w:val="id-ID"/>
        </w:rPr>
        <w:t xml:space="preserve"> (By Brian Roach dkk, 2019). </w:t>
      </w:r>
      <w:r w:rsidR="00682326" w:rsidRPr="004121BB">
        <w:rPr>
          <w:rFonts w:ascii="Book Antiqua" w:hAnsi="Book Antiqua"/>
          <w:sz w:val="24"/>
          <w:szCs w:val="24"/>
          <w:lang w:val="id-ID"/>
        </w:rPr>
        <w:t xml:space="preserve"> Selain itu persaingan industri ikut mendorong produsen untuk saling bersaing melakukan pemasaran dalam skala besar dengan komoditi yang semakin beragam. Faktor komersil </w:t>
      </w:r>
      <w:r w:rsidR="00AE5A5F" w:rsidRPr="004121BB">
        <w:rPr>
          <w:rFonts w:ascii="Book Antiqua" w:hAnsi="Book Antiqua"/>
          <w:sz w:val="24"/>
          <w:szCs w:val="24"/>
          <w:lang w:val="id-ID"/>
        </w:rPr>
        <w:t xml:space="preserve">juga </w:t>
      </w:r>
      <w:r w:rsidR="00682326" w:rsidRPr="004121BB">
        <w:rPr>
          <w:rFonts w:ascii="Book Antiqua" w:hAnsi="Book Antiqua"/>
          <w:sz w:val="24"/>
          <w:szCs w:val="24"/>
          <w:lang w:val="id-ID"/>
        </w:rPr>
        <w:t>mampu menjadi sarana yang efektif dalam mempengaruhi konsumen serta ketersediaan kemudahan layanan seperti media transkasi, hingga pada metode pembayaran yang semakin mudah dengan berbagai fasilitas pembiayaan</w:t>
      </w:r>
      <w:r w:rsidR="00621921" w:rsidRPr="007D382D">
        <w:rPr>
          <w:rFonts w:ascii="Book Antiqua" w:hAnsi="Book Antiqua"/>
          <w:sz w:val="24"/>
          <w:szCs w:val="24"/>
          <w:lang w:val="id-ID"/>
        </w:rPr>
        <w:t xml:space="preserve"> (Haryanto, 2012).</w:t>
      </w:r>
      <w:r w:rsidR="00682326" w:rsidRPr="004121BB">
        <w:rPr>
          <w:rFonts w:ascii="Book Antiqua" w:hAnsi="Book Antiqua"/>
          <w:sz w:val="24"/>
          <w:szCs w:val="24"/>
          <w:lang w:val="id-ID"/>
        </w:rPr>
        <w:t xml:space="preserve">  </w:t>
      </w:r>
    </w:p>
    <w:p w:rsidR="00C15B16" w:rsidRPr="007D382D" w:rsidRDefault="00682326" w:rsidP="004121BB">
      <w:pPr>
        <w:spacing w:line="276" w:lineRule="auto"/>
        <w:ind w:firstLine="720"/>
        <w:jc w:val="both"/>
        <w:rPr>
          <w:rFonts w:ascii="Book Antiqua" w:hAnsi="Book Antiqua"/>
          <w:sz w:val="24"/>
          <w:szCs w:val="24"/>
          <w:lang w:val="id-ID"/>
        </w:rPr>
      </w:pPr>
      <w:r w:rsidRPr="004121BB">
        <w:rPr>
          <w:rFonts w:ascii="Book Antiqua" w:hAnsi="Book Antiqua"/>
          <w:sz w:val="24"/>
          <w:szCs w:val="24"/>
          <w:lang w:val="id-ID"/>
        </w:rPr>
        <w:t>Berbagai tekanan perubahan tersebut menggiring perilaku konsumen berubah menjadi perilaku konsumerisme. Dimana k</w:t>
      </w:r>
      <w:r w:rsidRPr="007D382D">
        <w:rPr>
          <w:rFonts w:ascii="Book Antiqua" w:hAnsi="Book Antiqua"/>
          <w:sz w:val="24"/>
          <w:szCs w:val="24"/>
          <w:lang w:val="id-ID"/>
        </w:rPr>
        <w:t>onsumerisme sebagai tatanan sosial dan ekonomi dan ideologi mendorong perolehan barang</w:t>
      </w:r>
      <w:r w:rsidRPr="004121BB">
        <w:rPr>
          <w:rFonts w:ascii="Book Antiqua" w:hAnsi="Book Antiqua"/>
          <w:sz w:val="24"/>
          <w:szCs w:val="24"/>
          <w:lang w:val="id-ID"/>
        </w:rPr>
        <w:t xml:space="preserve"> </w:t>
      </w:r>
      <w:r w:rsidRPr="007D382D">
        <w:rPr>
          <w:rFonts w:ascii="Book Antiqua" w:hAnsi="Book Antiqua"/>
          <w:sz w:val="24"/>
          <w:szCs w:val="24"/>
          <w:lang w:val="id-ID"/>
        </w:rPr>
        <w:t>dan layanan dalam jumlah yang terus meningkat</w:t>
      </w:r>
      <w:r w:rsidR="00621921" w:rsidRPr="007D382D">
        <w:rPr>
          <w:rFonts w:ascii="Book Antiqua" w:hAnsi="Book Antiqua"/>
          <w:sz w:val="24"/>
          <w:szCs w:val="24"/>
          <w:lang w:val="id-ID"/>
        </w:rPr>
        <w:t xml:space="preserve"> (Mahajan, 2015). </w:t>
      </w:r>
      <w:r w:rsidR="00B82661" w:rsidRPr="004121BB">
        <w:rPr>
          <w:rFonts w:ascii="Book Antiqua" w:hAnsi="Book Antiqua"/>
          <w:sz w:val="24"/>
          <w:szCs w:val="24"/>
          <w:lang w:val="id-ID"/>
        </w:rPr>
        <w:t xml:space="preserve"> </w:t>
      </w:r>
      <w:r w:rsidR="00C15B16" w:rsidRPr="004121BB">
        <w:rPr>
          <w:rFonts w:ascii="Book Antiqua" w:hAnsi="Book Antiqua"/>
          <w:sz w:val="24"/>
          <w:szCs w:val="24"/>
          <w:lang w:val="id-ID"/>
        </w:rPr>
        <w:t>Hal ini membawa konsep</w:t>
      </w:r>
      <w:r w:rsidR="00C15B16" w:rsidRPr="007D382D">
        <w:rPr>
          <w:rFonts w:ascii="Book Antiqua" w:hAnsi="Book Antiqua"/>
          <w:sz w:val="24"/>
          <w:szCs w:val="24"/>
          <w:lang w:val="id-ID"/>
        </w:rPr>
        <w:t xml:space="preserve"> keyakinan bahwa</w:t>
      </w:r>
      <w:r w:rsidR="00C15B16" w:rsidRPr="004121BB">
        <w:rPr>
          <w:rFonts w:ascii="Book Antiqua" w:hAnsi="Book Antiqua"/>
          <w:sz w:val="24"/>
          <w:szCs w:val="24"/>
          <w:lang w:val="id-ID"/>
        </w:rPr>
        <w:t xml:space="preserve"> </w:t>
      </w:r>
      <w:r w:rsidR="00C15B16" w:rsidRPr="007D382D">
        <w:rPr>
          <w:rFonts w:ascii="Book Antiqua" w:hAnsi="Book Antiqua"/>
          <w:sz w:val="24"/>
          <w:szCs w:val="24"/>
          <w:lang w:val="id-ID"/>
        </w:rPr>
        <w:t xml:space="preserve">bentuk budaya </w:t>
      </w:r>
      <w:r w:rsidR="00C15B16" w:rsidRPr="004121BB">
        <w:rPr>
          <w:rFonts w:ascii="Book Antiqua" w:hAnsi="Book Antiqua"/>
          <w:sz w:val="24"/>
          <w:szCs w:val="24"/>
          <w:lang w:val="id-ID"/>
        </w:rPr>
        <w:t xml:space="preserve">konsumsi ini </w:t>
      </w:r>
      <w:r w:rsidR="00C15B16" w:rsidRPr="007D382D">
        <w:rPr>
          <w:rFonts w:ascii="Book Antiqua" w:hAnsi="Book Antiqua"/>
          <w:sz w:val="24"/>
          <w:szCs w:val="24"/>
          <w:lang w:val="id-ID"/>
        </w:rPr>
        <w:t>memiliki kekuatan untuk membangun 'kebutuhan palsu', untuk mengindoktrinasi dan</w:t>
      </w:r>
      <w:r w:rsidR="00C15B16" w:rsidRPr="004121BB">
        <w:rPr>
          <w:rFonts w:ascii="Book Antiqua" w:hAnsi="Book Antiqua"/>
          <w:sz w:val="24"/>
          <w:szCs w:val="24"/>
          <w:lang w:val="id-ID"/>
        </w:rPr>
        <w:t xml:space="preserve"> </w:t>
      </w:r>
      <w:r w:rsidR="00C15B16" w:rsidRPr="007D382D">
        <w:rPr>
          <w:rFonts w:ascii="Book Antiqua" w:hAnsi="Book Antiqua"/>
          <w:sz w:val="24"/>
          <w:szCs w:val="24"/>
          <w:lang w:val="id-ID"/>
        </w:rPr>
        <w:t xml:space="preserve">memanipulasi </w:t>
      </w:r>
      <w:r w:rsidR="00C15B16" w:rsidRPr="004121BB">
        <w:rPr>
          <w:rFonts w:ascii="Book Antiqua" w:hAnsi="Book Antiqua"/>
          <w:sz w:val="24"/>
          <w:szCs w:val="24"/>
          <w:lang w:val="id-ID"/>
        </w:rPr>
        <w:t>konsumen</w:t>
      </w:r>
      <w:r w:rsidR="00C15B16" w:rsidRPr="007D382D">
        <w:rPr>
          <w:rFonts w:ascii="Book Antiqua" w:hAnsi="Book Antiqua"/>
          <w:sz w:val="24"/>
          <w:szCs w:val="24"/>
          <w:lang w:val="id-ID"/>
        </w:rPr>
        <w:t xml:space="preserve"> menjadi konformitas dan subordinasi sosial</w:t>
      </w:r>
      <w:r w:rsidR="00665861" w:rsidRPr="007D382D">
        <w:rPr>
          <w:rFonts w:ascii="Book Antiqua" w:hAnsi="Book Antiqua"/>
          <w:sz w:val="24"/>
          <w:szCs w:val="24"/>
          <w:lang w:val="id-ID"/>
        </w:rPr>
        <w:t xml:space="preserve"> (Nava, 1991).</w:t>
      </w:r>
      <w:r w:rsidR="00C15B16" w:rsidRPr="004121BB">
        <w:rPr>
          <w:rFonts w:ascii="Book Antiqua" w:hAnsi="Book Antiqua"/>
          <w:sz w:val="24"/>
          <w:szCs w:val="24"/>
          <w:lang w:val="id-ID"/>
        </w:rPr>
        <w:t xml:space="preserve"> Hal ini sejalan dengan ungkapan Martin Khan “Kita semua adalah suatu komunitas konsumen yang awalnya mengkonsumsi barang-batang yang menjadi </w:t>
      </w:r>
      <w:r w:rsidR="00C15B16" w:rsidRPr="004121BB">
        <w:rPr>
          <w:rFonts w:ascii="Book Antiqua" w:hAnsi="Book Antiqua"/>
          <w:sz w:val="24"/>
          <w:szCs w:val="24"/>
          <w:lang w:val="id-ID"/>
        </w:rPr>
        <w:lastRenderedPageBreak/>
        <w:t>kebutuhan kemudian mulai membeli barang yang sifatnya tidak hanya pemenuhan kebutuhan tapi juga keinginan dan akhirnya hal tersebut menjadi kebiasaan belanja”</w:t>
      </w:r>
      <w:r w:rsidR="00621921" w:rsidRPr="007D382D">
        <w:rPr>
          <w:rFonts w:ascii="Book Antiqua" w:hAnsi="Book Antiqua"/>
          <w:sz w:val="24"/>
          <w:szCs w:val="24"/>
          <w:lang w:val="id-ID"/>
        </w:rPr>
        <w:t>(Khan, 2006).</w:t>
      </w:r>
      <w:r w:rsidR="00621921" w:rsidRPr="004121BB">
        <w:rPr>
          <w:rFonts w:ascii="Book Antiqua" w:hAnsi="Book Antiqua"/>
          <w:sz w:val="24"/>
          <w:szCs w:val="24"/>
          <w:lang w:val="id-ID"/>
        </w:rPr>
        <w:t xml:space="preserve"> </w:t>
      </w:r>
      <w:r w:rsidR="00CB7B6D" w:rsidRPr="004121BB">
        <w:rPr>
          <w:rFonts w:ascii="Book Antiqua" w:hAnsi="Book Antiqua"/>
          <w:sz w:val="24"/>
          <w:szCs w:val="24"/>
          <w:lang w:val="id-ID"/>
        </w:rPr>
        <w:t xml:space="preserve"> </w:t>
      </w:r>
      <w:r w:rsidR="00001533" w:rsidRPr="004121BB">
        <w:rPr>
          <w:rFonts w:ascii="Book Antiqua" w:hAnsi="Book Antiqua"/>
          <w:sz w:val="24"/>
          <w:szCs w:val="24"/>
          <w:lang w:val="id-ID"/>
        </w:rPr>
        <w:t>K</w:t>
      </w:r>
      <w:r w:rsidR="00CB7B6D" w:rsidRPr="007D382D">
        <w:rPr>
          <w:rFonts w:ascii="Book Antiqua" w:hAnsi="Book Antiqua"/>
          <w:sz w:val="24"/>
          <w:szCs w:val="24"/>
          <w:lang w:val="id-ID"/>
        </w:rPr>
        <w:t>onsumsi</w:t>
      </w:r>
      <w:r w:rsidR="00001533" w:rsidRPr="004121BB">
        <w:rPr>
          <w:rFonts w:ascii="Book Antiqua" w:hAnsi="Book Antiqua"/>
          <w:sz w:val="24"/>
          <w:szCs w:val="24"/>
          <w:lang w:val="id-ID"/>
        </w:rPr>
        <w:t xml:space="preserve"> juga</w:t>
      </w:r>
      <w:r w:rsidR="00CB7B6D" w:rsidRPr="007D382D">
        <w:rPr>
          <w:rFonts w:ascii="Book Antiqua" w:hAnsi="Book Antiqua"/>
          <w:sz w:val="24"/>
          <w:szCs w:val="24"/>
          <w:lang w:val="id-ID"/>
        </w:rPr>
        <w:t xml:space="preserve"> telah memperoleh relevansi sosial yang meningkat </w:t>
      </w:r>
      <w:r w:rsidR="00CB7B6D" w:rsidRPr="004121BB">
        <w:rPr>
          <w:rFonts w:ascii="Book Antiqua" w:hAnsi="Book Antiqua"/>
          <w:sz w:val="24"/>
          <w:szCs w:val="24"/>
          <w:lang w:val="id-ID"/>
        </w:rPr>
        <w:t>dalam membentuk</w:t>
      </w:r>
      <w:r w:rsidR="00CB7B6D" w:rsidRPr="007D382D">
        <w:rPr>
          <w:rFonts w:ascii="Book Antiqua" w:hAnsi="Book Antiqua"/>
          <w:sz w:val="24"/>
          <w:szCs w:val="24"/>
          <w:lang w:val="id-ID"/>
        </w:rPr>
        <w:t xml:space="preserve"> </w:t>
      </w:r>
      <w:r w:rsidR="00CB7B6D" w:rsidRPr="004121BB">
        <w:rPr>
          <w:rFonts w:ascii="Book Antiqua" w:hAnsi="Book Antiqua"/>
          <w:sz w:val="24"/>
          <w:szCs w:val="24"/>
          <w:lang w:val="id-ID"/>
        </w:rPr>
        <w:t>“</w:t>
      </w:r>
      <w:r w:rsidR="00CB7B6D" w:rsidRPr="007D382D">
        <w:rPr>
          <w:rFonts w:ascii="Book Antiqua" w:hAnsi="Book Antiqua"/>
          <w:sz w:val="24"/>
          <w:szCs w:val="24"/>
          <w:lang w:val="id-ID"/>
        </w:rPr>
        <w:t>branding individu</w:t>
      </w:r>
      <w:r w:rsidR="00CB7B6D" w:rsidRPr="004121BB">
        <w:rPr>
          <w:rFonts w:ascii="Book Antiqua" w:hAnsi="Book Antiqua"/>
          <w:sz w:val="24"/>
          <w:szCs w:val="24"/>
          <w:lang w:val="id-ID"/>
        </w:rPr>
        <w:t>”</w:t>
      </w:r>
      <w:r w:rsidR="00CB7B6D" w:rsidRPr="007D382D">
        <w:rPr>
          <w:rFonts w:ascii="Book Antiqua" w:hAnsi="Book Antiqua"/>
          <w:sz w:val="24"/>
          <w:szCs w:val="24"/>
          <w:lang w:val="id-ID"/>
        </w:rPr>
        <w:t xml:space="preserve">, </w:t>
      </w:r>
      <w:r w:rsidR="00CB7B6D" w:rsidRPr="004121BB">
        <w:rPr>
          <w:rFonts w:ascii="Book Antiqua" w:hAnsi="Book Antiqua"/>
          <w:sz w:val="24"/>
          <w:szCs w:val="24"/>
          <w:lang w:val="id-ID"/>
        </w:rPr>
        <w:t xml:space="preserve">dengan landasan </w:t>
      </w:r>
      <w:r w:rsidR="00CB7B6D" w:rsidRPr="007D382D">
        <w:rPr>
          <w:rFonts w:ascii="Book Antiqua" w:hAnsi="Book Antiqua"/>
          <w:sz w:val="24"/>
          <w:szCs w:val="24"/>
          <w:lang w:val="id-ID"/>
        </w:rPr>
        <w:t xml:space="preserve"> bahwa</w:t>
      </w:r>
      <w:r w:rsidR="00CB7B6D" w:rsidRPr="004121BB">
        <w:rPr>
          <w:rFonts w:ascii="Book Antiqua" w:hAnsi="Book Antiqua"/>
          <w:sz w:val="24"/>
          <w:szCs w:val="24"/>
          <w:lang w:val="id-ID"/>
        </w:rPr>
        <w:t xml:space="preserve"> konsumsi </w:t>
      </w:r>
      <w:r w:rsidR="00CB7B6D" w:rsidRPr="007D382D">
        <w:rPr>
          <w:rFonts w:ascii="Book Antiqua" w:hAnsi="Book Antiqua"/>
          <w:sz w:val="24"/>
          <w:szCs w:val="24"/>
          <w:lang w:val="id-ID"/>
        </w:rPr>
        <w:t>produk cenderung mencerminkan sistem nilai baru</w:t>
      </w:r>
      <w:r w:rsidR="006817DD" w:rsidRPr="004121BB">
        <w:rPr>
          <w:rFonts w:ascii="Book Antiqua" w:hAnsi="Book Antiqua"/>
          <w:sz w:val="24"/>
          <w:szCs w:val="24"/>
          <w:lang w:val="id-ID"/>
        </w:rPr>
        <w:t xml:space="preserve"> dan kelas </w:t>
      </w:r>
      <w:r w:rsidR="00621921" w:rsidRPr="004121BB">
        <w:rPr>
          <w:rFonts w:ascii="Book Antiqua" w:hAnsi="Book Antiqua"/>
          <w:sz w:val="24"/>
          <w:szCs w:val="24"/>
          <w:lang w:val="id-ID"/>
        </w:rPr>
        <w:t>social</w:t>
      </w:r>
      <w:r w:rsidR="00621921" w:rsidRPr="007D382D">
        <w:rPr>
          <w:rFonts w:ascii="Book Antiqua" w:hAnsi="Book Antiqua"/>
          <w:sz w:val="24"/>
          <w:szCs w:val="24"/>
          <w:lang w:val="id-ID"/>
        </w:rPr>
        <w:t xml:space="preserve"> (Lonel Bostan dkk, 2010). </w:t>
      </w:r>
    </w:p>
    <w:p w:rsidR="00B82661" w:rsidRPr="007D382D" w:rsidRDefault="00001533" w:rsidP="004121BB">
      <w:pPr>
        <w:spacing w:line="276" w:lineRule="auto"/>
        <w:ind w:firstLine="720"/>
        <w:jc w:val="both"/>
        <w:rPr>
          <w:rFonts w:ascii="Book Antiqua" w:hAnsi="Book Antiqua"/>
          <w:sz w:val="24"/>
          <w:szCs w:val="24"/>
          <w:lang w:val="id-ID"/>
        </w:rPr>
      </w:pPr>
      <w:r w:rsidRPr="004121BB">
        <w:rPr>
          <w:rFonts w:ascii="Book Antiqua" w:hAnsi="Book Antiqua"/>
          <w:sz w:val="24"/>
          <w:szCs w:val="24"/>
          <w:lang w:val="id-ID"/>
        </w:rPr>
        <w:t>Konsumerisme</w:t>
      </w:r>
      <w:r w:rsidR="00B82661" w:rsidRPr="004121BB">
        <w:rPr>
          <w:rFonts w:ascii="Book Antiqua" w:hAnsi="Book Antiqua"/>
          <w:sz w:val="24"/>
          <w:szCs w:val="24"/>
          <w:lang w:val="id-ID"/>
        </w:rPr>
        <w:t xml:space="preserve"> telah </w:t>
      </w:r>
      <w:r w:rsidR="0059058C" w:rsidRPr="004121BB">
        <w:rPr>
          <w:rFonts w:ascii="Book Antiqua" w:hAnsi="Book Antiqua"/>
          <w:sz w:val="24"/>
          <w:szCs w:val="24"/>
          <w:lang w:val="id-ID"/>
        </w:rPr>
        <w:t>mengakar sejak revolusi industri</w:t>
      </w:r>
      <w:r w:rsidR="00B82661" w:rsidRPr="004121BB">
        <w:rPr>
          <w:rFonts w:ascii="Book Antiqua" w:hAnsi="Book Antiqua"/>
          <w:sz w:val="24"/>
          <w:szCs w:val="24"/>
          <w:lang w:val="id-ID"/>
        </w:rPr>
        <w:t xml:space="preserve"> yang terjadi di Eropa yang merupakan turunan dari investasi kapitalisme. Konsumerisme sebagai </w:t>
      </w:r>
      <w:r w:rsidR="00213D77" w:rsidRPr="004121BB">
        <w:rPr>
          <w:rFonts w:ascii="Book Antiqua" w:hAnsi="Book Antiqua"/>
          <w:sz w:val="24"/>
          <w:szCs w:val="24"/>
          <w:lang w:val="id-ID"/>
        </w:rPr>
        <w:t>ideologi</w:t>
      </w:r>
      <w:r w:rsidR="00B82661" w:rsidRPr="004121BB">
        <w:rPr>
          <w:rFonts w:ascii="Book Antiqua" w:hAnsi="Book Antiqua"/>
          <w:sz w:val="24"/>
          <w:szCs w:val="24"/>
          <w:lang w:val="id-ID"/>
        </w:rPr>
        <w:t xml:space="preserve"> memunculkan semangat dan kepercayaan dalam mengusahakan “identitas” diri melalui berbagai barang-barang produksi dengan tujuan menarik perhatian dan menggambarkan kebahagiaan, kemewahan dan tingkatan kelas sosial dalam masyarakat. Kepercayaan ini bertumbuh seiring dengan berkembangnya kekuatan teknologi dan mekanisasi yang lebih heterogen serta dorongan urbanisasi, industrialisasi dan pertumbuhan penduduk</w:t>
      </w:r>
      <w:r w:rsidR="00BD4638" w:rsidRPr="007D382D">
        <w:rPr>
          <w:rFonts w:ascii="Book Antiqua" w:hAnsi="Book Antiqua"/>
          <w:sz w:val="24"/>
          <w:szCs w:val="24"/>
          <w:lang w:val="id-ID"/>
        </w:rPr>
        <w:t xml:space="preserve"> (Arizal, 2016). </w:t>
      </w:r>
    </w:p>
    <w:p w:rsidR="00CB7B6D" w:rsidRPr="004121BB" w:rsidRDefault="00213D77" w:rsidP="004121BB">
      <w:pPr>
        <w:spacing w:line="276" w:lineRule="auto"/>
        <w:ind w:firstLine="720"/>
        <w:jc w:val="both"/>
        <w:rPr>
          <w:rFonts w:ascii="Book Antiqua" w:hAnsi="Book Antiqua"/>
          <w:sz w:val="24"/>
          <w:szCs w:val="24"/>
          <w:lang w:val="id-ID"/>
        </w:rPr>
      </w:pPr>
      <w:r w:rsidRPr="004121BB">
        <w:rPr>
          <w:rFonts w:ascii="Book Antiqua" w:hAnsi="Book Antiqua"/>
          <w:sz w:val="24"/>
          <w:szCs w:val="24"/>
          <w:lang w:val="id-ID"/>
        </w:rPr>
        <w:t>Fenomena konsumerisme telah melekat dalam kehidupan manusia moderen terutama masyarakat perkotaan. Kegiatan konsumsi dapat dengan mudah dilakukan dimana dan kapan saja. Konsumen juga mampu mengetahui detai</w:t>
      </w:r>
      <w:r w:rsidR="00AE5A5F" w:rsidRPr="004121BB">
        <w:rPr>
          <w:rFonts w:ascii="Book Antiqua" w:hAnsi="Book Antiqua"/>
          <w:sz w:val="24"/>
          <w:szCs w:val="24"/>
          <w:lang w:val="id-ID"/>
        </w:rPr>
        <w:t>l</w:t>
      </w:r>
      <w:r w:rsidRPr="004121BB">
        <w:rPr>
          <w:rFonts w:ascii="Book Antiqua" w:hAnsi="Book Antiqua"/>
          <w:sz w:val="24"/>
          <w:szCs w:val="24"/>
          <w:lang w:val="id-ID"/>
        </w:rPr>
        <w:t xml:space="preserve"> berbagai produk dengan hanya mengotak-atik perangkat elektronik yang dimiliki. Berbagai media komersil tidak henti-hentinya menawarkan produk baru baik melalui selembaran, iklan pinggir jalan hingga media massa. Hampir tidak ada ruang bebas dimana konsumsi tidak terkait</w:t>
      </w:r>
      <w:r w:rsidR="00BD4638" w:rsidRPr="007D382D">
        <w:rPr>
          <w:rFonts w:ascii="Book Antiqua" w:hAnsi="Book Antiqua"/>
          <w:sz w:val="24"/>
          <w:szCs w:val="24"/>
          <w:lang w:val="id-ID"/>
        </w:rPr>
        <w:t xml:space="preserve"> (Hamid, 2008). </w:t>
      </w:r>
      <w:r w:rsidRPr="004121BB">
        <w:rPr>
          <w:rFonts w:ascii="Book Antiqua" w:hAnsi="Book Antiqua"/>
          <w:sz w:val="24"/>
          <w:szCs w:val="24"/>
          <w:lang w:val="id-ID"/>
        </w:rPr>
        <w:t xml:space="preserve">  </w:t>
      </w:r>
      <w:r w:rsidR="00CB7B6D" w:rsidRPr="004121BB">
        <w:rPr>
          <w:rFonts w:ascii="Book Antiqua" w:hAnsi="Book Antiqua"/>
          <w:sz w:val="24"/>
          <w:szCs w:val="24"/>
          <w:lang w:val="id-ID"/>
        </w:rPr>
        <w:t xml:space="preserve"> Berkembangnya gaya hidup baru tersebut memberi dampak yang tidak sedikit dalam merekonstruksi perekonomian di era globalisasi. Meningkatnya kegiatan konsumsi menjadi tanda kesejahteraan hidup dalam masyarakat juga ikut meningkat. </w:t>
      </w:r>
      <w:r w:rsidR="00CB7B6D" w:rsidRPr="007D382D">
        <w:rPr>
          <w:rFonts w:ascii="Book Antiqua" w:hAnsi="Book Antiqua"/>
          <w:sz w:val="24"/>
          <w:szCs w:val="24"/>
          <w:lang w:val="id-ID"/>
        </w:rPr>
        <w:t>Di setiap negara, konsumsi merupakan komponen terbesar dari Domestik Bruto</w:t>
      </w:r>
      <w:r w:rsidR="00CB7B6D" w:rsidRPr="004121BB">
        <w:rPr>
          <w:rFonts w:ascii="Book Antiqua" w:hAnsi="Book Antiqua"/>
          <w:sz w:val="24"/>
          <w:szCs w:val="24"/>
          <w:lang w:val="id-ID"/>
        </w:rPr>
        <w:t xml:space="preserve"> </w:t>
      </w:r>
      <w:r w:rsidR="00CB7B6D" w:rsidRPr="007D382D">
        <w:rPr>
          <w:rFonts w:ascii="Book Antiqua" w:hAnsi="Book Antiqua"/>
          <w:sz w:val="24"/>
          <w:szCs w:val="24"/>
          <w:lang w:val="id-ID"/>
        </w:rPr>
        <w:t>Produk (PDB). Tingkat konsumsi mencerminkan standar hidup masyarakat</w:t>
      </w:r>
      <w:r w:rsidR="00CB7B6D" w:rsidRPr="004121BB">
        <w:rPr>
          <w:rFonts w:ascii="Book Antiqua" w:hAnsi="Book Antiqua"/>
          <w:sz w:val="24"/>
          <w:szCs w:val="24"/>
          <w:lang w:val="id-ID"/>
        </w:rPr>
        <w:t xml:space="preserve"> </w:t>
      </w:r>
      <w:r w:rsidR="00CB7B6D" w:rsidRPr="007D382D">
        <w:rPr>
          <w:rFonts w:ascii="Book Antiqua" w:hAnsi="Book Antiqua"/>
          <w:sz w:val="24"/>
          <w:szCs w:val="24"/>
          <w:lang w:val="id-ID"/>
        </w:rPr>
        <w:t>warga negara manapun</w:t>
      </w:r>
      <w:r w:rsidR="00BD4638" w:rsidRPr="007D382D">
        <w:rPr>
          <w:rFonts w:ascii="Book Antiqua" w:hAnsi="Book Antiqua"/>
          <w:sz w:val="24"/>
          <w:szCs w:val="24"/>
          <w:lang w:val="id-ID"/>
        </w:rPr>
        <w:t xml:space="preserve"> (Dalal, 2010).</w:t>
      </w:r>
      <w:r w:rsidR="00CB7B6D" w:rsidRPr="004121BB">
        <w:rPr>
          <w:rFonts w:ascii="Book Antiqua" w:hAnsi="Book Antiqua"/>
          <w:sz w:val="24"/>
          <w:szCs w:val="24"/>
          <w:lang w:val="id-ID"/>
        </w:rPr>
        <w:t xml:space="preserve"> </w:t>
      </w:r>
      <w:r w:rsidR="00CB7B6D" w:rsidRPr="007D382D">
        <w:rPr>
          <w:rFonts w:ascii="Book Antiqua" w:hAnsi="Book Antiqua"/>
          <w:sz w:val="24"/>
          <w:szCs w:val="24"/>
          <w:lang w:val="id-ID"/>
        </w:rPr>
        <w:t>Konsumsi adalah penggerak utama ekonomi pasar,</w:t>
      </w:r>
      <w:r w:rsidR="00CB7B6D" w:rsidRPr="004121BB">
        <w:rPr>
          <w:rFonts w:ascii="Book Antiqua" w:hAnsi="Book Antiqua"/>
          <w:sz w:val="24"/>
          <w:szCs w:val="24"/>
          <w:lang w:val="id-ID"/>
        </w:rPr>
        <w:t xml:space="preserve"> </w:t>
      </w:r>
      <w:r w:rsidR="00CB7B6D" w:rsidRPr="007D382D">
        <w:rPr>
          <w:rFonts w:ascii="Book Antiqua" w:hAnsi="Book Antiqua"/>
          <w:sz w:val="24"/>
          <w:szCs w:val="24"/>
          <w:lang w:val="id-ID"/>
        </w:rPr>
        <w:t>karena tingkat konsumsi yang lebih tinggi mencerminkan standar hidup yang lebih tinggi dan juga</w:t>
      </w:r>
      <w:r w:rsidR="00CB7B6D" w:rsidRPr="004121BB">
        <w:rPr>
          <w:rFonts w:ascii="Book Antiqua" w:hAnsi="Book Antiqua"/>
          <w:sz w:val="24"/>
          <w:szCs w:val="24"/>
          <w:lang w:val="id-ID"/>
        </w:rPr>
        <w:t xml:space="preserve"> </w:t>
      </w:r>
      <w:r w:rsidR="00CB7B6D" w:rsidRPr="007D382D">
        <w:rPr>
          <w:rFonts w:ascii="Book Antiqua" w:hAnsi="Book Antiqua"/>
          <w:sz w:val="24"/>
          <w:szCs w:val="24"/>
          <w:lang w:val="id-ID"/>
        </w:rPr>
        <w:t>mendorong mesin pertumbuhan ekonomi</w:t>
      </w:r>
      <w:r w:rsidR="00CB7B6D" w:rsidRPr="004121BB">
        <w:rPr>
          <w:rFonts w:ascii="Book Antiqua" w:hAnsi="Book Antiqua"/>
          <w:sz w:val="24"/>
          <w:szCs w:val="24"/>
          <w:lang w:val="id-ID"/>
        </w:rPr>
        <w:t xml:space="preserve">. </w:t>
      </w:r>
    </w:p>
    <w:p w:rsidR="0005653F" w:rsidRPr="007D382D" w:rsidRDefault="00CB7B6D" w:rsidP="004121BB">
      <w:pPr>
        <w:spacing w:line="276" w:lineRule="auto"/>
        <w:ind w:firstLine="720"/>
        <w:jc w:val="both"/>
        <w:rPr>
          <w:rFonts w:ascii="Book Antiqua" w:hAnsi="Book Antiqua"/>
          <w:sz w:val="24"/>
          <w:szCs w:val="24"/>
          <w:lang w:val="id-ID"/>
        </w:rPr>
      </w:pPr>
      <w:r w:rsidRPr="004121BB">
        <w:rPr>
          <w:rFonts w:ascii="Book Antiqua" w:hAnsi="Book Antiqua"/>
          <w:sz w:val="24"/>
          <w:szCs w:val="24"/>
          <w:lang w:val="id-ID"/>
        </w:rPr>
        <w:t xml:space="preserve">Namun dibalik itu, konsep ini juga memberikan dampak negatif yang membentuk sebuah penyakit yang semakin “kronis” terhadap manusia. </w:t>
      </w:r>
      <w:r w:rsidRPr="007D382D">
        <w:rPr>
          <w:rFonts w:ascii="Book Antiqua" w:hAnsi="Book Antiqua"/>
          <w:sz w:val="24"/>
          <w:szCs w:val="24"/>
          <w:lang w:val="id-ID"/>
        </w:rPr>
        <w:t>Upaya pemasaran</w:t>
      </w:r>
      <w:r w:rsidRPr="004121BB">
        <w:rPr>
          <w:rFonts w:ascii="Book Antiqua" w:hAnsi="Book Antiqua"/>
          <w:sz w:val="24"/>
          <w:szCs w:val="24"/>
          <w:lang w:val="id-ID"/>
        </w:rPr>
        <w:t xml:space="preserve"> </w:t>
      </w:r>
      <w:r w:rsidRPr="007D382D">
        <w:rPr>
          <w:rFonts w:ascii="Book Antiqua" w:hAnsi="Book Antiqua"/>
          <w:sz w:val="24"/>
          <w:szCs w:val="24"/>
          <w:lang w:val="id-ID"/>
        </w:rPr>
        <w:t xml:space="preserve"> </w:t>
      </w:r>
      <w:r w:rsidRPr="004121BB">
        <w:rPr>
          <w:rFonts w:ascii="Book Antiqua" w:hAnsi="Book Antiqua"/>
          <w:sz w:val="24"/>
          <w:szCs w:val="24"/>
          <w:lang w:val="id-ID"/>
        </w:rPr>
        <w:t>yang dilakukan untuk meningkatkan konsumsi kerap kali</w:t>
      </w:r>
      <w:r w:rsidRPr="007D382D">
        <w:rPr>
          <w:rFonts w:ascii="Book Antiqua" w:hAnsi="Book Antiqua"/>
          <w:sz w:val="24"/>
          <w:szCs w:val="24"/>
          <w:lang w:val="id-ID"/>
        </w:rPr>
        <w:t xml:space="preserve"> memanfaatkan emosi pembeli, dan sering kali pembeli</w:t>
      </w:r>
      <w:r w:rsidRPr="004121BB">
        <w:rPr>
          <w:rFonts w:ascii="Book Antiqua" w:hAnsi="Book Antiqua"/>
          <w:sz w:val="24"/>
          <w:szCs w:val="24"/>
          <w:lang w:val="id-ID"/>
        </w:rPr>
        <w:t xml:space="preserve"> </w:t>
      </w:r>
      <w:r w:rsidRPr="007D382D">
        <w:rPr>
          <w:rFonts w:ascii="Book Antiqua" w:hAnsi="Book Antiqua"/>
          <w:sz w:val="24"/>
          <w:szCs w:val="24"/>
          <w:lang w:val="id-ID"/>
        </w:rPr>
        <w:t>tidak menyadarinya. Taktik umum yang digunakan oleh perusahaan untuk membangkitkan hasrat adalah dengan</w:t>
      </w:r>
      <w:r w:rsidRPr="004121BB">
        <w:rPr>
          <w:rFonts w:ascii="Book Antiqua" w:hAnsi="Book Antiqua"/>
          <w:sz w:val="24"/>
          <w:szCs w:val="24"/>
          <w:lang w:val="id-ID"/>
        </w:rPr>
        <w:t xml:space="preserve"> </w:t>
      </w:r>
      <w:r w:rsidRPr="007D382D">
        <w:rPr>
          <w:rFonts w:ascii="Book Antiqua" w:hAnsi="Book Antiqua"/>
          <w:sz w:val="24"/>
          <w:szCs w:val="24"/>
          <w:lang w:val="id-ID"/>
        </w:rPr>
        <w:t xml:space="preserve">menciptakan iklim ketidakpuasan dan ketidakamanan di benak pembeli potensial. </w:t>
      </w:r>
      <w:r w:rsidRPr="004121BB">
        <w:rPr>
          <w:rFonts w:ascii="Book Antiqua" w:hAnsi="Book Antiqua"/>
          <w:sz w:val="24"/>
          <w:szCs w:val="24"/>
          <w:lang w:val="id-ID"/>
        </w:rPr>
        <w:t xml:space="preserve"> </w:t>
      </w:r>
      <w:r w:rsidRPr="007D382D">
        <w:rPr>
          <w:rFonts w:ascii="Book Antiqua" w:hAnsi="Book Antiqua"/>
          <w:sz w:val="24"/>
          <w:szCs w:val="24"/>
          <w:lang w:val="id-ID"/>
        </w:rPr>
        <w:t xml:space="preserve">Jadi, dengan jam menonton televisi yang tak terhitung </w:t>
      </w:r>
      <w:r w:rsidRPr="007D382D">
        <w:rPr>
          <w:rFonts w:ascii="Book Antiqua" w:hAnsi="Book Antiqua"/>
          <w:sz w:val="24"/>
          <w:szCs w:val="24"/>
          <w:lang w:val="id-ID"/>
        </w:rPr>
        <w:lastRenderedPageBreak/>
        <w:t>jumlahnya, dibundel dengan semua jenis</w:t>
      </w:r>
      <w:r w:rsidRPr="004121BB">
        <w:rPr>
          <w:rFonts w:ascii="Book Antiqua" w:hAnsi="Book Antiqua"/>
          <w:sz w:val="24"/>
          <w:szCs w:val="24"/>
          <w:lang w:val="id-ID"/>
        </w:rPr>
        <w:t xml:space="preserve"> </w:t>
      </w:r>
      <w:r w:rsidRPr="007D382D">
        <w:rPr>
          <w:rFonts w:ascii="Book Antiqua" w:hAnsi="Book Antiqua"/>
          <w:sz w:val="24"/>
          <w:szCs w:val="24"/>
          <w:lang w:val="id-ID"/>
        </w:rPr>
        <w:t>hiburan, konsumen diberi tahu betapa jeleknya mereka, berapa umur mereka, bagaimana</w:t>
      </w:r>
      <w:r w:rsidRPr="004121BB">
        <w:rPr>
          <w:rFonts w:ascii="Book Antiqua" w:hAnsi="Book Antiqua"/>
          <w:sz w:val="24"/>
          <w:szCs w:val="24"/>
          <w:lang w:val="id-ID"/>
        </w:rPr>
        <w:t xml:space="preserve"> </w:t>
      </w:r>
      <w:r w:rsidRPr="007D382D">
        <w:rPr>
          <w:rFonts w:ascii="Book Antiqua" w:hAnsi="Book Antiqua"/>
          <w:sz w:val="24"/>
          <w:szCs w:val="24"/>
          <w:lang w:val="id-ID"/>
        </w:rPr>
        <w:t>tidak populer, dan betapa sakitnya mereka. Setelah yakin, mereka berusaha membeli</w:t>
      </w:r>
      <w:r w:rsidRPr="004121BB">
        <w:rPr>
          <w:rFonts w:ascii="Book Antiqua" w:hAnsi="Book Antiqua"/>
          <w:sz w:val="24"/>
          <w:szCs w:val="24"/>
          <w:lang w:val="id-ID"/>
        </w:rPr>
        <w:t xml:space="preserve"> </w:t>
      </w:r>
      <w:r w:rsidRPr="007D382D">
        <w:rPr>
          <w:rFonts w:ascii="Book Antiqua" w:hAnsi="Book Antiqua"/>
          <w:sz w:val="24"/>
          <w:szCs w:val="24"/>
          <w:lang w:val="id-ID"/>
        </w:rPr>
        <w:t>produk untuk menaklukkan ketidakamanan mereka</w:t>
      </w:r>
      <w:r w:rsidR="00BD4638" w:rsidRPr="007D382D">
        <w:rPr>
          <w:rFonts w:ascii="Book Antiqua" w:hAnsi="Book Antiqua"/>
          <w:sz w:val="24"/>
          <w:szCs w:val="24"/>
          <w:lang w:val="id-ID"/>
        </w:rPr>
        <w:t xml:space="preserve"> (Dalal, 2010).</w:t>
      </w:r>
      <w:r w:rsidR="0005653F" w:rsidRPr="004121BB">
        <w:rPr>
          <w:rFonts w:ascii="Book Antiqua" w:hAnsi="Book Antiqua"/>
          <w:sz w:val="24"/>
          <w:szCs w:val="24"/>
          <w:lang w:val="id-ID"/>
        </w:rPr>
        <w:t xml:space="preserve"> </w:t>
      </w:r>
      <w:r w:rsidR="00AE5A5F" w:rsidRPr="004121BB">
        <w:rPr>
          <w:rFonts w:ascii="Book Antiqua" w:hAnsi="Book Antiqua"/>
          <w:sz w:val="24"/>
          <w:szCs w:val="24"/>
          <w:lang w:val="id-ID"/>
        </w:rPr>
        <w:t>I</w:t>
      </w:r>
      <w:r w:rsidR="0005653F" w:rsidRPr="004121BB">
        <w:rPr>
          <w:rFonts w:ascii="Book Antiqua" w:hAnsi="Book Antiqua"/>
          <w:sz w:val="24"/>
          <w:szCs w:val="24"/>
          <w:lang w:val="id-ID"/>
        </w:rPr>
        <w:t>nilah sebenarnya yang menjadi dasar logika konsumersime yang bertujuan membuat masyarakat untuk lebih aktif mengkosumsi secara terus menerus. Konsumerisme tidak hanya mempengaruhi perilaku manusia untuk menggunakan segenap waktu dan pendapatan hanya dengan melakukan konsumsi tapi secara lebih berbahaya mematikan pemikiran, aspirasi, sikap dan pandangan dunia serta hubungan yang harmonis dengan masyarakat dan keluarga ikut terancam</w:t>
      </w:r>
      <w:r w:rsidR="00BD4638" w:rsidRPr="007D382D">
        <w:rPr>
          <w:rFonts w:ascii="Book Antiqua" w:hAnsi="Book Antiqua"/>
          <w:sz w:val="24"/>
          <w:szCs w:val="24"/>
          <w:lang w:val="id-ID"/>
        </w:rPr>
        <w:t xml:space="preserve"> (Mahajan, 2015).</w:t>
      </w:r>
    </w:p>
    <w:p w:rsidR="0005653F" w:rsidRPr="007D382D" w:rsidRDefault="0005653F" w:rsidP="004121BB">
      <w:pPr>
        <w:spacing w:line="276" w:lineRule="auto"/>
        <w:ind w:firstLine="720"/>
        <w:jc w:val="both"/>
        <w:rPr>
          <w:rFonts w:ascii="Book Antiqua" w:hAnsi="Book Antiqua"/>
          <w:sz w:val="24"/>
          <w:szCs w:val="24"/>
          <w:lang w:val="id-ID"/>
        </w:rPr>
      </w:pPr>
      <w:r w:rsidRPr="004121BB">
        <w:rPr>
          <w:rFonts w:ascii="Book Antiqua" w:hAnsi="Book Antiqua"/>
          <w:sz w:val="24"/>
          <w:szCs w:val="24"/>
          <w:lang w:val="id-ID"/>
        </w:rPr>
        <w:t xml:space="preserve">Melihat begitu berbahayanya pengaruh yang timbul akibat perilaku konsumerisme. </w:t>
      </w:r>
      <w:r w:rsidR="004A47A4" w:rsidRPr="004121BB">
        <w:rPr>
          <w:rFonts w:ascii="Book Antiqua" w:hAnsi="Book Antiqua"/>
          <w:sz w:val="24"/>
          <w:szCs w:val="24"/>
          <w:lang w:val="id-ID"/>
        </w:rPr>
        <w:t>Islam</w:t>
      </w:r>
      <w:r w:rsidRPr="004121BB">
        <w:rPr>
          <w:rFonts w:ascii="Book Antiqua" w:hAnsi="Book Antiqua"/>
          <w:sz w:val="24"/>
          <w:szCs w:val="24"/>
          <w:lang w:val="id-ID"/>
        </w:rPr>
        <w:t xml:space="preserve"> sebagai the way of life telah memberikan tuntunan secara rasional terhadap bentuk konsumsi yang berujung pada </w:t>
      </w:r>
      <w:r w:rsidR="006817DD" w:rsidRPr="004121BB">
        <w:rPr>
          <w:rFonts w:ascii="Book Antiqua" w:hAnsi="Book Antiqua"/>
          <w:sz w:val="24"/>
          <w:szCs w:val="24"/>
          <w:lang w:val="id-ID"/>
        </w:rPr>
        <w:t>pencapaian kemaslahatan bersama</w:t>
      </w:r>
      <w:r w:rsidR="00BD4638" w:rsidRPr="004121BB">
        <w:rPr>
          <w:rFonts w:ascii="Book Antiqua" w:hAnsi="Book Antiqua"/>
          <w:sz w:val="24"/>
          <w:szCs w:val="24"/>
          <w:lang w:val="id-ID"/>
        </w:rPr>
        <w:t xml:space="preserve"> (Bahri, 2014).</w:t>
      </w:r>
      <w:r w:rsidRPr="004121BB">
        <w:rPr>
          <w:rFonts w:ascii="Book Antiqua" w:hAnsi="Book Antiqua"/>
          <w:sz w:val="24"/>
          <w:szCs w:val="24"/>
          <w:lang w:val="id-ID"/>
        </w:rPr>
        <w:t xml:space="preserve"> </w:t>
      </w:r>
      <w:r w:rsidR="004A47A4" w:rsidRPr="007D382D">
        <w:rPr>
          <w:rFonts w:ascii="Book Antiqua" w:hAnsi="Book Antiqua"/>
          <w:sz w:val="24"/>
          <w:szCs w:val="24"/>
          <w:lang w:val="id-ID"/>
        </w:rPr>
        <w:t>Islam</w:t>
      </w:r>
      <w:r w:rsidRPr="007D382D">
        <w:rPr>
          <w:rFonts w:ascii="Book Antiqua" w:hAnsi="Book Antiqua"/>
          <w:sz w:val="24"/>
          <w:szCs w:val="24"/>
          <w:lang w:val="id-ID"/>
        </w:rPr>
        <w:t xml:space="preserve"> bersifat sekuler dan plural </w:t>
      </w:r>
      <w:r w:rsidRPr="004121BB">
        <w:rPr>
          <w:rFonts w:ascii="Book Antiqua" w:hAnsi="Book Antiqua"/>
          <w:sz w:val="24"/>
          <w:szCs w:val="24"/>
          <w:lang w:val="id-ID"/>
        </w:rPr>
        <w:t xml:space="preserve">sehingga pada hakikatnya </w:t>
      </w:r>
      <w:r w:rsidRPr="007D382D">
        <w:rPr>
          <w:rFonts w:ascii="Book Antiqua" w:hAnsi="Book Antiqua"/>
          <w:sz w:val="24"/>
          <w:szCs w:val="24"/>
          <w:lang w:val="id-ID"/>
        </w:rPr>
        <w:t xml:space="preserve">karakteristik ini yang membuka jalan bagi banyak penafsiran Muslim tentang </w:t>
      </w:r>
      <w:r w:rsidR="004A47A4" w:rsidRPr="007D382D">
        <w:rPr>
          <w:rFonts w:ascii="Book Antiqua" w:hAnsi="Book Antiqua"/>
          <w:sz w:val="24"/>
          <w:szCs w:val="24"/>
          <w:lang w:val="id-ID"/>
        </w:rPr>
        <w:t>Islam</w:t>
      </w:r>
      <w:r w:rsidRPr="007D382D">
        <w:rPr>
          <w:rFonts w:ascii="Book Antiqua" w:hAnsi="Book Antiqua"/>
          <w:sz w:val="24"/>
          <w:szCs w:val="24"/>
          <w:lang w:val="id-ID"/>
        </w:rPr>
        <w:t xml:space="preserve"> sebagai </w:t>
      </w:r>
      <w:r w:rsidRPr="004121BB">
        <w:rPr>
          <w:rFonts w:ascii="Book Antiqua" w:hAnsi="Book Antiqua"/>
          <w:sz w:val="24"/>
          <w:szCs w:val="24"/>
          <w:lang w:val="id-ID"/>
        </w:rPr>
        <w:t xml:space="preserve"> </w:t>
      </w:r>
      <w:r w:rsidRPr="007D382D">
        <w:rPr>
          <w:rFonts w:ascii="Book Antiqua" w:hAnsi="Book Antiqua"/>
          <w:sz w:val="24"/>
          <w:szCs w:val="24"/>
          <w:lang w:val="id-ID"/>
        </w:rPr>
        <w:t>sumber yang membentuk berbagai gaya hidup dan praktik konsumsi</w:t>
      </w:r>
      <w:r w:rsidR="00BD4638" w:rsidRPr="004121BB">
        <w:rPr>
          <w:rFonts w:ascii="Book Antiqua" w:hAnsi="Book Antiqua"/>
          <w:sz w:val="24"/>
          <w:szCs w:val="24"/>
          <w:lang w:val="id-ID"/>
        </w:rPr>
        <w:t xml:space="preserve"> </w:t>
      </w:r>
      <w:r w:rsidR="00BD4638" w:rsidRPr="007D382D">
        <w:rPr>
          <w:rFonts w:ascii="Book Antiqua" w:hAnsi="Book Antiqua"/>
          <w:sz w:val="24"/>
          <w:szCs w:val="24"/>
          <w:lang w:val="id-ID"/>
        </w:rPr>
        <w:t>(Jafari, 2017).</w:t>
      </w:r>
      <w:r w:rsidR="00BD4638" w:rsidRPr="004121BB">
        <w:rPr>
          <w:rFonts w:ascii="Book Antiqua" w:hAnsi="Book Antiqua"/>
          <w:sz w:val="24"/>
          <w:szCs w:val="24"/>
          <w:lang w:val="id-ID"/>
        </w:rPr>
        <w:t xml:space="preserve"> </w:t>
      </w:r>
      <w:r w:rsidR="00AE5A5F" w:rsidRPr="004121BB">
        <w:rPr>
          <w:rFonts w:ascii="Book Antiqua" w:hAnsi="Book Antiqua"/>
          <w:sz w:val="24"/>
          <w:szCs w:val="24"/>
          <w:lang w:val="id-ID"/>
        </w:rPr>
        <w:t>P</w:t>
      </w:r>
      <w:r w:rsidRPr="007D382D">
        <w:rPr>
          <w:rFonts w:ascii="Book Antiqua" w:hAnsi="Book Antiqua"/>
          <w:sz w:val="24"/>
          <w:szCs w:val="24"/>
          <w:lang w:val="id-ID"/>
        </w:rPr>
        <w:t>raktik konsumsi</w:t>
      </w:r>
      <w:r w:rsidR="00AE5A5F" w:rsidRPr="004121BB">
        <w:rPr>
          <w:rFonts w:ascii="Book Antiqua" w:hAnsi="Book Antiqua"/>
          <w:sz w:val="24"/>
          <w:szCs w:val="24"/>
          <w:lang w:val="id-ID"/>
        </w:rPr>
        <w:t xml:space="preserve"> dalam</w:t>
      </w:r>
      <w:r w:rsidRPr="007D382D">
        <w:rPr>
          <w:rFonts w:ascii="Book Antiqua" w:hAnsi="Book Antiqua"/>
          <w:sz w:val="24"/>
          <w:szCs w:val="24"/>
          <w:lang w:val="id-ID"/>
        </w:rPr>
        <w:t xml:space="preserve"> kehidupan sehari-hari, umat </w:t>
      </w:r>
      <w:r w:rsidR="004A47A4" w:rsidRPr="007D382D">
        <w:rPr>
          <w:rFonts w:ascii="Book Antiqua" w:hAnsi="Book Antiqua"/>
          <w:sz w:val="24"/>
          <w:szCs w:val="24"/>
          <w:lang w:val="id-ID"/>
        </w:rPr>
        <w:t>Islam</w:t>
      </w:r>
      <w:r w:rsidRPr="007D382D">
        <w:rPr>
          <w:rFonts w:ascii="Book Antiqua" w:hAnsi="Book Antiqua"/>
          <w:sz w:val="24"/>
          <w:szCs w:val="24"/>
          <w:lang w:val="id-ID"/>
        </w:rPr>
        <w:t xml:space="preserve"> memaknai (kembali) agama</w:t>
      </w:r>
      <w:r w:rsidRPr="004121BB">
        <w:rPr>
          <w:rFonts w:ascii="Book Antiqua" w:hAnsi="Book Antiqua"/>
          <w:sz w:val="24"/>
          <w:szCs w:val="24"/>
          <w:lang w:val="id-ID"/>
        </w:rPr>
        <w:t xml:space="preserve"> </w:t>
      </w:r>
      <w:r w:rsidRPr="007D382D">
        <w:rPr>
          <w:rFonts w:ascii="Book Antiqua" w:hAnsi="Book Antiqua"/>
          <w:sz w:val="24"/>
          <w:szCs w:val="24"/>
          <w:lang w:val="id-ID"/>
        </w:rPr>
        <w:t xml:space="preserve">pedoman dengan cara yang berbeda dan merujuk pada </w:t>
      </w:r>
      <w:r w:rsidR="004A47A4" w:rsidRPr="007D382D">
        <w:rPr>
          <w:rFonts w:ascii="Book Antiqua" w:hAnsi="Book Antiqua"/>
          <w:sz w:val="24"/>
          <w:szCs w:val="24"/>
          <w:lang w:val="id-ID"/>
        </w:rPr>
        <w:t>Islam</w:t>
      </w:r>
      <w:r w:rsidRPr="007D382D">
        <w:rPr>
          <w:rFonts w:ascii="Book Antiqua" w:hAnsi="Book Antiqua"/>
          <w:sz w:val="24"/>
          <w:szCs w:val="24"/>
          <w:lang w:val="id-ID"/>
        </w:rPr>
        <w:t>, sebagai seperangkat pedoman transendental</w:t>
      </w:r>
      <w:r w:rsidRPr="004121BB">
        <w:rPr>
          <w:rFonts w:ascii="Book Antiqua" w:hAnsi="Book Antiqua"/>
          <w:sz w:val="24"/>
          <w:szCs w:val="24"/>
          <w:lang w:val="id-ID"/>
        </w:rPr>
        <w:t xml:space="preserve">  yang bersumber dari Al-Qur’an dan hadis </w:t>
      </w:r>
      <w:r w:rsidRPr="007D382D">
        <w:rPr>
          <w:rFonts w:ascii="Book Antiqua" w:hAnsi="Book Antiqua"/>
          <w:sz w:val="24"/>
          <w:szCs w:val="24"/>
          <w:lang w:val="id-ID"/>
        </w:rPr>
        <w:t xml:space="preserve">untuk </w:t>
      </w:r>
      <w:r w:rsidRPr="004121BB">
        <w:rPr>
          <w:rFonts w:ascii="Book Antiqua" w:hAnsi="Book Antiqua"/>
          <w:sz w:val="24"/>
          <w:szCs w:val="24"/>
          <w:lang w:val="id-ID"/>
        </w:rPr>
        <w:t xml:space="preserve">membuat </w:t>
      </w:r>
      <w:r w:rsidRPr="007D382D">
        <w:rPr>
          <w:rFonts w:ascii="Book Antiqua" w:hAnsi="Book Antiqua"/>
          <w:sz w:val="24"/>
          <w:szCs w:val="24"/>
          <w:lang w:val="id-ID"/>
        </w:rPr>
        <w:t>pemahaman yang lebih baik tentang praktik budaya mereka dengan cara yang berbeda</w:t>
      </w:r>
      <w:r w:rsidR="00665861" w:rsidRPr="007D382D">
        <w:rPr>
          <w:rFonts w:ascii="Book Antiqua" w:hAnsi="Book Antiqua"/>
          <w:sz w:val="24"/>
          <w:szCs w:val="24"/>
          <w:lang w:val="id-ID"/>
        </w:rPr>
        <w:t xml:space="preserve"> (Rangkuti, 2018).</w:t>
      </w:r>
    </w:p>
    <w:p w:rsidR="0005653F" w:rsidRPr="004121BB" w:rsidRDefault="0005653F" w:rsidP="004121BB">
      <w:pPr>
        <w:spacing w:line="276" w:lineRule="auto"/>
        <w:ind w:firstLine="720"/>
        <w:jc w:val="both"/>
        <w:rPr>
          <w:rFonts w:ascii="Book Antiqua" w:hAnsi="Book Antiqua"/>
          <w:sz w:val="24"/>
          <w:szCs w:val="24"/>
          <w:lang w:val="id-ID"/>
        </w:rPr>
      </w:pPr>
      <w:r w:rsidRPr="004121BB">
        <w:rPr>
          <w:rFonts w:ascii="Book Antiqua" w:hAnsi="Book Antiqua"/>
          <w:sz w:val="24"/>
          <w:szCs w:val="24"/>
          <w:lang w:val="id-ID"/>
        </w:rPr>
        <w:t xml:space="preserve">Ada beberapa peneleitian yang berfokus pada pandangan </w:t>
      </w:r>
      <w:r w:rsidR="004A47A4" w:rsidRPr="004121BB">
        <w:rPr>
          <w:rFonts w:ascii="Book Antiqua" w:hAnsi="Book Antiqua"/>
          <w:sz w:val="24"/>
          <w:szCs w:val="24"/>
          <w:lang w:val="id-ID"/>
        </w:rPr>
        <w:t>Islam</w:t>
      </w:r>
      <w:r w:rsidRPr="004121BB">
        <w:rPr>
          <w:rFonts w:ascii="Book Antiqua" w:hAnsi="Book Antiqua"/>
          <w:sz w:val="24"/>
          <w:szCs w:val="24"/>
          <w:lang w:val="id-ID"/>
        </w:rPr>
        <w:t xml:space="preserve"> menganai konsumsi dan etika konsumsi. Ali Akbar Jafari menganalisis budaya konsumsi </w:t>
      </w:r>
      <w:r w:rsidR="00FF2BCD" w:rsidRPr="004121BB">
        <w:rPr>
          <w:rFonts w:ascii="Book Antiqua" w:hAnsi="Book Antiqua"/>
          <w:sz w:val="24"/>
          <w:szCs w:val="24"/>
          <w:lang w:val="id-ID"/>
        </w:rPr>
        <w:t xml:space="preserve">material </w:t>
      </w:r>
      <w:r w:rsidRPr="004121BB">
        <w:rPr>
          <w:rFonts w:ascii="Book Antiqua" w:hAnsi="Book Antiqua"/>
          <w:sz w:val="24"/>
          <w:szCs w:val="24"/>
          <w:lang w:val="id-ID"/>
        </w:rPr>
        <w:t xml:space="preserve">dalam </w:t>
      </w:r>
      <w:r w:rsidR="00FF2BCD" w:rsidRPr="004121BB">
        <w:rPr>
          <w:rFonts w:ascii="Book Antiqua" w:hAnsi="Book Antiqua"/>
          <w:sz w:val="24"/>
          <w:szCs w:val="24"/>
          <w:lang w:val="id-ID"/>
        </w:rPr>
        <w:t xml:space="preserve">perspektif </w:t>
      </w:r>
      <w:r w:rsidR="004A47A4" w:rsidRPr="004121BB">
        <w:rPr>
          <w:rFonts w:ascii="Book Antiqua" w:hAnsi="Book Antiqua"/>
          <w:sz w:val="24"/>
          <w:szCs w:val="24"/>
          <w:lang w:val="id-ID"/>
        </w:rPr>
        <w:t>Islam</w:t>
      </w:r>
      <w:r w:rsidR="00FF2BCD" w:rsidRPr="004121BB">
        <w:rPr>
          <w:rFonts w:ascii="Book Antiqua" w:hAnsi="Book Antiqua"/>
          <w:sz w:val="24"/>
          <w:szCs w:val="24"/>
          <w:lang w:val="id-ID"/>
        </w:rPr>
        <w:t xml:space="preserve"> mengemukakan jika budaya konsumsi masyarakat muslim menjadikan </w:t>
      </w:r>
      <w:r w:rsidR="004A47A4" w:rsidRPr="004121BB">
        <w:rPr>
          <w:rFonts w:ascii="Book Antiqua" w:hAnsi="Book Antiqua"/>
          <w:sz w:val="24"/>
          <w:szCs w:val="24"/>
          <w:lang w:val="id-ID"/>
        </w:rPr>
        <w:t>Islam</w:t>
      </w:r>
      <w:r w:rsidR="00FF2BCD" w:rsidRPr="004121BB">
        <w:rPr>
          <w:rFonts w:ascii="Book Antiqua" w:hAnsi="Book Antiqua"/>
          <w:sz w:val="24"/>
          <w:szCs w:val="24"/>
          <w:lang w:val="id-ID"/>
        </w:rPr>
        <w:t xml:space="preserve"> sebagai landasan fundamental dan nilai-nilai religiusitas ikut berperan dalam menentukan perliku k</w:t>
      </w:r>
      <w:r w:rsidR="006817DD" w:rsidRPr="004121BB">
        <w:rPr>
          <w:rFonts w:ascii="Book Antiqua" w:hAnsi="Book Antiqua"/>
          <w:sz w:val="24"/>
          <w:szCs w:val="24"/>
          <w:lang w:val="id-ID"/>
        </w:rPr>
        <w:t>onsumsi. Sementara Hassan</w:t>
      </w:r>
      <w:r w:rsidR="00FF2BCD" w:rsidRPr="004121BB">
        <w:rPr>
          <w:rFonts w:ascii="Book Antiqua" w:hAnsi="Book Antiqua"/>
          <w:sz w:val="24"/>
          <w:szCs w:val="24"/>
          <w:lang w:val="id-ID"/>
        </w:rPr>
        <w:t xml:space="preserve"> memberikan penjelasan menarik mengenai model konsumsi </w:t>
      </w:r>
      <w:r w:rsidR="004A47A4" w:rsidRPr="004121BB">
        <w:rPr>
          <w:rFonts w:ascii="Book Antiqua" w:hAnsi="Book Antiqua"/>
          <w:sz w:val="24"/>
          <w:szCs w:val="24"/>
          <w:lang w:val="id-ID"/>
        </w:rPr>
        <w:t>Islam</w:t>
      </w:r>
      <w:r w:rsidR="00FF2BCD" w:rsidRPr="004121BB">
        <w:rPr>
          <w:rFonts w:ascii="Book Antiqua" w:hAnsi="Book Antiqua"/>
          <w:sz w:val="24"/>
          <w:szCs w:val="24"/>
          <w:lang w:val="id-ID"/>
        </w:rPr>
        <w:t xml:space="preserve"> dengan mengutamakan prinsip keadalian, perilaku  dan utilitas asymptotic sebagai faktor utama dalam mendorong perliaku konsumsi dalam </w:t>
      </w:r>
      <w:r w:rsidR="004A47A4" w:rsidRPr="004121BB">
        <w:rPr>
          <w:rFonts w:ascii="Book Antiqua" w:hAnsi="Book Antiqua"/>
          <w:sz w:val="24"/>
          <w:szCs w:val="24"/>
          <w:lang w:val="id-ID"/>
        </w:rPr>
        <w:t>Islam</w:t>
      </w:r>
      <w:r w:rsidR="00FF2BCD" w:rsidRPr="004121BB">
        <w:rPr>
          <w:rFonts w:ascii="Book Antiqua" w:hAnsi="Book Antiqua"/>
          <w:sz w:val="24"/>
          <w:szCs w:val="24"/>
          <w:lang w:val="id-ID"/>
        </w:rPr>
        <w:t>. Penelitian lain yan</w:t>
      </w:r>
      <w:r w:rsidR="006817DD" w:rsidRPr="004121BB">
        <w:rPr>
          <w:rFonts w:ascii="Book Antiqua" w:hAnsi="Book Antiqua"/>
          <w:sz w:val="24"/>
          <w:szCs w:val="24"/>
          <w:lang w:val="id-ID"/>
        </w:rPr>
        <w:t xml:space="preserve">g dilakukan oleh Rangkuti </w:t>
      </w:r>
      <w:r w:rsidR="00FF2BCD" w:rsidRPr="004121BB">
        <w:rPr>
          <w:rFonts w:ascii="Book Antiqua" w:hAnsi="Book Antiqua"/>
          <w:sz w:val="24"/>
          <w:szCs w:val="24"/>
          <w:lang w:val="id-ID"/>
        </w:rPr>
        <w:t xml:space="preserve"> </w:t>
      </w:r>
      <w:r w:rsidR="00AE5A5F" w:rsidRPr="004121BB">
        <w:rPr>
          <w:rFonts w:ascii="Book Antiqua" w:hAnsi="Book Antiqua"/>
          <w:sz w:val="24"/>
          <w:szCs w:val="24"/>
          <w:lang w:val="id-ID"/>
        </w:rPr>
        <w:t xml:space="preserve">juga </w:t>
      </w:r>
      <w:r w:rsidR="00FF2BCD" w:rsidRPr="004121BB">
        <w:rPr>
          <w:rFonts w:ascii="Book Antiqua" w:hAnsi="Book Antiqua"/>
          <w:sz w:val="24"/>
          <w:szCs w:val="24"/>
          <w:lang w:val="id-ID"/>
        </w:rPr>
        <w:t xml:space="preserve">memberikan penjabaran konsep konsumsi </w:t>
      </w:r>
      <w:r w:rsidR="004A47A4" w:rsidRPr="004121BB">
        <w:rPr>
          <w:rFonts w:ascii="Book Antiqua" w:hAnsi="Book Antiqua"/>
          <w:sz w:val="24"/>
          <w:szCs w:val="24"/>
          <w:lang w:val="id-ID"/>
        </w:rPr>
        <w:t>Islam</w:t>
      </w:r>
      <w:r w:rsidR="00FF2BCD" w:rsidRPr="004121BB">
        <w:rPr>
          <w:rFonts w:ascii="Book Antiqua" w:hAnsi="Book Antiqua"/>
          <w:sz w:val="24"/>
          <w:szCs w:val="24"/>
          <w:lang w:val="id-ID"/>
        </w:rPr>
        <w:t xml:space="preserve"> dengan menggunakan bentuk penjagaan dalam maqashid syariah sebagai indikatornya yakni penjagaan akan akal, agama, keturunan, harta dan jiwa. Namun berdasarkan pengamatan penulis, belum banyak penelitian ilmiah yang menganalisis bagaimana </w:t>
      </w:r>
      <w:r w:rsidR="004A47A4" w:rsidRPr="004121BB">
        <w:rPr>
          <w:rFonts w:ascii="Book Antiqua" w:hAnsi="Book Antiqua"/>
          <w:sz w:val="24"/>
          <w:szCs w:val="24"/>
          <w:lang w:val="id-ID"/>
        </w:rPr>
        <w:t>Islam</w:t>
      </w:r>
      <w:r w:rsidR="00FF2BCD" w:rsidRPr="004121BB">
        <w:rPr>
          <w:rFonts w:ascii="Book Antiqua" w:hAnsi="Book Antiqua"/>
          <w:sz w:val="24"/>
          <w:szCs w:val="24"/>
          <w:lang w:val="id-ID"/>
        </w:rPr>
        <w:t xml:space="preserve"> dalam merespon konsumerisme sebagai gaya hidup baru. Olehnya itu, artikel ini akan mencoba memberikan </w:t>
      </w:r>
      <w:r w:rsidR="00AE5A5F" w:rsidRPr="004121BB">
        <w:rPr>
          <w:rFonts w:ascii="Book Antiqua" w:hAnsi="Book Antiqua"/>
          <w:sz w:val="24"/>
          <w:szCs w:val="24"/>
          <w:lang w:val="id-ID"/>
        </w:rPr>
        <w:t>mengenai</w:t>
      </w:r>
      <w:r w:rsidR="00FF2BCD" w:rsidRPr="004121BB">
        <w:rPr>
          <w:rFonts w:ascii="Book Antiqua" w:hAnsi="Book Antiqua"/>
          <w:sz w:val="24"/>
          <w:szCs w:val="24"/>
          <w:lang w:val="id-ID"/>
        </w:rPr>
        <w:t xml:space="preserve"> rasionalitas </w:t>
      </w:r>
      <w:r w:rsidR="004A47A4" w:rsidRPr="004121BB">
        <w:rPr>
          <w:rFonts w:ascii="Book Antiqua" w:hAnsi="Book Antiqua"/>
          <w:sz w:val="24"/>
          <w:szCs w:val="24"/>
          <w:lang w:val="id-ID"/>
        </w:rPr>
        <w:t>Islam</w:t>
      </w:r>
      <w:r w:rsidR="00FF2BCD" w:rsidRPr="004121BB">
        <w:rPr>
          <w:rFonts w:ascii="Book Antiqua" w:hAnsi="Book Antiqua"/>
          <w:sz w:val="24"/>
          <w:szCs w:val="24"/>
          <w:lang w:val="id-ID"/>
        </w:rPr>
        <w:t xml:space="preserve"> terhadap berbagai pengaruh </w:t>
      </w:r>
      <w:r w:rsidR="00FF2BCD" w:rsidRPr="004121BB">
        <w:rPr>
          <w:rFonts w:ascii="Book Antiqua" w:hAnsi="Book Antiqua"/>
          <w:sz w:val="24"/>
          <w:szCs w:val="24"/>
          <w:lang w:val="id-ID"/>
        </w:rPr>
        <w:lastRenderedPageBreak/>
        <w:t xml:space="preserve">budaya konsumerisme global dengan menganalisis pedoman konsumsi </w:t>
      </w:r>
      <w:r w:rsidR="004A47A4" w:rsidRPr="004121BB">
        <w:rPr>
          <w:rFonts w:ascii="Book Antiqua" w:hAnsi="Book Antiqua"/>
          <w:sz w:val="24"/>
          <w:szCs w:val="24"/>
          <w:lang w:val="id-ID"/>
        </w:rPr>
        <w:t>Islam</w:t>
      </w:r>
      <w:r w:rsidR="00FF2BCD" w:rsidRPr="004121BB">
        <w:rPr>
          <w:rFonts w:ascii="Book Antiqua" w:hAnsi="Book Antiqua"/>
          <w:sz w:val="24"/>
          <w:szCs w:val="24"/>
          <w:lang w:val="id-ID"/>
        </w:rPr>
        <w:t xml:space="preserve"> dalam Al-Qur’an.</w:t>
      </w:r>
    </w:p>
    <w:p w:rsidR="0039676E" w:rsidRPr="007D382D" w:rsidRDefault="0039676E" w:rsidP="007D382D">
      <w:pPr>
        <w:spacing w:line="276" w:lineRule="auto"/>
        <w:jc w:val="center"/>
        <w:rPr>
          <w:rFonts w:ascii="Book Antiqua" w:hAnsi="Book Antiqua"/>
          <w:b/>
          <w:sz w:val="24"/>
          <w:szCs w:val="24"/>
        </w:rPr>
      </w:pPr>
    </w:p>
    <w:p w:rsidR="004121BB" w:rsidRDefault="004121BB" w:rsidP="004121BB">
      <w:pPr>
        <w:spacing w:line="276" w:lineRule="auto"/>
        <w:jc w:val="center"/>
        <w:rPr>
          <w:rFonts w:ascii="Book Antiqua" w:hAnsi="Book Antiqua"/>
          <w:b/>
          <w:sz w:val="24"/>
          <w:szCs w:val="24"/>
        </w:rPr>
      </w:pPr>
    </w:p>
    <w:p w:rsidR="00FF2BCD" w:rsidRDefault="00FF2BCD" w:rsidP="004121BB">
      <w:pPr>
        <w:spacing w:line="276" w:lineRule="auto"/>
        <w:jc w:val="center"/>
        <w:rPr>
          <w:rFonts w:ascii="Book Antiqua" w:hAnsi="Book Antiqua"/>
          <w:b/>
          <w:sz w:val="24"/>
          <w:szCs w:val="24"/>
        </w:rPr>
      </w:pPr>
      <w:r w:rsidRPr="007D382D">
        <w:rPr>
          <w:rFonts w:ascii="Book Antiqua" w:hAnsi="Book Antiqua"/>
          <w:b/>
          <w:sz w:val="24"/>
          <w:szCs w:val="24"/>
        </w:rPr>
        <w:t>METODELOGI PENELITIAN</w:t>
      </w:r>
    </w:p>
    <w:p w:rsidR="004121BB" w:rsidRPr="007D382D" w:rsidRDefault="004121BB" w:rsidP="004121BB">
      <w:pPr>
        <w:spacing w:line="276" w:lineRule="auto"/>
        <w:jc w:val="center"/>
        <w:rPr>
          <w:rFonts w:ascii="Book Antiqua" w:hAnsi="Book Antiqua"/>
          <w:b/>
          <w:sz w:val="24"/>
          <w:szCs w:val="24"/>
        </w:rPr>
      </w:pPr>
    </w:p>
    <w:p w:rsidR="006733F2" w:rsidRPr="007D382D" w:rsidRDefault="001F2806" w:rsidP="004121BB">
      <w:pPr>
        <w:spacing w:line="276" w:lineRule="auto"/>
        <w:ind w:firstLine="720"/>
        <w:jc w:val="both"/>
        <w:rPr>
          <w:rFonts w:ascii="Book Antiqua" w:hAnsi="Book Antiqua"/>
          <w:sz w:val="24"/>
          <w:szCs w:val="24"/>
        </w:rPr>
      </w:pPr>
      <w:r w:rsidRPr="007D382D">
        <w:rPr>
          <w:rFonts w:ascii="Book Antiqua" w:hAnsi="Book Antiqua"/>
          <w:sz w:val="24"/>
          <w:szCs w:val="24"/>
        </w:rPr>
        <w:t xml:space="preserve">Penelitian ini bersifat kualitatif deskriptif </w:t>
      </w:r>
      <w:r w:rsidR="00AE5A5F" w:rsidRPr="007D382D">
        <w:rPr>
          <w:rFonts w:ascii="Book Antiqua" w:hAnsi="Book Antiqua"/>
          <w:sz w:val="24"/>
          <w:szCs w:val="24"/>
        </w:rPr>
        <w:t xml:space="preserve">untuk melakukan penelahaan, secara </w:t>
      </w:r>
      <w:r w:rsidRPr="007D382D">
        <w:rPr>
          <w:rFonts w:ascii="Book Antiqua" w:hAnsi="Book Antiqua"/>
          <w:sz w:val="24"/>
          <w:szCs w:val="24"/>
        </w:rPr>
        <w:t>memahami fenomena yang terjadi lalu melakukan pendeskripsian secara mendetail dalam bentuk deskriptif untuk memberikan penjelasan yang mudah dipahami dan dikembangkan menjadi lebih variatif</w:t>
      </w:r>
      <w:r w:rsidR="00665861" w:rsidRPr="007D382D">
        <w:rPr>
          <w:rFonts w:ascii="Book Antiqua" w:hAnsi="Book Antiqua"/>
          <w:lang w:val="id-ID"/>
        </w:rPr>
        <w:t xml:space="preserve"> </w:t>
      </w:r>
      <w:r w:rsidR="00665861" w:rsidRPr="007D382D">
        <w:rPr>
          <w:rFonts w:ascii="Book Antiqua" w:hAnsi="Book Antiqua"/>
          <w:sz w:val="24"/>
          <w:szCs w:val="24"/>
          <w:lang w:val="id-ID"/>
        </w:rPr>
        <w:t>(Harnovinsah, 2019).</w:t>
      </w:r>
      <w:r w:rsidRPr="007D382D">
        <w:rPr>
          <w:rFonts w:ascii="Book Antiqua" w:hAnsi="Book Antiqua"/>
          <w:sz w:val="24"/>
          <w:szCs w:val="24"/>
        </w:rPr>
        <w:t xml:space="preserve"> Jenis data yang digunakan </w:t>
      </w:r>
      <w:r w:rsidR="00AE5A5F" w:rsidRPr="007D382D">
        <w:rPr>
          <w:rFonts w:ascii="Book Antiqua" w:hAnsi="Book Antiqua"/>
          <w:sz w:val="24"/>
          <w:szCs w:val="24"/>
        </w:rPr>
        <w:t xml:space="preserve">berupa data sekunder yakni </w:t>
      </w:r>
      <w:r w:rsidRPr="007D382D">
        <w:rPr>
          <w:rFonts w:ascii="Book Antiqua" w:hAnsi="Book Antiqua"/>
          <w:sz w:val="24"/>
          <w:szCs w:val="24"/>
        </w:rPr>
        <w:t xml:space="preserve">referensi yang berkaitan dengan subjek penelitian yang dikumpulkan dalam </w:t>
      </w:r>
      <w:proofErr w:type="gramStart"/>
      <w:r w:rsidRPr="007D382D">
        <w:rPr>
          <w:rFonts w:ascii="Book Antiqua" w:hAnsi="Book Antiqua"/>
          <w:sz w:val="24"/>
          <w:szCs w:val="24"/>
        </w:rPr>
        <w:t>bentuk  jurnal</w:t>
      </w:r>
      <w:proofErr w:type="gramEnd"/>
      <w:r w:rsidRPr="007D382D">
        <w:rPr>
          <w:rFonts w:ascii="Book Antiqua" w:hAnsi="Book Antiqua"/>
          <w:sz w:val="24"/>
          <w:szCs w:val="24"/>
        </w:rPr>
        <w:t>, buku dan refernsi online yang dipilih berdasarkan indikator penulis</w:t>
      </w:r>
      <w:r w:rsidR="00665861" w:rsidRPr="007D382D">
        <w:rPr>
          <w:rFonts w:ascii="Book Antiqua" w:hAnsi="Book Antiqua"/>
          <w:lang w:val="id-ID"/>
        </w:rPr>
        <w:t xml:space="preserve"> </w:t>
      </w:r>
      <w:r w:rsidR="00665861" w:rsidRPr="007D382D">
        <w:rPr>
          <w:rFonts w:ascii="Book Antiqua" w:hAnsi="Book Antiqua"/>
          <w:sz w:val="24"/>
          <w:szCs w:val="24"/>
          <w:lang w:val="id-ID"/>
        </w:rPr>
        <w:t>(Mustori, 2012</w:t>
      </w:r>
      <w:r w:rsidR="00665861" w:rsidRPr="007D382D">
        <w:rPr>
          <w:rFonts w:ascii="Book Antiqua" w:hAnsi="Book Antiqua"/>
          <w:lang w:val="id-ID"/>
        </w:rPr>
        <w:t>).</w:t>
      </w:r>
      <w:r w:rsidRPr="007D382D">
        <w:rPr>
          <w:rFonts w:ascii="Book Antiqua" w:hAnsi="Book Antiqua"/>
          <w:sz w:val="24"/>
          <w:szCs w:val="24"/>
        </w:rPr>
        <w:t xml:space="preserve">  </w:t>
      </w:r>
      <w:r w:rsidR="00001533" w:rsidRPr="007D382D">
        <w:rPr>
          <w:rFonts w:ascii="Book Antiqua" w:hAnsi="Book Antiqua"/>
          <w:sz w:val="24"/>
          <w:szCs w:val="24"/>
        </w:rPr>
        <w:t xml:space="preserve">Penelitian </w:t>
      </w:r>
      <w:r w:rsidRPr="007D382D">
        <w:rPr>
          <w:rFonts w:ascii="Book Antiqua" w:hAnsi="Book Antiqua"/>
          <w:sz w:val="24"/>
          <w:szCs w:val="24"/>
        </w:rPr>
        <w:t xml:space="preserve">ini </w:t>
      </w:r>
      <w:r w:rsidR="00001533" w:rsidRPr="007D382D">
        <w:rPr>
          <w:rFonts w:ascii="Book Antiqua" w:hAnsi="Book Antiqua"/>
          <w:sz w:val="24"/>
          <w:szCs w:val="24"/>
        </w:rPr>
        <w:t>meng</w:t>
      </w:r>
      <w:r w:rsidR="006733F2" w:rsidRPr="007D382D">
        <w:rPr>
          <w:rFonts w:ascii="Book Antiqua" w:hAnsi="Book Antiqua"/>
          <w:sz w:val="24"/>
          <w:szCs w:val="24"/>
        </w:rPr>
        <w:t xml:space="preserve">gunakan alat analisis </w:t>
      </w:r>
      <w:r w:rsidR="006733F2" w:rsidRPr="007D382D">
        <w:rPr>
          <w:rFonts w:ascii="Book Antiqua" w:hAnsi="Book Antiqua"/>
          <w:i/>
          <w:sz w:val="24"/>
          <w:szCs w:val="24"/>
        </w:rPr>
        <w:t xml:space="preserve">Sistematyc Analysis Review </w:t>
      </w:r>
      <w:r w:rsidR="006733F2" w:rsidRPr="007D382D">
        <w:rPr>
          <w:rFonts w:ascii="Book Antiqua" w:hAnsi="Book Antiqua"/>
          <w:sz w:val="24"/>
          <w:szCs w:val="24"/>
        </w:rPr>
        <w:t>(SLR)</w:t>
      </w:r>
      <w:r w:rsidRPr="007D382D">
        <w:rPr>
          <w:rFonts w:ascii="Book Antiqua" w:hAnsi="Book Antiqua"/>
          <w:sz w:val="24"/>
          <w:szCs w:val="24"/>
        </w:rPr>
        <w:t>.</w:t>
      </w:r>
      <w:r w:rsidR="006733F2" w:rsidRPr="007D382D">
        <w:rPr>
          <w:rFonts w:ascii="Book Antiqua" w:hAnsi="Book Antiqua"/>
          <w:sz w:val="24"/>
          <w:szCs w:val="24"/>
        </w:rPr>
        <w:t xml:space="preserve">  Penelitian dengan analisis ini dilakukan dengan tujuan agar penulis mampu melakukan identifikasi, pengkajian, pengevaluasian serta melakukan penafsiran atas penelitian terdahulu yang dikumpulkan dalam berbagai sumber dengan subjek penelitian yang berkaitan dan relevan</w:t>
      </w:r>
      <w:r w:rsidR="00665861" w:rsidRPr="007D382D">
        <w:rPr>
          <w:rFonts w:ascii="Book Antiqua" w:hAnsi="Book Antiqua"/>
          <w:sz w:val="24"/>
          <w:szCs w:val="24"/>
          <w:lang w:val="id-ID"/>
        </w:rPr>
        <w:t xml:space="preserve"> </w:t>
      </w:r>
      <w:r w:rsidR="00665861" w:rsidRPr="007D382D">
        <w:rPr>
          <w:rFonts w:ascii="Book Antiqua" w:hAnsi="Book Antiqua"/>
          <w:sz w:val="22"/>
          <w:szCs w:val="22"/>
          <w:lang w:val="id-ID"/>
        </w:rPr>
        <w:t>(Evi Triandini dkk, 2019).</w:t>
      </w:r>
      <w:r w:rsidR="006733F2" w:rsidRPr="007D382D">
        <w:rPr>
          <w:rFonts w:ascii="Book Antiqua" w:hAnsi="Book Antiqua"/>
          <w:sz w:val="24"/>
          <w:szCs w:val="24"/>
        </w:rPr>
        <w:t xml:space="preserve"> </w:t>
      </w:r>
      <w:r w:rsidR="00AE5A5F" w:rsidRPr="007D382D">
        <w:rPr>
          <w:rFonts w:ascii="Book Antiqua" w:hAnsi="Book Antiqua"/>
          <w:sz w:val="24"/>
          <w:szCs w:val="24"/>
        </w:rPr>
        <w:t>Proses penelitian ini dimulai penulis dengan</w:t>
      </w:r>
      <w:r w:rsidR="006733F2" w:rsidRPr="007D382D">
        <w:rPr>
          <w:rFonts w:ascii="Book Antiqua" w:hAnsi="Book Antiqua"/>
          <w:sz w:val="24"/>
          <w:szCs w:val="24"/>
        </w:rPr>
        <w:t xml:space="preserve"> mengumpulkan</w:t>
      </w:r>
      <w:r w:rsidR="00AE5A5F" w:rsidRPr="007D382D">
        <w:rPr>
          <w:rFonts w:ascii="Book Antiqua" w:hAnsi="Book Antiqua"/>
          <w:sz w:val="24"/>
          <w:szCs w:val="24"/>
        </w:rPr>
        <w:t xml:space="preserve"> 88 jurnal dengan spesifikasi 47 jurnal nasional dan 41</w:t>
      </w:r>
      <w:r w:rsidR="006733F2" w:rsidRPr="007D382D">
        <w:rPr>
          <w:rFonts w:ascii="Book Antiqua" w:hAnsi="Book Antiqua"/>
          <w:sz w:val="24"/>
          <w:szCs w:val="24"/>
        </w:rPr>
        <w:t xml:space="preserve"> jurnal internasional. Kemudian dilakukan seleksi dengan menggunakan </w:t>
      </w:r>
      <w:r w:rsidR="006733F2" w:rsidRPr="007D382D">
        <w:rPr>
          <w:rFonts w:ascii="Book Antiqua" w:hAnsi="Book Antiqua"/>
          <w:i/>
          <w:sz w:val="24"/>
          <w:szCs w:val="24"/>
        </w:rPr>
        <w:t>quality assesment</w:t>
      </w:r>
      <w:r w:rsidR="006733F2" w:rsidRPr="007D382D">
        <w:rPr>
          <w:rFonts w:ascii="Book Antiqua" w:hAnsi="Book Antiqua"/>
          <w:sz w:val="24"/>
          <w:szCs w:val="24"/>
        </w:rPr>
        <w:t xml:space="preserve"> tertentu berdasarkan kaulifikasi penulis sehingga diperoleh 20 jurnal utama yang akan dianalisis dengan metode SLR. </w:t>
      </w:r>
    </w:p>
    <w:p w:rsidR="006733F2" w:rsidRPr="007D382D" w:rsidRDefault="006733F2" w:rsidP="004121BB">
      <w:pPr>
        <w:spacing w:line="276" w:lineRule="auto"/>
        <w:ind w:firstLine="720"/>
        <w:jc w:val="both"/>
        <w:rPr>
          <w:rFonts w:ascii="Book Antiqua" w:hAnsi="Book Antiqua"/>
          <w:sz w:val="24"/>
          <w:szCs w:val="24"/>
        </w:rPr>
      </w:pPr>
      <w:r w:rsidRPr="007D382D">
        <w:rPr>
          <w:rFonts w:ascii="Book Antiqua" w:hAnsi="Book Antiqua"/>
          <w:sz w:val="24"/>
          <w:szCs w:val="24"/>
        </w:rPr>
        <w:t xml:space="preserve">Adapun </w:t>
      </w:r>
      <w:r w:rsidRPr="007D382D">
        <w:rPr>
          <w:rFonts w:ascii="Book Antiqua" w:hAnsi="Book Antiqua"/>
          <w:i/>
          <w:sz w:val="24"/>
          <w:szCs w:val="24"/>
        </w:rPr>
        <w:t>quality assessment</w:t>
      </w:r>
      <w:r w:rsidRPr="007D382D">
        <w:rPr>
          <w:rFonts w:ascii="Book Antiqua" w:hAnsi="Book Antiqua"/>
          <w:sz w:val="24"/>
          <w:szCs w:val="24"/>
        </w:rPr>
        <w:t xml:space="preserve"> yang di</w:t>
      </w:r>
      <w:r w:rsidR="00C164CF" w:rsidRPr="007D382D">
        <w:rPr>
          <w:rFonts w:ascii="Book Antiqua" w:hAnsi="Book Antiqua"/>
          <w:sz w:val="24"/>
          <w:szCs w:val="24"/>
        </w:rPr>
        <w:t xml:space="preserve">tetapkan penulis </w:t>
      </w:r>
      <w:proofErr w:type="gramStart"/>
      <w:r w:rsidR="00C164CF" w:rsidRPr="007D382D">
        <w:rPr>
          <w:rFonts w:ascii="Book Antiqua" w:hAnsi="Book Antiqua"/>
          <w:sz w:val="24"/>
          <w:szCs w:val="24"/>
        </w:rPr>
        <w:t>adalah :</w:t>
      </w:r>
      <w:proofErr w:type="gramEnd"/>
    </w:p>
    <w:p w:rsidR="00C164CF" w:rsidRPr="007D382D" w:rsidRDefault="00A4316F" w:rsidP="007D382D">
      <w:pPr>
        <w:pStyle w:val="ListParagraph"/>
        <w:numPr>
          <w:ilvl w:val="0"/>
          <w:numId w:val="3"/>
        </w:numPr>
        <w:spacing w:line="276" w:lineRule="auto"/>
        <w:jc w:val="both"/>
        <w:rPr>
          <w:rFonts w:ascii="Book Antiqua" w:hAnsi="Book Antiqua"/>
          <w:sz w:val="24"/>
          <w:szCs w:val="24"/>
        </w:rPr>
      </w:pPr>
      <w:r w:rsidRPr="007D382D">
        <w:rPr>
          <w:rFonts w:ascii="Book Antiqua" w:hAnsi="Book Antiqua"/>
          <w:sz w:val="24"/>
          <w:szCs w:val="24"/>
        </w:rPr>
        <w:t xml:space="preserve">Apakah referensi tersebut membahas perilaku konsumsi masyarakat </w:t>
      </w:r>
      <w:r w:rsidR="005D085A" w:rsidRPr="007D382D">
        <w:rPr>
          <w:rFonts w:ascii="Book Antiqua" w:hAnsi="Book Antiqua"/>
          <w:sz w:val="24"/>
          <w:szCs w:val="24"/>
        </w:rPr>
        <w:t xml:space="preserve">global </w:t>
      </w:r>
      <w:r w:rsidRPr="007D382D">
        <w:rPr>
          <w:rFonts w:ascii="Book Antiqua" w:hAnsi="Book Antiqua"/>
          <w:sz w:val="24"/>
          <w:szCs w:val="24"/>
        </w:rPr>
        <w:t>secara umum</w:t>
      </w:r>
      <w:r w:rsidR="00C164CF" w:rsidRPr="007D382D">
        <w:rPr>
          <w:rFonts w:ascii="Book Antiqua" w:hAnsi="Book Antiqua"/>
          <w:sz w:val="24"/>
          <w:szCs w:val="24"/>
        </w:rPr>
        <w:t>?</w:t>
      </w:r>
    </w:p>
    <w:p w:rsidR="00C164CF" w:rsidRPr="007D382D" w:rsidRDefault="00A4316F" w:rsidP="007D382D">
      <w:pPr>
        <w:pStyle w:val="ListParagraph"/>
        <w:numPr>
          <w:ilvl w:val="0"/>
          <w:numId w:val="3"/>
        </w:numPr>
        <w:spacing w:line="276" w:lineRule="auto"/>
        <w:jc w:val="both"/>
        <w:rPr>
          <w:rFonts w:ascii="Book Antiqua" w:hAnsi="Book Antiqua"/>
          <w:sz w:val="24"/>
          <w:szCs w:val="24"/>
        </w:rPr>
      </w:pPr>
      <w:r w:rsidRPr="007D382D">
        <w:rPr>
          <w:rFonts w:ascii="Book Antiqua" w:hAnsi="Book Antiqua"/>
          <w:sz w:val="24"/>
          <w:szCs w:val="24"/>
        </w:rPr>
        <w:t xml:space="preserve">Apakah referensi tersebut membahas konsep, dan </w:t>
      </w:r>
      <w:proofErr w:type="gramStart"/>
      <w:r w:rsidRPr="007D382D">
        <w:rPr>
          <w:rFonts w:ascii="Book Antiqua" w:hAnsi="Book Antiqua"/>
          <w:sz w:val="24"/>
          <w:szCs w:val="24"/>
        </w:rPr>
        <w:t xml:space="preserve">dampak  </w:t>
      </w:r>
      <w:r w:rsidR="00316094" w:rsidRPr="007D382D">
        <w:rPr>
          <w:rFonts w:ascii="Book Antiqua" w:hAnsi="Book Antiqua"/>
          <w:sz w:val="24"/>
          <w:szCs w:val="24"/>
        </w:rPr>
        <w:t>budaya</w:t>
      </w:r>
      <w:proofErr w:type="gramEnd"/>
      <w:r w:rsidR="00316094" w:rsidRPr="007D382D">
        <w:rPr>
          <w:rFonts w:ascii="Book Antiqua" w:hAnsi="Book Antiqua"/>
          <w:sz w:val="24"/>
          <w:szCs w:val="24"/>
        </w:rPr>
        <w:t xml:space="preserve"> </w:t>
      </w:r>
      <w:r w:rsidRPr="007D382D">
        <w:rPr>
          <w:rFonts w:ascii="Book Antiqua" w:hAnsi="Book Antiqua"/>
          <w:sz w:val="24"/>
          <w:szCs w:val="24"/>
        </w:rPr>
        <w:t>konsumerisme</w:t>
      </w:r>
      <w:r w:rsidR="00C164CF" w:rsidRPr="007D382D">
        <w:rPr>
          <w:rFonts w:ascii="Book Antiqua" w:hAnsi="Book Antiqua"/>
          <w:sz w:val="24"/>
          <w:szCs w:val="24"/>
        </w:rPr>
        <w:t>?</w:t>
      </w:r>
    </w:p>
    <w:p w:rsidR="00C164CF" w:rsidRPr="007D382D" w:rsidRDefault="00C164CF" w:rsidP="007D382D">
      <w:pPr>
        <w:pStyle w:val="ListParagraph"/>
        <w:numPr>
          <w:ilvl w:val="0"/>
          <w:numId w:val="3"/>
        </w:numPr>
        <w:spacing w:line="276" w:lineRule="auto"/>
        <w:jc w:val="both"/>
        <w:rPr>
          <w:rFonts w:ascii="Book Antiqua" w:hAnsi="Book Antiqua"/>
          <w:sz w:val="24"/>
          <w:szCs w:val="24"/>
        </w:rPr>
      </w:pPr>
      <w:r w:rsidRPr="007D382D">
        <w:rPr>
          <w:rFonts w:ascii="Book Antiqua" w:hAnsi="Book Antiqua"/>
          <w:sz w:val="24"/>
          <w:szCs w:val="24"/>
        </w:rPr>
        <w:t>Apakah refer</w:t>
      </w:r>
      <w:r w:rsidR="00316094" w:rsidRPr="007D382D">
        <w:rPr>
          <w:rFonts w:ascii="Book Antiqua" w:hAnsi="Book Antiqua"/>
          <w:sz w:val="24"/>
          <w:szCs w:val="24"/>
        </w:rPr>
        <w:t>e</w:t>
      </w:r>
      <w:r w:rsidRPr="007D382D">
        <w:rPr>
          <w:rFonts w:ascii="Book Antiqua" w:hAnsi="Book Antiqua"/>
          <w:sz w:val="24"/>
          <w:szCs w:val="24"/>
        </w:rPr>
        <w:t>nsi tersebut me</w:t>
      </w:r>
      <w:r w:rsidR="00316094" w:rsidRPr="007D382D">
        <w:rPr>
          <w:rFonts w:ascii="Book Antiqua" w:hAnsi="Book Antiqua"/>
          <w:sz w:val="24"/>
          <w:szCs w:val="24"/>
        </w:rPr>
        <w:t>nbahas</w:t>
      </w:r>
      <w:r w:rsidRPr="007D382D">
        <w:rPr>
          <w:rFonts w:ascii="Book Antiqua" w:hAnsi="Book Antiqua"/>
          <w:sz w:val="24"/>
          <w:szCs w:val="24"/>
        </w:rPr>
        <w:t xml:space="preserve"> </w:t>
      </w:r>
      <w:r w:rsidR="00A4316F" w:rsidRPr="007D382D">
        <w:rPr>
          <w:rFonts w:ascii="Book Antiqua" w:hAnsi="Book Antiqua"/>
          <w:sz w:val="24"/>
          <w:szCs w:val="24"/>
        </w:rPr>
        <w:t>asumsi konsumsi</w:t>
      </w:r>
      <w:r w:rsidRPr="007D382D">
        <w:rPr>
          <w:rFonts w:ascii="Book Antiqua" w:hAnsi="Book Antiqua"/>
          <w:sz w:val="24"/>
          <w:szCs w:val="24"/>
        </w:rPr>
        <w:t xml:space="preserve"> </w:t>
      </w:r>
      <w:r w:rsidR="00316094" w:rsidRPr="007D382D">
        <w:rPr>
          <w:rFonts w:ascii="Book Antiqua" w:hAnsi="Book Antiqua"/>
          <w:sz w:val="24"/>
          <w:szCs w:val="24"/>
        </w:rPr>
        <w:t xml:space="preserve">dan rasionalitas </w:t>
      </w:r>
      <w:r w:rsidR="004A47A4" w:rsidRPr="007D382D">
        <w:rPr>
          <w:rFonts w:ascii="Book Antiqua" w:hAnsi="Book Antiqua"/>
          <w:sz w:val="24"/>
          <w:szCs w:val="24"/>
        </w:rPr>
        <w:t>Islam</w:t>
      </w:r>
      <w:r w:rsidRPr="007D382D">
        <w:rPr>
          <w:rFonts w:ascii="Book Antiqua" w:hAnsi="Book Antiqua"/>
          <w:sz w:val="24"/>
          <w:szCs w:val="24"/>
        </w:rPr>
        <w:t xml:space="preserve"> dalam merespon perilaku </w:t>
      </w:r>
      <w:proofErr w:type="gramStart"/>
      <w:r w:rsidRPr="007D382D">
        <w:rPr>
          <w:rFonts w:ascii="Book Antiqua" w:hAnsi="Book Antiqua"/>
          <w:sz w:val="24"/>
          <w:szCs w:val="24"/>
        </w:rPr>
        <w:t>konsumerisme ?</w:t>
      </w:r>
      <w:proofErr w:type="gramEnd"/>
    </w:p>
    <w:p w:rsidR="00414141" w:rsidRPr="007D382D" w:rsidRDefault="00F81526" w:rsidP="004121BB">
      <w:pPr>
        <w:spacing w:line="276" w:lineRule="auto"/>
        <w:ind w:firstLine="720"/>
        <w:jc w:val="both"/>
        <w:rPr>
          <w:rFonts w:ascii="Book Antiqua" w:hAnsi="Book Antiqua"/>
          <w:sz w:val="24"/>
          <w:szCs w:val="24"/>
        </w:rPr>
      </w:pPr>
      <w:r w:rsidRPr="007D382D">
        <w:rPr>
          <w:rFonts w:ascii="Book Antiqua" w:hAnsi="Book Antiqua"/>
          <w:sz w:val="24"/>
          <w:szCs w:val="24"/>
        </w:rPr>
        <w:t>Masing-ma</w:t>
      </w:r>
      <w:r w:rsidR="00AE5A5F" w:rsidRPr="007D382D">
        <w:rPr>
          <w:rFonts w:ascii="Book Antiqua" w:hAnsi="Book Antiqua"/>
          <w:sz w:val="24"/>
          <w:szCs w:val="24"/>
        </w:rPr>
        <w:t>sing referensi akan diberikan si</w:t>
      </w:r>
      <w:r w:rsidRPr="007D382D">
        <w:rPr>
          <w:rFonts w:ascii="Book Antiqua" w:hAnsi="Book Antiqua"/>
          <w:sz w:val="24"/>
          <w:szCs w:val="24"/>
        </w:rPr>
        <w:t>mbol (Y) apabila me</w:t>
      </w:r>
      <w:r w:rsidR="00AE5A5F" w:rsidRPr="007D382D">
        <w:rPr>
          <w:rFonts w:ascii="Book Antiqua" w:hAnsi="Book Antiqua"/>
          <w:sz w:val="24"/>
          <w:szCs w:val="24"/>
        </w:rPr>
        <w:t>menuhi kualitas penliaian dan si</w:t>
      </w:r>
      <w:r w:rsidRPr="007D382D">
        <w:rPr>
          <w:rFonts w:ascii="Book Antiqua" w:hAnsi="Book Antiqua"/>
          <w:sz w:val="24"/>
          <w:szCs w:val="24"/>
        </w:rPr>
        <w:t xml:space="preserve">mbol (T) apabila tidak memenuhi kriteria yang dimaksud. </w:t>
      </w:r>
      <w:r w:rsidR="00414141" w:rsidRPr="007D382D">
        <w:rPr>
          <w:rFonts w:ascii="Book Antiqua" w:hAnsi="Book Antiqua"/>
          <w:sz w:val="24"/>
          <w:szCs w:val="24"/>
        </w:rPr>
        <w:t xml:space="preserve">Referensi yang memenuhi 2:1 </w:t>
      </w:r>
      <w:r w:rsidR="00414141" w:rsidRPr="007D382D">
        <w:rPr>
          <w:rFonts w:ascii="Book Antiqua" w:hAnsi="Book Antiqua"/>
          <w:i/>
          <w:sz w:val="24"/>
          <w:szCs w:val="24"/>
        </w:rPr>
        <w:t xml:space="preserve">quality assessment </w:t>
      </w:r>
      <w:r w:rsidR="00414141" w:rsidRPr="007D382D">
        <w:rPr>
          <w:rFonts w:ascii="Book Antiqua" w:hAnsi="Book Antiqua"/>
          <w:sz w:val="24"/>
          <w:szCs w:val="24"/>
        </w:rPr>
        <w:t>dapat dinyatakan memenuhi kriteria referensi yang akan dianalisis. Langkah selanjutnya adalah memberikan pembahasan dan sintetis dari hasil analisis yang dilakukan penulis. Pembahasan yang dimaksud ber</w:t>
      </w:r>
      <w:r w:rsidRPr="007D382D">
        <w:rPr>
          <w:rFonts w:ascii="Book Antiqua" w:hAnsi="Book Antiqua"/>
          <w:sz w:val="24"/>
          <w:szCs w:val="24"/>
        </w:rPr>
        <w:t xml:space="preserve">sifat deskriptif dan memberikan konklusi mengenai pandangan rasionalitas </w:t>
      </w:r>
      <w:r w:rsidR="004A47A4" w:rsidRPr="007D382D">
        <w:rPr>
          <w:rFonts w:ascii="Book Antiqua" w:hAnsi="Book Antiqua"/>
          <w:sz w:val="24"/>
          <w:szCs w:val="24"/>
        </w:rPr>
        <w:t>Islam</w:t>
      </w:r>
      <w:r w:rsidRPr="007D382D">
        <w:rPr>
          <w:rFonts w:ascii="Book Antiqua" w:hAnsi="Book Antiqua"/>
          <w:sz w:val="24"/>
          <w:szCs w:val="24"/>
        </w:rPr>
        <w:t xml:space="preserve"> dalam merespon pengaruh yang diakibatkan budaya konsumerisme global.</w:t>
      </w:r>
    </w:p>
    <w:p w:rsidR="00DB091C" w:rsidRPr="007D382D" w:rsidRDefault="00DB091C" w:rsidP="004121BB">
      <w:pPr>
        <w:spacing w:line="276" w:lineRule="auto"/>
        <w:jc w:val="center"/>
        <w:rPr>
          <w:rFonts w:ascii="Book Antiqua" w:hAnsi="Book Antiqua"/>
          <w:b/>
          <w:sz w:val="24"/>
          <w:szCs w:val="24"/>
        </w:rPr>
      </w:pPr>
    </w:p>
    <w:p w:rsidR="00F349CE" w:rsidRPr="007D382D" w:rsidRDefault="00C164CF" w:rsidP="007D382D">
      <w:pPr>
        <w:tabs>
          <w:tab w:val="left" w:pos="1755"/>
        </w:tabs>
        <w:spacing w:line="276" w:lineRule="auto"/>
        <w:jc w:val="center"/>
        <w:rPr>
          <w:rFonts w:ascii="Book Antiqua" w:hAnsi="Book Antiqua"/>
          <w:b/>
          <w:sz w:val="24"/>
          <w:szCs w:val="24"/>
        </w:rPr>
      </w:pPr>
      <w:r w:rsidRPr="007D382D">
        <w:rPr>
          <w:rFonts w:ascii="Book Antiqua" w:hAnsi="Book Antiqua"/>
          <w:b/>
          <w:sz w:val="24"/>
          <w:szCs w:val="24"/>
        </w:rPr>
        <w:t xml:space="preserve">HASIL DAN </w:t>
      </w:r>
      <w:r w:rsidR="00F349CE" w:rsidRPr="007D382D">
        <w:rPr>
          <w:rFonts w:ascii="Book Antiqua" w:hAnsi="Book Antiqua"/>
          <w:b/>
          <w:sz w:val="24"/>
          <w:szCs w:val="24"/>
        </w:rPr>
        <w:t>PEMBAHASAN</w:t>
      </w:r>
    </w:p>
    <w:p w:rsidR="00D35775" w:rsidRPr="007D382D" w:rsidRDefault="00D35775" w:rsidP="007D382D">
      <w:pPr>
        <w:tabs>
          <w:tab w:val="left" w:pos="1755"/>
        </w:tabs>
        <w:spacing w:line="276" w:lineRule="auto"/>
        <w:jc w:val="center"/>
        <w:rPr>
          <w:rFonts w:ascii="Book Antiqua" w:hAnsi="Book Antiqua"/>
          <w:b/>
          <w:sz w:val="24"/>
          <w:szCs w:val="24"/>
        </w:rPr>
      </w:pPr>
    </w:p>
    <w:p w:rsidR="00C164CF" w:rsidRPr="007D382D" w:rsidRDefault="008F26B2" w:rsidP="007D382D">
      <w:pPr>
        <w:tabs>
          <w:tab w:val="left" w:pos="1755"/>
        </w:tabs>
        <w:spacing w:line="276" w:lineRule="auto"/>
        <w:rPr>
          <w:rFonts w:ascii="Book Antiqua" w:hAnsi="Book Antiqua"/>
          <w:b/>
          <w:sz w:val="24"/>
          <w:szCs w:val="24"/>
        </w:rPr>
      </w:pPr>
      <w:r w:rsidRPr="007D382D">
        <w:rPr>
          <w:rFonts w:ascii="Book Antiqua" w:hAnsi="Book Antiqua"/>
          <w:b/>
          <w:sz w:val="24"/>
          <w:szCs w:val="24"/>
        </w:rPr>
        <w:t>Hasil</w:t>
      </w:r>
      <w:r w:rsidR="00C164CF" w:rsidRPr="007D382D">
        <w:rPr>
          <w:rFonts w:ascii="Book Antiqua" w:hAnsi="Book Antiqua"/>
          <w:b/>
          <w:sz w:val="24"/>
          <w:szCs w:val="24"/>
        </w:rPr>
        <w:t xml:space="preserve"> </w:t>
      </w:r>
      <w:r w:rsidR="00C164CF" w:rsidRPr="007D382D">
        <w:rPr>
          <w:rFonts w:ascii="Book Antiqua" w:hAnsi="Book Antiqua"/>
          <w:b/>
          <w:i/>
          <w:sz w:val="24"/>
          <w:szCs w:val="24"/>
        </w:rPr>
        <w:t>Quality Asessment</w:t>
      </w:r>
    </w:p>
    <w:tbl>
      <w:tblPr>
        <w:tblStyle w:val="TableGrid"/>
        <w:tblW w:w="8471" w:type="dxa"/>
        <w:tblInd w:w="142" w:type="dxa"/>
        <w:tblLook w:val="04A0" w:firstRow="1" w:lastRow="0" w:firstColumn="1" w:lastColumn="0" w:noHBand="0" w:noVBand="1"/>
      </w:tblPr>
      <w:tblGrid>
        <w:gridCol w:w="550"/>
        <w:gridCol w:w="1759"/>
        <w:gridCol w:w="2815"/>
        <w:gridCol w:w="936"/>
        <w:gridCol w:w="536"/>
        <w:gridCol w:w="536"/>
        <w:gridCol w:w="536"/>
        <w:gridCol w:w="803"/>
      </w:tblGrid>
      <w:tr w:rsidR="00414141" w:rsidRPr="007D382D" w:rsidTr="00F81526">
        <w:tc>
          <w:tcPr>
            <w:tcW w:w="550" w:type="dxa"/>
            <w:tcBorders>
              <w:top w:val="single" w:sz="4" w:space="0" w:color="auto"/>
              <w:left w:val="nil"/>
              <w:bottom w:val="single" w:sz="4" w:space="0" w:color="auto"/>
              <w:right w:val="nil"/>
            </w:tcBorders>
          </w:tcPr>
          <w:p w:rsidR="00E03B0D" w:rsidRPr="007D382D" w:rsidRDefault="00E03B0D" w:rsidP="007D382D">
            <w:pPr>
              <w:tabs>
                <w:tab w:val="left" w:pos="1755"/>
              </w:tabs>
              <w:spacing w:line="276" w:lineRule="auto"/>
              <w:jc w:val="center"/>
              <w:rPr>
                <w:rFonts w:ascii="Book Antiqua" w:hAnsi="Book Antiqua"/>
                <w:b/>
                <w:sz w:val="24"/>
                <w:szCs w:val="24"/>
              </w:rPr>
            </w:pPr>
            <w:r w:rsidRPr="007D382D">
              <w:rPr>
                <w:rFonts w:ascii="Book Antiqua" w:hAnsi="Book Antiqua"/>
                <w:b/>
                <w:sz w:val="24"/>
                <w:szCs w:val="24"/>
              </w:rPr>
              <w:t>No</w:t>
            </w:r>
          </w:p>
        </w:tc>
        <w:tc>
          <w:tcPr>
            <w:tcW w:w="1759" w:type="dxa"/>
            <w:tcBorders>
              <w:top w:val="single" w:sz="4" w:space="0" w:color="auto"/>
              <w:left w:val="nil"/>
              <w:bottom w:val="single" w:sz="4" w:space="0" w:color="auto"/>
              <w:right w:val="nil"/>
            </w:tcBorders>
            <w:vAlign w:val="center"/>
          </w:tcPr>
          <w:p w:rsidR="00E03B0D" w:rsidRPr="007D382D" w:rsidRDefault="00E03B0D" w:rsidP="007D382D">
            <w:pPr>
              <w:tabs>
                <w:tab w:val="left" w:pos="1755"/>
              </w:tabs>
              <w:spacing w:line="276" w:lineRule="auto"/>
              <w:jc w:val="center"/>
              <w:rPr>
                <w:rFonts w:ascii="Book Antiqua" w:hAnsi="Book Antiqua"/>
                <w:b/>
                <w:sz w:val="24"/>
                <w:szCs w:val="24"/>
              </w:rPr>
            </w:pPr>
            <w:r w:rsidRPr="007D382D">
              <w:rPr>
                <w:rFonts w:ascii="Book Antiqua" w:hAnsi="Book Antiqua"/>
                <w:b/>
                <w:sz w:val="24"/>
                <w:szCs w:val="24"/>
              </w:rPr>
              <w:t>Nama Penulis</w:t>
            </w:r>
          </w:p>
        </w:tc>
        <w:tc>
          <w:tcPr>
            <w:tcW w:w="2815" w:type="dxa"/>
            <w:tcBorders>
              <w:top w:val="single" w:sz="4" w:space="0" w:color="auto"/>
              <w:left w:val="nil"/>
              <w:bottom w:val="single" w:sz="4" w:space="0" w:color="auto"/>
              <w:right w:val="nil"/>
            </w:tcBorders>
            <w:vAlign w:val="center"/>
          </w:tcPr>
          <w:p w:rsidR="00E03B0D" w:rsidRPr="007D382D" w:rsidRDefault="00E03B0D" w:rsidP="007D382D">
            <w:pPr>
              <w:tabs>
                <w:tab w:val="left" w:pos="1755"/>
              </w:tabs>
              <w:spacing w:line="276" w:lineRule="auto"/>
              <w:jc w:val="center"/>
              <w:rPr>
                <w:rFonts w:ascii="Book Antiqua" w:hAnsi="Book Antiqua"/>
                <w:b/>
                <w:sz w:val="24"/>
                <w:szCs w:val="24"/>
              </w:rPr>
            </w:pPr>
            <w:r w:rsidRPr="007D382D">
              <w:rPr>
                <w:rFonts w:ascii="Book Antiqua" w:hAnsi="Book Antiqua"/>
                <w:b/>
                <w:sz w:val="24"/>
                <w:szCs w:val="24"/>
              </w:rPr>
              <w:t>Judul</w:t>
            </w:r>
          </w:p>
        </w:tc>
        <w:tc>
          <w:tcPr>
            <w:tcW w:w="936" w:type="dxa"/>
            <w:tcBorders>
              <w:top w:val="single" w:sz="4" w:space="0" w:color="auto"/>
              <w:left w:val="nil"/>
              <w:bottom w:val="single" w:sz="4" w:space="0" w:color="auto"/>
              <w:right w:val="nil"/>
            </w:tcBorders>
            <w:vAlign w:val="center"/>
          </w:tcPr>
          <w:p w:rsidR="00E03B0D" w:rsidRPr="007D382D" w:rsidRDefault="00E03B0D" w:rsidP="007D382D">
            <w:pPr>
              <w:tabs>
                <w:tab w:val="left" w:pos="1755"/>
              </w:tabs>
              <w:spacing w:line="276" w:lineRule="auto"/>
              <w:jc w:val="center"/>
              <w:rPr>
                <w:rFonts w:ascii="Book Antiqua" w:hAnsi="Book Antiqua"/>
                <w:b/>
                <w:sz w:val="24"/>
                <w:szCs w:val="24"/>
              </w:rPr>
            </w:pPr>
            <w:r w:rsidRPr="007D382D">
              <w:rPr>
                <w:rFonts w:ascii="Book Antiqua" w:hAnsi="Book Antiqua"/>
                <w:b/>
                <w:sz w:val="24"/>
                <w:szCs w:val="24"/>
              </w:rPr>
              <w:t>Tahun</w:t>
            </w:r>
          </w:p>
        </w:tc>
        <w:tc>
          <w:tcPr>
            <w:tcW w:w="536" w:type="dxa"/>
            <w:tcBorders>
              <w:top w:val="single" w:sz="4" w:space="0" w:color="auto"/>
              <w:left w:val="nil"/>
              <w:bottom w:val="single" w:sz="4" w:space="0" w:color="auto"/>
              <w:right w:val="nil"/>
            </w:tcBorders>
            <w:vAlign w:val="center"/>
          </w:tcPr>
          <w:p w:rsidR="00E03B0D" w:rsidRPr="007D382D" w:rsidRDefault="00E03B0D" w:rsidP="007D382D">
            <w:pPr>
              <w:tabs>
                <w:tab w:val="left" w:pos="1755"/>
              </w:tabs>
              <w:spacing w:line="276" w:lineRule="auto"/>
              <w:jc w:val="center"/>
              <w:rPr>
                <w:rFonts w:ascii="Book Antiqua" w:hAnsi="Book Antiqua"/>
                <w:b/>
                <w:sz w:val="24"/>
                <w:szCs w:val="24"/>
              </w:rPr>
            </w:pPr>
            <w:r w:rsidRPr="007D382D">
              <w:rPr>
                <w:rFonts w:ascii="Book Antiqua" w:hAnsi="Book Antiqua"/>
                <w:b/>
                <w:sz w:val="24"/>
                <w:szCs w:val="24"/>
              </w:rPr>
              <w:t>Q1</w:t>
            </w:r>
          </w:p>
        </w:tc>
        <w:tc>
          <w:tcPr>
            <w:tcW w:w="536" w:type="dxa"/>
            <w:tcBorders>
              <w:top w:val="single" w:sz="4" w:space="0" w:color="auto"/>
              <w:left w:val="nil"/>
              <w:bottom w:val="single" w:sz="4" w:space="0" w:color="auto"/>
              <w:right w:val="nil"/>
            </w:tcBorders>
            <w:vAlign w:val="center"/>
          </w:tcPr>
          <w:p w:rsidR="00E03B0D" w:rsidRPr="007D382D" w:rsidRDefault="00E03B0D" w:rsidP="007D382D">
            <w:pPr>
              <w:tabs>
                <w:tab w:val="left" w:pos="1755"/>
              </w:tabs>
              <w:spacing w:line="276" w:lineRule="auto"/>
              <w:jc w:val="center"/>
              <w:rPr>
                <w:rFonts w:ascii="Book Antiqua" w:hAnsi="Book Antiqua"/>
                <w:b/>
                <w:sz w:val="24"/>
                <w:szCs w:val="24"/>
              </w:rPr>
            </w:pPr>
            <w:r w:rsidRPr="007D382D">
              <w:rPr>
                <w:rFonts w:ascii="Book Antiqua" w:hAnsi="Book Antiqua"/>
                <w:b/>
                <w:sz w:val="24"/>
                <w:szCs w:val="24"/>
              </w:rPr>
              <w:t>Q2</w:t>
            </w:r>
          </w:p>
        </w:tc>
        <w:tc>
          <w:tcPr>
            <w:tcW w:w="536" w:type="dxa"/>
            <w:tcBorders>
              <w:top w:val="single" w:sz="4" w:space="0" w:color="auto"/>
              <w:left w:val="nil"/>
              <w:bottom w:val="single" w:sz="4" w:space="0" w:color="auto"/>
              <w:right w:val="nil"/>
            </w:tcBorders>
            <w:vAlign w:val="center"/>
          </w:tcPr>
          <w:p w:rsidR="00E03B0D" w:rsidRPr="007D382D" w:rsidRDefault="00E03B0D" w:rsidP="007D382D">
            <w:pPr>
              <w:tabs>
                <w:tab w:val="left" w:pos="1755"/>
              </w:tabs>
              <w:spacing w:line="276" w:lineRule="auto"/>
              <w:jc w:val="center"/>
              <w:rPr>
                <w:rFonts w:ascii="Book Antiqua" w:hAnsi="Book Antiqua"/>
                <w:b/>
                <w:sz w:val="24"/>
                <w:szCs w:val="24"/>
              </w:rPr>
            </w:pPr>
            <w:r w:rsidRPr="007D382D">
              <w:rPr>
                <w:rFonts w:ascii="Book Antiqua" w:hAnsi="Book Antiqua"/>
                <w:b/>
                <w:sz w:val="24"/>
                <w:szCs w:val="24"/>
              </w:rPr>
              <w:t>Q3</w:t>
            </w:r>
          </w:p>
        </w:tc>
        <w:tc>
          <w:tcPr>
            <w:tcW w:w="803" w:type="dxa"/>
            <w:tcBorders>
              <w:top w:val="single" w:sz="4" w:space="0" w:color="auto"/>
              <w:left w:val="nil"/>
              <w:bottom w:val="single" w:sz="4" w:space="0" w:color="auto"/>
              <w:right w:val="nil"/>
            </w:tcBorders>
            <w:vAlign w:val="center"/>
          </w:tcPr>
          <w:p w:rsidR="00E03B0D" w:rsidRPr="007D382D" w:rsidRDefault="00E03B0D" w:rsidP="007D382D">
            <w:pPr>
              <w:tabs>
                <w:tab w:val="left" w:pos="1755"/>
              </w:tabs>
              <w:spacing w:line="276" w:lineRule="auto"/>
              <w:jc w:val="center"/>
              <w:rPr>
                <w:rFonts w:ascii="Book Antiqua" w:hAnsi="Book Antiqua"/>
                <w:b/>
                <w:sz w:val="24"/>
                <w:szCs w:val="24"/>
              </w:rPr>
            </w:pPr>
            <w:r w:rsidRPr="007D382D">
              <w:rPr>
                <w:rFonts w:ascii="Book Antiqua" w:hAnsi="Book Antiqua"/>
                <w:b/>
                <w:sz w:val="24"/>
                <w:szCs w:val="24"/>
              </w:rPr>
              <w:t>Hasil</w:t>
            </w:r>
          </w:p>
        </w:tc>
      </w:tr>
      <w:tr w:rsidR="00414141" w:rsidRPr="007D382D" w:rsidTr="00F81526">
        <w:tc>
          <w:tcPr>
            <w:tcW w:w="550" w:type="dxa"/>
            <w:tcBorders>
              <w:top w:val="single" w:sz="4" w:space="0" w:color="auto"/>
              <w:left w:val="nil"/>
              <w:bottom w:val="nil"/>
              <w:right w:val="nil"/>
            </w:tcBorders>
          </w:tcPr>
          <w:p w:rsidR="00414141"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1</w:t>
            </w:r>
          </w:p>
          <w:p w:rsidR="00E03B0D" w:rsidRPr="007D382D" w:rsidRDefault="00E03B0D" w:rsidP="007D382D">
            <w:pPr>
              <w:spacing w:line="276" w:lineRule="auto"/>
              <w:rPr>
                <w:rFonts w:ascii="Book Antiqua" w:hAnsi="Book Antiqua"/>
                <w:sz w:val="24"/>
                <w:szCs w:val="24"/>
              </w:rPr>
            </w:pPr>
          </w:p>
        </w:tc>
        <w:tc>
          <w:tcPr>
            <w:tcW w:w="1759" w:type="dxa"/>
            <w:tcBorders>
              <w:top w:val="single" w:sz="4" w:space="0" w:color="auto"/>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Ghassan, Hassan B</w:t>
            </w:r>
          </w:p>
        </w:tc>
        <w:tc>
          <w:tcPr>
            <w:tcW w:w="2815" w:type="dxa"/>
            <w:tcBorders>
              <w:top w:val="single" w:sz="4" w:space="0" w:color="auto"/>
              <w:left w:val="nil"/>
              <w:bottom w:val="nil"/>
              <w:right w:val="nil"/>
            </w:tcBorders>
          </w:tcPr>
          <w:p w:rsidR="00E03B0D" w:rsidRPr="007D382D" w:rsidRDefault="004A47A4" w:rsidP="007D382D">
            <w:pPr>
              <w:tabs>
                <w:tab w:val="left" w:pos="1755"/>
              </w:tabs>
              <w:spacing w:line="276" w:lineRule="auto"/>
              <w:rPr>
                <w:rFonts w:ascii="Book Antiqua" w:hAnsi="Book Antiqua"/>
                <w:sz w:val="24"/>
                <w:szCs w:val="24"/>
              </w:rPr>
            </w:pPr>
            <w:r w:rsidRPr="007D382D">
              <w:rPr>
                <w:rFonts w:ascii="Book Antiqua" w:hAnsi="Book Antiqua"/>
                <w:sz w:val="24"/>
                <w:szCs w:val="24"/>
              </w:rPr>
              <w:t>Islam</w:t>
            </w:r>
            <w:r w:rsidR="00E03B0D" w:rsidRPr="007D382D">
              <w:rPr>
                <w:rFonts w:ascii="Book Antiqua" w:hAnsi="Book Antiqua"/>
                <w:sz w:val="24"/>
                <w:szCs w:val="24"/>
              </w:rPr>
              <w:t>ic Consumer Model, Fairness Behavior and Asymptotic Utility</w:t>
            </w:r>
          </w:p>
        </w:tc>
        <w:tc>
          <w:tcPr>
            <w:tcW w:w="936" w:type="dxa"/>
            <w:tcBorders>
              <w:top w:val="single" w:sz="4" w:space="0" w:color="auto"/>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2015</w:t>
            </w:r>
          </w:p>
        </w:tc>
        <w:tc>
          <w:tcPr>
            <w:tcW w:w="536" w:type="dxa"/>
            <w:tcBorders>
              <w:top w:val="single" w:sz="4" w:space="0" w:color="auto"/>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Y</w:t>
            </w:r>
          </w:p>
        </w:tc>
        <w:tc>
          <w:tcPr>
            <w:tcW w:w="536" w:type="dxa"/>
            <w:tcBorders>
              <w:top w:val="single" w:sz="4" w:space="0" w:color="auto"/>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T</w:t>
            </w:r>
          </w:p>
        </w:tc>
        <w:tc>
          <w:tcPr>
            <w:tcW w:w="536" w:type="dxa"/>
            <w:tcBorders>
              <w:top w:val="single" w:sz="4" w:space="0" w:color="auto"/>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Y</w:t>
            </w:r>
          </w:p>
        </w:tc>
        <w:tc>
          <w:tcPr>
            <w:tcW w:w="803" w:type="dxa"/>
            <w:tcBorders>
              <w:top w:val="single" w:sz="4" w:space="0" w:color="auto"/>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w:t>
            </w:r>
          </w:p>
        </w:tc>
      </w:tr>
      <w:tr w:rsidR="00F81526" w:rsidRPr="007D382D" w:rsidTr="00F81526">
        <w:tc>
          <w:tcPr>
            <w:tcW w:w="550"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2</w:t>
            </w:r>
          </w:p>
        </w:tc>
        <w:tc>
          <w:tcPr>
            <w:tcW w:w="1759"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Zygmunt Bauman</w:t>
            </w:r>
          </w:p>
        </w:tc>
        <w:tc>
          <w:tcPr>
            <w:tcW w:w="2815"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Series editor : Tim May Work , consumerism and the new poor</w:t>
            </w:r>
          </w:p>
        </w:tc>
        <w:tc>
          <w:tcPr>
            <w:tcW w:w="936"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2005</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Y</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Y</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T</w:t>
            </w:r>
          </w:p>
        </w:tc>
        <w:tc>
          <w:tcPr>
            <w:tcW w:w="803"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w:t>
            </w:r>
          </w:p>
        </w:tc>
      </w:tr>
      <w:tr w:rsidR="00414141" w:rsidRPr="007D382D" w:rsidTr="00F81526">
        <w:tc>
          <w:tcPr>
            <w:tcW w:w="550"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3</w:t>
            </w:r>
          </w:p>
        </w:tc>
        <w:tc>
          <w:tcPr>
            <w:tcW w:w="1759"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Nancy F Koehn</w:t>
            </w:r>
          </w:p>
        </w:tc>
        <w:tc>
          <w:tcPr>
            <w:tcW w:w="2815"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Consumerism and Consumption</w:t>
            </w:r>
          </w:p>
        </w:tc>
        <w:tc>
          <w:tcPr>
            <w:tcW w:w="936"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2004</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Y</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Y</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T</w:t>
            </w:r>
          </w:p>
        </w:tc>
        <w:tc>
          <w:tcPr>
            <w:tcW w:w="803"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w:t>
            </w:r>
          </w:p>
        </w:tc>
      </w:tr>
      <w:tr w:rsidR="00F81526" w:rsidRPr="007D382D" w:rsidTr="00F81526">
        <w:tc>
          <w:tcPr>
            <w:tcW w:w="550"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4</w:t>
            </w:r>
          </w:p>
        </w:tc>
        <w:tc>
          <w:tcPr>
            <w:tcW w:w="1759" w:type="dxa"/>
            <w:tcBorders>
              <w:top w:val="nil"/>
              <w:left w:val="nil"/>
              <w:bottom w:val="nil"/>
              <w:right w:val="nil"/>
            </w:tcBorders>
          </w:tcPr>
          <w:p w:rsidR="00E03B0D" w:rsidRPr="007D382D" w:rsidRDefault="00E03B0D" w:rsidP="007D382D">
            <w:pPr>
              <w:spacing w:line="276" w:lineRule="auto"/>
              <w:rPr>
                <w:rFonts w:ascii="Book Antiqua" w:hAnsi="Book Antiqua"/>
                <w:sz w:val="24"/>
                <w:szCs w:val="24"/>
              </w:rPr>
            </w:pPr>
            <w:r w:rsidRPr="007D382D">
              <w:rPr>
                <w:rFonts w:ascii="Book Antiqua" w:hAnsi="Book Antiqua"/>
                <w:sz w:val="24"/>
                <w:szCs w:val="24"/>
              </w:rPr>
              <w:t xml:space="preserve">Steve </w:t>
            </w:r>
            <w:r w:rsidR="00954493" w:rsidRPr="007D382D">
              <w:rPr>
                <w:rFonts w:ascii="Book Antiqua" w:hAnsi="Book Antiqua"/>
                <w:sz w:val="24"/>
                <w:szCs w:val="24"/>
              </w:rPr>
              <w:t>Hall et a</w:t>
            </w:r>
            <w:r w:rsidRPr="007D382D">
              <w:rPr>
                <w:rFonts w:ascii="Book Antiqua" w:hAnsi="Book Antiqua"/>
                <w:sz w:val="24"/>
                <w:szCs w:val="24"/>
              </w:rPr>
              <w:t>l</w:t>
            </w:r>
          </w:p>
        </w:tc>
        <w:tc>
          <w:tcPr>
            <w:tcW w:w="2815"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Crime , Harm and Consumerism</w:t>
            </w:r>
          </w:p>
        </w:tc>
        <w:tc>
          <w:tcPr>
            <w:tcW w:w="936"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2020</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Y</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Y</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T</w:t>
            </w:r>
          </w:p>
        </w:tc>
        <w:tc>
          <w:tcPr>
            <w:tcW w:w="803"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w:t>
            </w:r>
          </w:p>
        </w:tc>
      </w:tr>
      <w:tr w:rsidR="00F81526" w:rsidRPr="007D382D" w:rsidTr="00F81526">
        <w:tc>
          <w:tcPr>
            <w:tcW w:w="550"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5</w:t>
            </w:r>
          </w:p>
        </w:tc>
        <w:tc>
          <w:tcPr>
            <w:tcW w:w="1759"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Lukman Fauron</w:t>
            </w:r>
          </w:p>
        </w:tc>
        <w:tc>
          <w:tcPr>
            <w:tcW w:w="2815"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Tafsir Ayat-Ayat Tentang Konsumsi (Aplikasi Tafsir Ekonomi al-Qur'an)</w:t>
            </w:r>
          </w:p>
        </w:tc>
        <w:tc>
          <w:tcPr>
            <w:tcW w:w="936"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2008</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Y</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Y</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Y</w:t>
            </w:r>
          </w:p>
        </w:tc>
        <w:tc>
          <w:tcPr>
            <w:tcW w:w="803"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w:t>
            </w:r>
          </w:p>
        </w:tc>
      </w:tr>
      <w:tr w:rsidR="00F81526" w:rsidRPr="007D382D" w:rsidTr="00F81526">
        <w:tc>
          <w:tcPr>
            <w:tcW w:w="550"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6</w:t>
            </w:r>
          </w:p>
        </w:tc>
        <w:tc>
          <w:tcPr>
            <w:tcW w:w="1759"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Stephanie Kaza</w:t>
            </w:r>
          </w:p>
        </w:tc>
        <w:tc>
          <w:tcPr>
            <w:tcW w:w="2815"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Overcoming the Grip of Consumerism</w:t>
            </w:r>
          </w:p>
        </w:tc>
        <w:tc>
          <w:tcPr>
            <w:tcW w:w="936"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2000</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Y</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Y</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T</w:t>
            </w:r>
          </w:p>
        </w:tc>
        <w:tc>
          <w:tcPr>
            <w:tcW w:w="803"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w:t>
            </w:r>
          </w:p>
        </w:tc>
      </w:tr>
      <w:tr w:rsidR="00F81526" w:rsidRPr="007D382D" w:rsidTr="00F81526">
        <w:tc>
          <w:tcPr>
            <w:tcW w:w="550"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7</w:t>
            </w:r>
          </w:p>
        </w:tc>
        <w:tc>
          <w:tcPr>
            <w:tcW w:w="1759"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Meenakshi N Dalal</w:t>
            </w:r>
          </w:p>
        </w:tc>
        <w:tc>
          <w:tcPr>
            <w:tcW w:w="2815"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Questioning Consumerism</w:t>
            </w:r>
          </w:p>
        </w:tc>
        <w:tc>
          <w:tcPr>
            <w:tcW w:w="936"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2014</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Y</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Y</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T</w:t>
            </w:r>
          </w:p>
        </w:tc>
        <w:tc>
          <w:tcPr>
            <w:tcW w:w="803"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w:t>
            </w:r>
          </w:p>
        </w:tc>
      </w:tr>
      <w:tr w:rsidR="00F81526" w:rsidRPr="007D382D" w:rsidTr="00F81526">
        <w:tc>
          <w:tcPr>
            <w:tcW w:w="550"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8</w:t>
            </w:r>
          </w:p>
        </w:tc>
        <w:tc>
          <w:tcPr>
            <w:tcW w:w="1759"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Stavrakakis Yannis</w:t>
            </w:r>
          </w:p>
        </w:tc>
        <w:tc>
          <w:tcPr>
            <w:tcW w:w="2815"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Objects of Consumption, Causes of Desire: Consumerism and Advertising in Societies of Commanded Enjoyment</w:t>
            </w:r>
          </w:p>
        </w:tc>
        <w:tc>
          <w:tcPr>
            <w:tcW w:w="936"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2018</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Y</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Y</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T</w:t>
            </w:r>
          </w:p>
        </w:tc>
        <w:tc>
          <w:tcPr>
            <w:tcW w:w="803"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w:t>
            </w:r>
          </w:p>
        </w:tc>
      </w:tr>
      <w:tr w:rsidR="00F81526" w:rsidRPr="007D382D" w:rsidTr="00F81526">
        <w:tc>
          <w:tcPr>
            <w:tcW w:w="550"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9</w:t>
            </w:r>
          </w:p>
        </w:tc>
        <w:tc>
          <w:tcPr>
            <w:tcW w:w="1759"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Fahim M Khan</w:t>
            </w:r>
          </w:p>
        </w:tc>
        <w:tc>
          <w:tcPr>
            <w:tcW w:w="2815"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 xml:space="preserve">Macro Consumption Function in an </w:t>
            </w:r>
            <w:r w:rsidR="004A47A4" w:rsidRPr="007D382D">
              <w:rPr>
                <w:rFonts w:ascii="Book Antiqua" w:hAnsi="Book Antiqua"/>
                <w:sz w:val="24"/>
                <w:szCs w:val="24"/>
              </w:rPr>
              <w:t>Islam</w:t>
            </w:r>
            <w:r w:rsidRPr="007D382D">
              <w:rPr>
                <w:rFonts w:ascii="Book Antiqua" w:hAnsi="Book Antiqua"/>
                <w:sz w:val="24"/>
                <w:szCs w:val="24"/>
              </w:rPr>
              <w:t>ic Framework</w:t>
            </w:r>
          </w:p>
        </w:tc>
        <w:tc>
          <w:tcPr>
            <w:tcW w:w="936"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1984</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Y</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Y</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Y</w:t>
            </w:r>
          </w:p>
        </w:tc>
        <w:tc>
          <w:tcPr>
            <w:tcW w:w="803"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w:t>
            </w:r>
          </w:p>
        </w:tc>
      </w:tr>
      <w:tr w:rsidR="00F81526" w:rsidRPr="007D382D" w:rsidTr="00F81526">
        <w:tc>
          <w:tcPr>
            <w:tcW w:w="550"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10</w:t>
            </w:r>
          </w:p>
        </w:tc>
        <w:tc>
          <w:tcPr>
            <w:tcW w:w="1759"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Bahsarat Hossain</w:t>
            </w:r>
          </w:p>
        </w:tc>
        <w:tc>
          <w:tcPr>
            <w:tcW w:w="2815"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 xml:space="preserve">Economic Rationalism and Consumption : </w:t>
            </w:r>
            <w:r w:rsidR="004A47A4" w:rsidRPr="007D382D">
              <w:rPr>
                <w:rFonts w:ascii="Book Antiqua" w:hAnsi="Book Antiqua"/>
                <w:sz w:val="24"/>
                <w:szCs w:val="24"/>
              </w:rPr>
              <w:t>Islam</w:t>
            </w:r>
            <w:r w:rsidRPr="007D382D">
              <w:rPr>
                <w:rFonts w:ascii="Book Antiqua" w:hAnsi="Book Antiqua"/>
                <w:sz w:val="24"/>
                <w:szCs w:val="24"/>
              </w:rPr>
              <w:t>ic Perspective</w:t>
            </w:r>
          </w:p>
        </w:tc>
        <w:tc>
          <w:tcPr>
            <w:tcW w:w="936"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2014</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Y</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Y</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Y</w:t>
            </w:r>
          </w:p>
        </w:tc>
        <w:tc>
          <w:tcPr>
            <w:tcW w:w="803"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w:t>
            </w:r>
          </w:p>
        </w:tc>
      </w:tr>
      <w:tr w:rsidR="00F81526" w:rsidRPr="007D382D" w:rsidTr="00F81526">
        <w:tc>
          <w:tcPr>
            <w:tcW w:w="550"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lastRenderedPageBreak/>
              <w:t>11</w:t>
            </w:r>
          </w:p>
        </w:tc>
        <w:tc>
          <w:tcPr>
            <w:tcW w:w="1759"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Lukman Fauroni</w:t>
            </w:r>
          </w:p>
        </w:tc>
        <w:tc>
          <w:tcPr>
            <w:tcW w:w="2815"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Interpretation Of Verses On Consumption ( Application of Quranic Economic Tafsir )</w:t>
            </w:r>
          </w:p>
        </w:tc>
        <w:tc>
          <w:tcPr>
            <w:tcW w:w="936"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2012</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Y</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Y</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Y</w:t>
            </w:r>
          </w:p>
        </w:tc>
        <w:tc>
          <w:tcPr>
            <w:tcW w:w="803"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w:t>
            </w:r>
          </w:p>
        </w:tc>
      </w:tr>
      <w:tr w:rsidR="00F81526" w:rsidRPr="007D382D" w:rsidTr="00F81526">
        <w:tc>
          <w:tcPr>
            <w:tcW w:w="550"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12</w:t>
            </w:r>
          </w:p>
        </w:tc>
        <w:tc>
          <w:tcPr>
            <w:tcW w:w="1759" w:type="dxa"/>
            <w:tcBorders>
              <w:top w:val="nil"/>
              <w:left w:val="nil"/>
              <w:bottom w:val="nil"/>
              <w:right w:val="nil"/>
            </w:tcBorders>
          </w:tcPr>
          <w:p w:rsidR="00E03B0D" w:rsidRPr="007D382D" w:rsidRDefault="00E03B0D" w:rsidP="007D382D">
            <w:pPr>
              <w:spacing w:line="276" w:lineRule="auto"/>
              <w:rPr>
                <w:rFonts w:ascii="Book Antiqua" w:hAnsi="Book Antiqua"/>
                <w:sz w:val="24"/>
                <w:szCs w:val="24"/>
              </w:rPr>
            </w:pPr>
            <w:r w:rsidRPr="007D382D">
              <w:rPr>
                <w:rFonts w:ascii="Book Antiqua" w:hAnsi="Book Antiqua"/>
                <w:sz w:val="24"/>
                <w:szCs w:val="24"/>
              </w:rPr>
              <w:t>Abdurrohman Kasdi</w:t>
            </w:r>
          </w:p>
        </w:tc>
        <w:tc>
          <w:tcPr>
            <w:tcW w:w="2815"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 xml:space="preserve">Tafsir ayat-ayat konsumsi dan implikasinya terhadap pengembangan ekonomi </w:t>
            </w:r>
            <w:r w:rsidR="004A47A4" w:rsidRPr="007D382D">
              <w:rPr>
                <w:rFonts w:ascii="Book Antiqua" w:hAnsi="Book Antiqua"/>
                <w:sz w:val="24"/>
                <w:szCs w:val="24"/>
              </w:rPr>
              <w:t>Islam</w:t>
            </w:r>
          </w:p>
        </w:tc>
        <w:tc>
          <w:tcPr>
            <w:tcW w:w="936"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2013</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Y</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T</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Y</w:t>
            </w:r>
          </w:p>
        </w:tc>
        <w:tc>
          <w:tcPr>
            <w:tcW w:w="803"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w:t>
            </w:r>
          </w:p>
        </w:tc>
      </w:tr>
      <w:tr w:rsidR="00F81526" w:rsidRPr="007D382D" w:rsidTr="00F81526">
        <w:tc>
          <w:tcPr>
            <w:tcW w:w="550"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13</w:t>
            </w:r>
          </w:p>
        </w:tc>
        <w:tc>
          <w:tcPr>
            <w:tcW w:w="1759"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Meenu  Mahajan</w:t>
            </w:r>
          </w:p>
        </w:tc>
        <w:tc>
          <w:tcPr>
            <w:tcW w:w="2815"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Consumerism : A Globalization Concept</w:t>
            </w:r>
          </w:p>
        </w:tc>
        <w:tc>
          <w:tcPr>
            <w:tcW w:w="936"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2015</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Y</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Y</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T</w:t>
            </w:r>
          </w:p>
        </w:tc>
        <w:tc>
          <w:tcPr>
            <w:tcW w:w="803"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w:t>
            </w:r>
          </w:p>
        </w:tc>
      </w:tr>
      <w:tr w:rsidR="00F81526" w:rsidRPr="007D382D" w:rsidTr="00F81526">
        <w:tc>
          <w:tcPr>
            <w:tcW w:w="550"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14</w:t>
            </w:r>
          </w:p>
        </w:tc>
        <w:tc>
          <w:tcPr>
            <w:tcW w:w="1759" w:type="dxa"/>
            <w:tcBorders>
              <w:top w:val="nil"/>
              <w:left w:val="nil"/>
              <w:bottom w:val="nil"/>
              <w:right w:val="nil"/>
            </w:tcBorders>
          </w:tcPr>
          <w:p w:rsidR="00E03B0D" w:rsidRPr="007D382D" w:rsidRDefault="00E03B0D" w:rsidP="007D382D">
            <w:pPr>
              <w:spacing w:line="276" w:lineRule="auto"/>
              <w:rPr>
                <w:rFonts w:ascii="Book Antiqua" w:hAnsi="Book Antiqua"/>
                <w:sz w:val="24"/>
                <w:szCs w:val="24"/>
              </w:rPr>
            </w:pPr>
            <w:r w:rsidRPr="007D382D">
              <w:rPr>
                <w:rFonts w:ascii="Book Antiqua" w:hAnsi="Book Antiqua"/>
                <w:sz w:val="24"/>
                <w:szCs w:val="24"/>
              </w:rPr>
              <w:t>Brian B Roach et al</w:t>
            </w:r>
          </w:p>
        </w:tc>
        <w:tc>
          <w:tcPr>
            <w:tcW w:w="2815"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Consumption and the Consumer Society</w:t>
            </w:r>
          </w:p>
        </w:tc>
        <w:tc>
          <w:tcPr>
            <w:tcW w:w="936"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2019</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Y</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Y</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T</w:t>
            </w:r>
          </w:p>
        </w:tc>
        <w:tc>
          <w:tcPr>
            <w:tcW w:w="803"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w:t>
            </w:r>
          </w:p>
        </w:tc>
      </w:tr>
      <w:tr w:rsidR="00F81526" w:rsidRPr="007D382D" w:rsidTr="00F81526">
        <w:tc>
          <w:tcPr>
            <w:tcW w:w="550"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15</w:t>
            </w:r>
          </w:p>
        </w:tc>
        <w:tc>
          <w:tcPr>
            <w:tcW w:w="1759"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Danielle Todd</w:t>
            </w:r>
          </w:p>
        </w:tc>
        <w:tc>
          <w:tcPr>
            <w:tcW w:w="2815"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You Are What You Buy : Postmodern Consumerism and the Construction of Self</w:t>
            </w:r>
          </w:p>
        </w:tc>
        <w:tc>
          <w:tcPr>
            <w:tcW w:w="936"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2012</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Y</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Y</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T</w:t>
            </w:r>
          </w:p>
        </w:tc>
        <w:tc>
          <w:tcPr>
            <w:tcW w:w="803"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w:t>
            </w:r>
          </w:p>
        </w:tc>
      </w:tr>
      <w:tr w:rsidR="00F81526" w:rsidRPr="007D382D" w:rsidTr="00F81526">
        <w:tc>
          <w:tcPr>
            <w:tcW w:w="550"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16</w:t>
            </w:r>
          </w:p>
        </w:tc>
        <w:tc>
          <w:tcPr>
            <w:tcW w:w="1759"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Hafas Furqani</w:t>
            </w:r>
          </w:p>
        </w:tc>
        <w:tc>
          <w:tcPr>
            <w:tcW w:w="2815"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 xml:space="preserve">Consumption and Morality : Principles and Behavioral Framework in </w:t>
            </w:r>
            <w:r w:rsidR="004A47A4" w:rsidRPr="007D382D">
              <w:rPr>
                <w:rFonts w:ascii="Book Antiqua" w:hAnsi="Book Antiqua"/>
                <w:sz w:val="24"/>
                <w:szCs w:val="24"/>
              </w:rPr>
              <w:t>Islam</w:t>
            </w:r>
            <w:r w:rsidRPr="007D382D">
              <w:rPr>
                <w:rFonts w:ascii="Book Antiqua" w:hAnsi="Book Antiqua"/>
                <w:sz w:val="24"/>
                <w:szCs w:val="24"/>
              </w:rPr>
              <w:t>ic Economics</w:t>
            </w:r>
          </w:p>
        </w:tc>
        <w:tc>
          <w:tcPr>
            <w:tcW w:w="936"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2017</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Y</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Y</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Y</w:t>
            </w:r>
          </w:p>
        </w:tc>
        <w:tc>
          <w:tcPr>
            <w:tcW w:w="803"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w:t>
            </w:r>
          </w:p>
        </w:tc>
      </w:tr>
      <w:tr w:rsidR="00F81526" w:rsidRPr="007D382D" w:rsidTr="00F81526">
        <w:tc>
          <w:tcPr>
            <w:tcW w:w="550"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17</w:t>
            </w:r>
          </w:p>
        </w:tc>
        <w:tc>
          <w:tcPr>
            <w:tcW w:w="1759" w:type="dxa"/>
            <w:tcBorders>
              <w:top w:val="nil"/>
              <w:left w:val="nil"/>
              <w:bottom w:val="nil"/>
              <w:right w:val="nil"/>
            </w:tcBorders>
          </w:tcPr>
          <w:p w:rsidR="00E03B0D" w:rsidRPr="007D382D" w:rsidRDefault="00E03B0D" w:rsidP="007D382D">
            <w:pPr>
              <w:spacing w:line="276" w:lineRule="auto"/>
              <w:rPr>
                <w:rFonts w:ascii="Book Antiqua" w:hAnsi="Book Antiqua"/>
                <w:sz w:val="24"/>
                <w:szCs w:val="24"/>
              </w:rPr>
            </w:pPr>
            <w:r w:rsidRPr="007D382D">
              <w:rPr>
                <w:rFonts w:ascii="Book Antiqua" w:hAnsi="Book Antiqua"/>
                <w:sz w:val="24"/>
                <w:szCs w:val="24"/>
              </w:rPr>
              <w:t>Farzana Quoquab et al</w:t>
            </w:r>
          </w:p>
        </w:tc>
        <w:tc>
          <w:tcPr>
            <w:tcW w:w="2815"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 xml:space="preserve">Epicureanism and Global Consumerism in Shaping Muslim Buyers ’ Consumption Pattern : An </w:t>
            </w:r>
            <w:r w:rsidR="004A47A4" w:rsidRPr="007D382D">
              <w:rPr>
                <w:rFonts w:ascii="Book Antiqua" w:hAnsi="Book Antiqua"/>
                <w:sz w:val="24"/>
                <w:szCs w:val="24"/>
              </w:rPr>
              <w:t>Islam</w:t>
            </w:r>
            <w:r w:rsidRPr="007D382D">
              <w:rPr>
                <w:rFonts w:ascii="Book Antiqua" w:hAnsi="Book Antiqua"/>
                <w:sz w:val="24"/>
                <w:szCs w:val="24"/>
              </w:rPr>
              <w:t>ic Perspective</w:t>
            </w:r>
          </w:p>
        </w:tc>
        <w:tc>
          <w:tcPr>
            <w:tcW w:w="936"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2015</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Y</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Y</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Y</w:t>
            </w:r>
          </w:p>
        </w:tc>
        <w:tc>
          <w:tcPr>
            <w:tcW w:w="803"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w:t>
            </w:r>
          </w:p>
        </w:tc>
      </w:tr>
      <w:tr w:rsidR="00F81526" w:rsidRPr="007D382D" w:rsidTr="00F81526">
        <w:tc>
          <w:tcPr>
            <w:tcW w:w="550"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18</w:t>
            </w:r>
          </w:p>
        </w:tc>
        <w:tc>
          <w:tcPr>
            <w:tcW w:w="1759" w:type="dxa"/>
            <w:tcBorders>
              <w:top w:val="nil"/>
              <w:left w:val="nil"/>
              <w:bottom w:val="nil"/>
              <w:right w:val="nil"/>
            </w:tcBorders>
          </w:tcPr>
          <w:p w:rsidR="00E03B0D" w:rsidRPr="007D382D" w:rsidRDefault="005D085A" w:rsidP="007D382D">
            <w:pPr>
              <w:tabs>
                <w:tab w:val="left" w:pos="1755"/>
              </w:tabs>
              <w:spacing w:line="276" w:lineRule="auto"/>
              <w:rPr>
                <w:rFonts w:ascii="Book Antiqua" w:hAnsi="Book Antiqua"/>
                <w:sz w:val="24"/>
                <w:szCs w:val="24"/>
              </w:rPr>
            </w:pPr>
            <w:r w:rsidRPr="007D382D">
              <w:rPr>
                <w:rFonts w:ascii="Book Antiqua" w:hAnsi="Book Antiqua"/>
                <w:sz w:val="24"/>
                <w:szCs w:val="24"/>
              </w:rPr>
              <w:t>Mica Nava</w:t>
            </w:r>
          </w:p>
        </w:tc>
        <w:tc>
          <w:tcPr>
            <w:tcW w:w="2815" w:type="dxa"/>
            <w:tcBorders>
              <w:top w:val="nil"/>
              <w:left w:val="nil"/>
              <w:bottom w:val="nil"/>
              <w:right w:val="nil"/>
            </w:tcBorders>
          </w:tcPr>
          <w:p w:rsidR="00E03B0D" w:rsidRPr="007D382D" w:rsidRDefault="005D085A" w:rsidP="007D382D">
            <w:pPr>
              <w:tabs>
                <w:tab w:val="left" w:pos="1755"/>
              </w:tabs>
              <w:spacing w:line="276" w:lineRule="auto"/>
              <w:rPr>
                <w:rFonts w:ascii="Book Antiqua" w:hAnsi="Book Antiqua"/>
                <w:sz w:val="24"/>
                <w:szCs w:val="24"/>
              </w:rPr>
            </w:pPr>
            <w:r w:rsidRPr="007D382D">
              <w:rPr>
                <w:rFonts w:ascii="Book Antiqua" w:hAnsi="Book Antiqua"/>
                <w:sz w:val="24"/>
                <w:szCs w:val="24"/>
              </w:rPr>
              <w:t>Consumerism Reconsidered : Buying And Power</w:t>
            </w:r>
          </w:p>
        </w:tc>
        <w:tc>
          <w:tcPr>
            <w:tcW w:w="936" w:type="dxa"/>
            <w:tcBorders>
              <w:top w:val="nil"/>
              <w:left w:val="nil"/>
              <w:bottom w:val="nil"/>
              <w:right w:val="nil"/>
            </w:tcBorders>
          </w:tcPr>
          <w:p w:rsidR="00E03B0D" w:rsidRPr="007D382D" w:rsidRDefault="005D085A" w:rsidP="007D382D">
            <w:pPr>
              <w:tabs>
                <w:tab w:val="left" w:pos="1755"/>
              </w:tabs>
              <w:spacing w:line="276" w:lineRule="auto"/>
              <w:rPr>
                <w:rFonts w:ascii="Book Antiqua" w:hAnsi="Book Antiqua"/>
                <w:sz w:val="24"/>
                <w:szCs w:val="24"/>
              </w:rPr>
            </w:pPr>
            <w:r w:rsidRPr="007D382D">
              <w:rPr>
                <w:rFonts w:ascii="Book Antiqua" w:hAnsi="Book Antiqua"/>
                <w:sz w:val="24"/>
                <w:szCs w:val="24"/>
              </w:rPr>
              <w:t>1991</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Y</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Y</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T</w:t>
            </w:r>
          </w:p>
        </w:tc>
        <w:tc>
          <w:tcPr>
            <w:tcW w:w="803"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w:t>
            </w:r>
          </w:p>
        </w:tc>
      </w:tr>
      <w:tr w:rsidR="00F81526" w:rsidRPr="007D382D" w:rsidTr="00F81526">
        <w:tc>
          <w:tcPr>
            <w:tcW w:w="550"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19</w:t>
            </w:r>
          </w:p>
        </w:tc>
        <w:tc>
          <w:tcPr>
            <w:tcW w:w="1759"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Monzer Khaf</w:t>
            </w:r>
          </w:p>
        </w:tc>
        <w:tc>
          <w:tcPr>
            <w:tcW w:w="2815"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 xml:space="preserve">A Contribution to The Theory Of Consumer Behavior in an </w:t>
            </w:r>
            <w:r w:rsidR="004A47A4" w:rsidRPr="007D382D">
              <w:rPr>
                <w:rFonts w:ascii="Book Antiqua" w:hAnsi="Book Antiqua"/>
                <w:sz w:val="24"/>
                <w:szCs w:val="24"/>
              </w:rPr>
              <w:t>Islam</w:t>
            </w:r>
            <w:r w:rsidRPr="007D382D">
              <w:rPr>
                <w:rFonts w:ascii="Book Antiqua" w:hAnsi="Book Antiqua"/>
                <w:sz w:val="24"/>
                <w:szCs w:val="24"/>
              </w:rPr>
              <w:t>ic Sosiety</w:t>
            </w:r>
          </w:p>
        </w:tc>
        <w:tc>
          <w:tcPr>
            <w:tcW w:w="936"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1981</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Y</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Y</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Y</w:t>
            </w:r>
          </w:p>
        </w:tc>
        <w:tc>
          <w:tcPr>
            <w:tcW w:w="803"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b/>
                <w:sz w:val="24"/>
                <w:szCs w:val="24"/>
              </w:rPr>
            </w:pPr>
            <w:r w:rsidRPr="007D382D">
              <w:rPr>
                <w:rFonts w:ascii="Book Antiqua" w:hAnsi="Book Antiqua"/>
                <w:sz w:val="24"/>
                <w:szCs w:val="24"/>
              </w:rPr>
              <w:t>√</w:t>
            </w:r>
          </w:p>
        </w:tc>
      </w:tr>
      <w:tr w:rsidR="00F81526" w:rsidRPr="007D382D" w:rsidTr="00F81526">
        <w:tc>
          <w:tcPr>
            <w:tcW w:w="550"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20</w:t>
            </w:r>
          </w:p>
        </w:tc>
        <w:tc>
          <w:tcPr>
            <w:tcW w:w="1759"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Toby Miller</w:t>
            </w:r>
          </w:p>
        </w:tc>
        <w:tc>
          <w:tcPr>
            <w:tcW w:w="2815"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t xml:space="preserve">Cultural Citizenship : Cosmopolitanism , Consumerism and </w:t>
            </w:r>
            <w:r w:rsidRPr="007D382D">
              <w:rPr>
                <w:rFonts w:ascii="Book Antiqua" w:hAnsi="Book Antiqua"/>
                <w:sz w:val="24"/>
                <w:szCs w:val="24"/>
              </w:rPr>
              <w:lastRenderedPageBreak/>
              <w:t>Television in a Neoliberal Age</w:t>
            </w:r>
          </w:p>
        </w:tc>
        <w:tc>
          <w:tcPr>
            <w:tcW w:w="936" w:type="dxa"/>
            <w:tcBorders>
              <w:top w:val="nil"/>
              <w:left w:val="nil"/>
              <w:bottom w:val="nil"/>
              <w:right w:val="nil"/>
            </w:tcBorders>
          </w:tcPr>
          <w:p w:rsidR="00E03B0D" w:rsidRPr="007D382D" w:rsidRDefault="00E03B0D" w:rsidP="007D382D">
            <w:pPr>
              <w:tabs>
                <w:tab w:val="left" w:pos="1755"/>
              </w:tabs>
              <w:spacing w:line="276" w:lineRule="auto"/>
              <w:rPr>
                <w:rFonts w:ascii="Book Antiqua" w:hAnsi="Book Antiqua"/>
                <w:sz w:val="24"/>
                <w:szCs w:val="24"/>
              </w:rPr>
            </w:pPr>
            <w:r w:rsidRPr="007D382D">
              <w:rPr>
                <w:rFonts w:ascii="Book Antiqua" w:hAnsi="Book Antiqua"/>
                <w:sz w:val="24"/>
                <w:szCs w:val="24"/>
              </w:rPr>
              <w:lastRenderedPageBreak/>
              <w:t>2007</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Y</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Y</w:t>
            </w:r>
          </w:p>
        </w:tc>
        <w:tc>
          <w:tcPr>
            <w:tcW w:w="536"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T</w:t>
            </w:r>
          </w:p>
        </w:tc>
        <w:tc>
          <w:tcPr>
            <w:tcW w:w="803" w:type="dxa"/>
            <w:tcBorders>
              <w:top w:val="nil"/>
              <w:left w:val="nil"/>
              <w:bottom w:val="nil"/>
              <w:right w:val="nil"/>
            </w:tcBorders>
          </w:tcPr>
          <w:p w:rsidR="00E03B0D" w:rsidRPr="007D382D" w:rsidRDefault="00414141" w:rsidP="007D382D">
            <w:pPr>
              <w:tabs>
                <w:tab w:val="left" w:pos="1755"/>
              </w:tabs>
              <w:spacing w:line="276" w:lineRule="auto"/>
              <w:rPr>
                <w:rFonts w:ascii="Book Antiqua" w:hAnsi="Book Antiqua"/>
                <w:sz w:val="24"/>
                <w:szCs w:val="24"/>
              </w:rPr>
            </w:pPr>
            <w:r w:rsidRPr="007D382D">
              <w:rPr>
                <w:rFonts w:ascii="Book Antiqua" w:hAnsi="Book Antiqua"/>
                <w:sz w:val="24"/>
                <w:szCs w:val="24"/>
              </w:rPr>
              <w:t>√</w:t>
            </w:r>
          </w:p>
        </w:tc>
      </w:tr>
    </w:tbl>
    <w:p w:rsidR="008F26B2" w:rsidRPr="007D382D" w:rsidRDefault="008F26B2" w:rsidP="007D382D">
      <w:pPr>
        <w:tabs>
          <w:tab w:val="left" w:pos="1755"/>
        </w:tabs>
        <w:spacing w:line="276" w:lineRule="auto"/>
        <w:rPr>
          <w:rFonts w:ascii="Book Antiqua" w:hAnsi="Book Antiqua"/>
          <w:szCs w:val="24"/>
        </w:rPr>
      </w:pPr>
      <w:proofErr w:type="gramStart"/>
      <w:r w:rsidRPr="007D382D">
        <w:rPr>
          <w:rFonts w:ascii="Book Antiqua" w:hAnsi="Book Antiqua"/>
          <w:szCs w:val="24"/>
        </w:rPr>
        <w:lastRenderedPageBreak/>
        <w:t>Sumber :</w:t>
      </w:r>
      <w:proofErr w:type="gramEnd"/>
      <w:r w:rsidRPr="007D382D">
        <w:rPr>
          <w:rFonts w:ascii="Book Antiqua" w:hAnsi="Book Antiqua"/>
          <w:szCs w:val="24"/>
        </w:rPr>
        <w:t xml:space="preserve"> Diolah Penulis</w:t>
      </w:r>
    </w:p>
    <w:p w:rsidR="00A4316F" w:rsidRPr="007D382D" w:rsidRDefault="00F81526" w:rsidP="007D382D">
      <w:pPr>
        <w:tabs>
          <w:tab w:val="left" w:pos="1755"/>
        </w:tabs>
        <w:spacing w:line="276" w:lineRule="auto"/>
        <w:rPr>
          <w:rFonts w:ascii="Book Antiqua" w:hAnsi="Book Antiqua"/>
          <w:b/>
          <w:i/>
          <w:sz w:val="24"/>
          <w:szCs w:val="24"/>
        </w:rPr>
      </w:pPr>
      <w:proofErr w:type="gramStart"/>
      <w:r w:rsidRPr="007D382D">
        <w:rPr>
          <w:rFonts w:ascii="Book Antiqua" w:hAnsi="Book Antiqua"/>
          <w:b/>
          <w:i/>
          <w:sz w:val="24"/>
          <w:szCs w:val="24"/>
        </w:rPr>
        <w:t>Keterangan :</w:t>
      </w:r>
      <w:proofErr w:type="gramEnd"/>
    </w:p>
    <w:p w:rsidR="00F81526" w:rsidRPr="007D382D" w:rsidRDefault="00F81526" w:rsidP="007D382D">
      <w:pPr>
        <w:tabs>
          <w:tab w:val="left" w:pos="1755"/>
        </w:tabs>
        <w:spacing w:line="276" w:lineRule="auto"/>
        <w:rPr>
          <w:rFonts w:ascii="Book Antiqua" w:hAnsi="Book Antiqua"/>
          <w:sz w:val="24"/>
          <w:szCs w:val="24"/>
        </w:rPr>
      </w:pPr>
      <w:r w:rsidRPr="007D382D">
        <w:rPr>
          <w:rFonts w:ascii="Book Antiqua" w:hAnsi="Book Antiqua"/>
          <w:sz w:val="24"/>
          <w:szCs w:val="24"/>
        </w:rPr>
        <w:t>√ = Referensi diterima karena memenuhi 2:1 kualitas penilaian</w:t>
      </w:r>
    </w:p>
    <w:p w:rsidR="00F81526" w:rsidRPr="007D382D" w:rsidRDefault="00F81526" w:rsidP="007D382D">
      <w:pPr>
        <w:tabs>
          <w:tab w:val="left" w:pos="1755"/>
        </w:tabs>
        <w:spacing w:line="276" w:lineRule="auto"/>
        <w:rPr>
          <w:rFonts w:ascii="Book Antiqua" w:hAnsi="Book Antiqua"/>
          <w:sz w:val="24"/>
          <w:szCs w:val="24"/>
        </w:rPr>
      </w:pPr>
      <w:r w:rsidRPr="007D382D">
        <w:rPr>
          <w:rFonts w:ascii="Book Antiqua" w:hAnsi="Book Antiqua"/>
          <w:sz w:val="24"/>
          <w:szCs w:val="24"/>
        </w:rPr>
        <w:t>X = Referensi ditolak karena tidak memenuhi 2 :1 kualitas penialian</w:t>
      </w:r>
    </w:p>
    <w:p w:rsidR="006F36ED" w:rsidRPr="007D382D" w:rsidRDefault="006F36ED" w:rsidP="007D382D">
      <w:pPr>
        <w:tabs>
          <w:tab w:val="left" w:pos="1755"/>
        </w:tabs>
        <w:spacing w:line="276" w:lineRule="auto"/>
        <w:rPr>
          <w:rFonts w:ascii="Book Antiqua" w:hAnsi="Book Antiqua"/>
          <w:sz w:val="24"/>
          <w:szCs w:val="24"/>
        </w:rPr>
      </w:pPr>
    </w:p>
    <w:p w:rsidR="00F81526" w:rsidRPr="007D382D" w:rsidRDefault="004121BB" w:rsidP="007D382D">
      <w:pPr>
        <w:spacing w:line="276" w:lineRule="auto"/>
        <w:rPr>
          <w:rFonts w:ascii="Book Antiqua" w:hAnsi="Book Antiqua"/>
          <w:b/>
          <w:sz w:val="24"/>
          <w:szCs w:val="24"/>
        </w:rPr>
      </w:pPr>
      <w:r w:rsidRPr="007D382D">
        <w:rPr>
          <w:rFonts w:ascii="Book Antiqua" w:hAnsi="Book Antiqua"/>
          <w:b/>
          <w:sz w:val="24"/>
          <w:szCs w:val="24"/>
        </w:rPr>
        <w:t>Pembahasan</w:t>
      </w:r>
    </w:p>
    <w:p w:rsidR="00F81526" w:rsidRPr="007D382D" w:rsidRDefault="00F81526" w:rsidP="007D382D">
      <w:pPr>
        <w:spacing w:line="276" w:lineRule="auto"/>
        <w:rPr>
          <w:rFonts w:ascii="Book Antiqua" w:hAnsi="Book Antiqua"/>
          <w:b/>
          <w:sz w:val="24"/>
          <w:szCs w:val="24"/>
        </w:rPr>
      </w:pPr>
      <w:r w:rsidRPr="007D382D">
        <w:rPr>
          <w:rFonts w:ascii="Book Antiqua" w:hAnsi="Book Antiqua"/>
          <w:b/>
          <w:sz w:val="24"/>
          <w:szCs w:val="24"/>
        </w:rPr>
        <w:t>Q1 Perilaku Konsumsi</w:t>
      </w:r>
      <w:r w:rsidR="005D085A" w:rsidRPr="007D382D">
        <w:rPr>
          <w:rFonts w:ascii="Book Antiqua" w:hAnsi="Book Antiqua"/>
          <w:b/>
          <w:sz w:val="24"/>
          <w:szCs w:val="24"/>
        </w:rPr>
        <w:t xml:space="preserve"> Masyarakat Global </w:t>
      </w:r>
    </w:p>
    <w:p w:rsidR="00954493" w:rsidRPr="007D382D" w:rsidRDefault="005D085A" w:rsidP="007D382D">
      <w:pPr>
        <w:spacing w:line="276" w:lineRule="auto"/>
        <w:ind w:firstLine="567"/>
        <w:jc w:val="both"/>
        <w:rPr>
          <w:rFonts w:ascii="Book Antiqua" w:hAnsi="Book Antiqua"/>
          <w:sz w:val="24"/>
          <w:szCs w:val="24"/>
          <w:lang w:val="id-ID"/>
        </w:rPr>
      </w:pPr>
      <w:r w:rsidRPr="007D382D">
        <w:rPr>
          <w:rFonts w:ascii="Book Antiqua" w:hAnsi="Book Antiqua"/>
          <w:sz w:val="24"/>
          <w:szCs w:val="24"/>
        </w:rPr>
        <w:t xml:space="preserve">Setelah melalui kualifikasi dengan menggunakan kualitas penilaian, dari 20 referensi terpilih secara keseluruhan membahas </w:t>
      </w:r>
      <w:proofErr w:type="gramStart"/>
      <w:r w:rsidRPr="007D382D">
        <w:rPr>
          <w:rFonts w:ascii="Book Antiqua" w:hAnsi="Book Antiqua"/>
          <w:sz w:val="24"/>
          <w:szCs w:val="24"/>
        </w:rPr>
        <w:t>mengenai  perilaku</w:t>
      </w:r>
      <w:proofErr w:type="gramEnd"/>
      <w:r w:rsidRPr="007D382D">
        <w:rPr>
          <w:rFonts w:ascii="Book Antiqua" w:hAnsi="Book Antiqua"/>
          <w:sz w:val="24"/>
          <w:szCs w:val="24"/>
        </w:rPr>
        <w:t xml:space="preserve"> konsumsi masyarakat dalam skala global</w:t>
      </w:r>
      <w:r w:rsidR="00954493" w:rsidRPr="007D382D">
        <w:rPr>
          <w:rFonts w:ascii="Book Antiqua" w:hAnsi="Book Antiqua"/>
          <w:sz w:val="24"/>
          <w:szCs w:val="24"/>
        </w:rPr>
        <w:t xml:space="preserve">. Secara umum dalam referensi yang ditemukan mengartikan jika konsumsi merupakan bagian terpenting dan paling akhir dari aktivitas ekonomi. Konsumsi menjadi suatu keadaan dimana barang dan jasa mampu dimanfaatkan oleh konsumen.  </w:t>
      </w:r>
      <w:r w:rsidR="00F61309" w:rsidRPr="007D382D">
        <w:rPr>
          <w:rFonts w:ascii="Book Antiqua" w:hAnsi="Book Antiqua"/>
          <w:sz w:val="24"/>
          <w:szCs w:val="24"/>
        </w:rPr>
        <w:t>K</w:t>
      </w:r>
      <w:r w:rsidR="00954493" w:rsidRPr="007D382D">
        <w:rPr>
          <w:rFonts w:ascii="Book Antiqua" w:hAnsi="Book Antiqua"/>
          <w:sz w:val="24"/>
          <w:szCs w:val="24"/>
          <w:lang w:val="id-ID"/>
        </w:rPr>
        <w:t>etika konsumen membuat keputusan untuk membeli barang atau jasa,</w:t>
      </w:r>
      <w:r w:rsidR="00954493" w:rsidRPr="007D382D">
        <w:rPr>
          <w:rFonts w:ascii="Book Antiqua" w:hAnsi="Book Antiqua"/>
          <w:sz w:val="24"/>
          <w:szCs w:val="24"/>
        </w:rPr>
        <w:t xml:space="preserve"> </w:t>
      </w:r>
      <w:r w:rsidR="00954493" w:rsidRPr="007D382D">
        <w:rPr>
          <w:rFonts w:ascii="Book Antiqua" w:hAnsi="Book Antiqua"/>
          <w:sz w:val="24"/>
          <w:szCs w:val="24"/>
          <w:lang w:val="id-ID"/>
        </w:rPr>
        <w:t>mereka pada dasarnya membuat prediksi tentang utilitas yang akan dihasilkan oleh pembelian tersebut</w:t>
      </w:r>
      <w:r w:rsidR="00665861" w:rsidRPr="007D382D">
        <w:rPr>
          <w:rFonts w:ascii="Book Antiqua" w:hAnsi="Book Antiqua"/>
          <w:sz w:val="24"/>
          <w:szCs w:val="24"/>
          <w:lang w:val="id-ID"/>
        </w:rPr>
        <w:t xml:space="preserve"> </w:t>
      </w:r>
      <w:r w:rsidR="00665861" w:rsidRPr="007D382D">
        <w:rPr>
          <w:rFonts w:ascii="Book Antiqua" w:hAnsi="Book Antiqua"/>
          <w:sz w:val="22"/>
          <w:szCs w:val="22"/>
          <w:lang w:val="id-ID"/>
        </w:rPr>
        <w:t>(Roach dkk, 2019).</w:t>
      </w:r>
      <w:r w:rsidR="00954493" w:rsidRPr="007D382D">
        <w:rPr>
          <w:rFonts w:ascii="Book Antiqua" w:hAnsi="Book Antiqua"/>
          <w:sz w:val="24"/>
          <w:szCs w:val="24"/>
        </w:rPr>
        <w:t xml:space="preserve">  </w:t>
      </w:r>
      <w:r w:rsidR="00F61309" w:rsidRPr="007D382D">
        <w:rPr>
          <w:rFonts w:ascii="Book Antiqua" w:hAnsi="Book Antiqua"/>
          <w:sz w:val="24"/>
          <w:szCs w:val="24"/>
        </w:rPr>
        <w:t>K</w:t>
      </w:r>
      <w:r w:rsidR="00954493" w:rsidRPr="007D382D">
        <w:rPr>
          <w:rFonts w:ascii="Book Antiqua" w:hAnsi="Book Antiqua"/>
          <w:sz w:val="24"/>
          <w:szCs w:val="24"/>
          <w:lang w:val="id-ID"/>
        </w:rPr>
        <w:t>erangka kapitalis ekonomi,</w:t>
      </w:r>
      <w:r w:rsidR="00954493" w:rsidRPr="007D382D">
        <w:rPr>
          <w:rFonts w:ascii="Book Antiqua" w:hAnsi="Book Antiqua"/>
          <w:sz w:val="24"/>
          <w:szCs w:val="24"/>
        </w:rPr>
        <w:t xml:space="preserve"> </w:t>
      </w:r>
      <w:r w:rsidR="00F61309" w:rsidRPr="007D382D">
        <w:rPr>
          <w:rFonts w:ascii="Book Antiqua" w:hAnsi="Book Antiqua"/>
          <w:sz w:val="24"/>
          <w:szCs w:val="24"/>
        </w:rPr>
        <w:t xml:space="preserve">mengartikan keadaan dimana konsumen </w:t>
      </w:r>
      <w:r w:rsidR="00954493" w:rsidRPr="007D382D">
        <w:rPr>
          <w:rFonts w:ascii="Book Antiqua" w:hAnsi="Book Antiqua"/>
          <w:sz w:val="24"/>
          <w:szCs w:val="24"/>
          <w:lang w:val="id-ID"/>
        </w:rPr>
        <w:t>mencapai kepuasan diri adalah salah satu yang</w:t>
      </w:r>
      <w:r w:rsidR="00954493" w:rsidRPr="007D382D">
        <w:rPr>
          <w:rFonts w:ascii="Book Antiqua" w:hAnsi="Book Antiqua"/>
          <w:sz w:val="24"/>
          <w:szCs w:val="24"/>
        </w:rPr>
        <w:t xml:space="preserve"> tujuan</w:t>
      </w:r>
      <w:r w:rsidR="00954493" w:rsidRPr="007D382D">
        <w:rPr>
          <w:rFonts w:ascii="Book Antiqua" w:hAnsi="Book Antiqua"/>
          <w:sz w:val="24"/>
          <w:szCs w:val="24"/>
          <w:lang w:val="id-ID"/>
        </w:rPr>
        <w:t xml:space="preserve"> terpenting</w:t>
      </w:r>
      <w:r w:rsidR="00954493" w:rsidRPr="007D382D">
        <w:rPr>
          <w:rFonts w:ascii="Book Antiqua" w:hAnsi="Book Antiqua"/>
          <w:sz w:val="24"/>
          <w:szCs w:val="24"/>
        </w:rPr>
        <w:t>, s</w:t>
      </w:r>
      <w:r w:rsidR="00954493" w:rsidRPr="007D382D">
        <w:rPr>
          <w:rFonts w:ascii="Book Antiqua" w:hAnsi="Book Antiqua"/>
          <w:sz w:val="24"/>
          <w:szCs w:val="24"/>
          <w:lang w:val="id-ID"/>
        </w:rPr>
        <w:t>eluruh poin produksi diarahkan untuk memuaskan keinginan konsumen</w:t>
      </w:r>
      <w:r w:rsidR="00665861" w:rsidRPr="007D382D">
        <w:rPr>
          <w:rFonts w:ascii="Book Antiqua" w:hAnsi="Book Antiqua"/>
          <w:sz w:val="24"/>
          <w:szCs w:val="24"/>
          <w:lang w:val="id-ID"/>
        </w:rPr>
        <w:t xml:space="preserve"> (Miller, 2007).</w:t>
      </w:r>
      <w:r w:rsidR="00954493" w:rsidRPr="007D382D">
        <w:rPr>
          <w:rFonts w:ascii="Book Antiqua" w:hAnsi="Book Antiqua"/>
          <w:sz w:val="24"/>
          <w:szCs w:val="24"/>
        </w:rPr>
        <w:t xml:space="preserve"> Sementara dalam kerangka </w:t>
      </w:r>
      <w:r w:rsidR="004A47A4" w:rsidRPr="007D382D">
        <w:rPr>
          <w:rFonts w:ascii="Book Antiqua" w:hAnsi="Book Antiqua"/>
          <w:sz w:val="24"/>
          <w:szCs w:val="24"/>
        </w:rPr>
        <w:t>Islam</w:t>
      </w:r>
      <w:r w:rsidR="00954493" w:rsidRPr="007D382D">
        <w:rPr>
          <w:rFonts w:ascii="Book Antiqua" w:hAnsi="Book Antiqua"/>
          <w:sz w:val="24"/>
          <w:szCs w:val="24"/>
        </w:rPr>
        <w:t xml:space="preserve"> aktivitas konsumsi dianggap sebagai suatu kegiatan yang sangat mulia dan mendorong terciptanya kesejahteraan. Konsumsi disini tidak dipandang hanya dengan tujuan memuaskan kehidupan pribadi dan dunia, namun lebih luas konsumsi harus mencapai tujuan </w:t>
      </w:r>
      <w:r w:rsidR="00954493" w:rsidRPr="007D382D">
        <w:rPr>
          <w:rFonts w:ascii="Book Antiqua" w:hAnsi="Book Antiqua"/>
          <w:i/>
          <w:sz w:val="24"/>
          <w:szCs w:val="24"/>
        </w:rPr>
        <w:t>falah</w:t>
      </w:r>
      <w:r w:rsidR="00954493" w:rsidRPr="007D382D">
        <w:rPr>
          <w:rFonts w:ascii="Book Antiqua" w:hAnsi="Book Antiqua"/>
          <w:sz w:val="24"/>
          <w:szCs w:val="24"/>
        </w:rPr>
        <w:t xml:space="preserve"> dan kemanfaatan bagi kehidupan di akhirat serta kehidupan sosial manusia itu sendiri</w:t>
      </w:r>
      <w:r w:rsidR="00665861" w:rsidRPr="007D382D">
        <w:rPr>
          <w:rFonts w:ascii="Book Antiqua" w:hAnsi="Book Antiqua"/>
          <w:sz w:val="24"/>
          <w:szCs w:val="24"/>
          <w:lang w:val="id-ID"/>
        </w:rPr>
        <w:t xml:space="preserve"> (Furqani, 2017).</w:t>
      </w:r>
    </w:p>
    <w:p w:rsidR="00954493" w:rsidRPr="007D382D" w:rsidRDefault="00F61309" w:rsidP="007D382D">
      <w:pPr>
        <w:spacing w:line="276" w:lineRule="auto"/>
        <w:ind w:firstLine="567"/>
        <w:jc w:val="both"/>
        <w:rPr>
          <w:rFonts w:ascii="Book Antiqua" w:hAnsi="Book Antiqua"/>
          <w:sz w:val="24"/>
          <w:szCs w:val="24"/>
          <w:lang w:val="id-ID"/>
        </w:rPr>
      </w:pPr>
      <w:r w:rsidRPr="007D382D">
        <w:rPr>
          <w:rFonts w:ascii="Book Antiqua" w:hAnsi="Book Antiqua"/>
          <w:sz w:val="24"/>
          <w:szCs w:val="24"/>
        </w:rPr>
        <w:t>Aktivitas</w:t>
      </w:r>
      <w:r w:rsidR="00BC722F" w:rsidRPr="007D382D">
        <w:rPr>
          <w:rFonts w:ascii="Book Antiqua" w:hAnsi="Book Antiqua"/>
          <w:sz w:val="24"/>
          <w:szCs w:val="24"/>
        </w:rPr>
        <w:t xml:space="preserve"> konsumen </w:t>
      </w:r>
      <w:r w:rsidRPr="007D382D">
        <w:rPr>
          <w:rFonts w:ascii="Book Antiqua" w:hAnsi="Book Antiqua"/>
          <w:sz w:val="24"/>
          <w:szCs w:val="24"/>
        </w:rPr>
        <w:t>terdiri dari</w:t>
      </w:r>
      <w:r w:rsidR="00BC722F" w:rsidRPr="007D382D">
        <w:rPr>
          <w:rFonts w:ascii="Book Antiqua" w:hAnsi="Book Antiqua"/>
          <w:sz w:val="24"/>
          <w:szCs w:val="24"/>
        </w:rPr>
        <w:t xml:space="preserve"> beberapa proses atau tahapan yang mengacu pada pemilihan, pembelian dan konsumsi barang dalam rangka memenuhi kebutuhan dan kepuasan yang diingankan</w:t>
      </w:r>
      <w:r w:rsidR="00665861" w:rsidRPr="007D382D">
        <w:rPr>
          <w:rFonts w:ascii="Book Antiqua" w:hAnsi="Book Antiqua"/>
          <w:sz w:val="24"/>
          <w:szCs w:val="24"/>
          <w:lang w:val="id-ID"/>
        </w:rPr>
        <w:t xml:space="preserve"> (Rani, 2014).</w:t>
      </w:r>
      <w:r w:rsidR="00BC722F" w:rsidRPr="007D382D">
        <w:rPr>
          <w:rFonts w:ascii="Book Antiqua" w:hAnsi="Book Antiqua"/>
          <w:sz w:val="24"/>
          <w:szCs w:val="24"/>
        </w:rPr>
        <w:t xml:space="preserve"> Proses ini dimulai dengan mementukan jenis komoditas yang diingankan dengan tujuan memperloleh utilitas yang lebih besar. Selanjutnya, konsumen melakukan penyesuaian dengan ketersediaan dana yang dimiliki dan terakhir konsumen menganalisis harga </w:t>
      </w:r>
      <w:r w:rsidR="00BC722F" w:rsidRPr="007D382D">
        <w:rPr>
          <w:rFonts w:ascii="Book Antiqua" w:hAnsi="Book Antiqua"/>
          <w:sz w:val="24"/>
          <w:szCs w:val="24"/>
          <w:lang w:val="id-ID"/>
        </w:rPr>
        <w:t>konsumen menganalisis harga yang berlaku dari</w:t>
      </w:r>
      <w:r w:rsidR="00BC722F" w:rsidRPr="007D382D">
        <w:rPr>
          <w:rFonts w:ascii="Book Antiqua" w:hAnsi="Book Antiqua"/>
          <w:sz w:val="24"/>
          <w:szCs w:val="24"/>
        </w:rPr>
        <w:t xml:space="preserve"> </w:t>
      </w:r>
      <w:r w:rsidR="00BC722F" w:rsidRPr="007D382D">
        <w:rPr>
          <w:rFonts w:ascii="Book Antiqua" w:hAnsi="Book Antiqua"/>
          <w:sz w:val="24"/>
          <w:szCs w:val="24"/>
          <w:lang w:val="id-ID"/>
        </w:rPr>
        <w:t xml:space="preserve">komoditas dan mengambil keputusan </w:t>
      </w:r>
      <w:proofErr w:type="gramStart"/>
      <w:r w:rsidR="00BC722F" w:rsidRPr="007D382D">
        <w:rPr>
          <w:rFonts w:ascii="Book Antiqua" w:hAnsi="Book Antiqua"/>
          <w:sz w:val="24"/>
          <w:szCs w:val="24"/>
          <w:lang w:val="id-ID"/>
        </w:rPr>
        <w:t>tentang</w:t>
      </w:r>
      <w:r w:rsidR="00BC722F" w:rsidRPr="007D382D">
        <w:rPr>
          <w:rFonts w:ascii="Book Antiqua" w:hAnsi="Book Antiqua"/>
          <w:sz w:val="24"/>
          <w:szCs w:val="24"/>
        </w:rPr>
        <w:t xml:space="preserve"> </w:t>
      </w:r>
      <w:r w:rsidR="00BC722F" w:rsidRPr="007D382D">
        <w:rPr>
          <w:rFonts w:ascii="Book Antiqua" w:hAnsi="Book Antiqua"/>
          <w:sz w:val="24"/>
          <w:szCs w:val="24"/>
          <w:lang w:val="id-ID"/>
        </w:rPr>
        <w:t xml:space="preserve"> yang</w:t>
      </w:r>
      <w:proofErr w:type="gramEnd"/>
      <w:r w:rsidR="00BC722F" w:rsidRPr="007D382D">
        <w:rPr>
          <w:rFonts w:ascii="Book Antiqua" w:hAnsi="Book Antiqua"/>
          <w:sz w:val="24"/>
          <w:szCs w:val="24"/>
          <w:lang w:val="id-ID"/>
        </w:rPr>
        <w:t xml:space="preserve"> harus dia konsumsi</w:t>
      </w:r>
      <w:r w:rsidR="0031343E" w:rsidRPr="007D382D">
        <w:rPr>
          <w:rFonts w:ascii="Book Antiqua" w:hAnsi="Book Antiqua"/>
          <w:sz w:val="24"/>
          <w:szCs w:val="24"/>
          <w:lang w:val="id-ID"/>
        </w:rPr>
        <w:t xml:space="preserve"> (Stavrakakis, 2018).</w:t>
      </w:r>
      <w:r w:rsidR="00BC722F" w:rsidRPr="007D382D">
        <w:rPr>
          <w:rFonts w:ascii="Book Antiqua" w:hAnsi="Book Antiqua"/>
          <w:sz w:val="24"/>
          <w:szCs w:val="24"/>
        </w:rPr>
        <w:t xml:space="preserve"> Selain itu, beberapa faktor yang ikut menjadi penentu dalam konsumsi masyarakat adalah faktor budaya, keluarga, psikologis dan kemampuan ekonomi</w:t>
      </w:r>
      <w:r w:rsidR="0031343E" w:rsidRPr="007D382D">
        <w:rPr>
          <w:rFonts w:ascii="Book Antiqua" w:hAnsi="Book Antiqua"/>
          <w:sz w:val="24"/>
          <w:szCs w:val="24"/>
          <w:lang w:val="id-ID"/>
        </w:rPr>
        <w:t xml:space="preserve"> (Khaf, 2019).</w:t>
      </w:r>
      <w:r w:rsidR="00BC722F" w:rsidRPr="007D382D">
        <w:rPr>
          <w:rFonts w:ascii="Book Antiqua" w:hAnsi="Book Antiqua"/>
          <w:sz w:val="24"/>
          <w:szCs w:val="24"/>
        </w:rPr>
        <w:t xml:space="preserve"> Seiring berkembangnya taraf ekonomi masyarakat menengah, perilaku konsumsi bergeser untuk tujuan penanda tingkat sosial melalui penggunaan barang-barang produksi yang bergensi agar mendapat </w:t>
      </w:r>
      <w:r w:rsidR="00BC722F" w:rsidRPr="007D382D">
        <w:rPr>
          <w:rFonts w:ascii="Book Antiqua" w:hAnsi="Book Antiqua"/>
          <w:sz w:val="24"/>
          <w:szCs w:val="24"/>
        </w:rPr>
        <w:lastRenderedPageBreak/>
        <w:t>perhatian dalam lingkungan masyarakat, terlihat sebagai orang yang lebih bahagia, modis, mewah dan unggul dari segalanya. Konsep ini terus bertumbuh dengan didorong kemajuan teknologi yang lebih heterogen serta industrialisasi yang berlomba-lomba menciptakan produk berkelas tinggi. Sehingga secara tidak sadar masyarakat terperangkap dalam budaya “self-exspression” dimana hal ini terus mendorong konsumsi berlebihan disertai hasrat atau keinginan yang tanpa batas</w:t>
      </w:r>
      <w:r w:rsidR="0031343E" w:rsidRPr="007D382D">
        <w:rPr>
          <w:rFonts w:ascii="Book Antiqua" w:hAnsi="Book Antiqua"/>
          <w:sz w:val="24"/>
          <w:szCs w:val="24"/>
          <w:lang w:val="id-ID"/>
        </w:rPr>
        <w:t xml:space="preserve"> (Todd, 2012).</w:t>
      </w:r>
    </w:p>
    <w:p w:rsidR="006F36ED" w:rsidRPr="007D382D" w:rsidRDefault="006F36ED" w:rsidP="007D382D">
      <w:pPr>
        <w:spacing w:line="276" w:lineRule="auto"/>
        <w:ind w:firstLine="567"/>
        <w:jc w:val="both"/>
        <w:rPr>
          <w:rFonts w:ascii="Book Antiqua" w:hAnsi="Book Antiqua"/>
          <w:sz w:val="24"/>
          <w:szCs w:val="24"/>
          <w:lang w:val="id-ID"/>
        </w:rPr>
      </w:pPr>
    </w:p>
    <w:p w:rsidR="00F74BB0" w:rsidRPr="007D382D" w:rsidRDefault="00F74BB0" w:rsidP="007D382D">
      <w:pPr>
        <w:spacing w:line="276" w:lineRule="auto"/>
        <w:ind w:firstLine="567"/>
        <w:jc w:val="both"/>
        <w:rPr>
          <w:rFonts w:ascii="Book Antiqua" w:hAnsi="Book Antiqua"/>
          <w:sz w:val="24"/>
          <w:szCs w:val="24"/>
          <w:lang w:val="id-ID"/>
        </w:rPr>
      </w:pPr>
    </w:p>
    <w:p w:rsidR="00F349CE" w:rsidRPr="007D382D" w:rsidRDefault="00F81526" w:rsidP="007D382D">
      <w:pPr>
        <w:spacing w:line="276" w:lineRule="auto"/>
        <w:rPr>
          <w:rFonts w:ascii="Book Antiqua" w:hAnsi="Book Antiqua"/>
          <w:b/>
          <w:sz w:val="24"/>
          <w:szCs w:val="24"/>
        </w:rPr>
      </w:pPr>
      <w:r w:rsidRPr="007D382D">
        <w:rPr>
          <w:rFonts w:ascii="Book Antiqua" w:hAnsi="Book Antiqua"/>
          <w:b/>
          <w:sz w:val="24"/>
          <w:szCs w:val="24"/>
        </w:rPr>
        <w:t xml:space="preserve">Q2 </w:t>
      </w:r>
      <w:proofErr w:type="gramStart"/>
      <w:r w:rsidR="009B353C" w:rsidRPr="007D382D">
        <w:rPr>
          <w:rFonts w:ascii="Book Antiqua" w:hAnsi="Book Antiqua"/>
          <w:b/>
          <w:sz w:val="24"/>
          <w:szCs w:val="24"/>
        </w:rPr>
        <w:t xml:space="preserve">KONSUMERISME </w:t>
      </w:r>
      <w:r w:rsidR="004B4A95" w:rsidRPr="007D382D">
        <w:rPr>
          <w:rFonts w:ascii="Book Antiqua" w:hAnsi="Book Antiqua"/>
          <w:b/>
          <w:sz w:val="24"/>
          <w:szCs w:val="24"/>
        </w:rPr>
        <w:t>:</w:t>
      </w:r>
      <w:proofErr w:type="gramEnd"/>
      <w:r w:rsidR="004B4A95" w:rsidRPr="007D382D">
        <w:rPr>
          <w:rFonts w:ascii="Book Antiqua" w:hAnsi="Book Antiqua"/>
          <w:b/>
          <w:sz w:val="24"/>
          <w:szCs w:val="24"/>
        </w:rPr>
        <w:t xml:space="preserve"> Konsep dan Pengaruh yang Ditimbulkan</w:t>
      </w:r>
    </w:p>
    <w:p w:rsidR="001040AB" w:rsidRPr="007D382D" w:rsidRDefault="00BC722F" w:rsidP="007D382D">
      <w:pPr>
        <w:spacing w:line="276" w:lineRule="auto"/>
        <w:ind w:firstLine="567"/>
        <w:jc w:val="both"/>
        <w:rPr>
          <w:rFonts w:ascii="Book Antiqua" w:hAnsi="Book Antiqua"/>
          <w:sz w:val="24"/>
          <w:szCs w:val="24"/>
        </w:rPr>
      </w:pPr>
      <w:r w:rsidRPr="007D382D">
        <w:rPr>
          <w:rFonts w:ascii="Book Antiqua" w:hAnsi="Book Antiqua"/>
          <w:sz w:val="24"/>
          <w:szCs w:val="24"/>
        </w:rPr>
        <w:t xml:space="preserve">Dari 20 referensi terpilih, 19 jurnal membahasa secara jelas mengenai konsep dan pengaruh yang ditimbulkan konsumerisme sebagai budaya konsumsi baru di era global saat ini. </w:t>
      </w:r>
      <w:r w:rsidR="0059058C" w:rsidRPr="007D382D">
        <w:rPr>
          <w:rFonts w:ascii="Book Antiqua" w:hAnsi="Book Antiqua"/>
          <w:sz w:val="24"/>
          <w:szCs w:val="24"/>
          <w:lang w:val="id-ID"/>
        </w:rPr>
        <w:t>Konsumerisme telah menjadi simbol kontemporer yang kuat dan menggugah</w:t>
      </w:r>
      <w:r w:rsidR="0059058C" w:rsidRPr="007D382D">
        <w:rPr>
          <w:rFonts w:ascii="Book Antiqua" w:hAnsi="Book Antiqua"/>
          <w:sz w:val="24"/>
          <w:szCs w:val="24"/>
        </w:rPr>
        <w:t xml:space="preserve"> </w:t>
      </w:r>
      <w:r w:rsidR="0059058C" w:rsidRPr="007D382D">
        <w:rPr>
          <w:rFonts w:ascii="Book Antiqua" w:hAnsi="Book Antiqua"/>
          <w:sz w:val="24"/>
          <w:szCs w:val="24"/>
          <w:lang w:val="id-ID"/>
        </w:rPr>
        <w:t>kapitalisme dan dunia Barat modern</w:t>
      </w:r>
      <w:r w:rsidR="003A7DA7" w:rsidRPr="007D382D">
        <w:rPr>
          <w:rFonts w:ascii="Book Antiqua" w:hAnsi="Book Antiqua"/>
          <w:sz w:val="24"/>
          <w:szCs w:val="24"/>
          <w:lang w:val="id-ID"/>
        </w:rPr>
        <w:t xml:space="preserve"> (Nava, 1991).</w:t>
      </w:r>
      <w:r w:rsidR="00623506" w:rsidRPr="007D382D">
        <w:rPr>
          <w:rFonts w:ascii="Book Antiqua" w:hAnsi="Book Antiqua"/>
          <w:sz w:val="24"/>
          <w:szCs w:val="24"/>
        </w:rPr>
        <w:t xml:space="preserve"> </w:t>
      </w:r>
      <w:r w:rsidR="00F61309" w:rsidRPr="007D382D">
        <w:rPr>
          <w:rFonts w:ascii="Book Antiqua" w:hAnsi="Book Antiqua"/>
          <w:sz w:val="24"/>
          <w:szCs w:val="24"/>
        </w:rPr>
        <w:t>K</w:t>
      </w:r>
      <w:r w:rsidR="00623506" w:rsidRPr="007D382D">
        <w:rPr>
          <w:rFonts w:ascii="Book Antiqua" w:hAnsi="Book Antiqua"/>
          <w:sz w:val="24"/>
          <w:szCs w:val="24"/>
        </w:rPr>
        <w:t>onsumerisme</w:t>
      </w:r>
      <w:r w:rsidR="00F61309" w:rsidRPr="007D382D">
        <w:rPr>
          <w:rFonts w:ascii="Book Antiqua" w:hAnsi="Book Antiqua"/>
          <w:sz w:val="24"/>
          <w:szCs w:val="24"/>
        </w:rPr>
        <w:t xml:space="preserve"> pada dasarnya</w:t>
      </w:r>
      <w:r w:rsidR="00623506" w:rsidRPr="007D382D">
        <w:rPr>
          <w:rFonts w:ascii="Book Antiqua" w:hAnsi="Book Antiqua"/>
          <w:sz w:val="24"/>
          <w:szCs w:val="24"/>
        </w:rPr>
        <w:t xml:space="preserve"> telah mengakar sejak revolusi industri yang terjadi di Eropa yang merupakan turunan dari investasi kapitalisme</w:t>
      </w:r>
      <w:r w:rsidR="003A7DA7" w:rsidRPr="007D382D">
        <w:rPr>
          <w:rFonts w:ascii="Book Antiqua" w:hAnsi="Book Antiqua"/>
          <w:sz w:val="24"/>
          <w:szCs w:val="24"/>
          <w:lang w:val="id-ID"/>
        </w:rPr>
        <w:t xml:space="preserve"> (Miller, 2007).</w:t>
      </w:r>
      <w:r w:rsidR="00623506" w:rsidRPr="007D382D">
        <w:rPr>
          <w:rFonts w:ascii="Book Antiqua" w:hAnsi="Book Antiqua"/>
          <w:sz w:val="24"/>
          <w:szCs w:val="24"/>
        </w:rPr>
        <w:t xml:space="preserve"> </w:t>
      </w:r>
      <w:r w:rsidR="001040AB" w:rsidRPr="007D382D">
        <w:rPr>
          <w:rFonts w:ascii="Book Antiqua" w:hAnsi="Book Antiqua"/>
          <w:sz w:val="24"/>
          <w:szCs w:val="24"/>
          <w:lang w:val="id-ID"/>
        </w:rPr>
        <w:t>Masyarakat kapitalis maju telah memimpin secara paralel untuk membentuk monopoli</w:t>
      </w:r>
      <w:r w:rsidR="001040AB" w:rsidRPr="007D382D">
        <w:rPr>
          <w:rFonts w:ascii="Book Antiqua" w:hAnsi="Book Antiqua"/>
          <w:sz w:val="24"/>
          <w:szCs w:val="24"/>
        </w:rPr>
        <w:t xml:space="preserve"> </w:t>
      </w:r>
      <w:r w:rsidR="001040AB" w:rsidRPr="007D382D">
        <w:rPr>
          <w:rFonts w:ascii="Book Antiqua" w:hAnsi="Book Antiqua"/>
          <w:sz w:val="24"/>
          <w:szCs w:val="24"/>
          <w:lang w:val="id-ID"/>
        </w:rPr>
        <w:t>dan struktur oligopolistik</w:t>
      </w:r>
      <w:r w:rsidR="001040AB" w:rsidRPr="007D382D">
        <w:rPr>
          <w:rFonts w:ascii="Book Antiqua" w:hAnsi="Book Antiqua"/>
          <w:sz w:val="24"/>
          <w:szCs w:val="24"/>
        </w:rPr>
        <w:t xml:space="preserve"> dalam mengontro</w:t>
      </w:r>
      <w:r w:rsidR="00F61309" w:rsidRPr="007D382D">
        <w:rPr>
          <w:rFonts w:ascii="Book Antiqua" w:hAnsi="Book Antiqua"/>
          <w:sz w:val="24"/>
          <w:szCs w:val="24"/>
        </w:rPr>
        <w:t>l perilaku konsumsi masyarakat. K</w:t>
      </w:r>
      <w:r w:rsidR="001040AB" w:rsidRPr="007D382D">
        <w:rPr>
          <w:rFonts w:ascii="Book Antiqua" w:hAnsi="Book Antiqua"/>
          <w:sz w:val="24"/>
          <w:szCs w:val="24"/>
          <w:lang w:val="id-ID"/>
        </w:rPr>
        <w:t xml:space="preserve">onsumsi </w:t>
      </w:r>
      <w:r w:rsidR="00F61309" w:rsidRPr="007D382D">
        <w:rPr>
          <w:rFonts w:ascii="Book Antiqua" w:hAnsi="Book Antiqua"/>
          <w:sz w:val="24"/>
          <w:szCs w:val="24"/>
        </w:rPr>
        <w:t xml:space="preserve">juga pada saat yang sama </w:t>
      </w:r>
      <w:r w:rsidR="001040AB" w:rsidRPr="007D382D">
        <w:rPr>
          <w:rFonts w:ascii="Book Antiqua" w:hAnsi="Book Antiqua"/>
          <w:sz w:val="24"/>
          <w:szCs w:val="24"/>
          <w:lang w:val="id-ID"/>
        </w:rPr>
        <w:t>telah memperoleh relevansi sosial yang meningkat sebagai</w:t>
      </w:r>
      <w:r w:rsidR="001040AB" w:rsidRPr="007D382D">
        <w:rPr>
          <w:rFonts w:ascii="Book Antiqua" w:hAnsi="Book Antiqua"/>
          <w:sz w:val="24"/>
          <w:szCs w:val="24"/>
        </w:rPr>
        <w:t xml:space="preserve"> “</w:t>
      </w:r>
      <w:r w:rsidR="001040AB" w:rsidRPr="007D382D">
        <w:rPr>
          <w:rFonts w:ascii="Book Antiqua" w:hAnsi="Book Antiqua"/>
          <w:sz w:val="24"/>
          <w:szCs w:val="24"/>
          <w:lang w:val="id-ID"/>
        </w:rPr>
        <w:t>branding individu</w:t>
      </w:r>
      <w:r w:rsidR="001040AB" w:rsidRPr="007D382D">
        <w:rPr>
          <w:rFonts w:ascii="Book Antiqua" w:hAnsi="Book Antiqua"/>
          <w:sz w:val="24"/>
          <w:szCs w:val="24"/>
        </w:rPr>
        <w:t>”</w:t>
      </w:r>
      <w:r w:rsidR="001040AB" w:rsidRPr="007D382D">
        <w:rPr>
          <w:rFonts w:ascii="Book Antiqua" w:hAnsi="Book Antiqua"/>
          <w:sz w:val="24"/>
          <w:szCs w:val="24"/>
          <w:lang w:val="id-ID"/>
        </w:rPr>
        <w:t xml:space="preserve">, </w:t>
      </w:r>
      <w:r w:rsidR="001040AB" w:rsidRPr="007D382D">
        <w:rPr>
          <w:rFonts w:ascii="Book Antiqua" w:hAnsi="Book Antiqua"/>
          <w:sz w:val="24"/>
          <w:szCs w:val="24"/>
        </w:rPr>
        <w:t xml:space="preserve">dengan </w:t>
      </w:r>
      <w:r w:rsidR="001040AB" w:rsidRPr="007D382D">
        <w:rPr>
          <w:rFonts w:ascii="Book Antiqua" w:hAnsi="Book Antiqua"/>
          <w:sz w:val="24"/>
          <w:szCs w:val="24"/>
          <w:lang w:val="id-ID"/>
        </w:rPr>
        <w:t>alasan yang mengatakan bahwa</w:t>
      </w:r>
      <w:r w:rsidR="001040AB" w:rsidRPr="007D382D">
        <w:rPr>
          <w:rFonts w:ascii="Book Antiqua" w:hAnsi="Book Antiqua"/>
          <w:sz w:val="24"/>
          <w:szCs w:val="24"/>
        </w:rPr>
        <w:t xml:space="preserve"> </w:t>
      </w:r>
      <w:r w:rsidR="001040AB" w:rsidRPr="007D382D">
        <w:rPr>
          <w:rFonts w:ascii="Book Antiqua" w:hAnsi="Book Antiqua"/>
          <w:sz w:val="24"/>
          <w:szCs w:val="24"/>
          <w:lang w:val="id-ID"/>
        </w:rPr>
        <w:t>produk cenderung mencerminkan sistem nilai baru</w:t>
      </w:r>
      <w:r w:rsidR="003A7DA7" w:rsidRPr="007D382D">
        <w:rPr>
          <w:rFonts w:ascii="Book Antiqua" w:hAnsi="Book Antiqua"/>
          <w:sz w:val="24"/>
          <w:szCs w:val="24"/>
          <w:lang w:val="id-ID"/>
        </w:rPr>
        <w:t xml:space="preserve"> (Miller, 2007).</w:t>
      </w:r>
      <w:r w:rsidR="001040AB" w:rsidRPr="007D382D">
        <w:rPr>
          <w:rFonts w:ascii="Book Antiqua" w:hAnsi="Book Antiqua"/>
          <w:sz w:val="24"/>
          <w:szCs w:val="24"/>
        </w:rPr>
        <w:t xml:space="preserve"> </w:t>
      </w:r>
      <w:r w:rsidR="001040AB" w:rsidRPr="007D382D">
        <w:rPr>
          <w:rFonts w:ascii="Book Antiqua" w:hAnsi="Book Antiqua"/>
          <w:sz w:val="24"/>
          <w:szCs w:val="24"/>
          <w:lang w:val="id-ID"/>
        </w:rPr>
        <w:t>Tingkat konsumsi yang lebih tinggi memberi orang makna dalam hidup dan mendefinisikan semua</w:t>
      </w:r>
      <w:r w:rsidR="001040AB" w:rsidRPr="007D382D">
        <w:rPr>
          <w:rFonts w:ascii="Book Antiqua" w:hAnsi="Book Antiqua"/>
          <w:sz w:val="24"/>
          <w:szCs w:val="24"/>
        </w:rPr>
        <w:t xml:space="preserve"> </w:t>
      </w:r>
      <w:r w:rsidR="001040AB" w:rsidRPr="007D382D">
        <w:rPr>
          <w:rFonts w:ascii="Book Antiqua" w:hAnsi="Book Antiqua"/>
          <w:sz w:val="24"/>
          <w:szCs w:val="24"/>
          <w:lang w:val="id-ID"/>
        </w:rPr>
        <w:t>hubungan sosial dan lingkungan</w:t>
      </w:r>
      <w:r w:rsidR="003A7DA7" w:rsidRPr="007D382D">
        <w:rPr>
          <w:rFonts w:ascii="Book Antiqua" w:hAnsi="Book Antiqua"/>
          <w:sz w:val="24"/>
          <w:szCs w:val="24"/>
          <w:lang w:val="id-ID"/>
        </w:rPr>
        <w:t xml:space="preserve"> (Dalal, 2010).</w:t>
      </w:r>
      <w:r w:rsidR="00985ED3" w:rsidRPr="007D382D">
        <w:rPr>
          <w:rFonts w:ascii="Book Antiqua" w:hAnsi="Book Antiqua"/>
        </w:rPr>
        <w:t xml:space="preserve"> </w:t>
      </w:r>
    </w:p>
    <w:p w:rsidR="00F4082F" w:rsidRPr="007D382D" w:rsidRDefault="002A434A" w:rsidP="007D382D">
      <w:pPr>
        <w:spacing w:line="276" w:lineRule="auto"/>
        <w:ind w:firstLine="567"/>
        <w:jc w:val="both"/>
        <w:rPr>
          <w:rFonts w:ascii="Book Antiqua" w:hAnsi="Book Antiqua"/>
          <w:sz w:val="24"/>
          <w:szCs w:val="24"/>
        </w:rPr>
      </w:pPr>
      <w:r w:rsidRPr="007D382D">
        <w:rPr>
          <w:rFonts w:ascii="Book Antiqua" w:hAnsi="Book Antiqua"/>
          <w:sz w:val="24"/>
          <w:szCs w:val="24"/>
        </w:rPr>
        <w:t>Mahajan mengatakan jika k</w:t>
      </w:r>
      <w:r w:rsidR="00F4082F" w:rsidRPr="007D382D">
        <w:rPr>
          <w:rFonts w:ascii="Book Antiqua" w:hAnsi="Book Antiqua"/>
          <w:sz w:val="24"/>
          <w:szCs w:val="24"/>
          <w:lang w:val="id-ID"/>
        </w:rPr>
        <w:t>onsumerisme sebagai tatanan sosial dan ekonomi dan ideologi mendorong perolehan barang</w:t>
      </w:r>
      <w:r w:rsidR="00F4082F" w:rsidRPr="007D382D">
        <w:rPr>
          <w:rFonts w:ascii="Book Antiqua" w:hAnsi="Book Antiqua"/>
          <w:sz w:val="24"/>
          <w:szCs w:val="24"/>
        </w:rPr>
        <w:t xml:space="preserve"> </w:t>
      </w:r>
      <w:r w:rsidR="00F4082F" w:rsidRPr="007D382D">
        <w:rPr>
          <w:rFonts w:ascii="Book Antiqua" w:hAnsi="Book Antiqua"/>
          <w:sz w:val="24"/>
          <w:szCs w:val="24"/>
          <w:lang w:val="id-ID"/>
        </w:rPr>
        <w:t xml:space="preserve">dan layanan dalam jumlah yang terus meningkat. </w:t>
      </w:r>
      <w:r w:rsidR="00F4082F" w:rsidRPr="007D382D">
        <w:rPr>
          <w:rFonts w:ascii="Book Antiqua" w:hAnsi="Book Antiqua"/>
          <w:sz w:val="24"/>
          <w:szCs w:val="24"/>
        </w:rPr>
        <w:t xml:space="preserve"> </w:t>
      </w:r>
      <w:r w:rsidR="00F4082F" w:rsidRPr="007D382D">
        <w:rPr>
          <w:rFonts w:ascii="Book Antiqua" w:hAnsi="Book Antiqua"/>
          <w:sz w:val="24"/>
          <w:szCs w:val="24"/>
          <w:lang w:val="id-ID"/>
        </w:rPr>
        <w:t>Konsumerisme menjelaskan, kebijakan ekonomi yang menekankan pada konsumsi</w:t>
      </w:r>
      <w:r w:rsidR="00F4082F" w:rsidRPr="007D382D">
        <w:rPr>
          <w:rFonts w:ascii="Book Antiqua" w:hAnsi="Book Antiqua"/>
          <w:sz w:val="24"/>
          <w:szCs w:val="24"/>
        </w:rPr>
        <w:t>.</w:t>
      </w:r>
      <w:r w:rsidR="00F4082F" w:rsidRPr="007D382D">
        <w:rPr>
          <w:rFonts w:ascii="Book Antiqua" w:hAnsi="Book Antiqua"/>
          <w:sz w:val="24"/>
          <w:szCs w:val="24"/>
          <w:lang w:val="id-ID"/>
        </w:rPr>
        <w:t xml:space="preserve"> </w:t>
      </w:r>
      <w:r w:rsidR="009B353C" w:rsidRPr="007D382D">
        <w:rPr>
          <w:rFonts w:ascii="Book Antiqua" w:hAnsi="Book Antiqua"/>
          <w:sz w:val="24"/>
          <w:szCs w:val="24"/>
          <w:lang w:val="id-ID"/>
        </w:rPr>
        <w:t>Seperti disebutkan di atas, ada sistem di balik bentuk konsumsi sekarang dan</w:t>
      </w:r>
      <w:r w:rsidR="009B353C" w:rsidRPr="007D382D">
        <w:rPr>
          <w:rFonts w:ascii="Book Antiqua" w:hAnsi="Book Antiqua"/>
          <w:sz w:val="24"/>
          <w:szCs w:val="24"/>
        </w:rPr>
        <w:t xml:space="preserve"> </w:t>
      </w:r>
      <w:r w:rsidR="009B353C" w:rsidRPr="007D382D">
        <w:rPr>
          <w:rFonts w:ascii="Book Antiqua" w:hAnsi="Book Antiqua"/>
          <w:sz w:val="24"/>
          <w:szCs w:val="24"/>
          <w:lang w:val="id-ID"/>
        </w:rPr>
        <w:t>konsumerisme yang dijalankan oleh para pelaku ekonomi global yang memiliki kekuatan</w:t>
      </w:r>
      <w:r w:rsidR="009B353C" w:rsidRPr="007D382D">
        <w:rPr>
          <w:rFonts w:ascii="Book Antiqua" w:hAnsi="Book Antiqua"/>
          <w:sz w:val="24"/>
          <w:szCs w:val="24"/>
        </w:rPr>
        <w:t xml:space="preserve"> </w:t>
      </w:r>
      <w:r w:rsidR="009B353C" w:rsidRPr="007D382D">
        <w:rPr>
          <w:rFonts w:ascii="Book Antiqua" w:hAnsi="Book Antiqua"/>
          <w:sz w:val="24"/>
          <w:szCs w:val="24"/>
          <w:lang w:val="id-ID"/>
        </w:rPr>
        <w:t xml:space="preserve">untuk mengontrol kekuatan pasar global dari ekonomi global. </w:t>
      </w:r>
      <w:r w:rsidR="00F61309" w:rsidRPr="007D382D">
        <w:rPr>
          <w:rFonts w:ascii="Book Antiqua" w:hAnsi="Book Antiqua"/>
          <w:sz w:val="24"/>
          <w:szCs w:val="24"/>
        </w:rPr>
        <w:t xml:space="preserve">Hal ini didukung dengan </w:t>
      </w:r>
      <w:r w:rsidR="009B353C" w:rsidRPr="007D382D">
        <w:rPr>
          <w:rFonts w:ascii="Book Antiqua" w:hAnsi="Book Antiqua"/>
          <w:sz w:val="24"/>
          <w:szCs w:val="24"/>
          <w:lang w:val="id-ID"/>
        </w:rPr>
        <w:t>tren seluler yang telah diidentifikasi seputar globalisasi dan konsumerisme</w:t>
      </w:r>
      <w:r w:rsidR="009B353C" w:rsidRPr="007D382D">
        <w:rPr>
          <w:rFonts w:ascii="Book Antiqua" w:hAnsi="Book Antiqua"/>
          <w:sz w:val="24"/>
          <w:szCs w:val="24"/>
        </w:rPr>
        <w:t xml:space="preserve"> </w:t>
      </w:r>
      <w:r w:rsidR="009B353C" w:rsidRPr="007D382D">
        <w:rPr>
          <w:rFonts w:ascii="Book Antiqua" w:hAnsi="Book Antiqua"/>
          <w:sz w:val="24"/>
          <w:szCs w:val="24"/>
          <w:lang w:val="id-ID"/>
        </w:rPr>
        <w:t>yang membuat konsumerisme menjadi masalah saat ini</w:t>
      </w:r>
      <w:r w:rsidR="006817DD" w:rsidRPr="007D382D">
        <w:rPr>
          <w:rFonts w:ascii="Book Antiqua" w:hAnsi="Book Antiqua"/>
          <w:sz w:val="24"/>
          <w:szCs w:val="24"/>
        </w:rPr>
        <w:t>.</w:t>
      </w:r>
      <w:r w:rsidR="009B353C" w:rsidRPr="007D382D">
        <w:rPr>
          <w:rFonts w:ascii="Book Antiqua" w:hAnsi="Book Antiqua"/>
          <w:sz w:val="24"/>
          <w:szCs w:val="24"/>
          <w:lang w:val="id-ID"/>
        </w:rPr>
        <w:t xml:space="preserve"> </w:t>
      </w:r>
      <w:r w:rsidR="009B353C" w:rsidRPr="007D382D">
        <w:rPr>
          <w:rFonts w:ascii="Book Antiqua" w:hAnsi="Book Antiqua"/>
          <w:sz w:val="24"/>
          <w:szCs w:val="24"/>
        </w:rPr>
        <w:t>Permasalahan yang d</w:t>
      </w:r>
      <w:r w:rsidR="006F36ED" w:rsidRPr="007D382D">
        <w:rPr>
          <w:rFonts w:ascii="Book Antiqua" w:hAnsi="Book Antiqua"/>
          <w:sz w:val="24"/>
          <w:szCs w:val="24"/>
        </w:rPr>
        <w:t>itimbulkan tersebut diantaranya</w:t>
      </w:r>
      <w:r w:rsidR="009B353C" w:rsidRPr="007D382D">
        <w:rPr>
          <w:rFonts w:ascii="Book Antiqua" w:hAnsi="Book Antiqua"/>
          <w:sz w:val="24"/>
          <w:szCs w:val="24"/>
        </w:rPr>
        <w:t>:</w:t>
      </w:r>
    </w:p>
    <w:p w:rsidR="009B353C" w:rsidRPr="007D382D" w:rsidRDefault="00603C8E" w:rsidP="007D382D">
      <w:pPr>
        <w:spacing w:line="276" w:lineRule="auto"/>
        <w:jc w:val="both"/>
        <w:rPr>
          <w:rFonts w:ascii="Book Antiqua" w:hAnsi="Book Antiqua"/>
          <w:b/>
          <w:sz w:val="24"/>
          <w:szCs w:val="24"/>
        </w:rPr>
      </w:pPr>
      <w:r w:rsidRPr="007D382D">
        <w:rPr>
          <w:rFonts w:ascii="Book Antiqua" w:hAnsi="Book Antiqua"/>
          <w:b/>
          <w:sz w:val="24"/>
          <w:szCs w:val="24"/>
        </w:rPr>
        <w:t xml:space="preserve">Konsumerisme Merusak </w:t>
      </w:r>
      <w:r w:rsidR="009B353C" w:rsidRPr="007D382D">
        <w:rPr>
          <w:rFonts w:ascii="Book Antiqua" w:hAnsi="Book Antiqua"/>
          <w:b/>
          <w:sz w:val="24"/>
          <w:szCs w:val="24"/>
        </w:rPr>
        <w:t xml:space="preserve">Psikologis </w:t>
      </w:r>
      <w:r w:rsidRPr="007D382D">
        <w:rPr>
          <w:rFonts w:ascii="Book Antiqua" w:hAnsi="Book Antiqua"/>
          <w:b/>
          <w:sz w:val="24"/>
          <w:szCs w:val="24"/>
        </w:rPr>
        <w:t>dan Menciptakan Manipulasi</w:t>
      </w:r>
    </w:p>
    <w:p w:rsidR="001A7AD1" w:rsidRPr="007D382D" w:rsidRDefault="00BC722F" w:rsidP="007D382D">
      <w:pPr>
        <w:spacing w:line="276" w:lineRule="auto"/>
        <w:ind w:firstLine="720"/>
        <w:jc w:val="both"/>
        <w:rPr>
          <w:rFonts w:ascii="Book Antiqua" w:hAnsi="Book Antiqua"/>
          <w:sz w:val="24"/>
          <w:szCs w:val="24"/>
        </w:rPr>
      </w:pPr>
      <w:r w:rsidRPr="007D382D">
        <w:rPr>
          <w:rFonts w:ascii="Book Antiqua" w:hAnsi="Book Antiqua"/>
          <w:sz w:val="24"/>
          <w:szCs w:val="24"/>
        </w:rPr>
        <w:t>Saat ini masyarakat konsumtif kerap kali melakukan keputusan konsumsi yang salah, mereka</w:t>
      </w:r>
      <w:r w:rsidRPr="007D382D">
        <w:rPr>
          <w:rFonts w:ascii="Book Antiqua" w:hAnsi="Book Antiqua"/>
          <w:sz w:val="24"/>
          <w:szCs w:val="24"/>
          <w:lang w:val="id-ID"/>
        </w:rPr>
        <w:t xml:space="preserve"> pikir</w:t>
      </w:r>
      <w:r w:rsidR="005C07D1" w:rsidRPr="007D382D">
        <w:rPr>
          <w:rFonts w:ascii="Book Antiqua" w:hAnsi="Book Antiqua"/>
          <w:sz w:val="24"/>
          <w:szCs w:val="24"/>
          <w:lang w:val="id-ID"/>
        </w:rPr>
        <w:t xml:space="preserve"> akan bahagia</w:t>
      </w:r>
      <w:r w:rsidR="005C07D1" w:rsidRPr="007D382D">
        <w:rPr>
          <w:rFonts w:ascii="Book Antiqua" w:hAnsi="Book Antiqua"/>
          <w:sz w:val="24"/>
          <w:szCs w:val="24"/>
        </w:rPr>
        <w:t xml:space="preserve"> </w:t>
      </w:r>
      <w:r w:rsidR="005C07D1" w:rsidRPr="007D382D">
        <w:rPr>
          <w:rFonts w:ascii="Book Antiqua" w:hAnsi="Book Antiqua"/>
          <w:sz w:val="24"/>
          <w:szCs w:val="24"/>
          <w:lang w:val="id-ID"/>
        </w:rPr>
        <w:t xml:space="preserve">dengan harta benda; mereka membelinya hanya untuk menyadari bahwa </w:t>
      </w:r>
      <w:r w:rsidR="005C07D1" w:rsidRPr="007D382D">
        <w:rPr>
          <w:rFonts w:ascii="Book Antiqua" w:hAnsi="Book Antiqua"/>
          <w:sz w:val="24"/>
          <w:szCs w:val="24"/>
        </w:rPr>
        <w:t xml:space="preserve">kebahagiaan yang diharapakan akan terwujud </w:t>
      </w:r>
      <w:r w:rsidR="005C07D1" w:rsidRPr="007D382D">
        <w:rPr>
          <w:rFonts w:ascii="Book Antiqua" w:hAnsi="Book Antiqua"/>
          <w:sz w:val="24"/>
          <w:szCs w:val="24"/>
        </w:rPr>
        <w:lastRenderedPageBreak/>
        <w:t>dengan adanya desakan konsumsi. Konsumerisme menyebabkan manusia tidak mampu membedakan antara kebutuhan dan keinginan yang terus harus dipenuhi.  Tujuan</w:t>
      </w:r>
      <w:r w:rsidR="001A7AD1" w:rsidRPr="007D382D">
        <w:rPr>
          <w:rFonts w:ascii="Book Antiqua" w:hAnsi="Book Antiqua"/>
          <w:sz w:val="24"/>
          <w:szCs w:val="24"/>
        </w:rPr>
        <w:t xml:space="preserve"> bersifat</w:t>
      </w:r>
      <w:r w:rsidR="005C07D1" w:rsidRPr="007D382D">
        <w:rPr>
          <w:rFonts w:ascii="Book Antiqua" w:hAnsi="Book Antiqua"/>
          <w:sz w:val="24"/>
          <w:szCs w:val="24"/>
        </w:rPr>
        <w:t xml:space="preserve"> materi</w:t>
      </w:r>
      <w:r w:rsidR="001A7AD1" w:rsidRPr="007D382D">
        <w:rPr>
          <w:rFonts w:ascii="Book Antiqua" w:hAnsi="Book Antiqua"/>
          <w:sz w:val="24"/>
          <w:szCs w:val="24"/>
        </w:rPr>
        <w:t>l</w:t>
      </w:r>
      <w:r w:rsidR="005C07D1" w:rsidRPr="007D382D">
        <w:rPr>
          <w:rFonts w:ascii="Book Antiqua" w:hAnsi="Book Antiqua"/>
          <w:sz w:val="24"/>
          <w:szCs w:val="24"/>
        </w:rPr>
        <w:t xml:space="preserve"> yang dikonstruk dari konsep konsumerisme </w:t>
      </w:r>
      <w:r w:rsidR="001A7AD1" w:rsidRPr="007D382D">
        <w:rPr>
          <w:rFonts w:ascii="Book Antiqua" w:hAnsi="Book Antiqua"/>
          <w:sz w:val="24"/>
          <w:szCs w:val="24"/>
        </w:rPr>
        <w:t>membawa dampak yang begitu je</w:t>
      </w:r>
      <w:r w:rsidRPr="007D382D">
        <w:rPr>
          <w:rFonts w:ascii="Book Antiqua" w:hAnsi="Book Antiqua"/>
          <w:sz w:val="24"/>
          <w:szCs w:val="24"/>
        </w:rPr>
        <w:t>las dalam psikologis manusia. M</w:t>
      </w:r>
      <w:r w:rsidR="001A7AD1" w:rsidRPr="007D382D">
        <w:rPr>
          <w:rFonts w:ascii="Book Antiqua" w:hAnsi="Book Antiqua"/>
          <w:sz w:val="24"/>
          <w:szCs w:val="24"/>
        </w:rPr>
        <w:t>uncul gejala stress dan depresi akibat tuntutan atas segala hasrat dan kebahagiaan serta kepuasan semu tak mampu dicapai</w:t>
      </w:r>
      <w:r w:rsidR="003A7DA7" w:rsidRPr="007D382D">
        <w:rPr>
          <w:rFonts w:ascii="Book Antiqua" w:hAnsi="Book Antiqua"/>
          <w:sz w:val="24"/>
          <w:szCs w:val="24"/>
          <w:lang w:val="id-ID"/>
        </w:rPr>
        <w:t xml:space="preserve"> (Harvard, 2000).</w:t>
      </w:r>
      <w:r w:rsidR="005C07D1" w:rsidRPr="007D382D">
        <w:rPr>
          <w:rFonts w:ascii="Book Antiqua" w:hAnsi="Book Antiqua"/>
          <w:sz w:val="24"/>
          <w:szCs w:val="24"/>
          <w:lang w:val="id-ID"/>
        </w:rPr>
        <w:t xml:space="preserve"> </w:t>
      </w:r>
    </w:p>
    <w:p w:rsidR="00EC5CF9" w:rsidRPr="007D382D" w:rsidRDefault="00603C8E" w:rsidP="007D382D">
      <w:pPr>
        <w:spacing w:line="276" w:lineRule="auto"/>
        <w:ind w:firstLine="720"/>
        <w:jc w:val="both"/>
        <w:rPr>
          <w:rFonts w:ascii="Book Antiqua" w:hAnsi="Book Antiqua"/>
          <w:sz w:val="24"/>
          <w:szCs w:val="24"/>
          <w:lang w:val="id-ID"/>
        </w:rPr>
      </w:pPr>
      <w:r w:rsidRPr="007D382D">
        <w:rPr>
          <w:rFonts w:ascii="Book Antiqua" w:hAnsi="Book Antiqua"/>
          <w:sz w:val="24"/>
          <w:szCs w:val="24"/>
        </w:rPr>
        <w:t xml:space="preserve">Selain itu iklan turut menjadi faktor yang mendorong manipulasi akibat konsumerisme. </w:t>
      </w:r>
      <w:r w:rsidRPr="007D382D">
        <w:rPr>
          <w:rFonts w:ascii="Book Antiqua" w:hAnsi="Book Antiqua"/>
          <w:sz w:val="24"/>
          <w:szCs w:val="24"/>
          <w:lang w:val="id-ID"/>
        </w:rPr>
        <w:t>Fungsi utama periklanan adalah untuk menciptakan keinginan di benak konsumen</w:t>
      </w:r>
      <w:r w:rsidRPr="007D382D">
        <w:rPr>
          <w:rFonts w:ascii="Book Antiqua" w:hAnsi="Book Antiqua"/>
          <w:sz w:val="24"/>
          <w:szCs w:val="24"/>
        </w:rPr>
        <w:t xml:space="preserve">. </w:t>
      </w:r>
      <w:r w:rsidRPr="007D382D">
        <w:rPr>
          <w:rFonts w:ascii="Book Antiqua" w:hAnsi="Book Antiqua"/>
          <w:sz w:val="24"/>
          <w:szCs w:val="24"/>
          <w:lang w:val="id-ID"/>
        </w:rPr>
        <w:t xml:space="preserve">Pengiklan terkadang menggunakan representasi yang keliru untuk membujuk pembeli. </w:t>
      </w:r>
      <w:r w:rsidRPr="007D382D">
        <w:rPr>
          <w:rFonts w:ascii="Book Antiqua" w:hAnsi="Book Antiqua"/>
          <w:sz w:val="24"/>
          <w:szCs w:val="24"/>
        </w:rPr>
        <w:t xml:space="preserve"> </w:t>
      </w:r>
      <w:r w:rsidRPr="007D382D">
        <w:rPr>
          <w:rFonts w:ascii="Book Antiqua" w:hAnsi="Book Antiqua"/>
          <w:sz w:val="24"/>
          <w:szCs w:val="24"/>
          <w:lang w:val="id-ID"/>
        </w:rPr>
        <w:t>Upaya pemasaran mereka memanfaatkan emosi pembeli, dan sering kali pembeli</w:t>
      </w:r>
      <w:r w:rsidRPr="007D382D">
        <w:rPr>
          <w:rFonts w:ascii="Book Antiqua" w:hAnsi="Book Antiqua"/>
          <w:sz w:val="24"/>
          <w:szCs w:val="24"/>
        </w:rPr>
        <w:t xml:space="preserve"> </w:t>
      </w:r>
      <w:r w:rsidRPr="007D382D">
        <w:rPr>
          <w:rFonts w:ascii="Book Antiqua" w:hAnsi="Book Antiqua"/>
          <w:sz w:val="24"/>
          <w:szCs w:val="24"/>
          <w:lang w:val="id-ID"/>
        </w:rPr>
        <w:t xml:space="preserve">tidak menyadarinya. </w:t>
      </w:r>
      <w:proofErr w:type="gramStart"/>
      <w:r w:rsidR="006817DD" w:rsidRPr="007D382D">
        <w:rPr>
          <w:rFonts w:ascii="Book Antiqua" w:hAnsi="Book Antiqua"/>
          <w:sz w:val="24"/>
          <w:szCs w:val="24"/>
        </w:rPr>
        <w:t xml:space="preserve">Dalal </w:t>
      </w:r>
      <w:r w:rsidR="002A434A" w:rsidRPr="007D382D">
        <w:rPr>
          <w:rFonts w:ascii="Book Antiqua" w:hAnsi="Book Antiqua"/>
          <w:sz w:val="24"/>
          <w:szCs w:val="24"/>
        </w:rPr>
        <w:t xml:space="preserve"> mengungkapkan</w:t>
      </w:r>
      <w:proofErr w:type="gramEnd"/>
      <w:r w:rsidR="002A434A" w:rsidRPr="007D382D">
        <w:rPr>
          <w:rFonts w:ascii="Book Antiqua" w:hAnsi="Book Antiqua"/>
          <w:sz w:val="24"/>
          <w:szCs w:val="24"/>
        </w:rPr>
        <w:t xml:space="preserve"> jika t</w:t>
      </w:r>
      <w:r w:rsidRPr="007D382D">
        <w:rPr>
          <w:rFonts w:ascii="Book Antiqua" w:hAnsi="Book Antiqua"/>
          <w:sz w:val="24"/>
          <w:szCs w:val="24"/>
          <w:lang w:val="id-ID"/>
        </w:rPr>
        <w:t>aktik umum yang digunakan oleh perusahaan untuk membangkitkan hasrat adalah dengan</w:t>
      </w:r>
      <w:r w:rsidRPr="007D382D">
        <w:rPr>
          <w:rFonts w:ascii="Book Antiqua" w:hAnsi="Book Antiqua"/>
          <w:sz w:val="24"/>
          <w:szCs w:val="24"/>
        </w:rPr>
        <w:t xml:space="preserve"> </w:t>
      </w:r>
      <w:r w:rsidRPr="007D382D">
        <w:rPr>
          <w:rFonts w:ascii="Book Antiqua" w:hAnsi="Book Antiqua"/>
          <w:sz w:val="24"/>
          <w:szCs w:val="24"/>
          <w:lang w:val="id-ID"/>
        </w:rPr>
        <w:t xml:space="preserve">menciptakan iklim ketidakpuasan dan ketidakamanan di benak pembeli potensial. </w:t>
      </w:r>
      <w:r w:rsidRPr="007D382D">
        <w:rPr>
          <w:rFonts w:ascii="Book Antiqua" w:hAnsi="Book Antiqua"/>
          <w:sz w:val="24"/>
          <w:szCs w:val="24"/>
        </w:rPr>
        <w:t xml:space="preserve"> </w:t>
      </w:r>
      <w:r w:rsidRPr="007D382D">
        <w:rPr>
          <w:rFonts w:ascii="Book Antiqua" w:hAnsi="Book Antiqua"/>
          <w:sz w:val="24"/>
          <w:szCs w:val="24"/>
          <w:lang w:val="id-ID"/>
        </w:rPr>
        <w:t>Jadi, dengan jam menonton televisi yang tak terhitung jumlahnya, dibundel dengan semua jenis</w:t>
      </w:r>
      <w:r w:rsidRPr="007D382D">
        <w:rPr>
          <w:rFonts w:ascii="Book Antiqua" w:hAnsi="Book Antiqua"/>
          <w:sz w:val="24"/>
          <w:szCs w:val="24"/>
        </w:rPr>
        <w:t xml:space="preserve"> </w:t>
      </w:r>
      <w:r w:rsidRPr="007D382D">
        <w:rPr>
          <w:rFonts w:ascii="Book Antiqua" w:hAnsi="Book Antiqua"/>
          <w:sz w:val="24"/>
          <w:szCs w:val="24"/>
          <w:lang w:val="id-ID"/>
        </w:rPr>
        <w:t>hiburan, konsumen diberi tahu betapa jeleknya mereka, berapa umur mereka, bagaimana</w:t>
      </w:r>
      <w:r w:rsidRPr="007D382D">
        <w:rPr>
          <w:rFonts w:ascii="Book Antiqua" w:hAnsi="Book Antiqua"/>
          <w:sz w:val="24"/>
          <w:szCs w:val="24"/>
        </w:rPr>
        <w:t xml:space="preserve"> </w:t>
      </w:r>
      <w:r w:rsidRPr="007D382D">
        <w:rPr>
          <w:rFonts w:ascii="Book Antiqua" w:hAnsi="Book Antiqua"/>
          <w:sz w:val="24"/>
          <w:szCs w:val="24"/>
          <w:lang w:val="id-ID"/>
        </w:rPr>
        <w:t>tidak populer, dan betapa sakitnya mereka. Setelah yakin, mereka berusaha membeli</w:t>
      </w:r>
      <w:r w:rsidRPr="007D382D">
        <w:rPr>
          <w:rFonts w:ascii="Book Antiqua" w:hAnsi="Book Antiqua"/>
          <w:sz w:val="24"/>
          <w:szCs w:val="24"/>
        </w:rPr>
        <w:t xml:space="preserve"> </w:t>
      </w:r>
      <w:r w:rsidRPr="007D382D">
        <w:rPr>
          <w:rFonts w:ascii="Book Antiqua" w:hAnsi="Book Antiqua"/>
          <w:sz w:val="24"/>
          <w:szCs w:val="24"/>
          <w:lang w:val="id-ID"/>
        </w:rPr>
        <w:t>produk untuk menaklukkan ketidakamanan mere</w:t>
      </w:r>
      <w:r w:rsidRPr="007D382D">
        <w:rPr>
          <w:rFonts w:ascii="Book Antiqua" w:hAnsi="Book Antiqua"/>
          <w:sz w:val="24"/>
          <w:szCs w:val="24"/>
        </w:rPr>
        <w:t xml:space="preserve">ka. Selain itu dalam pandangan Kaum Marxis menyatakan jika </w:t>
      </w:r>
      <w:r w:rsidRPr="007D382D">
        <w:rPr>
          <w:rFonts w:ascii="Book Antiqua" w:hAnsi="Book Antiqua"/>
          <w:sz w:val="24"/>
          <w:szCs w:val="24"/>
          <w:lang w:val="id-ID"/>
        </w:rPr>
        <w:t>iklan dapat menciptakan permintaan</w:t>
      </w:r>
      <w:r w:rsidRPr="007D382D">
        <w:rPr>
          <w:rFonts w:ascii="Book Antiqua" w:hAnsi="Book Antiqua"/>
          <w:sz w:val="24"/>
          <w:szCs w:val="24"/>
        </w:rPr>
        <w:t xml:space="preserve">.  </w:t>
      </w:r>
      <w:r w:rsidRPr="007D382D">
        <w:rPr>
          <w:rFonts w:ascii="Book Antiqua" w:hAnsi="Book Antiqua"/>
          <w:sz w:val="24"/>
          <w:szCs w:val="24"/>
          <w:lang w:val="id-ID"/>
        </w:rPr>
        <w:t>Istilah Marcuse 'kebutuhan p</w:t>
      </w:r>
      <w:r w:rsidR="000B6381" w:rsidRPr="007D382D">
        <w:rPr>
          <w:rFonts w:ascii="Book Antiqua" w:hAnsi="Book Antiqua"/>
          <w:sz w:val="24"/>
          <w:szCs w:val="24"/>
          <w:lang w:val="id-ID"/>
        </w:rPr>
        <w:t xml:space="preserve">alsu' - dan keinginan itu bisa </w:t>
      </w:r>
      <w:r w:rsidRPr="007D382D">
        <w:rPr>
          <w:rFonts w:ascii="Book Antiqua" w:hAnsi="Book Antiqua"/>
          <w:sz w:val="24"/>
          <w:szCs w:val="24"/>
          <w:lang w:val="id-ID"/>
        </w:rPr>
        <w:t>dibentuk dengan bijaksana</w:t>
      </w:r>
      <w:r w:rsidRPr="007D382D">
        <w:rPr>
          <w:rFonts w:ascii="Book Antiqua" w:hAnsi="Book Antiqua"/>
          <w:sz w:val="24"/>
          <w:szCs w:val="24"/>
        </w:rPr>
        <w:t xml:space="preserve"> </w:t>
      </w:r>
      <w:r w:rsidRPr="007D382D">
        <w:rPr>
          <w:rFonts w:ascii="Book Antiqua" w:hAnsi="Book Antiqua"/>
          <w:sz w:val="24"/>
          <w:szCs w:val="24"/>
          <w:lang w:val="id-ID"/>
        </w:rPr>
        <w:t>manipulasi dari persuader</w:t>
      </w:r>
      <w:r w:rsidR="003A7DA7" w:rsidRPr="007D382D">
        <w:rPr>
          <w:rFonts w:ascii="Book Antiqua" w:hAnsi="Book Antiqua"/>
          <w:sz w:val="24"/>
          <w:szCs w:val="24"/>
          <w:lang w:val="id-ID"/>
        </w:rPr>
        <w:t xml:space="preserve"> (Nava, 1991).</w:t>
      </w:r>
    </w:p>
    <w:p w:rsidR="00603C8E" w:rsidRPr="007D382D" w:rsidRDefault="001A7AD1" w:rsidP="007D382D">
      <w:pPr>
        <w:spacing w:line="276" w:lineRule="auto"/>
        <w:jc w:val="both"/>
        <w:rPr>
          <w:rFonts w:ascii="Book Antiqua" w:hAnsi="Book Antiqua"/>
          <w:b/>
          <w:sz w:val="24"/>
          <w:szCs w:val="24"/>
        </w:rPr>
      </w:pPr>
      <w:r w:rsidRPr="007D382D">
        <w:rPr>
          <w:rFonts w:ascii="Book Antiqua" w:hAnsi="Book Antiqua"/>
          <w:b/>
          <w:sz w:val="24"/>
          <w:szCs w:val="24"/>
        </w:rPr>
        <w:t xml:space="preserve">Konsumerisme dan Konstruk Sosial </w:t>
      </w:r>
    </w:p>
    <w:p w:rsidR="00C72392" w:rsidRPr="007D382D" w:rsidRDefault="002A434A" w:rsidP="007D382D">
      <w:pPr>
        <w:spacing w:line="276" w:lineRule="auto"/>
        <w:ind w:firstLine="720"/>
        <w:jc w:val="both"/>
        <w:rPr>
          <w:rFonts w:ascii="Book Antiqua" w:hAnsi="Book Antiqua"/>
          <w:sz w:val="24"/>
          <w:szCs w:val="24"/>
          <w:lang w:val="id-ID"/>
        </w:rPr>
      </w:pPr>
      <w:r w:rsidRPr="007D382D">
        <w:rPr>
          <w:rFonts w:ascii="Book Antiqua" w:hAnsi="Book Antiqua"/>
          <w:sz w:val="24"/>
          <w:szCs w:val="24"/>
        </w:rPr>
        <w:t>Kons</w:t>
      </w:r>
      <w:r w:rsidR="00EC5CF9" w:rsidRPr="007D382D">
        <w:rPr>
          <w:rFonts w:ascii="Book Antiqua" w:hAnsi="Book Antiqua"/>
          <w:sz w:val="24"/>
          <w:szCs w:val="24"/>
          <w:lang w:val="id-ID"/>
        </w:rPr>
        <w:t>umerisme merupakan salah satu aspek terpenting dalam kehidupan sosial</w:t>
      </w:r>
      <w:r w:rsidR="003A7DA7" w:rsidRPr="007D382D">
        <w:rPr>
          <w:rFonts w:ascii="Book Antiqua" w:hAnsi="Book Antiqua"/>
          <w:sz w:val="24"/>
          <w:szCs w:val="24"/>
          <w:lang w:val="id-ID"/>
        </w:rPr>
        <w:t xml:space="preserve"> (Starvakakis, 2018).</w:t>
      </w:r>
      <w:r w:rsidR="00EC5CF9" w:rsidRPr="007D382D">
        <w:rPr>
          <w:rFonts w:ascii="Book Antiqua" w:hAnsi="Book Antiqua"/>
          <w:sz w:val="24"/>
          <w:szCs w:val="24"/>
          <w:lang w:val="id-ID"/>
        </w:rPr>
        <w:t xml:space="preserve"> </w:t>
      </w:r>
      <w:r w:rsidR="00C72392" w:rsidRPr="007D382D">
        <w:rPr>
          <w:rFonts w:ascii="Book Antiqua" w:hAnsi="Book Antiqua"/>
          <w:sz w:val="24"/>
          <w:szCs w:val="24"/>
          <w:lang w:val="id-ID"/>
        </w:rPr>
        <w:t>Misalnya, konsumen membeli Ferrari</w:t>
      </w:r>
      <w:r w:rsidR="00C72392" w:rsidRPr="007D382D">
        <w:rPr>
          <w:rFonts w:ascii="Book Antiqua" w:hAnsi="Book Antiqua"/>
          <w:sz w:val="24"/>
          <w:szCs w:val="24"/>
        </w:rPr>
        <w:t xml:space="preserve"> </w:t>
      </w:r>
      <w:r w:rsidR="00C72392" w:rsidRPr="007D382D">
        <w:rPr>
          <w:rFonts w:ascii="Book Antiqua" w:hAnsi="Book Antiqua"/>
          <w:sz w:val="24"/>
          <w:szCs w:val="24"/>
          <w:lang w:val="id-ID"/>
        </w:rPr>
        <w:t xml:space="preserve">atau Porsche </w:t>
      </w:r>
      <w:r w:rsidR="00C72392" w:rsidRPr="007D382D">
        <w:rPr>
          <w:rFonts w:ascii="Book Antiqua" w:hAnsi="Book Antiqua"/>
          <w:sz w:val="24"/>
          <w:szCs w:val="24"/>
        </w:rPr>
        <w:t xml:space="preserve">dengan alasan </w:t>
      </w:r>
      <w:r w:rsidR="00C72392" w:rsidRPr="007D382D">
        <w:rPr>
          <w:rFonts w:ascii="Book Antiqua" w:hAnsi="Book Antiqua"/>
          <w:sz w:val="24"/>
          <w:szCs w:val="24"/>
          <w:lang w:val="id-ID"/>
        </w:rPr>
        <w:t>kualitas mobil tapi</w:t>
      </w:r>
      <w:r w:rsidR="00C72392" w:rsidRPr="007D382D">
        <w:rPr>
          <w:rFonts w:ascii="Book Antiqua" w:hAnsi="Book Antiqua"/>
          <w:sz w:val="24"/>
          <w:szCs w:val="24"/>
        </w:rPr>
        <w:t xml:space="preserve"> disamping itu </w:t>
      </w:r>
      <w:r w:rsidR="00C72392" w:rsidRPr="007D382D">
        <w:rPr>
          <w:rFonts w:ascii="Book Antiqua" w:hAnsi="Book Antiqua"/>
          <w:sz w:val="24"/>
          <w:szCs w:val="24"/>
          <w:lang w:val="id-ID"/>
        </w:rPr>
        <w:t>juga transaksi ini dilakukan untuk memberikan  tanda-tanda eksternal dari kesuksesan sosial</w:t>
      </w:r>
      <w:r w:rsidR="00C72392" w:rsidRPr="007D382D">
        <w:rPr>
          <w:rFonts w:ascii="Book Antiqua" w:hAnsi="Book Antiqua"/>
          <w:sz w:val="24"/>
          <w:szCs w:val="24"/>
        </w:rPr>
        <w:t xml:space="preserve"> </w:t>
      </w:r>
      <w:r w:rsidR="00C72392" w:rsidRPr="007D382D">
        <w:rPr>
          <w:rFonts w:ascii="Book Antiqua" w:hAnsi="Book Antiqua"/>
          <w:sz w:val="24"/>
          <w:szCs w:val="24"/>
          <w:lang w:val="id-ID"/>
        </w:rPr>
        <w:t>yang diwakili oleh mobil jenis ini</w:t>
      </w:r>
      <w:r w:rsidR="003A7DA7" w:rsidRPr="007D382D">
        <w:rPr>
          <w:rFonts w:ascii="Book Antiqua" w:hAnsi="Book Antiqua"/>
          <w:sz w:val="24"/>
          <w:szCs w:val="24"/>
          <w:lang w:val="id-ID"/>
        </w:rPr>
        <w:t xml:space="preserve"> (Resulution, 2020).</w:t>
      </w:r>
      <w:r w:rsidR="00603C8E" w:rsidRPr="007D382D">
        <w:rPr>
          <w:rFonts w:ascii="Book Antiqua" w:hAnsi="Book Antiqua"/>
          <w:sz w:val="24"/>
          <w:szCs w:val="24"/>
        </w:rPr>
        <w:t xml:space="preserve"> </w:t>
      </w:r>
      <w:r w:rsidR="00603C8E" w:rsidRPr="007D382D">
        <w:rPr>
          <w:rFonts w:ascii="Book Antiqua" w:hAnsi="Book Antiqua"/>
          <w:sz w:val="24"/>
          <w:szCs w:val="24"/>
          <w:lang w:val="id-ID"/>
        </w:rPr>
        <w:t>Konsumsi terkait erat dengan identitas pribadi,</w:t>
      </w:r>
      <w:r w:rsidR="00603C8E" w:rsidRPr="007D382D">
        <w:rPr>
          <w:rFonts w:ascii="Book Antiqua" w:hAnsi="Book Antiqua"/>
          <w:sz w:val="24"/>
          <w:szCs w:val="24"/>
        </w:rPr>
        <w:t xml:space="preserve"> </w:t>
      </w:r>
      <w:r w:rsidR="00603C8E" w:rsidRPr="007D382D">
        <w:rPr>
          <w:rFonts w:ascii="Book Antiqua" w:hAnsi="Book Antiqua"/>
          <w:sz w:val="24"/>
          <w:szCs w:val="24"/>
          <w:lang w:val="id-ID"/>
        </w:rPr>
        <w:t>dan itu telah menjadi sarana untuk mengkomunikasikan pesan sosial. Rentang sosial yang semakin meningkat</w:t>
      </w:r>
      <w:r w:rsidR="00603C8E" w:rsidRPr="007D382D">
        <w:rPr>
          <w:rFonts w:ascii="Book Antiqua" w:hAnsi="Book Antiqua"/>
          <w:sz w:val="24"/>
          <w:szCs w:val="24"/>
        </w:rPr>
        <w:t xml:space="preserve"> </w:t>
      </w:r>
      <w:r w:rsidR="00603C8E" w:rsidRPr="007D382D">
        <w:rPr>
          <w:rFonts w:ascii="Book Antiqua" w:hAnsi="Book Antiqua"/>
          <w:sz w:val="24"/>
          <w:szCs w:val="24"/>
          <w:lang w:val="id-ID"/>
        </w:rPr>
        <w:t>interaksi dipengaruhi oleh nilai-nilai konsumen</w:t>
      </w:r>
      <w:r w:rsidR="003A4DAC" w:rsidRPr="007D382D">
        <w:rPr>
          <w:rFonts w:ascii="Book Antiqua" w:hAnsi="Book Antiqua"/>
          <w:sz w:val="24"/>
          <w:szCs w:val="24"/>
          <w:lang w:val="id-ID"/>
        </w:rPr>
        <w:t xml:space="preserve"> (Roach dkk, 2019).</w:t>
      </w:r>
      <w:r w:rsidR="00603C8E" w:rsidRPr="007D382D">
        <w:rPr>
          <w:rFonts w:ascii="Book Antiqua" w:hAnsi="Book Antiqua"/>
          <w:sz w:val="24"/>
          <w:szCs w:val="24"/>
        </w:rPr>
        <w:t xml:space="preserve"> </w:t>
      </w:r>
      <w:r w:rsidR="000B6381" w:rsidRPr="007D382D">
        <w:rPr>
          <w:rFonts w:ascii="Book Antiqua" w:hAnsi="Book Antiqua"/>
          <w:sz w:val="24"/>
          <w:szCs w:val="24"/>
        </w:rPr>
        <w:t xml:space="preserve">Konsumerisme membuat orang-orang melakukan konstruk pribadi dalam lingkungan sosialnya. </w:t>
      </w:r>
      <w:r w:rsidR="00F61309" w:rsidRPr="007D382D">
        <w:rPr>
          <w:rFonts w:ascii="Book Antiqua" w:hAnsi="Book Antiqua"/>
          <w:sz w:val="24"/>
          <w:szCs w:val="24"/>
        </w:rPr>
        <w:t>Melalui</w:t>
      </w:r>
      <w:r w:rsidR="000B6381" w:rsidRPr="007D382D">
        <w:rPr>
          <w:rFonts w:ascii="Book Antiqua" w:hAnsi="Book Antiqua"/>
          <w:sz w:val="24"/>
          <w:szCs w:val="24"/>
        </w:rPr>
        <w:t xml:space="preserve"> aktivitas konsumsi memungkinkan sesorang berpindah dari satu wilayah masyarakat ke masyarakat lainnya yang lebih independen dan sesuai dengan kel</w:t>
      </w:r>
      <w:r w:rsidR="006817DD" w:rsidRPr="007D382D">
        <w:rPr>
          <w:rFonts w:ascii="Book Antiqua" w:hAnsi="Book Antiqua"/>
          <w:sz w:val="24"/>
          <w:szCs w:val="24"/>
        </w:rPr>
        <w:t>as sosial yang diingankan</w:t>
      </w:r>
      <w:r w:rsidR="003A4DAC" w:rsidRPr="007D382D">
        <w:rPr>
          <w:rFonts w:ascii="Book Antiqua" w:hAnsi="Book Antiqua"/>
          <w:sz w:val="24"/>
          <w:szCs w:val="24"/>
          <w:lang w:val="id-ID"/>
        </w:rPr>
        <w:t xml:space="preserve"> (Todd, 2012).</w:t>
      </w:r>
      <w:r w:rsidR="000B6381" w:rsidRPr="007D382D">
        <w:rPr>
          <w:rFonts w:ascii="Book Antiqua" w:hAnsi="Book Antiqua"/>
          <w:sz w:val="24"/>
          <w:szCs w:val="24"/>
          <w:lang w:val="id-ID"/>
        </w:rPr>
        <w:t xml:space="preserve"> </w:t>
      </w:r>
      <w:r w:rsidR="000B6381" w:rsidRPr="007D382D">
        <w:rPr>
          <w:rFonts w:ascii="Book Antiqua" w:hAnsi="Book Antiqua"/>
          <w:sz w:val="24"/>
          <w:szCs w:val="24"/>
        </w:rPr>
        <w:t xml:space="preserve"> </w:t>
      </w:r>
      <w:r w:rsidR="001A7AD1" w:rsidRPr="007D382D">
        <w:rPr>
          <w:rFonts w:ascii="Book Antiqua" w:hAnsi="Book Antiqua"/>
          <w:sz w:val="24"/>
          <w:szCs w:val="24"/>
        </w:rPr>
        <w:t xml:space="preserve">Perilaku lain yang </w:t>
      </w:r>
      <w:r w:rsidR="00C72392" w:rsidRPr="007D382D">
        <w:rPr>
          <w:rFonts w:ascii="Book Antiqua" w:hAnsi="Book Antiqua"/>
          <w:sz w:val="24"/>
          <w:szCs w:val="24"/>
        </w:rPr>
        <w:t xml:space="preserve">ditunjukkan berkaitan dengan konstruk sosial adalah konsemun cenderung melakukan pilihan pembelian melihat apa yang biasanya di konsumsi oleh masyarakat kelas atas. Hal ini mendorong pelaku industri untuk menciptakan berbagai produk yang ditujukan kepada masyarakat dengan tingkta sosial tertentu. </w:t>
      </w:r>
      <w:r w:rsidR="00C72392" w:rsidRPr="007D382D">
        <w:rPr>
          <w:rFonts w:ascii="Book Antiqua" w:hAnsi="Book Antiqua"/>
          <w:sz w:val="24"/>
          <w:szCs w:val="24"/>
          <w:lang w:val="id-ID"/>
        </w:rPr>
        <w:t xml:space="preserve">Seorang konsumen dari </w:t>
      </w:r>
      <w:r w:rsidR="00C72392" w:rsidRPr="007D382D">
        <w:rPr>
          <w:rFonts w:ascii="Book Antiqua" w:hAnsi="Book Antiqua"/>
          <w:sz w:val="24"/>
          <w:szCs w:val="24"/>
        </w:rPr>
        <w:t xml:space="preserve"> kelas </w:t>
      </w:r>
      <w:r w:rsidR="00C72392" w:rsidRPr="007D382D">
        <w:rPr>
          <w:rFonts w:ascii="Book Antiqua" w:hAnsi="Book Antiqua"/>
          <w:sz w:val="24"/>
          <w:szCs w:val="24"/>
          <w:lang w:val="id-ID"/>
        </w:rPr>
        <w:lastRenderedPageBreak/>
        <w:t>bawah</w:t>
      </w:r>
      <w:r w:rsidR="00C72392" w:rsidRPr="007D382D">
        <w:rPr>
          <w:rFonts w:ascii="Book Antiqua" w:hAnsi="Book Antiqua"/>
          <w:sz w:val="24"/>
          <w:szCs w:val="24"/>
        </w:rPr>
        <w:t xml:space="preserve"> </w:t>
      </w:r>
      <w:r w:rsidR="00C72392" w:rsidRPr="007D382D">
        <w:rPr>
          <w:rFonts w:ascii="Book Antiqua" w:hAnsi="Book Antiqua"/>
          <w:sz w:val="24"/>
          <w:szCs w:val="24"/>
          <w:lang w:val="id-ID"/>
        </w:rPr>
        <w:t xml:space="preserve">akan lebih fokus pada harga. Sedangkan </w:t>
      </w:r>
      <w:r w:rsidR="00C72392" w:rsidRPr="007D382D">
        <w:rPr>
          <w:rFonts w:ascii="Book Antiqua" w:hAnsi="Book Antiqua"/>
          <w:sz w:val="24"/>
          <w:szCs w:val="24"/>
        </w:rPr>
        <w:t xml:space="preserve"> Konsumen </w:t>
      </w:r>
      <w:r w:rsidR="00C72392" w:rsidRPr="007D382D">
        <w:rPr>
          <w:rFonts w:ascii="Book Antiqua" w:hAnsi="Book Antiqua"/>
          <w:sz w:val="24"/>
          <w:szCs w:val="24"/>
          <w:lang w:val="id-ID"/>
        </w:rPr>
        <w:t>kelas atas akan lebih banyak</w:t>
      </w:r>
      <w:r w:rsidR="00C72392" w:rsidRPr="007D382D">
        <w:rPr>
          <w:rFonts w:ascii="Book Antiqua" w:hAnsi="Book Antiqua"/>
          <w:sz w:val="24"/>
          <w:szCs w:val="24"/>
        </w:rPr>
        <w:t xml:space="preserve"> </w:t>
      </w:r>
      <w:r w:rsidR="00C72392" w:rsidRPr="007D382D">
        <w:rPr>
          <w:rFonts w:ascii="Book Antiqua" w:hAnsi="Book Antiqua"/>
          <w:sz w:val="24"/>
          <w:szCs w:val="24"/>
          <w:lang w:val="id-ID"/>
        </w:rPr>
        <w:t>tertarik pada elemen seperti kualitas</w:t>
      </w:r>
      <w:r w:rsidR="00C72392" w:rsidRPr="007D382D">
        <w:rPr>
          <w:rFonts w:ascii="Book Antiqua" w:hAnsi="Book Antiqua"/>
          <w:sz w:val="24"/>
          <w:szCs w:val="24"/>
        </w:rPr>
        <w:t xml:space="preserve"> </w:t>
      </w:r>
      <w:r w:rsidR="00C72392" w:rsidRPr="007D382D">
        <w:rPr>
          <w:rFonts w:ascii="Book Antiqua" w:hAnsi="Book Antiqua"/>
          <w:sz w:val="24"/>
          <w:szCs w:val="24"/>
          <w:lang w:val="id-ID"/>
        </w:rPr>
        <w:t>inovasi, fitur, atau bahkan manfaat</w:t>
      </w:r>
      <w:r w:rsidRPr="007D382D">
        <w:rPr>
          <w:rFonts w:ascii="Book Antiqua" w:hAnsi="Book Antiqua"/>
          <w:sz w:val="24"/>
          <w:szCs w:val="24"/>
        </w:rPr>
        <w:t xml:space="preserve"> </w:t>
      </w:r>
      <w:r w:rsidRPr="007D382D">
        <w:rPr>
          <w:rFonts w:ascii="Book Antiqua" w:hAnsi="Book Antiqua"/>
          <w:sz w:val="24"/>
          <w:szCs w:val="24"/>
          <w:lang w:val="id-ID"/>
        </w:rPr>
        <w:t>sosial</w:t>
      </w:r>
      <w:r w:rsidR="00C72392" w:rsidRPr="007D382D">
        <w:rPr>
          <w:rFonts w:ascii="Book Antiqua" w:hAnsi="Book Antiqua"/>
          <w:sz w:val="24"/>
          <w:szCs w:val="24"/>
          <w:lang w:val="id-ID"/>
        </w:rPr>
        <w:t xml:space="preserve"> yang dia dapat dari produk tersebut</w:t>
      </w:r>
      <w:r w:rsidR="003A4DAC" w:rsidRPr="007D382D">
        <w:rPr>
          <w:rFonts w:ascii="Book Antiqua" w:hAnsi="Book Antiqua"/>
          <w:sz w:val="24"/>
          <w:szCs w:val="24"/>
          <w:lang w:val="id-ID"/>
        </w:rPr>
        <w:t xml:space="preserve"> (Rani, 2014). </w:t>
      </w:r>
    </w:p>
    <w:p w:rsidR="00603C8E" w:rsidRPr="007D382D" w:rsidRDefault="00603C8E" w:rsidP="007D382D">
      <w:pPr>
        <w:spacing w:line="276" w:lineRule="auto"/>
        <w:jc w:val="both"/>
        <w:rPr>
          <w:rFonts w:ascii="Book Antiqua" w:hAnsi="Book Antiqua"/>
          <w:b/>
          <w:sz w:val="24"/>
          <w:szCs w:val="24"/>
        </w:rPr>
      </w:pPr>
      <w:r w:rsidRPr="007D382D">
        <w:rPr>
          <w:rFonts w:ascii="Book Antiqua" w:hAnsi="Book Antiqua"/>
          <w:b/>
          <w:sz w:val="24"/>
          <w:szCs w:val="24"/>
        </w:rPr>
        <w:t>Konsumerisme Mendorong Ketimpangan Ekonomi dan Merusak Ekologi</w:t>
      </w:r>
    </w:p>
    <w:p w:rsidR="001433AE" w:rsidRPr="007D382D" w:rsidRDefault="001433AE" w:rsidP="007D382D">
      <w:pPr>
        <w:spacing w:line="276" w:lineRule="auto"/>
        <w:ind w:firstLine="720"/>
        <w:jc w:val="both"/>
        <w:rPr>
          <w:rFonts w:ascii="Book Antiqua" w:hAnsi="Book Antiqua"/>
          <w:sz w:val="24"/>
          <w:szCs w:val="24"/>
        </w:rPr>
      </w:pPr>
      <w:r w:rsidRPr="007D382D">
        <w:rPr>
          <w:rFonts w:ascii="Book Antiqua" w:hAnsi="Book Antiqua"/>
          <w:sz w:val="24"/>
          <w:szCs w:val="24"/>
        </w:rPr>
        <w:t xml:space="preserve">Golongan masyarakat </w:t>
      </w:r>
      <w:proofErr w:type="gramStart"/>
      <w:r w:rsidRPr="007D382D">
        <w:rPr>
          <w:rFonts w:ascii="Book Antiqua" w:hAnsi="Book Antiqua"/>
          <w:sz w:val="24"/>
          <w:szCs w:val="24"/>
        </w:rPr>
        <w:t xml:space="preserve">yang </w:t>
      </w:r>
      <w:r w:rsidR="00AC4E94" w:rsidRPr="007D382D">
        <w:rPr>
          <w:rFonts w:ascii="Book Antiqua" w:hAnsi="Book Antiqua"/>
          <w:sz w:val="24"/>
          <w:szCs w:val="24"/>
        </w:rPr>
        <w:t xml:space="preserve"> cenderung</w:t>
      </w:r>
      <w:proofErr w:type="gramEnd"/>
      <w:r w:rsidR="00AC4E94" w:rsidRPr="007D382D">
        <w:rPr>
          <w:rFonts w:ascii="Book Antiqua" w:hAnsi="Book Antiqua"/>
          <w:sz w:val="24"/>
          <w:szCs w:val="24"/>
        </w:rPr>
        <w:t xml:space="preserve"> melakukan budaya konsumerisme ini adalah masyarakat kelas menengah dan atas. </w:t>
      </w:r>
      <w:r w:rsidR="00F171D3" w:rsidRPr="007D382D">
        <w:rPr>
          <w:rFonts w:ascii="Book Antiqua" w:hAnsi="Book Antiqua"/>
          <w:sz w:val="24"/>
          <w:szCs w:val="24"/>
          <w:lang w:val="id-ID"/>
        </w:rPr>
        <w:t>Besar kecilnya kekayaan dan pendapatan mempengaruhi permintaan konsumen</w:t>
      </w:r>
      <w:r w:rsidR="00F171D3" w:rsidRPr="007D382D">
        <w:rPr>
          <w:rFonts w:ascii="Book Antiqua" w:hAnsi="Book Antiqua"/>
          <w:sz w:val="24"/>
          <w:szCs w:val="24"/>
        </w:rPr>
        <w:t xml:space="preserve"> </w:t>
      </w:r>
      <w:r w:rsidR="00F171D3" w:rsidRPr="007D382D">
        <w:rPr>
          <w:rFonts w:ascii="Book Antiqua" w:hAnsi="Book Antiqua"/>
          <w:sz w:val="24"/>
          <w:szCs w:val="24"/>
          <w:lang w:val="id-ID"/>
        </w:rPr>
        <w:t>secara kuantitatif maupun kualitatif. Argumen umumnya diberikan oleh</w:t>
      </w:r>
      <w:r w:rsidR="00F171D3" w:rsidRPr="007D382D">
        <w:rPr>
          <w:rFonts w:ascii="Book Antiqua" w:hAnsi="Book Antiqua"/>
          <w:sz w:val="24"/>
          <w:szCs w:val="24"/>
        </w:rPr>
        <w:t xml:space="preserve"> </w:t>
      </w:r>
      <w:r w:rsidR="00F171D3" w:rsidRPr="007D382D">
        <w:rPr>
          <w:rFonts w:ascii="Book Antiqua" w:hAnsi="Book Antiqua"/>
          <w:sz w:val="24"/>
          <w:szCs w:val="24"/>
          <w:lang w:val="id-ID"/>
        </w:rPr>
        <w:t>ekonom adalah bahwa sebagai orang memiliki pendapatan dan kekayaan yang lebih tinggi, mereka merasa</w:t>
      </w:r>
      <w:r w:rsidR="00F171D3" w:rsidRPr="007D382D">
        <w:rPr>
          <w:rFonts w:ascii="Book Antiqua" w:hAnsi="Book Antiqua"/>
          <w:sz w:val="24"/>
          <w:szCs w:val="24"/>
        </w:rPr>
        <w:t xml:space="preserve"> </w:t>
      </w:r>
      <w:r w:rsidR="00F171D3" w:rsidRPr="007D382D">
        <w:rPr>
          <w:rFonts w:ascii="Book Antiqua" w:hAnsi="Book Antiqua"/>
          <w:sz w:val="24"/>
          <w:szCs w:val="24"/>
          <w:lang w:val="id-ID"/>
        </w:rPr>
        <w:t>memudahkan membayar lebih banyak untuk konsumsi. Ini berarti membeli dalam jumlah yang lebih besar</w:t>
      </w:r>
      <w:r w:rsidR="00F171D3" w:rsidRPr="007D382D">
        <w:rPr>
          <w:rFonts w:ascii="Book Antiqua" w:hAnsi="Book Antiqua"/>
          <w:sz w:val="24"/>
          <w:szCs w:val="24"/>
        </w:rPr>
        <w:t xml:space="preserve"> </w:t>
      </w:r>
      <w:r w:rsidR="00F171D3" w:rsidRPr="007D382D">
        <w:rPr>
          <w:rFonts w:ascii="Book Antiqua" w:hAnsi="Book Antiqua"/>
          <w:sz w:val="24"/>
          <w:szCs w:val="24"/>
          <w:lang w:val="id-ID"/>
        </w:rPr>
        <w:t>barang dan jasa atau kualitas yang lebih baik yang berarti biaya</w:t>
      </w:r>
      <w:r w:rsidR="00F171D3" w:rsidRPr="007D382D">
        <w:rPr>
          <w:rFonts w:ascii="Book Antiqua" w:hAnsi="Book Antiqua"/>
          <w:sz w:val="24"/>
          <w:szCs w:val="24"/>
        </w:rPr>
        <w:t>nya juga</w:t>
      </w:r>
      <w:r w:rsidR="00F171D3" w:rsidRPr="007D382D">
        <w:rPr>
          <w:rFonts w:ascii="Book Antiqua" w:hAnsi="Book Antiqua"/>
          <w:sz w:val="24"/>
          <w:szCs w:val="24"/>
          <w:lang w:val="id-ID"/>
        </w:rPr>
        <w:t xml:space="preserve"> lebih tinggi</w:t>
      </w:r>
      <w:r w:rsidR="003A4DAC" w:rsidRPr="007D382D">
        <w:rPr>
          <w:rFonts w:ascii="Book Antiqua" w:hAnsi="Book Antiqua"/>
          <w:sz w:val="24"/>
          <w:szCs w:val="24"/>
          <w:lang w:val="id-ID"/>
        </w:rPr>
        <w:t xml:space="preserve"> (Khaf, 2019).</w:t>
      </w:r>
      <w:r w:rsidR="00EC5CF9" w:rsidRPr="007D382D">
        <w:rPr>
          <w:rFonts w:ascii="Book Antiqua" w:hAnsi="Book Antiqua"/>
          <w:sz w:val="24"/>
          <w:szCs w:val="24"/>
        </w:rPr>
        <w:t xml:space="preserve"> Hal ini menggambarkan adanya ketimpangan pendapatan yang dengan sendirinya menghasilkan ketimpangan konsumsi pula.</w:t>
      </w:r>
      <w:r w:rsidR="005F3790" w:rsidRPr="007D382D">
        <w:rPr>
          <w:rFonts w:ascii="Book Antiqua" w:hAnsi="Book Antiqua"/>
          <w:sz w:val="24"/>
          <w:szCs w:val="24"/>
        </w:rPr>
        <w:t xml:space="preserve"> </w:t>
      </w:r>
      <w:r w:rsidR="002A434A" w:rsidRPr="007D382D">
        <w:rPr>
          <w:rFonts w:ascii="Book Antiqua" w:hAnsi="Book Antiqua"/>
          <w:sz w:val="24"/>
          <w:szCs w:val="24"/>
        </w:rPr>
        <w:t>S</w:t>
      </w:r>
      <w:r w:rsidRPr="007D382D">
        <w:rPr>
          <w:rFonts w:ascii="Book Antiqua" w:hAnsi="Book Antiqua"/>
          <w:sz w:val="24"/>
          <w:szCs w:val="24"/>
        </w:rPr>
        <w:t>emua orang akan terus melakukan hal yang sama hingga memaksakan keadaan yang sebenarnya tidak mampu di</w:t>
      </w:r>
      <w:r w:rsidR="00F171D3" w:rsidRPr="007D382D">
        <w:rPr>
          <w:rFonts w:ascii="Book Antiqua" w:hAnsi="Book Antiqua"/>
          <w:sz w:val="24"/>
          <w:szCs w:val="24"/>
        </w:rPr>
        <w:t>capai oleh kemampuan finansial sendiri. Fenomena inilah yang kerap dituding menjadi penyebab terbentuknya golongan “Miskin Baru”. Istilah ini diperkenalkan Zygmunt Bauman bahwa kemiskinan saat ini bukan hanya karena pendapatan dan tingkat kesejahteraan rendah namun juga keadaan dimana masyarakat memaksakan diri untuk terlihat berkelas dan membuat mereka terperosok d</w:t>
      </w:r>
      <w:r w:rsidR="00773E10" w:rsidRPr="007D382D">
        <w:rPr>
          <w:rFonts w:ascii="Book Antiqua" w:hAnsi="Book Antiqua"/>
          <w:sz w:val="24"/>
          <w:szCs w:val="24"/>
        </w:rPr>
        <w:t>alam lingkar setan konsumerisme</w:t>
      </w:r>
      <w:r w:rsidR="003A4DAC" w:rsidRPr="007D382D">
        <w:rPr>
          <w:rFonts w:ascii="Book Antiqua" w:hAnsi="Book Antiqua"/>
          <w:sz w:val="24"/>
          <w:szCs w:val="24"/>
          <w:lang w:val="id-ID"/>
        </w:rPr>
        <w:t xml:space="preserve"> (Bauman, 2005).</w:t>
      </w:r>
      <w:r w:rsidR="005F3790" w:rsidRPr="007D382D">
        <w:rPr>
          <w:rFonts w:ascii="Book Antiqua" w:hAnsi="Book Antiqua"/>
          <w:sz w:val="24"/>
          <w:szCs w:val="24"/>
        </w:rPr>
        <w:t xml:space="preserve"> </w:t>
      </w:r>
    </w:p>
    <w:p w:rsidR="005F3790" w:rsidRPr="007D382D" w:rsidRDefault="005F3790" w:rsidP="007D382D">
      <w:pPr>
        <w:spacing w:line="276" w:lineRule="auto"/>
        <w:ind w:firstLine="720"/>
        <w:jc w:val="both"/>
        <w:rPr>
          <w:rFonts w:ascii="Book Antiqua" w:hAnsi="Book Antiqua"/>
          <w:sz w:val="24"/>
          <w:szCs w:val="24"/>
          <w:lang w:val="id-ID"/>
        </w:rPr>
      </w:pPr>
      <w:r w:rsidRPr="007D382D">
        <w:rPr>
          <w:rFonts w:ascii="Book Antiqua" w:hAnsi="Book Antiqua"/>
          <w:sz w:val="24"/>
          <w:szCs w:val="24"/>
        </w:rPr>
        <w:t>Selain itu dampak lain konsumerisme adalah kerusakan ekologis. Peningkatan kebutahan konsumtif menyebabkan terjadi produksi massal yang rentan dengan kerusakan lingkungan. Misalnya di sektor pertanian, untuk mendapatkan hasil yang banyak dan terlihat ‘berkualitas’ banyak petani menggunakan pestisida berbahaya, rekayasa produk atau genetvaritas sehingga berbahaya ba</w:t>
      </w:r>
      <w:r w:rsidR="00773E10" w:rsidRPr="007D382D">
        <w:rPr>
          <w:rFonts w:ascii="Book Antiqua" w:hAnsi="Book Antiqua"/>
          <w:sz w:val="24"/>
          <w:szCs w:val="24"/>
        </w:rPr>
        <w:t>gi konsumen dan kesuburan tanah</w:t>
      </w:r>
      <w:r w:rsidR="003A4DAC" w:rsidRPr="007D382D">
        <w:rPr>
          <w:rFonts w:ascii="Book Antiqua" w:hAnsi="Book Antiqua"/>
          <w:sz w:val="24"/>
          <w:szCs w:val="24"/>
          <w:lang w:val="id-ID"/>
        </w:rPr>
        <w:t xml:space="preserve"> (Kaza, 2000).</w:t>
      </w:r>
      <w:r w:rsidRPr="007D382D">
        <w:rPr>
          <w:rFonts w:ascii="Book Antiqua" w:hAnsi="Book Antiqua"/>
          <w:sz w:val="24"/>
          <w:szCs w:val="24"/>
        </w:rPr>
        <w:t xml:space="preserve">  Produksi massal juga kerap kali menggunakan teknologi yang tidak ramah lingkungan dan bersifat instan. Selain itu konsumerisme memicu meningkatnya kuantitas limbah dan polusi lingkungan, akibat konsumsi berlebihan</w:t>
      </w:r>
      <w:r w:rsidR="003A4DAC" w:rsidRPr="007D382D">
        <w:rPr>
          <w:rFonts w:ascii="Book Antiqua" w:hAnsi="Book Antiqua"/>
          <w:sz w:val="24"/>
          <w:szCs w:val="24"/>
          <w:lang w:val="id-ID"/>
        </w:rPr>
        <w:t xml:space="preserve"> (Nava, 1991).</w:t>
      </w:r>
    </w:p>
    <w:p w:rsidR="003C7E6D" w:rsidRPr="007D382D" w:rsidRDefault="002A434A" w:rsidP="007D382D">
      <w:pPr>
        <w:spacing w:line="276" w:lineRule="auto"/>
        <w:jc w:val="both"/>
        <w:rPr>
          <w:rFonts w:ascii="Book Antiqua" w:hAnsi="Book Antiqua"/>
          <w:b/>
          <w:sz w:val="24"/>
          <w:szCs w:val="24"/>
          <w:lang w:val="id-ID"/>
        </w:rPr>
      </w:pPr>
      <w:r w:rsidRPr="007D382D">
        <w:rPr>
          <w:rFonts w:ascii="Book Antiqua" w:hAnsi="Book Antiqua"/>
          <w:b/>
          <w:sz w:val="24"/>
          <w:szCs w:val="24"/>
        </w:rPr>
        <w:t xml:space="preserve">Q3 </w:t>
      </w:r>
      <w:r w:rsidR="003C7E6D" w:rsidRPr="007D382D">
        <w:rPr>
          <w:rFonts w:ascii="Book Antiqua" w:hAnsi="Book Antiqua"/>
          <w:b/>
          <w:sz w:val="24"/>
          <w:szCs w:val="24"/>
        </w:rPr>
        <w:t xml:space="preserve">Rasionalitas </w:t>
      </w:r>
      <w:r w:rsidR="004A47A4" w:rsidRPr="007D382D">
        <w:rPr>
          <w:rFonts w:ascii="Book Antiqua" w:hAnsi="Book Antiqua"/>
          <w:b/>
          <w:sz w:val="24"/>
          <w:szCs w:val="24"/>
        </w:rPr>
        <w:t>Islam</w:t>
      </w:r>
      <w:r w:rsidR="003C7E6D" w:rsidRPr="007D382D">
        <w:rPr>
          <w:rFonts w:ascii="Book Antiqua" w:hAnsi="Book Antiqua"/>
          <w:b/>
          <w:sz w:val="24"/>
          <w:szCs w:val="24"/>
        </w:rPr>
        <w:t xml:space="preserve"> dalam Merespon Konsumerisme</w:t>
      </w:r>
    </w:p>
    <w:p w:rsidR="002450AF" w:rsidRPr="007D382D" w:rsidRDefault="002450AF" w:rsidP="007D382D">
      <w:pPr>
        <w:spacing w:line="276" w:lineRule="auto"/>
        <w:ind w:firstLine="567"/>
        <w:jc w:val="both"/>
        <w:rPr>
          <w:rFonts w:ascii="Book Antiqua" w:hAnsi="Book Antiqua"/>
          <w:sz w:val="24"/>
          <w:szCs w:val="24"/>
          <w:lang w:val="id-ID"/>
        </w:rPr>
      </w:pPr>
      <w:r w:rsidRPr="007D382D">
        <w:rPr>
          <w:rFonts w:ascii="Book Antiqua" w:hAnsi="Book Antiqua"/>
          <w:i/>
          <w:sz w:val="24"/>
          <w:szCs w:val="24"/>
          <w:lang w:val="id-ID"/>
        </w:rPr>
        <w:t>'Economic Rationalism'</w:t>
      </w:r>
      <w:r w:rsidRPr="007D382D">
        <w:rPr>
          <w:rFonts w:ascii="Book Antiqua" w:hAnsi="Book Antiqua"/>
          <w:sz w:val="24"/>
          <w:szCs w:val="24"/>
          <w:lang w:val="id-ID"/>
        </w:rPr>
        <w:t xml:space="preserve"> pertama kali diperkenalkan oleh Weber dan Tawney untuk merepresentasikan ruang lingkup komersial</w:t>
      </w:r>
      <w:r w:rsidRPr="007D382D">
        <w:rPr>
          <w:rFonts w:ascii="Book Antiqua" w:hAnsi="Book Antiqua"/>
          <w:sz w:val="24"/>
          <w:szCs w:val="24"/>
        </w:rPr>
        <w:t xml:space="preserve"> </w:t>
      </w:r>
      <w:r w:rsidRPr="007D382D">
        <w:rPr>
          <w:rFonts w:ascii="Book Antiqua" w:hAnsi="Book Antiqua"/>
          <w:sz w:val="24"/>
          <w:szCs w:val="24"/>
          <w:lang w:val="id-ID"/>
        </w:rPr>
        <w:t>aktivitas di mana pertimbangan moral, di luar aturan kejujuran bisnis yang ditentukan oleh kepentingan pribadi yang tercerahkan,</w:t>
      </w:r>
      <w:r w:rsidRPr="007D382D">
        <w:rPr>
          <w:rFonts w:ascii="Book Antiqua" w:hAnsi="Book Antiqua"/>
          <w:sz w:val="24"/>
          <w:szCs w:val="24"/>
        </w:rPr>
        <w:t xml:space="preserve"> </w:t>
      </w:r>
      <w:r w:rsidRPr="007D382D">
        <w:rPr>
          <w:rFonts w:ascii="Book Antiqua" w:hAnsi="Book Antiqua"/>
          <w:sz w:val="24"/>
          <w:szCs w:val="24"/>
          <w:lang w:val="id-ID"/>
        </w:rPr>
        <w:t>tidak memiliki peran untuk dimainkan</w:t>
      </w:r>
      <w:r w:rsidR="00F61309" w:rsidRPr="007D382D">
        <w:rPr>
          <w:rFonts w:ascii="Book Antiqua" w:hAnsi="Book Antiqua"/>
          <w:sz w:val="24"/>
          <w:szCs w:val="24"/>
        </w:rPr>
        <w:t>.</w:t>
      </w:r>
      <w:r w:rsidRPr="007D382D">
        <w:rPr>
          <w:rFonts w:ascii="Book Antiqua" w:hAnsi="Book Antiqua"/>
          <w:sz w:val="24"/>
          <w:szCs w:val="24"/>
          <w:lang w:val="id-ID"/>
        </w:rPr>
        <w:t xml:space="preserve"> </w:t>
      </w:r>
      <w:r w:rsidRPr="007D382D">
        <w:rPr>
          <w:rFonts w:ascii="Book Antiqua" w:hAnsi="Book Antiqua"/>
          <w:sz w:val="24"/>
          <w:szCs w:val="24"/>
        </w:rPr>
        <w:t xml:space="preserve"> </w:t>
      </w:r>
      <w:r w:rsidRPr="007D382D">
        <w:rPr>
          <w:rFonts w:ascii="Book Antiqua" w:hAnsi="Book Antiqua"/>
          <w:sz w:val="24"/>
          <w:szCs w:val="24"/>
          <w:lang w:val="id-ID"/>
        </w:rPr>
        <w:t>Rasionalisme ekonomi adalah dogma yang berbunyi</w:t>
      </w:r>
      <w:r w:rsidRPr="007D382D">
        <w:rPr>
          <w:rFonts w:ascii="Book Antiqua" w:hAnsi="Book Antiqua"/>
          <w:sz w:val="24"/>
          <w:szCs w:val="24"/>
        </w:rPr>
        <w:t xml:space="preserve"> </w:t>
      </w:r>
      <w:r w:rsidRPr="007D382D">
        <w:rPr>
          <w:rFonts w:ascii="Book Antiqua" w:hAnsi="Book Antiqua"/>
          <w:sz w:val="24"/>
          <w:szCs w:val="24"/>
          <w:lang w:val="id-ID"/>
        </w:rPr>
        <w:t>bahwa pasar dan uang selalu dapat melakukan segalanya dengan lebih baik daripada pemerintah, birokrasi, dan hukum</w:t>
      </w:r>
      <w:r w:rsidR="00D3684C" w:rsidRPr="007D382D">
        <w:rPr>
          <w:rFonts w:ascii="Book Antiqua" w:hAnsi="Book Antiqua"/>
          <w:sz w:val="24"/>
          <w:szCs w:val="24"/>
          <w:lang w:val="id-ID"/>
        </w:rPr>
        <w:t xml:space="preserve"> (Hossain, 2014).</w:t>
      </w:r>
      <w:r w:rsidRPr="007D382D">
        <w:rPr>
          <w:rFonts w:ascii="Book Antiqua" w:hAnsi="Book Antiqua"/>
          <w:sz w:val="24"/>
          <w:szCs w:val="24"/>
        </w:rPr>
        <w:t xml:space="preserve"> T</w:t>
      </w:r>
      <w:r w:rsidRPr="007D382D">
        <w:rPr>
          <w:rFonts w:ascii="Book Antiqua" w:hAnsi="Book Antiqua"/>
          <w:sz w:val="24"/>
          <w:szCs w:val="24"/>
          <w:lang w:val="id-ID"/>
        </w:rPr>
        <w:t>ujuan rasionalis adalah untuk</w:t>
      </w:r>
      <w:r w:rsidRPr="007D382D">
        <w:rPr>
          <w:rFonts w:ascii="Book Antiqua" w:hAnsi="Book Antiqua"/>
          <w:sz w:val="24"/>
          <w:szCs w:val="24"/>
        </w:rPr>
        <w:t xml:space="preserve"> </w:t>
      </w:r>
      <w:r w:rsidRPr="007D382D">
        <w:rPr>
          <w:rFonts w:ascii="Book Antiqua" w:hAnsi="Book Antiqua"/>
          <w:sz w:val="24"/>
          <w:szCs w:val="24"/>
          <w:lang w:val="id-ID"/>
        </w:rPr>
        <w:lastRenderedPageBreak/>
        <w:t>'Menghasilkan uang' yang menyiratkan bahwa perolehan kekayaan adalah tujuan hidup dan tolak ukur ekonomi</w:t>
      </w:r>
      <w:r w:rsidRPr="007D382D">
        <w:rPr>
          <w:rFonts w:ascii="Book Antiqua" w:hAnsi="Book Antiqua"/>
          <w:sz w:val="24"/>
          <w:szCs w:val="24"/>
        </w:rPr>
        <w:t xml:space="preserve"> </w:t>
      </w:r>
      <w:r w:rsidRPr="007D382D">
        <w:rPr>
          <w:rFonts w:ascii="Book Antiqua" w:hAnsi="Book Antiqua"/>
          <w:sz w:val="24"/>
          <w:szCs w:val="24"/>
          <w:lang w:val="id-ID"/>
        </w:rPr>
        <w:t>keberhasilan</w:t>
      </w:r>
      <w:r w:rsidRPr="007D382D">
        <w:rPr>
          <w:rFonts w:ascii="Book Antiqua" w:hAnsi="Book Antiqua"/>
          <w:sz w:val="24"/>
          <w:szCs w:val="24"/>
        </w:rPr>
        <w:t xml:space="preserve">. Konsep rasioanalitas konvensional inilah yang mengantar manusia pada hasrat material, rasionalitas ini yang akhirnya juga ikut memberikan dorongan terhadap perilaku konsumerisme yang semakin </w:t>
      </w:r>
      <w:proofErr w:type="gramStart"/>
      <w:r w:rsidRPr="007D382D">
        <w:rPr>
          <w:rFonts w:ascii="Book Antiqua" w:hAnsi="Book Antiqua"/>
          <w:sz w:val="24"/>
          <w:szCs w:val="24"/>
        </w:rPr>
        <w:t>parah</w:t>
      </w:r>
      <w:r w:rsidR="00D3684C" w:rsidRPr="007D382D">
        <w:rPr>
          <w:rFonts w:ascii="Book Antiqua" w:hAnsi="Book Antiqua"/>
          <w:sz w:val="24"/>
          <w:szCs w:val="24"/>
          <w:lang w:val="id-ID"/>
        </w:rPr>
        <w:t xml:space="preserve"> </w:t>
      </w:r>
      <w:r w:rsidR="000A5F19" w:rsidRPr="007D382D">
        <w:rPr>
          <w:rFonts w:ascii="Book Antiqua" w:hAnsi="Book Antiqua"/>
          <w:sz w:val="24"/>
          <w:szCs w:val="24"/>
        </w:rPr>
        <w:t xml:space="preserve"> </w:t>
      </w:r>
      <w:r w:rsidR="00D3684C" w:rsidRPr="007D382D">
        <w:rPr>
          <w:rFonts w:ascii="Book Antiqua" w:hAnsi="Book Antiqua"/>
          <w:sz w:val="24"/>
          <w:szCs w:val="24"/>
          <w:lang w:val="id-ID"/>
        </w:rPr>
        <w:t>(</w:t>
      </w:r>
      <w:proofErr w:type="gramEnd"/>
      <w:r w:rsidR="00D3684C" w:rsidRPr="007D382D">
        <w:rPr>
          <w:rFonts w:ascii="Book Antiqua" w:hAnsi="Book Antiqua"/>
          <w:sz w:val="24"/>
          <w:szCs w:val="24"/>
          <w:lang w:val="id-ID"/>
        </w:rPr>
        <w:t>Miller, 2007).</w:t>
      </w:r>
      <w:r w:rsidR="008F26B2" w:rsidRPr="007D382D">
        <w:rPr>
          <w:rFonts w:ascii="Book Antiqua" w:hAnsi="Book Antiqua"/>
          <w:sz w:val="24"/>
          <w:szCs w:val="24"/>
        </w:rPr>
        <w:t xml:space="preserve"> </w:t>
      </w:r>
      <w:r w:rsidRPr="007D382D">
        <w:rPr>
          <w:rFonts w:ascii="Book Antiqua" w:hAnsi="Book Antiqua"/>
          <w:sz w:val="24"/>
          <w:szCs w:val="24"/>
        </w:rPr>
        <w:t xml:space="preserve">Etika konsumsi </w:t>
      </w:r>
      <w:r w:rsidR="004A47A4" w:rsidRPr="007D382D">
        <w:rPr>
          <w:rFonts w:ascii="Book Antiqua" w:hAnsi="Book Antiqua"/>
          <w:sz w:val="24"/>
          <w:szCs w:val="24"/>
        </w:rPr>
        <w:t>Islam</w:t>
      </w:r>
      <w:r w:rsidRPr="007D382D">
        <w:rPr>
          <w:rFonts w:ascii="Book Antiqua" w:hAnsi="Book Antiqua"/>
          <w:sz w:val="24"/>
          <w:szCs w:val="24"/>
        </w:rPr>
        <w:t xml:space="preserve"> berbeda dengan konsep konvensional, </w:t>
      </w:r>
      <w:r w:rsidR="004A47A4" w:rsidRPr="007D382D">
        <w:rPr>
          <w:rFonts w:ascii="Book Antiqua" w:hAnsi="Book Antiqua"/>
          <w:sz w:val="24"/>
          <w:szCs w:val="24"/>
        </w:rPr>
        <w:t>Islam</w:t>
      </w:r>
      <w:r w:rsidRPr="007D382D">
        <w:rPr>
          <w:rFonts w:ascii="Book Antiqua" w:hAnsi="Book Antiqua"/>
          <w:sz w:val="24"/>
          <w:szCs w:val="24"/>
        </w:rPr>
        <w:t xml:space="preserve"> mengedepankan syariah sebagai panduan sementara konvensional mengu</w:t>
      </w:r>
      <w:r w:rsidR="00773E10" w:rsidRPr="007D382D">
        <w:rPr>
          <w:rFonts w:ascii="Book Antiqua" w:hAnsi="Book Antiqua"/>
          <w:sz w:val="24"/>
          <w:szCs w:val="24"/>
        </w:rPr>
        <w:t>tamakan kepuasan duniawi semata</w:t>
      </w:r>
      <w:r w:rsidR="00D3684C" w:rsidRPr="007D382D">
        <w:rPr>
          <w:rFonts w:ascii="Book Antiqua" w:hAnsi="Book Antiqua"/>
          <w:sz w:val="24"/>
          <w:szCs w:val="24"/>
          <w:lang w:val="id-ID"/>
        </w:rPr>
        <w:t xml:space="preserve"> (Farzana Quoquab dkk, 2015).</w:t>
      </w:r>
      <w:r w:rsidRPr="007D382D">
        <w:rPr>
          <w:rFonts w:ascii="Book Antiqua" w:hAnsi="Book Antiqua"/>
          <w:sz w:val="24"/>
          <w:szCs w:val="24"/>
        </w:rPr>
        <w:t xml:space="preserve"> Hossain </w:t>
      </w:r>
      <w:r w:rsidRPr="007D382D">
        <w:rPr>
          <w:rFonts w:ascii="Book Antiqua" w:hAnsi="Book Antiqua"/>
          <w:sz w:val="24"/>
          <w:szCs w:val="24"/>
          <w:lang w:val="id-ID"/>
        </w:rPr>
        <w:t xml:space="preserve">mengkritik kerangka konsumsi </w:t>
      </w:r>
      <w:r w:rsidRPr="007D382D">
        <w:rPr>
          <w:rFonts w:ascii="Book Antiqua" w:hAnsi="Book Antiqua"/>
          <w:sz w:val="24"/>
          <w:szCs w:val="24"/>
        </w:rPr>
        <w:t xml:space="preserve">dalam konteks konvensional, penelitian ini memberikan gambaran </w:t>
      </w:r>
      <w:proofErr w:type="gramStart"/>
      <w:r w:rsidRPr="007D382D">
        <w:rPr>
          <w:rFonts w:ascii="Book Antiqua" w:hAnsi="Book Antiqua"/>
          <w:sz w:val="24"/>
          <w:szCs w:val="24"/>
        </w:rPr>
        <w:t xml:space="preserve">jika </w:t>
      </w:r>
      <w:r w:rsidRPr="007D382D">
        <w:rPr>
          <w:rFonts w:ascii="Book Antiqua" w:hAnsi="Book Antiqua"/>
          <w:sz w:val="24"/>
          <w:szCs w:val="24"/>
          <w:lang w:val="id-ID"/>
        </w:rPr>
        <w:t xml:space="preserve"> teori</w:t>
      </w:r>
      <w:proofErr w:type="gramEnd"/>
      <w:r w:rsidRPr="007D382D">
        <w:rPr>
          <w:rFonts w:ascii="Book Antiqua" w:hAnsi="Book Antiqua"/>
          <w:sz w:val="24"/>
          <w:szCs w:val="24"/>
          <w:lang w:val="id-ID"/>
        </w:rPr>
        <w:t xml:space="preserve"> konsumen </w:t>
      </w:r>
      <w:r w:rsidR="004A47A4" w:rsidRPr="007D382D">
        <w:rPr>
          <w:rFonts w:ascii="Book Antiqua" w:hAnsi="Book Antiqua"/>
          <w:sz w:val="24"/>
          <w:szCs w:val="24"/>
          <w:lang w:val="id-ID"/>
        </w:rPr>
        <w:t>Islam</w:t>
      </w:r>
      <w:r w:rsidRPr="007D382D">
        <w:rPr>
          <w:rFonts w:ascii="Book Antiqua" w:hAnsi="Book Antiqua"/>
          <w:sz w:val="24"/>
          <w:szCs w:val="24"/>
          <w:lang w:val="id-ID"/>
        </w:rPr>
        <w:t xml:space="preserve"> berhasil memodifikasi konsep konvensional tentang kelangkaan;</w:t>
      </w:r>
      <w:r w:rsidRPr="007D382D">
        <w:rPr>
          <w:rFonts w:ascii="Book Antiqua" w:hAnsi="Book Antiqua"/>
          <w:sz w:val="24"/>
          <w:szCs w:val="24"/>
        </w:rPr>
        <w:t xml:space="preserve"> </w:t>
      </w:r>
      <w:r w:rsidRPr="007D382D">
        <w:rPr>
          <w:rFonts w:ascii="Book Antiqua" w:hAnsi="Book Antiqua"/>
          <w:sz w:val="24"/>
          <w:szCs w:val="24"/>
          <w:lang w:val="id-ID"/>
        </w:rPr>
        <w:t xml:space="preserve">keinginan, kebutuhan, permintaan, utilitas, dan kepuasan, untuk memenuhi norma dan persyaratan </w:t>
      </w:r>
      <w:r w:rsidR="004A47A4" w:rsidRPr="007D382D">
        <w:rPr>
          <w:rFonts w:ascii="Book Antiqua" w:hAnsi="Book Antiqua"/>
          <w:sz w:val="24"/>
          <w:szCs w:val="24"/>
          <w:lang w:val="id-ID"/>
        </w:rPr>
        <w:t>Islam</w:t>
      </w:r>
      <w:r w:rsidRPr="007D382D">
        <w:rPr>
          <w:rFonts w:ascii="Book Antiqua" w:hAnsi="Book Antiqua"/>
          <w:sz w:val="24"/>
          <w:szCs w:val="24"/>
        </w:rPr>
        <w:t>.</w:t>
      </w:r>
    </w:p>
    <w:p w:rsidR="00E76F3F" w:rsidRPr="007D382D" w:rsidRDefault="002450AF" w:rsidP="007D382D">
      <w:pPr>
        <w:spacing w:line="276" w:lineRule="auto"/>
        <w:ind w:firstLine="567"/>
        <w:jc w:val="both"/>
        <w:rPr>
          <w:rFonts w:ascii="Book Antiqua" w:hAnsi="Book Antiqua"/>
          <w:sz w:val="24"/>
          <w:szCs w:val="24"/>
          <w:lang w:val="id-ID"/>
        </w:rPr>
      </w:pPr>
      <w:r w:rsidRPr="007D382D">
        <w:rPr>
          <w:rFonts w:ascii="Book Antiqua" w:hAnsi="Book Antiqua"/>
          <w:sz w:val="24"/>
          <w:szCs w:val="24"/>
        </w:rPr>
        <w:t xml:space="preserve">Dari perspektif ini, mucul gerakan pencerahan untuk memberikan ruang dengan konsep rasionalitas </w:t>
      </w:r>
      <w:r w:rsidR="004A47A4" w:rsidRPr="007D382D">
        <w:rPr>
          <w:rFonts w:ascii="Book Antiqua" w:hAnsi="Book Antiqua"/>
          <w:sz w:val="24"/>
          <w:szCs w:val="24"/>
        </w:rPr>
        <w:t>Islam</w:t>
      </w:r>
      <w:r w:rsidRPr="007D382D">
        <w:rPr>
          <w:rFonts w:ascii="Book Antiqua" w:hAnsi="Book Antiqua"/>
          <w:sz w:val="24"/>
          <w:szCs w:val="24"/>
        </w:rPr>
        <w:t xml:space="preserve"> sebagai solusi atas permasalahan yang terjadi. </w:t>
      </w:r>
      <w:r w:rsidRPr="007D382D">
        <w:rPr>
          <w:rFonts w:ascii="Book Antiqua" w:hAnsi="Book Antiqua"/>
          <w:sz w:val="24"/>
          <w:szCs w:val="24"/>
          <w:lang w:val="id-ID"/>
        </w:rPr>
        <w:t xml:space="preserve">Rasionalisme </w:t>
      </w:r>
      <w:r w:rsidR="004A47A4" w:rsidRPr="007D382D">
        <w:rPr>
          <w:rFonts w:ascii="Book Antiqua" w:hAnsi="Book Antiqua"/>
          <w:sz w:val="24"/>
          <w:szCs w:val="24"/>
          <w:lang w:val="id-ID"/>
        </w:rPr>
        <w:t>Islam</w:t>
      </w:r>
      <w:r w:rsidRPr="007D382D">
        <w:rPr>
          <w:rFonts w:ascii="Book Antiqua" w:hAnsi="Book Antiqua"/>
          <w:sz w:val="24"/>
          <w:szCs w:val="24"/>
          <w:lang w:val="id-ID"/>
        </w:rPr>
        <w:t xml:space="preserve"> merangsang konsumen</w:t>
      </w:r>
      <w:r w:rsidR="00E76F3F" w:rsidRPr="007D382D">
        <w:rPr>
          <w:rFonts w:ascii="Book Antiqua" w:hAnsi="Book Antiqua"/>
          <w:sz w:val="24"/>
          <w:szCs w:val="24"/>
        </w:rPr>
        <w:t xml:space="preserve"> </w:t>
      </w:r>
      <w:r w:rsidRPr="007D382D">
        <w:rPr>
          <w:rFonts w:ascii="Book Antiqua" w:hAnsi="Book Antiqua"/>
          <w:sz w:val="24"/>
          <w:szCs w:val="24"/>
          <w:lang w:val="id-ID"/>
        </w:rPr>
        <w:t>untuk mencapai kesuksesan hidup yang tertinggi.</w:t>
      </w:r>
      <w:r w:rsidR="00E76F3F" w:rsidRPr="007D382D">
        <w:rPr>
          <w:rFonts w:ascii="Book Antiqua" w:hAnsi="Book Antiqua"/>
          <w:sz w:val="24"/>
          <w:szCs w:val="24"/>
        </w:rPr>
        <w:t xml:space="preserve"> </w:t>
      </w:r>
      <w:r w:rsidR="004A47A4" w:rsidRPr="007D382D">
        <w:rPr>
          <w:rFonts w:ascii="Book Antiqua" w:hAnsi="Book Antiqua"/>
          <w:sz w:val="24"/>
          <w:szCs w:val="24"/>
          <w:lang w:val="id-ID"/>
        </w:rPr>
        <w:t>Islam</w:t>
      </w:r>
      <w:r w:rsidR="00E76F3F" w:rsidRPr="007D382D">
        <w:rPr>
          <w:rFonts w:ascii="Book Antiqua" w:hAnsi="Book Antiqua"/>
          <w:sz w:val="24"/>
          <w:szCs w:val="24"/>
          <w:lang w:val="id-ID"/>
        </w:rPr>
        <w:t xml:space="preserve"> memiliki </w:t>
      </w:r>
      <w:r w:rsidR="00E76F3F" w:rsidRPr="007D382D">
        <w:rPr>
          <w:rFonts w:ascii="Book Antiqua" w:hAnsi="Book Antiqua"/>
          <w:sz w:val="24"/>
          <w:szCs w:val="24"/>
        </w:rPr>
        <w:t xml:space="preserve">panduan </w:t>
      </w:r>
      <w:r w:rsidR="00E76F3F" w:rsidRPr="007D382D">
        <w:rPr>
          <w:rFonts w:ascii="Book Antiqua" w:hAnsi="Book Antiqua"/>
          <w:sz w:val="24"/>
          <w:szCs w:val="24"/>
          <w:lang w:val="id-ID"/>
        </w:rPr>
        <w:t xml:space="preserve">kehidupan sosial, moral dan ekonomi yang lengkap. </w:t>
      </w:r>
      <w:r w:rsidR="00E76F3F" w:rsidRPr="007D382D">
        <w:rPr>
          <w:rFonts w:ascii="Book Antiqua" w:hAnsi="Book Antiqua"/>
          <w:sz w:val="24"/>
          <w:szCs w:val="24"/>
        </w:rPr>
        <w:t xml:space="preserve"> </w:t>
      </w:r>
      <w:r w:rsidR="00E76F3F" w:rsidRPr="007D382D">
        <w:rPr>
          <w:rFonts w:ascii="Book Antiqua" w:hAnsi="Book Antiqua"/>
          <w:sz w:val="24"/>
          <w:szCs w:val="24"/>
          <w:lang w:val="id-ID"/>
        </w:rPr>
        <w:t xml:space="preserve">Misalnya, </w:t>
      </w:r>
      <w:r w:rsidR="004A47A4" w:rsidRPr="007D382D">
        <w:rPr>
          <w:rFonts w:ascii="Book Antiqua" w:hAnsi="Book Antiqua"/>
          <w:sz w:val="24"/>
          <w:szCs w:val="24"/>
          <w:lang w:val="id-ID"/>
        </w:rPr>
        <w:t>Islam</w:t>
      </w:r>
      <w:r w:rsidR="00E76F3F" w:rsidRPr="007D382D">
        <w:rPr>
          <w:rFonts w:ascii="Book Antiqua" w:hAnsi="Book Antiqua"/>
          <w:sz w:val="24"/>
          <w:szCs w:val="24"/>
          <w:lang w:val="id-ID"/>
        </w:rPr>
        <w:t xml:space="preserve"> melarang alat-alat eksploitatif seperti riba, perjudian, dan masyarakat yang timpang; malah mendorong</w:t>
      </w:r>
      <w:r w:rsidR="00E76F3F" w:rsidRPr="007D382D">
        <w:rPr>
          <w:rFonts w:ascii="Book Antiqua" w:hAnsi="Book Antiqua"/>
          <w:sz w:val="24"/>
          <w:szCs w:val="24"/>
        </w:rPr>
        <w:t xml:space="preserve"> </w:t>
      </w:r>
      <w:r w:rsidR="00E76F3F" w:rsidRPr="007D382D">
        <w:rPr>
          <w:rFonts w:ascii="Book Antiqua" w:hAnsi="Book Antiqua"/>
          <w:sz w:val="24"/>
          <w:szCs w:val="24"/>
          <w:lang w:val="id-ID"/>
        </w:rPr>
        <w:t xml:space="preserve">untuk sistem ekonomi bagi hasil kerugian, zakat (wajib pajak </w:t>
      </w:r>
      <w:r w:rsidR="004A47A4" w:rsidRPr="007D382D">
        <w:rPr>
          <w:rFonts w:ascii="Book Antiqua" w:hAnsi="Book Antiqua"/>
          <w:sz w:val="24"/>
          <w:szCs w:val="24"/>
          <w:lang w:val="id-ID"/>
        </w:rPr>
        <w:t>Islam</w:t>
      </w:r>
      <w:r w:rsidR="00E76F3F" w:rsidRPr="007D382D">
        <w:rPr>
          <w:rFonts w:ascii="Book Antiqua" w:hAnsi="Book Antiqua"/>
          <w:sz w:val="24"/>
          <w:szCs w:val="24"/>
          <w:lang w:val="id-ID"/>
        </w:rPr>
        <w:t>), sedekah, tanggung jawab ganda, dll kepada</w:t>
      </w:r>
      <w:r w:rsidR="00E76F3F" w:rsidRPr="007D382D">
        <w:rPr>
          <w:rFonts w:ascii="Book Antiqua" w:hAnsi="Book Antiqua"/>
          <w:sz w:val="24"/>
          <w:szCs w:val="24"/>
        </w:rPr>
        <w:t xml:space="preserve"> </w:t>
      </w:r>
      <w:r w:rsidR="00E76F3F" w:rsidRPr="007D382D">
        <w:rPr>
          <w:rFonts w:ascii="Book Antiqua" w:hAnsi="Book Antiqua"/>
          <w:sz w:val="24"/>
          <w:szCs w:val="24"/>
          <w:lang w:val="id-ID"/>
        </w:rPr>
        <w:t>menjamin kesejahteraan ekonomi tertinggi. Selain itu, menganggap Al-Quran, yang tidak berubah dan tidak dapat diubah, diturunkan</w:t>
      </w:r>
      <w:r w:rsidR="00E76F3F" w:rsidRPr="007D382D">
        <w:rPr>
          <w:rFonts w:ascii="Book Antiqua" w:hAnsi="Book Antiqua"/>
          <w:sz w:val="24"/>
          <w:szCs w:val="24"/>
        </w:rPr>
        <w:t xml:space="preserve"> </w:t>
      </w:r>
      <w:r w:rsidR="00E76F3F" w:rsidRPr="007D382D">
        <w:rPr>
          <w:rFonts w:ascii="Book Antiqua" w:hAnsi="Book Antiqua"/>
          <w:sz w:val="24"/>
          <w:szCs w:val="24"/>
          <w:lang w:val="id-ID"/>
        </w:rPr>
        <w:t>dan kitab ilahi sebagai sumber ilmu</w:t>
      </w:r>
      <w:r w:rsidR="00D3684C" w:rsidRPr="007D382D">
        <w:rPr>
          <w:rFonts w:ascii="Book Antiqua" w:hAnsi="Book Antiqua"/>
          <w:sz w:val="24"/>
          <w:szCs w:val="24"/>
          <w:lang w:val="id-ID"/>
        </w:rPr>
        <w:t xml:space="preserve"> (Fahim Khan, 1984).</w:t>
      </w:r>
    </w:p>
    <w:p w:rsidR="00E76F3F" w:rsidRPr="007D382D" w:rsidRDefault="00F61309" w:rsidP="007D382D">
      <w:pPr>
        <w:spacing w:line="276" w:lineRule="auto"/>
        <w:ind w:firstLine="567"/>
        <w:jc w:val="both"/>
        <w:rPr>
          <w:rFonts w:ascii="Book Antiqua" w:hAnsi="Book Antiqua"/>
          <w:sz w:val="24"/>
          <w:szCs w:val="24"/>
        </w:rPr>
      </w:pPr>
      <w:r w:rsidRPr="007D382D">
        <w:rPr>
          <w:rFonts w:ascii="Book Antiqua" w:hAnsi="Book Antiqua"/>
          <w:sz w:val="24"/>
          <w:szCs w:val="24"/>
        </w:rPr>
        <w:t xml:space="preserve">Dari </w:t>
      </w:r>
      <w:r w:rsidR="008F26B2" w:rsidRPr="007D382D">
        <w:rPr>
          <w:rFonts w:ascii="Book Antiqua" w:hAnsi="Book Antiqua"/>
          <w:sz w:val="24"/>
          <w:szCs w:val="24"/>
        </w:rPr>
        <w:t xml:space="preserve">berbagai referensi yang dikumpulkan penulis, ternyata belum banyak yang membahas mengenai asumsi dalam rasionalitas </w:t>
      </w:r>
      <w:r w:rsidR="004A47A4" w:rsidRPr="007D382D">
        <w:rPr>
          <w:rFonts w:ascii="Book Antiqua" w:hAnsi="Book Antiqua"/>
          <w:sz w:val="24"/>
          <w:szCs w:val="24"/>
        </w:rPr>
        <w:t>Islam</w:t>
      </w:r>
      <w:r w:rsidR="008F26B2" w:rsidRPr="007D382D">
        <w:rPr>
          <w:rFonts w:ascii="Book Antiqua" w:hAnsi="Book Antiqua"/>
          <w:sz w:val="24"/>
          <w:szCs w:val="24"/>
        </w:rPr>
        <w:t xml:space="preserve"> terhadap konsumerisme. Beberapa referensi yang didaptkan hanya memberikan gambaran mengenai etika konsumsi dalam </w:t>
      </w:r>
      <w:r w:rsidR="004A47A4" w:rsidRPr="007D382D">
        <w:rPr>
          <w:rFonts w:ascii="Book Antiqua" w:hAnsi="Book Antiqua"/>
          <w:sz w:val="24"/>
          <w:szCs w:val="24"/>
        </w:rPr>
        <w:t>Islam</w:t>
      </w:r>
      <w:r w:rsidR="008F26B2" w:rsidRPr="007D382D">
        <w:rPr>
          <w:rFonts w:ascii="Book Antiqua" w:hAnsi="Book Antiqua"/>
          <w:sz w:val="24"/>
          <w:szCs w:val="24"/>
        </w:rPr>
        <w:t xml:space="preserve">. Olehnya itu penulis, mencoba memberikan tafsiran atas rasionalitas </w:t>
      </w:r>
      <w:r w:rsidR="004A47A4" w:rsidRPr="007D382D">
        <w:rPr>
          <w:rFonts w:ascii="Book Antiqua" w:hAnsi="Book Antiqua"/>
          <w:sz w:val="24"/>
          <w:szCs w:val="24"/>
        </w:rPr>
        <w:t>Islam</w:t>
      </w:r>
      <w:r w:rsidR="008F26B2" w:rsidRPr="007D382D">
        <w:rPr>
          <w:rFonts w:ascii="Book Antiqua" w:hAnsi="Book Antiqua"/>
          <w:sz w:val="24"/>
          <w:szCs w:val="24"/>
        </w:rPr>
        <w:t xml:space="preserve"> yang berangkat dari etika konsumsi sebagai solusi dari permasalahan yang muncul akibat budaya konsumerisme. Asumsi ini merupakan p</w:t>
      </w:r>
      <w:r w:rsidR="00E76F3F" w:rsidRPr="007D382D">
        <w:rPr>
          <w:rFonts w:ascii="Book Antiqua" w:hAnsi="Book Antiqua"/>
          <w:sz w:val="24"/>
          <w:szCs w:val="24"/>
        </w:rPr>
        <w:t xml:space="preserve">erefleksian kembali mengenai aturan konsumsi yang sesuai dalam standar </w:t>
      </w:r>
      <w:r w:rsidR="004A47A4" w:rsidRPr="007D382D">
        <w:rPr>
          <w:rFonts w:ascii="Book Antiqua" w:hAnsi="Book Antiqua"/>
          <w:sz w:val="24"/>
          <w:szCs w:val="24"/>
        </w:rPr>
        <w:t>Islam</w:t>
      </w:r>
      <w:r w:rsidR="00E76F3F" w:rsidRPr="007D382D">
        <w:rPr>
          <w:rFonts w:ascii="Book Antiqua" w:hAnsi="Book Antiqua"/>
          <w:sz w:val="24"/>
          <w:szCs w:val="24"/>
        </w:rPr>
        <w:t xml:space="preserve"> untuk menunjang kesejahteraan serta keberlanjutan bagi semua lapisan. </w:t>
      </w:r>
      <w:r w:rsidR="00E76F3F" w:rsidRPr="007D382D">
        <w:rPr>
          <w:rFonts w:ascii="Book Antiqua" w:hAnsi="Book Antiqua"/>
          <w:sz w:val="24"/>
          <w:szCs w:val="24"/>
          <w:lang w:val="id-ID"/>
        </w:rPr>
        <w:t xml:space="preserve">Perilaku konsumsi harus mengacu pada Al-Qur'an dan Hadits. </w:t>
      </w:r>
      <w:r w:rsidRPr="007D382D">
        <w:rPr>
          <w:rFonts w:ascii="Book Antiqua" w:hAnsi="Book Antiqua"/>
          <w:sz w:val="24"/>
          <w:szCs w:val="24"/>
        </w:rPr>
        <w:t>Olehnya</w:t>
      </w:r>
      <w:r w:rsidR="00E76F3F" w:rsidRPr="007D382D">
        <w:rPr>
          <w:rFonts w:ascii="Book Antiqua" w:hAnsi="Book Antiqua"/>
          <w:sz w:val="24"/>
          <w:szCs w:val="24"/>
          <w:lang w:val="id-ID"/>
        </w:rPr>
        <w:t xml:space="preserve"> itu</w:t>
      </w:r>
      <w:r w:rsidR="00E76F3F" w:rsidRPr="007D382D">
        <w:rPr>
          <w:rFonts w:ascii="Book Antiqua" w:hAnsi="Book Antiqua"/>
          <w:sz w:val="24"/>
          <w:szCs w:val="24"/>
        </w:rPr>
        <w:t xml:space="preserve"> </w:t>
      </w:r>
      <w:r w:rsidR="00E76F3F" w:rsidRPr="007D382D">
        <w:rPr>
          <w:rFonts w:ascii="Book Antiqua" w:hAnsi="Book Antiqua"/>
          <w:sz w:val="24"/>
          <w:szCs w:val="24"/>
          <w:lang w:val="id-ID"/>
        </w:rPr>
        <w:t xml:space="preserve">pengembangan disiplin ekonomi </w:t>
      </w:r>
      <w:r w:rsidR="004A47A4" w:rsidRPr="007D382D">
        <w:rPr>
          <w:rFonts w:ascii="Book Antiqua" w:hAnsi="Book Antiqua"/>
          <w:sz w:val="24"/>
          <w:szCs w:val="24"/>
          <w:lang w:val="id-ID"/>
        </w:rPr>
        <w:t>Islam</w:t>
      </w:r>
      <w:r w:rsidR="00E76F3F" w:rsidRPr="007D382D">
        <w:rPr>
          <w:rFonts w:ascii="Book Antiqua" w:hAnsi="Book Antiqua"/>
          <w:sz w:val="24"/>
          <w:szCs w:val="24"/>
          <w:lang w:val="id-ID"/>
        </w:rPr>
        <w:t xml:space="preserve"> harus dicermati dan dikembangkan</w:t>
      </w:r>
      <w:r w:rsidR="00E76F3F" w:rsidRPr="007D382D">
        <w:rPr>
          <w:rFonts w:ascii="Book Antiqua" w:hAnsi="Book Antiqua"/>
          <w:sz w:val="24"/>
          <w:szCs w:val="24"/>
        </w:rPr>
        <w:t xml:space="preserve"> </w:t>
      </w:r>
      <w:r w:rsidR="00E76F3F" w:rsidRPr="007D382D">
        <w:rPr>
          <w:rFonts w:ascii="Book Antiqua" w:hAnsi="Book Antiqua"/>
          <w:sz w:val="24"/>
          <w:szCs w:val="24"/>
          <w:lang w:val="id-ID"/>
        </w:rPr>
        <w:t>dari kedua sumber tersebut</w:t>
      </w:r>
      <w:r w:rsidR="00D3684C" w:rsidRPr="007D382D">
        <w:rPr>
          <w:rFonts w:ascii="Book Antiqua" w:hAnsi="Book Antiqua"/>
          <w:sz w:val="24"/>
          <w:szCs w:val="24"/>
          <w:lang w:val="id-ID"/>
        </w:rPr>
        <w:t xml:space="preserve"> (Fauron, 2008). </w:t>
      </w:r>
      <w:r w:rsidR="00E76F3F" w:rsidRPr="007D382D">
        <w:rPr>
          <w:rFonts w:ascii="Book Antiqua" w:hAnsi="Book Antiqua"/>
          <w:sz w:val="18"/>
          <w:szCs w:val="18"/>
          <w:lang w:val="id-ID"/>
        </w:rPr>
        <w:t xml:space="preserve"> </w:t>
      </w:r>
    </w:p>
    <w:p w:rsidR="00E76F3F" w:rsidRPr="007D382D" w:rsidRDefault="00440377" w:rsidP="007D382D">
      <w:pPr>
        <w:spacing w:line="276" w:lineRule="auto"/>
        <w:jc w:val="both"/>
        <w:rPr>
          <w:rFonts w:ascii="Book Antiqua" w:hAnsi="Book Antiqua"/>
          <w:b/>
          <w:sz w:val="24"/>
          <w:szCs w:val="24"/>
        </w:rPr>
      </w:pPr>
      <w:r w:rsidRPr="007D382D">
        <w:rPr>
          <w:rFonts w:ascii="Book Antiqua" w:hAnsi="Book Antiqua"/>
          <w:b/>
          <w:sz w:val="24"/>
          <w:szCs w:val="24"/>
        </w:rPr>
        <w:t xml:space="preserve">Asumsi Konsumsi </w:t>
      </w:r>
      <w:r w:rsidR="008F26B2" w:rsidRPr="007D382D">
        <w:rPr>
          <w:rFonts w:ascii="Book Antiqua" w:hAnsi="Book Antiqua"/>
          <w:b/>
          <w:sz w:val="24"/>
          <w:szCs w:val="24"/>
        </w:rPr>
        <w:t xml:space="preserve">dalam Rasionalitas </w:t>
      </w:r>
      <w:r w:rsidR="004A47A4" w:rsidRPr="007D382D">
        <w:rPr>
          <w:rFonts w:ascii="Book Antiqua" w:hAnsi="Book Antiqua"/>
          <w:b/>
          <w:sz w:val="24"/>
          <w:szCs w:val="24"/>
        </w:rPr>
        <w:t>Islam</w:t>
      </w:r>
    </w:p>
    <w:p w:rsidR="00FD3728" w:rsidRPr="007D382D" w:rsidRDefault="00492D6B" w:rsidP="007D382D">
      <w:pPr>
        <w:spacing w:line="276" w:lineRule="auto"/>
        <w:jc w:val="both"/>
        <w:rPr>
          <w:rFonts w:ascii="Book Antiqua" w:hAnsi="Book Antiqua"/>
          <w:b/>
          <w:sz w:val="24"/>
          <w:szCs w:val="24"/>
        </w:rPr>
      </w:pPr>
      <w:r w:rsidRPr="007D382D">
        <w:rPr>
          <w:rFonts w:ascii="Book Antiqua" w:hAnsi="Book Antiqua"/>
          <w:b/>
          <w:sz w:val="24"/>
          <w:szCs w:val="24"/>
        </w:rPr>
        <w:t>Konsumsi</w:t>
      </w:r>
      <w:r w:rsidR="00FD3728" w:rsidRPr="007D382D">
        <w:rPr>
          <w:rFonts w:ascii="Book Antiqua" w:hAnsi="Book Antiqua"/>
          <w:b/>
          <w:sz w:val="24"/>
          <w:szCs w:val="24"/>
        </w:rPr>
        <w:t xml:space="preserve"> Halal </w:t>
      </w:r>
      <w:proofErr w:type="gramStart"/>
      <w:r w:rsidR="00151647" w:rsidRPr="007D382D">
        <w:rPr>
          <w:rFonts w:ascii="Book Antiqua" w:hAnsi="Book Antiqua"/>
          <w:b/>
          <w:sz w:val="24"/>
          <w:szCs w:val="24"/>
        </w:rPr>
        <w:t xml:space="preserve">dan </w:t>
      </w:r>
      <w:r w:rsidR="00FD3728" w:rsidRPr="007D382D">
        <w:rPr>
          <w:rFonts w:ascii="Book Antiqua" w:hAnsi="Book Antiqua"/>
          <w:b/>
          <w:sz w:val="24"/>
          <w:szCs w:val="24"/>
        </w:rPr>
        <w:t xml:space="preserve"> </w:t>
      </w:r>
      <w:r w:rsidR="00FD3728" w:rsidRPr="007D382D">
        <w:rPr>
          <w:rFonts w:ascii="Book Antiqua" w:hAnsi="Book Antiqua"/>
          <w:b/>
          <w:i/>
          <w:sz w:val="24"/>
          <w:szCs w:val="24"/>
        </w:rPr>
        <w:t>Thayyib</w:t>
      </w:r>
      <w:proofErr w:type="gramEnd"/>
      <w:r w:rsidR="00151647" w:rsidRPr="007D382D">
        <w:rPr>
          <w:rFonts w:ascii="Book Antiqua" w:hAnsi="Book Antiqua"/>
          <w:b/>
          <w:sz w:val="24"/>
          <w:szCs w:val="24"/>
        </w:rPr>
        <w:t xml:space="preserve"> Serta Menghindari Konsumsi Haram</w:t>
      </w:r>
    </w:p>
    <w:p w:rsidR="00983BEA" w:rsidRPr="007D382D" w:rsidRDefault="00FD3728" w:rsidP="007D382D">
      <w:pPr>
        <w:spacing w:line="276" w:lineRule="auto"/>
        <w:ind w:firstLine="720"/>
        <w:jc w:val="both"/>
        <w:rPr>
          <w:rFonts w:ascii="Book Antiqua" w:hAnsi="Book Antiqua"/>
          <w:i/>
          <w:sz w:val="24"/>
          <w:szCs w:val="24"/>
          <w:lang w:val="id-ID"/>
        </w:rPr>
      </w:pPr>
      <w:r w:rsidRPr="007D382D">
        <w:rPr>
          <w:rFonts w:ascii="Book Antiqua" w:hAnsi="Book Antiqua"/>
          <w:sz w:val="24"/>
          <w:szCs w:val="24"/>
        </w:rPr>
        <w:t xml:space="preserve">Allah telah memberikan gambaran yang jelas mengenai hal-hal yang boleh dikonsumsi dalam </w:t>
      </w:r>
      <w:r w:rsidR="004A47A4" w:rsidRPr="007D382D">
        <w:rPr>
          <w:rFonts w:ascii="Book Antiqua" w:hAnsi="Book Antiqua"/>
          <w:sz w:val="24"/>
          <w:szCs w:val="24"/>
        </w:rPr>
        <w:t>Islam</w:t>
      </w:r>
      <w:r w:rsidRPr="007D382D">
        <w:rPr>
          <w:rFonts w:ascii="Book Antiqua" w:hAnsi="Book Antiqua"/>
          <w:sz w:val="24"/>
          <w:szCs w:val="24"/>
        </w:rPr>
        <w:t xml:space="preserve"> dengan menghalalkan yang halal dan mengharamkan yang haram dengan berbagai pertimbangan yang rasional. </w:t>
      </w:r>
      <w:r w:rsidR="00001533" w:rsidRPr="007D382D">
        <w:rPr>
          <w:rFonts w:ascii="Book Antiqua" w:hAnsi="Book Antiqua"/>
          <w:sz w:val="24"/>
          <w:szCs w:val="24"/>
        </w:rPr>
        <w:lastRenderedPageBreak/>
        <w:t>P</w:t>
      </w:r>
      <w:r w:rsidR="001F3D88" w:rsidRPr="007D382D">
        <w:rPr>
          <w:rFonts w:ascii="Book Antiqua" w:hAnsi="Book Antiqua"/>
          <w:sz w:val="24"/>
          <w:szCs w:val="24"/>
        </w:rPr>
        <w:t xml:space="preserve">erkara mengenai halal dan haram </w:t>
      </w:r>
      <w:r w:rsidR="00001533" w:rsidRPr="007D382D">
        <w:rPr>
          <w:rFonts w:ascii="Book Antiqua" w:hAnsi="Book Antiqua"/>
          <w:sz w:val="24"/>
          <w:szCs w:val="24"/>
        </w:rPr>
        <w:t xml:space="preserve">dalam Al-Qur’an </w:t>
      </w:r>
      <w:r w:rsidR="001F3D88" w:rsidRPr="007D382D">
        <w:rPr>
          <w:rFonts w:ascii="Book Antiqua" w:hAnsi="Book Antiqua"/>
          <w:sz w:val="24"/>
          <w:szCs w:val="24"/>
        </w:rPr>
        <w:t xml:space="preserve">telah disebutkan dalam berbagai ayat. Diantaranya dalam Al-Qur’an Al-A’raf </w:t>
      </w:r>
      <w:r w:rsidR="001F3D88" w:rsidRPr="007D382D">
        <w:rPr>
          <w:rFonts w:ascii="Book Antiqua" w:hAnsi="Book Antiqua"/>
          <w:i/>
          <w:sz w:val="24"/>
          <w:szCs w:val="24"/>
        </w:rPr>
        <w:t>“</w:t>
      </w:r>
      <w:r w:rsidR="001F3D88" w:rsidRPr="007D382D">
        <w:rPr>
          <w:rFonts w:ascii="Book Antiqua" w:hAnsi="Book Antiqua"/>
          <w:i/>
          <w:sz w:val="24"/>
          <w:szCs w:val="24"/>
          <w:lang w:val="id-ID"/>
        </w:rPr>
        <w:t>Dia membuat halal bagi mereka hal-hal yang baik dan melarang</w:t>
      </w:r>
      <w:r w:rsidR="001F3D88" w:rsidRPr="007D382D">
        <w:rPr>
          <w:rFonts w:ascii="Book Antiqua" w:hAnsi="Book Antiqua"/>
          <w:i/>
          <w:sz w:val="24"/>
          <w:szCs w:val="24"/>
        </w:rPr>
        <w:t xml:space="preserve"> </w:t>
      </w:r>
      <w:r w:rsidR="001F3D88" w:rsidRPr="007D382D">
        <w:rPr>
          <w:rFonts w:ascii="Book Antiqua" w:hAnsi="Book Antiqua"/>
          <w:i/>
          <w:sz w:val="24"/>
          <w:szCs w:val="24"/>
          <w:lang w:val="id-ID"/>
        </w:rPr>
        <w:t>mereka hal-hal yang najis</w:t>
      </w:r>
      <w:r w:rsidR="001F3D88" w:rsidRPr="007D382D">
        <w:rPr>
          <w:rFonts w:ascii="Book Antiqua" w:hAnsi="Book Antiqua"/>
          <w:i/>
          <w:sz w:val="24"/>
          <w:szCs w:val="24"/>
        </w:rPr>
        <w:t>”</w:t>
      </w:r>
      <w:r w:rsidR="001F3D88" w:rsidRPr="007D382D">
        <w:rPr>
          <w:rFonts w:ascii="Book Antiqua" w:hAnsi="Book Antiqua"/>
          <w:sz w:val="24"/>
          <w:szCs w:val="24"/>
          <w:lang w:val="id-ID"/>
        </w:rPr>
        <w:t xml:space="preserve"> (AL-Quran: 7: 157).</w:t>
      </w:r>
      <w:r w:rsidR="001F3D88" w:rsidRPr="007D382D">
        <w:rPr>
          <w:rFonts w:ascii="Book Antiqua" w:hAnsi="Book Antiqua"/>
          <w:sz w:val="24"/>
          <w:szCs w:val="24"/>
        </w:rPr>
        <w:t xml:space="preserve"> </w:t>
      </w:r>
      <w:r w:rsidR="004A47A4" w:rsidRPr="007D382D">
        <w:rPr>
          <w:rFonts w:ascii="Book Antiqua" w:hAnsi="Book Antiqua"/>
          <w:sz w:val="24"/>
          <w:szCs w:val="24"/>
          <w:lang w:val="id-ID"/>
        </w:rPr>
        <w:t>Islam</w:t>
      </w:r>
      <w:r w:rsidR="00151647" w:rsidRPr="007D382D">
        <w:rPr>
          <w:rFonts w:ascii="Book Antiqua" w:hAnsi="Book Antiqua"/>
          <w:sz w:val="24"/>
          <w:szCs w:val="24"/>
          <w:lang w:val="id-ID"/>
        </w:rPr>
        <w:t xml:space="preserve"> mendorong konsumen untuk mengkonsumsi hal-hal yang baik dan bermanfaa</w:t>
      </w:r>
      <w:r w:rsidR="00773E10" w:rsidRPr="007D382D">
        <w:rPr>
          <w:rFonts w:ascii="Book Antiqua" w:hAnsi="Book Antiqua"/>
          <w:sz w:val="24"/>
          <w:szCs w:val="24"/>
        </w:rPr>
        <w:t>t</w:t>
      </w:r>
      <w:r w:rsidR="00F66120" w:rsidRPr="007D382D">
        <w:rPr>
          <w:rFonts w:ascii="Book Antiqua" w:hAnsi="Book Antiqua"/>
          <w:sz w:val="24"/>
          <w:szCs w:val="24"/>
          <w:lang w:val="id-ID"/>
        </w:rPr>
        <w:t xml:space="preserve"> (Furqani, 2017).</w:t>
      </w:r>
      <w:r w:rsidR="00151647" w:rsidRPr="007D382D">
        <w:rPr>
          <w:rFonts w:ascii="Book Antiqua" w:hAnsi="Book Antiqua"/>
          <w:sz w:val="24"/>
          <w:szCs w:val="24"/>
        </w:rPr>
        <w:t xml:space="preserve"> </w:t>
      </w:r>
      <w:r w:rsidR="001F3D88" w:rsidRPr="007D382D">
        <w:rPr>
          <w:rFonts w:ascii="Book Antiqua" w:hAnsi="Book Antiqua"/>
          <w:sz w:val="24"/>
          <w:szCs w:val="24"/>
        </w:rPr>
        <w:t xml:space="preserve">Allah memerintahkan untuk mengonsumsi segala jenis barang yang tidak hanya halal dimata syariat namun juga memberikan kemurnian, kualitas yang bagus dan juga memberi kebaikan bagi kehidupan baik dunia dan akhirat. Hal ini secara jelas diserukan dalam </w:t>
      </w:r>
      <w:r w:rsidR="001F3D88" w:rsidRPr="007D382D">
        <w:rPr>
          <w:rFonts w:ascii="Book Antiqua" w:hAnsi="Book Antiqua"/>
          <w:sz w:val="24"/>
          <w:szCs w:val="24"/>
          <w:lang w:val="id-ID"/>
        </w:rPr>
        <w:t xml:space="preserve">AL-Quran: 2: 172, 5: 4-5, </w:t>
      </w:r>
      <w:r w:rsidR="00151647" w:rsidRPr="007D382D">
        <w:rPr>
          <w:rFonts w:ascii="Book Antiqua" w:hAnsi="Book Antiqua"/>
          <w:sz w:val="24"/>
          <w:szCs w:val="24"/>
        </w:rPr>
        <w:t xml:space="preserve">5: 88, </w:t>
      </w:r>
      <w:r w:rsidR="001F3D88" w:rsidRPr="007D382D">
        <w:rPr>
          <w:rFonts w:ascii="Book Antiqua" w:hAnsi="Book Antiqua"/>
          <w:sz w:val="24"/>
          <w:szCs w:val="24"/>
          <w:lang w:val="id-ID"/>
        </w:rPr>
        <w:t>16: 114</w:t>
      </w:r>
      <w:r w:rsidR="00983BEA" w:rsidRPr="007D382D">
        <w:rPr>
          <w:rFonts w:ascii="Book Antiqua" w:hAnsi="Book Antiqua"/>
          <w:sz w:val="24"/>
          <w:szCs w:val="24"/>
        </w:rPr>
        <w:t>, 6:118</w:t>
      </w:r>
      <w:r w:rsidR="001F3D88" w:rsidRPr="007D382D">
        <w:rPr>
          <w:rFonts w:ascii="Book Antiqua" w:hAnsi="Book Antiqua"/>
          <w:sz w:val="24"/>
          <w:szCs w:val="24"/>
        </w:rPr>
        <w:t>.</w:t>
      </w:r>
      <w:r w:rsidR="00151647" w:rsidRPr="007D382D">
        <w:rPr>
          <w:rFonts w:ascii="Book Antiqua" w:hAnsi="Book Antiqua"/>
          <w:sz w:val="24"/>
          <w:szCs w:val="24"/>
        </w:rPr>
        <w:t xml:space="preserve"> Bukan hanya halal ayat-ayat tersebut juga menginterpretsikan halal dengan Thayyib yang maksudnya </w:t>
      </w:r>
      <w:r w:rsidR="00151647" w:rsidRPr="007D382D">
        <w:rPr>
          <w:rFonts w:ascii="Book Antiqua" w:hAnsi="Book Antiqua"/>
          <w:sz w:val="24"/>
          <w:szCs w:val="24"/>
          <w:lang w:val="id-ID"/>
        </w:rPr>
        <w:t xml:space="preserve">Allah mensyaratkan </w:t>
      </w:r>
      <w:r w:rsidR="00151647" w:rsidRPr="007D382D">
        <w:rPr>
          <w:rFonts w:ascii="Book Antiqua" w:hAnsi="Book Antiqua"/>
          <w:iCs/>
          <w:sz w:val="24"/>
          <w:szCs w:val="24"/>
          <w:lang w:val="id-ID"/>
        </w:rPr>
        <w:t>kehalalan</w:t>
      </w:r>
      <w:r w:rsidR="00151647" w:rsidRPr="007D382D">
        <w:rPr>
          <w:rFonts w:ascii="Book Antiqua" w:hAnsi="Book Antiqua"/>
          <w:sz w:val="24"/>
          <w:szCs w:val="24"/>
          <w:lang w:val="id-ID"/>
        </w:rPr>
        <w:t xml:space="preserve"> / </w:t>
      </w:r>
      <w:r w:rsidR="00151647" w:rsidRPr="007D382D">
        <w:rPr>
          <w:rFonts w:ascii="Book Antiqua" w:hAnsi="Book Antiqua"/>
          <w:iCs/>
          <w:sz w:val="24"/>
          <w:szCs w:val="24"/>
          <w:lang w:val="id-ID"/>
        </w:rPr>
        <w:t>halal</w:t>
      </w:r>
      <w:r w:rsidR="00151647" w:rsidRPr="007D382D">
        <w:rPr>
          <w:rFonts w:ascii="Book Antiqua" w:hAnsi="Book Antiqua"/>
          <w:sz w:val="24"/>
          <w:szCs w:val="24"/>
          <w:lang w:val="id-ID"/>
        </w:rPr>
        <w:t xml:space="preserve"> dan bermutu baik</w:t>
      </w:r>
      <w:r w:rsidR="00151647" w:rsidRPr="007D382D">
        <w:rPr>
          <w:rFonts w:ascii="Book Antiqua" w:hAnsi="Book Antiqua"/>
          <w:sz w:val="24"/>
          <w:szCs w:val="24"/>
        </w:rPr>
        <w:t xml:space="preserve"> </w:t>
      </w:r>
      <w:r w:rsidR="00151647" w:rsidRPr="007D382D">
        <w:rPr>
          <w:rFonts w:ascii="Book Antiqua" w:hAnsi="Book Antiqua"/>
          <w:sz w:val="24"/>
          <w:szCs w:val="24"/>
          <w:lang w:val="id-ID"/>
        </w:rPr>
        <w:t>apapun yang boleh dikonsumsi</w:t>
      </w:r>
      <w:r w:rsidR="00151647" w:rsidRPr="007D382D">
        <w:rPr>
          <w:rFonts w:ascii="Book Antiqua" w:hAnsi="Book Antiqua"/>
          <w:sz w:val="24"/>
          <w:szCs w:val="24"/>
        </w:rPr>
        <w:t xml:space="preserve">. </w:t>
      </w:r>
      <w:r w:rsidR="00F61309" w:rsidRPr="007D382D">
        <w:rPr>
          <w:rFonts w:ascii="Book Antiqua" w:hAnsi="Book Antiqua"/>
          <w:sz w:val="24"/>
          <w:szCs w:val="24"/>
        </w:rPr>
        <w:t>Al-Qur’an dalam surah</w:t>
      </w:r>
      <w:r w:rsidR="001F3D88" w:rsidRPr="007D382D">
        <w:rPr>
          <w:rFonts w:ascii="Book Antiqua" w:hAnsi="Book Antiqua"/>
          <w:sz w:val="24"/>
          <w:szCs w:val="24"/>
        </w:rPr>
        <w:t xml:space="preserve"> Al-Maidah </w:t>
      </w:r>
      <w:r w:rsidR="00151647" w:rsidRPr="007D382D">
        <w:rPr>
          <w:rFonts w:ascii="Book Antiqua" w:hAnsi="Book Antiqua"/>
          <w:sz w:val="24"/>
          <w:szCs w:val="24"/>
        </w:rPr>
        <w:t>ayat 88</w:t>
      </w:r>
      <w:r w:rsidR="001F3D88" w:rsidRPr="007D382D">
        <w:rPr>
          <w:rFonts w:ascii="Book Antiqua" w:hAnsi="Book Antiqua"/>
          <w:sz w:val="24"/>
          <w:szCs w:val="24"/>
        </w:rPr>
        <w:t xml:space="preserve"> diberikan penjelasan mengenai makanan halal</w:t>
      </w:r>
      <w:r w:rsidR="00151647" w:rsidRPr="007D382D">
        <w:rPr>
          <w:rFonts w:ascii="Book Antiqua" w:hAnsi="Book Antiqua"/>
          <w:sz w:val="24"/>
          <w:szCs w:val="24"/>
        </w:rPr>
        <w:t xml:space="preserve"> dan </w:t>
      </w:r>
      <w:proofErr w:type="gramStart"/>
      <w:r w:rsidR="00151647" w:rsidRPr="007D382D">
        <w:rPr>
          <w:rFonts w:ascii="Book Antiqua" w:hAnsi="Book Antiqua"/>
          <w:sz w:val="24"/>
          <w:szCs w:val="24"/>
        </w:rPr>
        <w:t xml:space="preserve">baik </w:t>
      </w:r>
      <w:r w:rsidR="001F3D88" w:rsidRPr="007D382D">
        <w:rPr>
          <w:rFonts w:ascii="Book Antiqua" w:hAnsi="Book Antiqua"/>
          <w:sz w:val="24"/>
          <w:szCs w:val="24"/>
        </w:rPr>
        <w:t xml:space="preserve"> “</w:t>
      </w:r>
      <w:proofErr w:type="gramEnd"/>
      <w:r w:rsidR="00151647" w:rsidRPr="007D382D">
        <w:rPr>
          <w:rFonts w:ascii="Book Antiqua" w:hAnsi="Book Antiqua"/>
          <w:i/>
          <w:sz w:val="24"/>
          <w:szCs w:val="24"/>
          <w:lang w:val="id-ID"/>
        </w:rPr>
        <w:t>Makanlah dari apa yang Allah sediakan untuk Anda sebaik mungkin</w:t>
      </w:r>
      <w:r w:rsidR="00151647" w:rsidRPr="007D382D">
        <w:rPr>
          <w:rFonts w:ascii="Book Antiqua" w:hAnsi="Book Antiqua"/>
          <w:i/>
          <w:sz w:val="24"/>
          <w:szCs w:val="24"/>
        </w:rPr>
        <w:t xml:space="preserve"> </w:t>
      </w:r>
      <w:r w:rsidR="00151647" w:rsidRPr="007D382D">
        <w:rPr>
          <w:rFonts w:ascii="Book Antiqua" w:hAnsi="Book Antiqua"/>
          <w:i/>
          <w:sz w:val="24"/>
          <w:szCs w:val="24"/>
          <w:lang w:val="id-ID"/>
        </w:rPr>
        <w:t>dan halal, dan takut kepada Allah yang Anda percay</w:t>
      </w:r>
      <w:r w:rsidR="00151647" w:rsidRPr="007D382D">
        <w:rPr>
          <w:rFonts w:ascii="Book Antiqua" w:hAnsi="Book Antiqua"/>
          <w:i/>
          <w:sz w:val="24"/>
          <w:szCs w:val="24"/>
        </w:rPr>
        <w:t>a</w:t>
      </w:r>
      <w:r w:rsidR="001F3D88" w:rsidRPr="007D382D">
        <w:rPr>
          <w:rFonts w:ascii="Book Antiqua" w:hAnsi="Book Antiqua"/>
          <w:i/>
          <w:sz w:val="24"/>
          <w:szCs w:val="24"/>
        </w:rPr>
        <w:t xml:space="preserve">”. </w:t>
      </w:r>
    </w:p>
    <w:p w:rsidR="00151647" w:rsidRPr="007D382D" w:rsidRDefault="00983BEA" w:rsidP="007D382D">
      <w:pPr>
        <w:spacing w:line="276" w:lineRule="auto"/>
        <w:ind w:firstLine="720"/>
        <w:jc w:val="both"/>
        <w:rPr>
          <w:rFonts w:ascii="Book Antiqua" w:hAnsi="Book Antiqua"/>
          <w:sz w:val="24"/>
          <w:szCs w:val="24"/>
          <w:lang w:val="id-ID"/>
        </w:rPr>
      </w:pPr>
      <w:r w:rsidRPr="007D382D">
        <w:rPr>
          <w:rFonts w:ascii="Book Antiqua" w:hAnsi="Book Antiqua"/>
          <w:sz w:val="24"/>
          <w:szCs w:val="24"/>
        </w:rPr>
        <w:t xml:space="preserve">Selain itu larangan mengkonsumsi makanan haram juga </w:t>
      </w:r>
      <w:proofErr w:type="gramStart"/>
      <w:r w:rsidRPr="007D382D">
        <w:rPr>
          <w:rFonts w:ascii="Book Antiqua" w:hAnsi="Book Antiqua"/>
          <w:sz w:val="24"/>
          <w:szCs w:val="24"/>
        </w:rPr>
        <w:t>telah  di</w:t>
      </w:r>
      <w:proofErr w:type="gramEnd"/>
      <w:r w:rsidRPr="007D382D">
        <w:rPr>
          <w:rFonts w:ascii="Book Antiqua" w:hAnsi="Book Antiqua"/>
          <w:sz w:val="24"/>
          <w:szCs w:val="24"/>
        </w:rPr>
        <w:t xml:space="preserve"> jelaskan. </w:t>
      </w:r>
      <w:r w:rsidR="00F61309" w:rsidRPr="007D382D">
        <w:rPr>
          <w:rFonts w:ascii="Book Antiqua" w:hAnsi="Book Antiqua"/>
          <w:sz w:val="24"/>
          <w:szCs w:val="24"/>
        </w:rPr>
        <w:t>K</w:t>
      </w:r>
      <w:r w:rsidRPr="007D382D">
        <w:rPr>
          <w:rFonts w:ascii="Book Antiqua" w:hAnsi="Book Antiqua"/>
          <w:sz w:val="24"/>
          <w:szCs w:val="24"/>
          <w:lang w:val="id-ID"/>
        </w:rPr>
        <w:t xml:space="preserve">ata </w:t>
      </w:r>
      <w:r w:rsidRPr="007D382D">
        <w:rPr>
          <w:rFonts w:ascii="Book Antiqua" w:hAnsi="Book Antiqua"/>
          <w:i/>
          <w:sz w:val="24"/>
          <w:szCs w:val="24"/>
          <w:lang w:val="id-ID"/>
        </w:rPr>
        <w:t>Khabaa-es</w:t>
      </w:r>
      <w:r w:rsidRPr="007D382D">
        <w:rPr>
          <w:rFonts w:ascii="Book Antiqua" w:hAnsi="Book Antiqua"/>
          <w:sz w:val="24"/>
          <w:szCs w:val="24"/>
          <w:lang w:val="id-ID"/>
        </w:rPr>
        <w:t xml:space="preserve"> (buruk dan berbahaya) </w:t>
      </w:r>
      <w:r w:rsidR="00F61309" w:rsidRPr="007D382D">
        <w:rPr>
          <w:rFonts w:ascii="Book Antiqua" w:hAnsi="Book Antiqua"/>
          <w:sz w:val="24"/>
          <w:szCs w:val="24"/>
        </w:rPr>
        <w:t xml:space="preserve">dalam Al-Qur’an </w:t>
      </w:r>
      <w:r w:rsidRPr="007D382D">
        <w:rPr>
          <w:rFonts w:ascii="Book Antiqua" w:hAnsi="Book Antiqua"/>
          <w:sz w:val="24"/>
          <w:szCs w:val="24"/>
          <w:lang w:val="id-ID"/>
        </w:rPr>
        <w:t>digunakan untuk mewakili yang buruk</w:t>
      </w:r>
      <w:r w:rsidRPr="007D382D">
        <w:rPr>
          <w:rFonts w:ascii="Book Antiqua" w:hAnsi="Book Antiqua"/>
          <w:sz w:val="24"/>
          <w:szCs w:val="24"/>
        </w:rPr>
        <w:t xml:space="preserve"> </w:t>
      </w:r>
      <w:r w:rsidRPr="007D382D">
        <w:rPr>
          <w:rFonts w:ascii="Book Antiqua" w:hAnsi="Book Antiqua"/>
          <w:sz w:val="24"/>
          <w:szCs w:val="24"/>
          <w:lang w:val="id-ID"/>
        </w:rPr>
        <w:t>dan hal-hal najis yang berarti apa pun yang dianggap tidak menyenangkan, buruk, tidak menyenangkan dalam pandangan, bau dan makan, dan</w:t>
      </w:r>
      <w:r w:rsidRPr="007D382D">
        <w:rPr>
          <w:rFonts w:ascii="Book Antiqua" w:hAnsi="Book Antiqua"/>
          <w:sz w:val="24"/>
          <w:szCs w:val="24"/>
        </w:rPr>
        <w:t xml:space="preserve"> </w:t>
      </w:r>
      <w:r w:rsidRPr="007D382D">
        <w:rPr>
          <w:rFonts w:ascii="Book Antiqua" w:hAnsi="Book Antiqua"/>
          <w:sz w:val="24"/>
          <w:szCs w:val="24"/>
          <w:lang w:val="id-ID"/>
        </w:rPr>
        <w:t>yang berbahaya bagi kesehatan.</w:t>
      </w:r>
      <w:r w:rsidRPr="007D382D">
        <w:rPr>
          <w:rFonts w:ascii="Book Antiqua" w:hAnsi="Book Antiqua"/>
          <w:sz w:val="24"/>
          <w:szCs w:val="24"/>
        </w:rPr>
        <w:t xml:space="preserve"> “</w:t>
      </w:r>
      <w:r w:rsidRPr="007D382D">
        <w:rPr>
          <w:rFonts w:ascii="Book Antiqua" w:hAnsi="Book Antiqua"/>
          <w:i/>
          <w:sz w:val="24"/>
          <w:szCs w:val="24"/>
        </w:rPr>
        <w:t>Diharamkan bagimu</w:t>
      </w:r>
      <w:r w:rsidRPr="007D382D">
        <w:rPr>
          <w:rFonts w:ascii="Book Antiqua" w:hAnsi="Book Antiqua"/>
          <w:i/>
          <w:sz w:val="24"/>
          <w:szCs w:val="24"/>
          <w:lang w:val="id-ID"/>
        </w:rPr>
        <w:t>: daging mati, darah, daging babi, dan</w:t>
      </w:r>
      <w:r w:rsidRPr="007D382D">
        <w:rPr>
          <w:rFonts w:ascii="Book Antiqua" w:hAnsi="Book Antiqua"/>
          <w:i/>
          <w:sz w:val="24"/>
          <w:szCs w:val="24"/>
        </w:rPr>
        <w:t xml:space="preserve"> </w:t>
      </w:r>
      <w:r w:rsidRPr="007D382D">
        <w:rPr>
          <w:rFonts w:ascii="Book Antiqua" w:hAnsi="Book Antiqua"/>
          <w:i/>
          <w:sz w:val="24"/>
          <w:szCs w:val="24"/>
          <w:lang w:val="id-ID"/>
        </w:rPr>
        <w:t>yang di atasnya telah dipanggil nama selain Allah ...</w:t>
      </w:r>
      <w:r w:rsidRPr="007D382D">
        <w:rPr>
          <w:rFonts w:ascii="Book Antiqua" w:hAnsi="Book Antiqua"/>
          <w:sz w:val="24"/>
          <w:szCs w:val="24"/>
          <w:lang w:val="id-ID"/>
        </w:rPr>
        <w:t xml:space="preserve"> "(Al-Qur'an 5: </w:t>
      </w:r>
      <w:proofErr w:type="gramStart"/>
      <w:r w:rsidRPr="007D382D">
        <w:rPr>
          <w:rFonts w:ascii="Book Antiqua" w:hAnsi="Book Antiqua"/>
          <w:sz w:val="24"/>
          <w:szCs w:val="24"/>
          <w:lang w:val="id-ID"/>
        </w:rPr>
        <w:t>3 )</w:t>
      </w:r>
      <w:proofErr w:type="gramEnd"/>
      <w:r w:rsidRPr="007D382D">
        <w:rPr>
          <w:rFonts w:ascii="Book Antiqua" w:hAnsi="Book Antiqua"/>
          <w:sz w:val="24"/>
          <w:szCs w:val="24"/>
          <w:lang w:val="id-ID"/>
        </w:rPr>
        <w:t xml:space="preserve">. </w:t>
      </w:r>
      <w:r w:rsidRPr="007D382D">
        <w:rPr>
          <w:rFonts w:ascii="Book Antiqua" w:hAnsi="Book Antiqua"/>
          <w:sz w:val="24"/>
          <w:szCs w:val="24"/>
        </w:rPr>
        <w:t xml:space="preserve"> Beberapa ayat dalam yang juga menjelaskan perkara hal-hal yang haram dikonsumsi adalah </w:t>
      </w:r>
      <w:r w:rsidRPr="007D382D">
        <w:rPr>
          <w:rFonts w:ascii="Book Antiqua" w:hAnsi="Book Antiqua"/>
          <w:sz w:val="24"/>
          <w:szCs w:val="24"/>
          <w:lang w:val="id-ID"/>
        </w:rPr>
        <w:t>AL-Quran: 2: 60,</w:t>
      </w:r>
      <w:r w:rsidRPr="007D382D">
        <w:rPr>
          <w:rFonts w:ascii="Book Antiqua" w:hAnsi="Book Antiqua"/>
          <w:sz w:val="24"/>
          <w:szCs w:val="24"/>
        </w:rPr>
        <w:t xml:space="preserve"> </w:t>
      </w:r>
      <w:r w:rsidRPr="007D382D">
        <w:rPr>
          <w:rFonts w:ascii="Book Antiqua" w:hAnsi="Book Antiqua"/>
          <w:sz w:val="24"/>
          <w:szCs w:val="24"/>
          <w:lang w:val="id-ID"/>
        </w:rPr>
        <w:t>6: 142, 2: 168</w:t>
      </w:r>
      <w:r w:rsidRPr="007D382D">
        <w:rPr>
          <w:rFonts w:ascii="Book Antiqua" w:hAnsi="Book Antiqua"/>
          <w:sz w:val="24"/>
          <w:szCs w:val="24"/>
        </w:rPr>
        <w:t>, 5:3.</w:t>
      </w:r>
      <w:r w:rsidR="00151647" w:rsidRPr="007D382D">
        <w:rPr>
          <w:rFonts w:ascii="Book Antiqua" w:hAnsi="Book Antiqua" w:cs="Times"/>
          <w:sz w:val="24"/>
          <w:szCs w:val="24"/>
          <w:lang w:val="id-ID"/>
        </w:rPr>
        <w:t xml:space="preserve"> </w:t>
      </w:r>
      <w:r w:rsidR="00151647" w:rsidRPr="007D382D">
        <w:rPr>
          <w:rFonts w:ascii="Book Antiqua" w:hAnsi="Book Antiqua"/>
          <w:sz w:val="24"/>
          <w:szCs w:val="24"/>
        </w:rPr>
        <w:t>M</w:t>
      </w:r>
      <w:r w:rsidR="00151647" w:rsidRPr="007D382D">
        <w:rPr>
          <w:rFonts w:ascii="Book Antiqua" w:hAnsi="Book Antiqua"/>
          <w:sz w:val="24"/>
          <w:szCs w:val="24"/>
          <w:lang w:val="id-ID"/>
        </w:rPr>
        <w:t>anusia</w:t>
      </w:r>
      <w:r w:rsidR="00151647" w:rsidRPr="007D382D">
        <w:rPr>
          <w:rFonts w:ascii="Book Antiqua" w:hAnsi="Book Antiqua"/>
          <w:sz w:val="24"/>
          <w:szCs w:val="24"/>
        </w:rPr>
        <w:t xml:space="preserve"> </w:t>
      </w:r>
      <w:r w:rsidR="00151647" w:rsidRPr="007D382D">
        <w:rPr>
          <w:rFonts w:ascii="Book Antiqua" w:hAnsi="Book Antiqua"/>
          <w:sz w:val="24"/>
          <w:szCs w:val="24"/>
          <w:lang w:val="id-ID"/>
        </w:rPr>
        <w:t>harus mencegah pembelanjaan Haram agar tidak kehilangan uangnya karena tidak ada utilitas Halal</w:t>
      </w:r>
      <w:r w:rsidR="00F66120" w:rsidRPr="007D382D">
        <w:rPr>
          <w:rFonts w:ascii="Book Antiqua" w:hAnsi="Book Antiqua"/>
          <w:sz w:val="24"/>
          <w:szCs w:val="24"/>
          <w:lang w:val="id-ID"/>
        </w:rPr>
        <w:t xml:space="preserve"> (Furqani, 2017). </w:t>
      </w:r>
      <w:r w:rsidR="00F61309" w:rsidRPr="007D382D">
        <w:rPr>
          <w:rFonts w:ascii="Book Antiqua" w:hAnsi="Book Antiqua"/>
          <w:sz w:val="24"/>
          <w:szCs w:val="24"/>
        </w:rPr>
        <w:t>Oleh k</w:t>
      </w:r>
      <w:r w:rsidR="00151647" w:rsidRPr="007D382D">
        <w:rPr>
          <w:rFonts w:ascii="Book Antiqua" w:hAnsi="Book Antiqua"/>
          <w:sz w:val="24"/>
          <w:szCs w:val="24"/>
          <w:lang w:val="id-ID"/>
        </w:rPr>
        <w:t>arena itu dalam proses operasionalnya perilaku konsumsi harus sesuai</w:t>
      </w:r>
      <w:r w:rsidR="00151647" w:rsidRPr="007D382D">
        <w:rPr>
          <w:rFonts w:ascii="Book Antiqua" w:hAnsi="Book Antiqua"/>
          <w:sz w:val="24"/>
          <w:szCs w:val="24"/>
        </w:rPr>
        <w:t xml:space="preserve"> d</w:t>
      </w:r>
      <w:r w:rsidR="00151647" w:rsidRPr="007D382D">
        <w:rPr>
          <w:rFonts w:ascii="Book Antiqua" w:hAnsi="Book Antiqua"/>
          <w:sz w:val="24"/>
          <w:szCs w:val="24"/>
          <w:lang w:val="id-ID"/>
        </w:rPr>
        <w:t>engan prinsip hukum, misalnya hanya mengkonsumsi hewan yang dipotong di</w:t>
      </w:r>
      <w:r w:rsidR="00151647" w:rsidRPr="007D382D">
        <w:rPr>
          <w:rFonts w:ascii="Book Antiqua" w:hAnsi="Book Antiqua"/>
          <w:sz w:val="24"/>
          <w:szCs w:val="24"/>
        </w:rPr>
        <w:t xml:space="preserve"> </w:t>
      </w:r>
      <w:r w:rsidR="00151647" w:rsidRPr="007D382D">
        <w:rPr>
          <w:rFonts w:ascii="Book Antiqua" w:hAnsi="Book Antiqua"/>
          <w:sz w:val="24"/>
          <w:szCs w:val="24"/>
          <w:lang w:val="id-ID"/>
        </w:rPr>
        <w:t xml:space="preserve">Nama Allah, </w:t>
      </w:r>
      <w:r w:rsidR="00151647" w:rsidRPr="007D382D">
        <w:rPr>
          <w:rFonts w:ascii="Book Antiqua" w:hAnsi="Book Antiqua"/>
          <w:sz w:val="24"/>
          <w:szCs w:val="24"/>
        </w:rPr>
        <w:t xml:space="preserve">serta </w:t>
      </w:r>
      <w:r w:rsidR="00151647" w:rsidRPr="007D382D">
        <w:rPr>
          <w:rFonts w:ascii="Book Antiqua" w:hAnsi="Book Antiqua"/>
          <w:sz w:val="24"/>
          <w:szCs w:val="24"/>
          <w:lang w:val="id-ID"/>
        </w:rPr>
        <w:t xml:space="preserve">tidak mengkonsumsi zat terlarang </w:t>
      </w:r>
      <w:proofErr w:type="gramStart"/>
      <w:r w:rsidR="00151647" w:rsidRPr="007D382D">
        <w:rPr>
          <w:rFonts w:ascii="Book Antiqua" w:hAnsi="Book Antiqua"/>
          <w:sz w:val="24"/>
          <w:szCs w:val="24"/>
          <w:lang w:val="id-ID"/>
        </w:rPr>
        <w:t xml:space="preserve">( </w:t>
      </w:r>
      <w:r w:rsidR="00151647" w:rsidRPr="007D382D">
        <w:rPr>
          <w:rFonts w:ascii="Book Antiqua" w:hAnsi="Book Antiqua"/>
          <w:i/>
          <w:iCs/>
          <w:sz w:val="24"/>
          <w:szCs w:val="24"/>
          <w:lang w:val="id-ID"/>
        </w:rPr>
        <w:t>haram</w:t>
      </w:r>
      <w:proofErr w:type="gramEnd"/>
      <w:r w:rsidR="00151647" w:rsidRPr="007D382D">
        <w:rPr>
          <w:rFonts w:ascii="Book Antiqua" w:hAnsi="Book Antiqua"/>
          <w:sz w:val="24"/>
          <w:szCs w:val="24"/>
          <w:lang w:val="id-ID"/>
        </w:rPr>
        <w:t xml:space="preserve"> )</w:t>
      </w:r>
      <w:r w:rsidR="00F66120" w:rsidRPr="007D382D">
        <w:rPr>
          <w:rFonts w:ascii="Book Antiqua" w:hAnsi="Book Antiqua"/>
          <w:sz w:val="24"/>
          <w:szCs w:val="24"/>
          <w:lang w:val="id-ID"/>
        </w:rPr>
        <w:t xml:space="preserve"> (Fauroni, 2012). </w:t>
      </w:r>
    </w:p>
    <w:p w:rsidR="009F6FBB" w:rsidRPr="007D382D" w:rsidRDefault="009F6FBB" w:rsidP="007D382D">
      <w:pPr>
        <w:spacing w:line="276" w:lineRule="auto"/>
        <w:ind w:firstLine="720"/>
        <w:jc w:val="both"/>
        <w:rPr>
          <w:rFonts w:ascii="Book Antiqua" w:hAnsi="Book Antiqua"/>
          <w:sz w:val="24"/>
          <w:szCs w:val="24"/>
        </w:rPr>
      </w:pPr>
      <w:r w:rsidRPr="007D382D">
        <w:rPr>
          <w:rFonts w:ascii="Book Antiqua" w:hAnsi="Book Antiqua"/>
          <w:sz w:val="24"/>
          <w:szCs w:val="24"/>
        </w:rPr>
        <w:t xml:space="preserve">Perilaku konsumsi dalam </w:t>
      </w:r>
      <w:r w:rsidR="004A47A4" w:rsidRPr="007D382D">
        <w:rPr>
          <w:rFonts w:ascii="Book Antiqua" w:hAnsi="Book Antiqua"/>
          <w:sz w:val="24"/>
          <w:szCs w:val="24"/>
        </w:rPr>
        <w:t>Islam</w:t>
      </w:r>
      <w:r w:rsidRPr="007D382D">
        <w:rPr>
          <w:rFonts w:ascii="Book Antiqua" w:hAnsi="Book Antiqua"/>
          <w:sz w:val="24"/>
          <w:szCs w:val="24"/>
        </w:rPr>
        <w:t xml:space="preserve"> tidak hanya berfokus pada pemenuhan kebutuhan secara jasmani namun juga pada orientasi rohani. Sehingga dalam mengonsumsi sesuatu, seorang muslim harus memberikan pengklasifikasian apakah barang tersebut halal? Selanjutnya pertimbangan apakah barang tersebut </w:t>
      </w:r>
      <w:proofErr w:type="gramStart"/>
      <w:r w:rsidRPr="007D382D">
        <w:rPr>
          <w:rFonts w:ascii="Book Antiqua" w:hAnsi="Book Antiqua"/>
          <w:sz w:val="24"/>
          <w:szCs w:val="24"/>
        </w:rPr>
        <w:t>bermanfaat?.</w:t>
      </w:r>
      <w:proofErr w:type="gramEnd"/>
      <w:r w:rsidRPr="007D382D">
        <w:rPr>
          <w:rFonts w:ascii="Book Antiqua" w:hAnsi="Book Antiqua"/>
          <w:sz w:val="24"/>
          <w:szCs w:val="24"/>
        </w:rPr>
        <w:t xml:space="preserve"> </w:t>
      </w:r>
      <w:r w:rsidR="00F61309" w:rsidRPr="007D382D">
        <w:rPr>
          <w:rFonts w:ascii="Book Antiqua" w:hAnsi="Book Antiqua"/>
          <w:sz w:val="24"/>
          <w:szCs w:val="24"/>
        </w:rPr>
        <w:t>Melalui konsep</w:t>
      </w:r>
      <w:r w:rsidRPr="007D382D">
        <w:rPr>
          <w:rFonts w:ascii="Book Antiqua" w:hAnsi="Book Antiqua"/>
          <w:sz w:val="24"/>
          <w:szCs w:val="24"/>
        </w:rPr>
        <w:t xml:space="preserve"> selektif konsumsi dengan hanya mengkonsumsi hal-hal yang halal dan baik serta menghindari konsumsi barang-barang haram yang hakikatnya tidak memiliki manfaat, maka perilaku konsumerisme tidak lagi dilakukan. </w:t>
      </w:r>
    </w:p>
    <w:p w:rsidR="00492D6B" w:rsidRPr="007D382D" w:rsidRDefault="00492D6B" w:rsidP="007D382D">
      <w:pPr>
        <w:spacing w:line="276" w:lineRule="auto"/>
        <w:jc w:val="both"/>
        <w:rPr>
          <w:rFonts w:ascii="Book Antiqua" w:hAnsi="Book Antiqua"/>
          <w:b/>
          <w:sz w:val="24"/>
          <w:szCs w:val="24"/>
        </w:rPr>
      </w:pPr>
      <w:r w:rsidRPr="007D382D">
        <w:rPr>
          <w:rFonts w:ascii="Book Antiqua" w:hAnsi="Book Antiqua"/>
          <w:b/>
          <w:sz w:val="24"/>
          <w:szCs w:val="24"/>
        </w:rPr>
        <w:t xml:space="preserve">Konsumsi </w:t>
      </w:r>
      <w:proofErr w:type="gramStart"/>
      <w:r w:rsidRPr="007D382D">
        <w:rPr>
          <w:rFonts w:ascii="Book Antiqua" w:hAnsi="Book Antiqua"/>
          <w:b/>
          <w:sz w:val="24"/>
          <w:szCs w:val="24"/>
        </w:rPr>
        <w:t>Seimbang :</w:t>
      </w:r>
      <w:proofErr w:type="gramEnd"/>
      <w:r w:rsidRPr="007D382D">
        <w:rPr>
          <w:rFonts w:ascii="Book Antiqua" w:hAnsi="Book Antiqua"/>
          <w:b/>
          <w:sz w:val="24"/>
          <w:szCs w:val="24"/>
        </w:rPr>
        <w:t xml:space="preserve"> Sederhana dan Tidak Berlebihan</w:t>
      </w:r>
    </w:p>
    <w:p w:rsidR="00492D6B" w:rsidRPr="007D382D" w:rsidRDefault="00492D6B" w:rsidP="007D382D">
      <w:pPr>
        <w:spacing w:line="276" w:lineRule="auto"/>
        <w:ind w:firstLine="720"/>
        <w:jc w:val="both"/>
        <w:rPr>
          <w:rFonts w:ascii="Book Antiqua" w:hAnsi="Book Antiqua"/>
          <w:sz w:val="24"/>
          <w:szCs w:val="24"/>
          <w:lang w:val="id-ID"/>
        </w:rPr>
      </w:pPr>
      <w:r w:rsidRPr="007D382D">
        <w:rPr>
          <w:rFonts w:ascii="Book Antiqua" w:hAnsi="Book Antiqua"/>
          <w:sz w:val="24"/>
          <w:szCs w:val="24"/>
          <w:lang w:val="id-ID"/>
        </w:rPr>
        <w:t>Keinginan dalam ilmu ekonomi mengacu pada kebutuhan manusia ditambah kemauan dan kekuatan untuk memenuhi kebutuhan tersebut</w:t>
      </w:r>
      <w:r w:rsidRPr="007D382D">
        <w:rPr>
          <w:rFonts w:ascii="Book Antiqua" w:hAnsi="Book Antiqua"/>
          <w:sz w:val="24"/>
          <w:szCs w:val="24"/>
        </w:rPr>
        <w:t xml:space="preserve">. </w:t>
      </w:r>
      <w:r w:rsidRPr="007D382D">
        <w:rPr>
          <w:rFonts w:ascii="Book Antiqua" w:hAnsi="Book Antiqua"/>
          <w:sz w:val="24"/>
          <w:szCs w:val="24"/>
          <w:lang w:val="id-ID"/>
        </w:rPr>
        <w:t xml:space="preserve">Secara </w:t>
      </w:r>
      <w:r w:rsidRPr="007D382D">
        <w:rPr>
          <w:rFonts w:ascii="Book Antiqua" w:hAnsi="Book Antiqua"/>
          <w:sz w:val="24"/>
          <w:szCs w:val="24"/>
          <w:lang w:val="id-ID"/>
        </w:rPr>
        <w:lastRenderedPageBreak/>
        <w:t>praktis tidak ada akhir dari keinginan manusia</w:t>
      </w:r>
      <w:r w:rsidRPr="007D382D">
        <w:rPr>
          <w:rFonts w:ascii="Book Antiqua" w:hAnsi="Book Antiqua"/>
          <w:sz w:val="24"/>
          <w:szCs w:val="24"/>
        </w:rPr>
        <w:t xml:space="preserve"> </w:t>
      </w:r>
      <w:r w:rsidRPr="007D382D">
        <w:rPr>
          <w:rFonts w:ascii="Book Antiqua" w:hAnsi="Book Antiqua"/>
          <w:sz w:val="24"/>
          <w:szCs w:val="24"/>
          <w:lang w:val="id-ID"/>
        </w:rPr>
        <w:t xml:space="preserve">dan juga benar bahwa, konsumen tidak pernah bisa memuaskan mereka semua. Seperti yang dikatakan Nabi Suci (saw); </w:t>
      </w:r>
      <w:r w:rsidRPr="007D382D">
        <w:rPr>
          <w:rFonts w:ascii="Book Antiqua" w:hAnsi="Book Antiqua"/>
          <w:i/>
          <w:sz w:val="24"/>
          <w:szCs w:val="24"/>
        </w:rPr>
        <w:t>“J</w:t>
      </w:r>
      <w:r w:rsidRPr="007D382D">
        <w:rPr>
          <w:rFonts w:ascii="Book Antiqua" w:hAnsi="Book Antiqua"/>
          <w:i/>
          <w:sz w:val="24"/>
          <w:szCs w:val="24"/>
          <w:lang w:val="id-ID"/>
        </w:rPr>
        <w:t>ika tuhan</w:t>
      </w:r>
      <w:r w:rsidRPr="007D382D">
        <w:rPr>
          <w:rFonts w:ascii="Book Antiqua" w:hAnsi="Book Antiqua"/>
          <w:i/>
          <w:sz w:val="24"/>
          <w:szCs w:val="24"/>
        </w:rPr>
        <w:t xml:space="preserve"> </w:t>
      </w:r>
      <w:r w:rsidRPr="007D382D">
        <w:rPr>
          <w:rFonts w:ascii="Book Antiqua" w:hAnsi="Book Antiqua"/>
          <w:i/>
          <w:sz w:val="24"/>
          <w:szCs w:val="24"/>
          <w:lang w:val="id-ID"/>
        </w:rPr>
        <w:t>jika memberi seseorang lembah yang penuh emas, dia akan meminta yang kedua, dan jika dia diberi yang kedua, dia akan</w:t>
      </w:r>
      <w:r w:rsidRPr="007D382D">
        <w:rPr>
          <w:rFonts w:ascii="Book Antiqua" w:hAnsi="Book Antiqua"/>
          <w:i/>
          <w:sz w:val="24"/>
          <w:szCs w:val="24"/>
        </w:rPr>
        <w:t xml:space="preserve"> </w:t>
      </w:r>
      <w:r w:rsidRPr="007D382D">
        <w:rPr>
          <w:rFonts w:ascii="Book Antiqua" w:hAnsi="Book Antiqua"/>
          <w:i/>
          <w:sz w:val="24"/>
          <w:szCs w:val="24"/>
          <w:lang w:val="id-ID"/>
        </w:rPr>
        <w:t>minta yang ketiga; manusia tidak akan pernah puas sampai dia mati</w:t>
      </w:r>
      <w:r w:rsidRPr="007D382D">
        <w:rPr>
          <w:rFonts w:ascii="Book Antiqua" w:hAnsi="Book Antiqua"/>
          <w:sz w:val="24"/>
          <w:szCs w:val="24"/>
        </w:rPr>
        <w:t>”</w:t>
      </w:r>
      <w:r w:rsidRPr="007D382D">
        <w:rPr>
          <w:rFonts w:ascii="Book Antiqua" w:hAnsi="Book Antiqua"/>
          <w:sz w:val="24"/>
          <w:szCs w:val="24"/>
          <w:lang w:val="id-ID"/>
        </w:rPr>
        <w:t xml:space="preserve"> (Al-Bukhari, 5992-5996).</w:t>
      </w:r>
      <w:r w:rsidR="00F61309" w:rsidRPr="007D382D">
        <w:rPr>
          <w:rFonts w:ascii="Book Antiqua" w:hAnsi="Book Antiqua"/>
          <w:sz w:val="24"/>
          <w:szCs w:val="24"/>
        </w:rPr>
        <w:t xml:space="preserve"> P</w:t>
      </w:r>
      <w:r w:rsidRPr="007D382D">
        <w:rPr>
          <w:rFonts w:ascii="Book Antiqua" w:hAnsi="Book Antiqua"/>
          <w:sz w:val="24"/>
          <w:szCs w:val="24"/>
        </w:rPr>
        <w:t>erlu ada titik dimana konsumsi harus terinpretasikan dalam sebuah keseimbangan dengan adanya rasionalitas mengenai perilaku belanja untuk mencapai kemanfaatan individu maupun masyarakat. Keseimbangan ini dibutuhkan agar tidak terjadi pemborosan dan sikap berlebih-lebihan dalam mengkonsumsi sesuatu yan</w:t>
      </w:r>
      <w:r w:rsidR="00773E10" w:rsidRPr="007D382D">
        <w:rPr>
          <w:rFonts w:ascii="Book Antiqua" w:hAnsi="Book Antiqua"/>
          <w:sz w:val="24"/>
          <w:szCs w:val="24"/>
        </w:rPr>
        <w:t>g tidak sesuai dengan kemampuan</w:t>
      </w:r>
      <w:r w:rsidR="00F66120" w:rsidRPr="007D382D">
        <w:rPr>
          <w:rFonts w:ascii="Book Antiqua" w:hAnsi="Book Antiqua"/>
          <w:sz w:val="24"/>
          <w:szCs w:val="24"/>
          <w:lang w:val="id-ID"/>
        </w:rPr>
        <w:t xml:space="preserve"> (Furqani, 2017).</w:t>
      </w:r>
    </w:p>
    <w:p w:rsidR="002C67A7" w:rsidRPr="007D382D" w:rsidRDefault="00492D6B" w:rsidP="007D382D">
      <w:pPr>
        <w:spacing w:line="276" w:lineRule="auto"/>
        <w:ind w:firstLine="720"/>
        <w:jc w:val="both"/>
        <w:rPr>
          <w:rFonts w:ascii="Book Antiqua" w:hAnsi="Book Antiqua"/>
          <w:i/>
          <w:sz w:val="24"/>
          <w:szCs w:val="24"/>
        </w:rPr>
      </w:pPr>
      <w:r w:rsidRPr="007D382D">
        <w:rPr>
          <w:rFonts w:ascii="Book Antiqua" w:hAnsi="Book Antiqua"/>
          <w:sz w:val="24"/>
          <w:szCs w:val="24"/>
        </w:rPr>
        <w:t xml:space="preserve">Allah memberikan penjelasan dalam Al-Qur’an mengenai etika konsumsi yang dilakukan secara seimbang dan sesuai dengan kemampuan. </w:t>
      </w:r>
      <w:r w:rsidR="00001533" w:rsidRPr="007D382D">
        <w:rPr>
          <w:rFonts w:ascii="Book Antiqua" w:hAnsi="Book Antiqua"/>
          <w:sz w:val="24"/>
          <w:szCs w:val="24"/>
        </w:rPr>
        <w:t>Al –Qur’an surah Al-Mursalat meng</w:t>
      </w:r>
      <w:r w:rsidRPr="007D382D">
        <w:rPr>
          <w:rFonts w:ascii="Book Antiqua" w:hAnsi="Book Antiqua"/>
          <w:sz w:val="24"/>
          <w:szCs w:val="24"/>
        </w:rPr>
        <w:t xml:space="preserve">atakan </w:t>
      </w:r>
      <w:r w:rsidRPr="007D382D">
        <w:rPr>
          <w:rFonts w:ascii="Book Antiqua" w:hAnsi="Book Antiqua"/>
          <w:i/>
          <w:sz w:val="24"/>
          <w:szCs w:val="24"/>
        </w:rPr>
        <w:t>“Makan dan Minumlah dengan rasa nikmat sebagai balasan dari apa yang telah kamu kerjakan”.</w:t>
      </w:r>
      <w:r w:rsidRPr="007D382D">
        <w:rPr>
          <w:rFonts w:ascii="Book Antiqua" w:hAnsi="Book Antiqua"/>
          <w:sz w:val="24"/>
          <w:szCs w:val="24"/>
        </w:rPr>
        <w:t xml:space="preserve"> Ayat ini menjelaskan jika </w:t>
      </w:r>
      <w:r w:rsidRPr="007D382D">
        <w:rPr>
          <w:rFonts w:ascii="Book Antiqua" w:hAnsi="Book Antiqua"/>
          <w:sz w:val="24"/>
          <w:szCs w:val="24"/>
          <w:lang w:val="id-ID"/>
        </w:rPr>
        <w:t>Allah telah memerintahkan untuk makan dan minum dengan mudah</w:t>
      </w:r>
      <w:r w:rsidR="002C67A7" w:rsidRPr="007D382D">
        <w:rPr>
          <w:rFonts w:ascii="Book Antiqua" w:hAnsi="Book Antiqua"/>
          <w:sz w:val="24"/>
          <w:szCs w:val="24"/>
        </w:rPr>
        <w:t xml:space="preserve"> </w:t>
      </w:r>
      <w:r w:rsidRPr="007D382D">
        <w:rPr>
          <w:rFonts w:ascii="Book Antiqua" w:hAnsi="Book Antiqua"/>
          <w:sz w:val="24"/>
          <w:szCs w:val="24"/>
          <w:lang w:val="id-ID"/>
        </w:rPr>
        <w:t>konsekuensi dari upaya manusia.</w:t>
      </w:r>
      <w:r w:rsidR="002C67A7" w:rsidRPr="007D382D">
        <w:rPr>
          <w:rFonts w:ascii="Book Antiqua" w:hAnsi="Book Antiqua"/>
          <w:sz w:val="24"/>
          <w:szCs w:val="24"/>
        </w:rPr>
        <w:t xml:space="preserve"> S</w:t>
      </w:r>
      <w:r w:rsidR="002C67A7" w:rsidRPr="007D382D">
        <w:rPr>
          <w:rFonts w:ascii="Book Antiqua" w:hAnsi="Book Antiqua"/>
          <w:sz w:val="24"/>
          <w:szCs w:val="24"/>
          <w:lang w:val="id-ID"/>
        </w:rPr>
        <w:t xml:space="preserve">elanjutnya, dalam </w:t>
      </w:r>
      <w:r w:rsidR="002C67A7" w:rsidRPr="007D382D">
        <w:rPr>
          <w:rFonts w:ascii="Book Antiqua" w:hAnsi="Book Antiqua"/>
          <w:sz w:val="24"/>
          <w:szCs w:val="24"/>
        </w:rPr>
        <w:t>A</w:t>
      </w:r>
      <w:r w:rsidR="002C67A7" w:rsidRPr="007D382D">
        <w:rPr>
          <w:rFonts w:ascii="Book Antiqua" w:hAnsi="Book Antiqua"/>
          <w:sz w:val="24"/>
          <w:szCs w:val="24"/>
          <w:lang w:val="id-ID"/>
        </w:rPr>
        <w:t>l-A'raf: 31-32 tentang konsumsi, Allah telah memperingatkan</w:t>
      </w:r>
      <w:r w:rsidR="002C67A7" w:rsidRPr="007D382D">
        <w:rPr>
          <w:rFonts w:ascii="Book Antiqua" w:hAnsi="Book Antiqua"/>
          <w:sz w:val="24"/>
          <w:szCs w:val="24"/>
        </w:rPr>
        <w:t xml:space="preserve"> </w:t>
      </w:r>
      <w:r w:rsidR="002C67A7" w:rsidRPr="007D382D">
        <w:rPr>
          <w:rFonts w:ascii="Book Antiqua" w:hAnsi="Book Antiqua"/>
          <w:sz w:val="24"/>
          <w:szCs w:val="24"/>
          <w:lang w:val="id-ID"/>
        </w:rPr>
        <w:t>umat manusia untuk secara proporsional mengenakan apa pun yang bisa dikenakan seperti pakaian dan</w:t>
      </w:r>
      <w:r w:rsidR="002C67A7" w:rsidRPr="007D382D">
        <w:rPr>
          <w:rFonts w:ascii="Book Antiqua" w:hAnsi="Book Antiqua"/>
          <w:sz w:val="24"/>
          <w:szCs w:val="24"/>
        </w:rPr>
        <w:t xml:space="preserve"> </w:t>
      </w:r>
      <w:r w:rsidR="002C67A7" w:rsidRPr="007D382D">
        <w:rPr>
          <w:rFonts w:ascii="Book Antiqua" w:hAnsi="Book Antiqua"/>
          <w:sz w:val="24"/>
          <w:szCs w:val="24"/>
          <w:lang w:val="id-ID"/>
        </w:rPr>
        <w:t>orang lain dan tidak berlebihan</w:t>
      </w:r>
      <w:r w:rsidR="002C67A7" w:rsidRPr="007D382D">
        <w:rPr>
          <w:rFonts w:ascii="Book Antiqua" w:hAnsi="Book Antiqua" w:cs="Times"/>
          <w:sz w:val="24"/>
          <w:szCs w:val="24"/>
          <w:lang w:val="id-ID"/>
        </w:rPr>
        <w:t xml:space="preserve"> </w:t>
      </w:r>
      <w:r w:rsidR="002C67A7" w:rsidRPr="007D382D">
        <w:rPr>
          <w:rFonts w:ascii="Book Antiqua" w:hAnsi="Book Antiqua" w:cs="Times"/>
          <w:i/>
          <w:sz w:val="24"/>
          <w:szCs w:val="24"/>
        </w:rPr>
        <w:t>“</w:t>
      </w:r>
      <w:r w:rsidR="002C67A7" w:rsidRPr="007D382D">
        <w:rPr>
          <w:rFonts w:ascii="Book Antiqua" w:hAnsi="Book Antiqua"/>
          <w:i/>
          <w:sz w:val="24"/>
          <w:szCs w:val="24"/>
          <w:lang w:val="id-ID"/>
        </w:rPr>
        <w:t>Hai Anak Adam, kenakan pakaian indahmu di setiap waktu dan tempat</w:t>
      </w:r>
      <w:r w:rsidR="002C67A7" w:rsidRPr="007D382D">
        <w:rPr>
          <w:rFonts w:ascii="Book Antiqua" w:hAnsi="Book Antiqua"/>
          <w:i/>
          <w:sz w:val="24"/>
          <w:szCs w:val="24"/>
        </w:rPr>
        <w:t xml:space="preserve"> </w:t>
      </w:r>
      <w:r w:rsidR="002C67A7" w:rsidRPr="007D382D">
        <w:rPr>
          <w:rFonts w:ascii="Book Antiqua" w:hAnsi="Book Antiqua"/>
          <w:i/>
          <w:sz w:val="24"/>
          <w:szCs w:val="24"/>
          <w:lang w:val="id-ID"/>
        </w:rPr>
        <w:t>doa: makan dan minum: tetapi jangan berlebihan, karena Allah tidak menyukai</w:t>
      </w:r>
      <w:r w:rsidR="002C67A7" w:rsidRPr="007D382D">
        <w:rPr>
          <w:rFonts w:ascii="Book Antiqua" w:hAnsi="Book Antiqua"/>
          <w:i/>
          <w:sz w:val="24"/>
          <w:szCs w:val="24"/>
        </w:rPr>
        <w:t xml:space="preserve"> </w:t>
      </w:r>
      <w:r w:rsidR="002C67A7" w:rsidRPr="007D382D">
        <w:rPr>
          <w:rFonts w:ascii="Book Antiqua" w:hAnsi="Book Antiqua"/>
          <w:i/>
          <w:sz w:val="24"/>
          <w:szCs w:val="24"/>
          <w:lang w:val="id-ID"/>
        </w:rPr>
        <w:t>pemboros</w:t>
      </w:r>
      <w:r w:rsidR="002C67A7" w:rsidRPr="007D382D">
        <w:rPr>
          <w:rFonts w:ascii="Book Antiqua" w:hAnsi="Book Antiqua"/>
          <w:i/>
          <w:sz w:val="24"/>
          <w:szCs w:val="24"/>
        </w:rPr>
        <w:t xml:space="preserve">”. </w:t>
      </w:r>
      <w:r w:rsidR="006A6B9A" w:rsidRPr="007D382D">
        <w:rPr>
          <w:rFonts w:ascii="Book Antiqua" w:hAnsi="Book Antiqua"/>
          <w:i/>
          <w:sz w:val="24"/>
          <w:szCs w:val="24"/>
        </w:rPr>
        <w:t xml:space="preserve"> </w:t>
      </w:r>
      <w:r w:rsidR="002C67A7" w:rsidRPr="007D382D">
        <w:rPr>
          <w:rFonts w:ascii="Book Antiqua" w:hAnsi="Book Antiqua"/>
          <w:sz w:val="24"/>
          <w:szCs w:val="24"/>
          <w:lang w:val="id-ID"/>
        </w:rPr>
        <w:t>Sedangkan dalam Al-Furqan ayat 67 Allah menjelaskan tentang konsumsi yang baik</w:t>
      </w:r>
      <w:r w:rsidR="002C67A7" w:rsidRPr="007D382D">
        <w:rPr>
          <w:rFonts w:ascii="Book Antiqua" w:hAnsi="Book Antiqua"/>
          <w:sz w:val="24"/>
          <w:szCs w:val="24"/>
        </w:rPr>
        <w:t xml:space="preserve"> </w:t>
      </w:r>
      <w:r w:rsidR="002C67A7" w:rsidRPr="007D382D">
        <w:rPr>
          <w:rFonts w:ascii="Book Antiqua" w:hAnsi="Book Antiqua"/>
          <w:sz w:val="24"/>
          <w:szCs w:val="24"/>
          <w:lang w:val="id-ID"/>
        </w:rPr>
        <w:t>tingkah lakunya tidak berlebihan dalam membelanjakan kekayaan dan juga tidak pelit</w:t>
      </w:r>
      <w:r w:rsidR="002C67A7" w:rsidRPr="007D382D">
        <w:rPr>
          <w:rFonts w:ascii="Book Antiqua" w:hAnsi="Book Antiqua"/>
          <w:sz w:val="24"/>
          <w:szCs w:val="24"/>
        </w:rPr>
        <w:t xml:space="preserve">, </w:t>
      </w:r>
      <w:r w:rsidR="002C67A7" w:rsidRPr="007D382D">
        <w:rPr>
          <w:rFonts w:ascii="Book Antiqua" w:hAnsi="Book Antiqua"/>
          <w:sz w:val="24"/>
          <w:szCs w:val="24"/>
          <w:lang w:val="id-ID"/>
        </w:rPr>
        <w:t>di sini bisa diartikan serasi dan proporsional, dalam kata lain pengeluaran tidak boleh lebih tinggi dari pendapatan</w:t>
      </w:r>
      <w:r w:rsidR="002C67A7" w:rsidRPr="007D382D">
        <w:rPr>
          <w:rFonts w:ascii="Book Antiqua" w:hAnsi="Book Antiqua"/>
          <w:sz w:val="24"/>
          <w:szCs w:val="24"/>
        </w:rPr>
        <w:t xml:space="preserve">.  Secara jelas ayat-ayat Al-Qur’an yang menjelaskan perilaku konsumsi seimbang ini terdapat </w:t>
      </w:r>
      <w:proofErr w:type="gramStart"/>
      <w:r w:rsidR="002C67A7" w:rsidRPr="007D382D">
        <w:rPr>
          <w:rFonts w:ascii="Book Antiqua" w:hAnsi="Book Antiqua"/>
          <w:sz w:val="24"/>
          <w:szCs w:val="24"/>
        </w:rPr>
        <w:t>pada :</w:t>
      </w:r>
      <w:proofErr w:type="gramEnd"/>
      <w:r w:rsidR="002C67A7" w:rsidRPr="007D382D">
        <w:rPr>
          <w:rFonts w:ascii="Book Antiqua" w:hAnsi="Book Antiqua"/>
          <w:sz w:val="24"/>
          <w:szCs w:val="24"/>
        </w:rPr>
        <w:t xml:space="preserve"> 77 :43, 7:31, 25:67, 17:26-29, 12:47-48, </w:t>
      </w:r>
      <w:r w:rsidR="005108E0" w:rsidRPr="007D382D">
        <w:rPr>
          <w:rFonts w:ascii="Book Antiqua" w:hAnsi="Book Antiqua"/>
          <w:sz w:val="24"/>
          <w:szCs w:val="24"/>
        </w:rPr>
        <w:t>5: 87</w:t>
      </w:r>
      <w:r w:rsidR="004049CF" w:rsidRPr="007D382D">
        <w:rPr>
          <w:rFonts w:ascii="Book Antiqua" w:hAnsi="Book Antiqua"/>
          <w:sz w:val="24"/>
          <w:szCs w:val="24"/>
        </w:rPr>
        <w:t>, 55 :7-9</w:t>
      </w:r>
      <w:r w:rsidR="005108E0" w:rsidRPr="007D382D">
        <w:rPr>
          <w:rFonts w:ascii="Book Antiqua" w:hAnsi="Book Antiqua"/>
          <w:sz w:val="24"/>
          <w:szCs w:val="24"/>
        </w:rPr>
        <w:t>.</w:t>
      </w:r>
    </w:p>
    <w:p w:rsidR="00492D6B" w:rsidRPr="007D382D" w:rsidRDefault="005108E0" w:rsidP="007D382D">
      <w:pPr>
        <w:spacing w:line="276" w:lineRule="auto"/>
        <w:ind w:firstLine="720"/>
        <w:jc w:val="both"/>
        <w:rPr>
          <w:rFonts w:ascii="Book Antiqua" w:hAnsi="Book Antiqua"/>
          <w:sz w:val="24"/>
          <w:szCs w:val="24"/>
        </w:rPr>
      </w:pPr>
      <w:r w:rsidRPr="007D382D">
        <w:rPr>
          <w:rFonts w:ascii="Book Antiqua" w:hAnsi="Book Antiqua"/>
          <w:sz w:val="24"/>
          <w:szCs w:val="24"/>
        </w:rPr>
        <w:t xml:space="preserve">Ekonomi </w:t>
      </w:r>
      <w:r w:rsidR="004A47A4" w:rsidRPr="007D382D">
        <w:rPr>
          <w:rFonts w:ascii="Book Antiqua" w:hAnsi="Book Antiqua"/>
          <w:sz w:val="24"/>
          <w:szCs w:val="24"/>
        </w:rPr>
        <w:t>Islam</w:t>
      </w:r>
      <w:r w:rsidRPr="007D382D">
        <w:rPr>
          <w:rFonts w:ascii="Book Antiqua" w:hAnsi="Book Antiqua"/>
          <w:sz w:val="24"/>
          <w:szCs w:val="24"/>
        </w:rPr>
        <w:t xml:space="preserve"> memberikan penjelasan jika kepuasan seorang konsumen didasarkan atas agama yang direfleksikan dalam setiap aktivitas yang dilakukan termasuk dalam membelanjakan uang </w:t>
      </w:r>
      <w:r w:rsidR="00F66120" w:rsidRPr="007D382D">
        <w:rPr>
          <w:rFonts w:ascii="Book Antiqua" w:hAnsi="Book Antiqua"/>
          <w:sz w:val="24"/>
          <w:szCs w:val="24"/>
          <w:lang w:val="id-ID"/>
        </w:rPr>
        <w:t>(Ilyas, 2016).</w:t>
      </w:r>
      <w:r w:rsidRPr="007D382D">
        <w:rPr>
          <w:rFonts w:ascii="Book Antiqua" w:hAnsi="Book Antiqua"/>
          <w:sz w:val="24"/>
          <w:szCs w:val="24"/>
        </w:rPr>
        <w:t xml:space="preserve"> </w:t>
      </w:r>
      <w:r w:rsidR="004A47A4" w:rsidRPr="007D382D">
        <w:rPr>
          <w:rFonts w:ascii="Book Antiqua" w:hAnsi="Book Antiqua"/>
          <w:sz w:val="24"/>
          <w:szCs w:val="24"/>
        </w:rPr>
        <w:t>Islam</w:t>
      </w:r>
      <w:r w:rsidRPr="007D382D">
        <w:rPr>
          <w:rFonts w:ascii="Book Antiqua" w:hAnsi="Book Antiqua"/>
          <w:sz w:val="24"/>
          <w:szCs w:val="24"/>
        </w:rPr>
        <w:t xml:space="preserve"> menganjurkan untuk menghindari sifat boros yang dilandasi hany</w:t>
      </w:r>
      <w:r w:rsidR="00773E10" w:rsidRPr="007D382D">
        <w:rPr>
          <w:rFonts w:ascii="Book Antiqua" w:hAnsi="Book Antiqua"/>
          <w:sz w:val="24"/>
          <w:szCs w:val="24"/>
        </w:rPr>
        <w:t>a untuk memuaskan hasrat semata</w:t>
      </w:r>
      <w:r w:rsidR="00F66120" w:rsidRPr="007D382D">
        <w:rPr>
          <w:rFonts w:ascii="Book Antiqua" w:hAnsi="Book Antiqua"/>
          <w:sz w:val="24"/>
          <w:szCs w:val="24"/>
          <w:lang w:val="id-ID"/>
        </w:rPr>
        <w:t xml:space="preserve"> (Kasdi, 2013).</w:t>
      </w:r>
      <w:r w:rsidRPr="007D382D">
        <w:rPr>
          <w:rFonts w:ascii="Book Antiqua" w:hAnsi="Book Antiqua"/>
          <w:sz w:val="24"/>
          <w:szCs w:val="24"/>
        </w:rPr>
        <w:t xml:space="preserve"> </w:t>
      </w:r>
      <w:r w:rsidR="00F61309" w:rsidRPr="007D382D">
        <w:rPr>
          <w:rFonts w:ascii="Book Antiqua" w:hAnsi="Book Antiqua"/>
          <w:sz w:val="24"/>
          <w:szCs w:val="24"/>
        </w:rPr>
        <w:t>Al-Qur’an pada surah</w:t>
      </w:r>
      <w:r w:rsidR="002C67A7" w:rsidRPr="007D382D">
        <w:rPr>
          <w:rFonts w:ascii="Book Antiqua" w:hAnsi="Book Antiqua"/>
          <w:sz w:val="24"/>
          <w:szCs w:val="24"/>
        </w:rPr>
        <w:t xml:space="preserve"> </w:t>
      </w:r>
      <w:r w:rsidR="002C67A7" w:rsidRPr="007D382D">
        <w:rPr>
          <w:rFonts w:ascii="Book Antiqua" w:hAnsi="Book Antiqua"/>
          <w:sz w:val="24"/>
          <w:szCs w:val="24"/>
          <w:lang w:val="id-ID"/>
        </w:rPr>
        <w:t>Yusuf: 47-48, berdasarkan kisah Nabi Yusuf tentang dirinya</w:t>
      </w:r>
      <w:r w:rsidR="002C67A7" w:rsidRPr="007D382D">
        <w:rPr>
          <w:rFonts w:ascii="Book Antiqua" w:hAnsi="Book Antiqua"/>
          <w:sz w:val="24"/>
          <w:szCs w:val="24"/>
        </w:rPr>
        <w:t xml:space="preserve">. </w:t>
      </w:r>
      <w:r w:rsidR="00001533" w:rsidRPr="007D382D">
        <w:rPr>
          <w:rFonts w:ascii="Book Antiqua" w:hAnsi="Book Antiqua"/>
          <w:sz w:val="24"/>
          <w:szCs w:val="24"/>
        </w:rPr>
        <w:t>Melihat cara</w:t>
      </w:r>
      <w:r w:rsidR="002C67A7" w:rsidRPr="007D382D">
        <w:rPr>
          <w:rFonts w:ascii="Book Antiqua" w:hAnsi="Book Antiqua"/>
          <w:sz w:val="24"/>
          <w:szCs w:val="24"/>
          <w:lang w:val="id-ID"/>
        </w:rPr>
        <w:t xml:space="preserve"> konsumsi</w:t>
      </w:r>
      <w:r w:rsidR="002C67A7" w:rsidRPr="007D382D">
        <w:rPr>
          <w:rFonts w:ascii="Book Antiqua" w:hAnsi="Book Antiqua"/>
          <w:sz w:val="24"/>
          <w:szCs w:val="24"/>
        </w:rPr>
        <w:t xml:space="preserve"> ala Nabi Yusuf</w:t>
      </w:r>
      <w:r w:rsidR="002C67A7" w:rsidRPr="007D382D">
        <w:rPr>
          <w:rFonts w:ascii="Book Antiqua" w:hAnsi="Book Antiqua"/>
          <w:sz w:val="24"/>
          <w:szCs w:val="24"/>
          <w:lang w:val="id-ID"/>
        </w:rPr>
        <w:t>, kita bisa mendapatkan prinsip konsumsi yang ekonomis, mengingat</w:t>
      </w:r>
      <w:r w:rsidR="002C67A7" w:rsidRPr="007D382D">
        <w:rPr>
          <w:rFonts w:ascii="Book Antiqua" w:hAnsi="Book Antiqua"/>
          <w:sz w:val="24"/>
          <w:szCs w:val="24"/>
        </w:rPr>
        <w:t xml:space="preserve"> </w:t>
      </w:r>
      <w:r w:rsidR="002C67A7" w:rsidRPr="007D382D">
        <w:rPr>
          <w:rFonts w:ascii="Book Antiqua" w:hAnsi="Book Antiqua"/>
          <w:sz w:val="24"/>
          <w:szCs w:val="24"/>
          <w:lang w:val="id-ID"/>
        </w:rPr>
        <w:t>kebutuhan masa depan. Hal itu tercermin dari kebijakan ekonomi Nabi Yusuf yang</w:t>
      </w:r>
      <w:r w:rsidR="002C67A7" w:rsidRPr="007D382D">
        <w:rPr>
          <w:rFonts w:ascii="Book Antiqua" w:hAnsi="Book Antiqua"/>
          <w:sz w:val="24"/>
          <w:szCs w:val="24"/>
        </w:rPr>
        <w:t xml:space="preserve"> </w:t>
      </w:r>
      <w:r w:rsidR="002C67A7" w:rsidRPr="007D382D">
        <w:rPr>
          <w:rFonts w:ascii="Book Antiqua" w:hAnsi="Book Antiqua"/>
          <w:sz w:val="24"/>
          <w:szCs w:val="24"/>
          <w:lang w:val="id-ID"/>
        </w:rPr>
        <w:t>menanam gandum seperti biasa kemudian menyimpannya bersama batang dan bijinya serta mengkonsumsinya</w:t>
      </w:r>
      <w:r w:rsidR="002C67A7" w:rsidRPr="007D382D">
        <w:rPr>
          <w:rFonts w:ascii="Book Antiqua" w:hAnsi="Book Antiqua"/>
          <w:sz w:val="24"/>
          <w:szCs w:val="24"/>
        </w:rPr>
        <w:t xml:space="preserve"> </w:t>
      </w:r>
      <w:r w:rsidR="002C67A7" w:rsidRPr="007D382D">
        <w:rPr>
          <w:rFonts w:ascii="Book Antiqua" w:hAnsi="Book Antiqua"/>
          <w:sz w:val="24"/>
          <w:szCs w:val="24"/>
          <w:lang w:val="id-ID"/>
        </w:rPr>
        <w:t>secara ekonomis agar dapat mempersiapkan kebutuhan di masa depan yang</w:t>
      </w:r>
      <w:r w:rsidR="002C67A7" w:rsidRPr="007D382D">
        <w:rPr>
          <w:rFonts w:ascii="Book Antiqua" w:hAnsi="Book Antiqua"/>
          <w:sz w:val="24"/>
          <w:szCs w:val="24"/>
        </w:rPr>
        <w:t xml:space="preserve"> dimungkinkan akan</w:t>
      </w:r>
      <w:r w:rsidR="002C67A7" w:rsidRPr="007D382D">
        <w:rPr>
          <w:rFonts w:ascii="Book Antiqua" w:hAnsi="Book Antiqua"/>
          <w:sz w:val="24"/>
          <w:szCs w:val="24"/>
          <w:lang w:val="id-ID"/>
        </w:rPr>
        <w:t xml:space="preserve"> sulit. Jadi, jika</w:t>
      </w:r>
      <w:r w:rsidR="002C67A7" w:rsidRPr="007D382D">
        <w:rPr>
          <w:rFonts w:ascii="Book Antiqua" w:hAnsi="Book Antiqua"/>
          <w:sz w:val="24"/>
          <w:szCs w:val="24"/>
        </w:rPr>
        <w:t xml:space="preserve"> </w:t>
      </w:r>
      <w:r w:rsidR="002C67A7" w:rsidRPr="007D382D">
        <w:rPr>
          <w:rFonts w:ascii="Book Antiqua" w:hAnsi="Book Antiqua"/>
          <w:sz w:val="24"/>
          <w:szCs w:val="24"/>
          <w:lang w:val="id-ID"/>
        </w:rPr>
        <w:t>suatu komunitas memiliki perilaku konsumsi yang mengikuti kesenangan dan keinginan mereka</w:t>
      </w:r>
      <w:r w:rsidR="002C67A7" w:rsidRPr="007D382D">
        <w:rPr>
          <w:rFonts w:ascii="Book Antiqua" w:hAnsi="Book Antiqua"/>
          <w:sz w:val="24"/>
          <w:szCs w:val="24"/>
        </w:rPr>
        <w:t xml:space="preserve"> </w:t>
      </w:r>
      <w:r w:rsidR="002C67A7" w:rsidRPr="007D382D">
        <w:rPr>
          <w:rFonts w:ascii="Book Antiqua" w:hAnsi="Book Antiqua"/>
          <w:sz w:val="24"/>
          <w:szCs w:val="24"/>
          <w:lang w:val="id-ID"/>
        </w:rPr>
        <w:t xml:space="preserve">akan </w:t>
      </w:r>
      <w:r w:rsidR="002C67A7" w:rsidRPr="007D382D">
        <w:rPr>
          <w:rFonts w:ascii="Book Antiqua" w:hAnsi="Book Antiqua"/>
          <w:sz w:val="24"/>
          <w:szCs w:val="24"/>
          <w:lang w:val="id-ID"/>
        </w:rPr>
        <w:lastRenderedPageBreak/>
        <w:t>dirilekskan oleh mimpi kosong / obsesi yang dapat menimbulkan kerugian dalam diri</w:t>
      </w:r>
      <w:r w:rsidR="002C67A7" w:rsidRPr="007D382D">
        <w:rPr>
          <w:rFonts w:ascii="Book Antiqua" w:hAnsi="Book Antiqua"/>
          <w:sz w:val="24"/>
          <w:szCs w:val="24"/>
        </w:rPr>
        <w:t xml:space="preserve"> </w:t>
      </w:r>
      <w:r w:rsidR="002C67A7" w:rsidRPr="007D382D">
        <w:rPr>
          <w:rFonts w:ascii="Book Antiqua" w:hAnsi="Book Antiqua"/>
          <w:sz w:val="24"/>
          <w:szCs w:val="24"/>
          <w:lang w:val="id-ID"/>
        </w:rPr>
        <w:t>masa depan.</w:t>
      </w:r>
    </w:p>
    <w:p w:rsidR="005108E0" w:rsidRPr="007D382D" w:rsidRDefault="005108E0" w:rsidP="007D382D">
      <w:pPr>
        <w:spacing w:line="276" w:lineRule="auto"/>
        <w:ind w:firstLine="720"/>
        <w:jc w:val="both"/>
        <w:rPr>
          <w:rFonts w:ascii="Book Antiqua" w:hAnsi="Book Antiqua"/>
          <w:sz w:val="24"/>
          <w:szCs w:val="24"/>
        </w:rPr>
      </w:pPr>
      <w:r w:rsidRPr="007D382D">
        <w:rPr>
          <w:rFonts w:ascii="Book Antiqua" w:hAnsi="Book Antiqua"/>
          <w:sz w:val="24"/>
          <w:szCs w:val="24"/>
        </w:rPr>
        <w:t>Perilaku konsumerisme dilatarbelakangi oleh hasrat yang tidak terbatas dan menuntut untuk terus dipenuhi. Akhirnya perilaku ini mendorong terjadinya pemborosan dimana konsumen melakukan pembelanjaan lebih banyak yang dibutuhkan serta perliaku bermewah-mewahan</w:t>
      </w:r>
      <w:r w:rsidR="00773E10" w:rsidRPr="007D382D">
        <w:rPr>
          <w:rFonts w:ascii="Book Antiqua" w:hAnsi="Book Antiqua"/>
          <w:sz w:val="24"/>
          <w:szCs w:val="24"/>
        </w:rPr>
        <w:t xml:space="preserve"> untuk membentuk identitas diri</w:t>
      </w:r>
      <w:r w:rsidR="00F66120" w:rsidRPr="007D382D">
        <w:rPr>
          <w:rFonts w:ascii="Book Antiqua" w:hAnsi="Book Antiqua"/>
          <w:sz w:val="24"/>
          <w:szCs w:val="24"/>
          <w:lang w:val="id-ID"/>
        </w:rPr>
        <w:t xml:space="preserve"> (Nava, 1991).</w:t>
      </w:r>
      <w:r w:rsidRPr="007D382D">
        <w:rPr>
          <w:rFonts w:ascii="Book Antiqua" w:hAnsi="Book Antiqua"/>
          <w:sz w:val="24"/>
          <w:szCs w:val="24"/>
        </w:rPr>
        <w:t xml:space="preserve"> Olehnya itu </w:t>
      </w:r>
      <w:r w:rsidR="004A47A4" w:rsidRPr="007D382D">
        <w:rPr>
          <w:rFonts w:ascii="Book Antiqua" w:hAnsi="Book Antiqua"/>
          <w:sz w:val="24"/>
          <w:szCs w:val="24"/>
        </w:rPr>
        <w:t>Islam</w:t>
      </w:r>
      <w:r w:rsidRPr="007D382D">
        <w:rPr>
          <w:rFonts w:ascii="Book Antiqua" w:hAnsi="Book Antiqua"/>
          <w:sz w:val="24"/>
          <w:szCs w:val="24"/>
        </w:rPr>
        <w:t xml:space="preserve"> dengan panduan hidup berupa Al-Qur’an telah mengantisipasi ini dengan menyerukan konsumsi yang berimbang dan sederhana. Keinginan yang bersifat materil pada dasarnya tidak memilki batas sehingga perlu batasan dalam melakukan aktivitas konsumsi yang hanya dilandasi kebutuhan semata. </w:t>
      </w:r>
    </w:p>
    <w:p w:rsidR="006A6B9A" w:rsidRPr="007D382D" w:rsidRDefault="006A6B9A" w:rsidP="007D382D">
      <w:pPr>
        <w:spacing w:line="276" w:lineRule="auto"/>
        <w:jc w:val="both"/>
        <w:rPr>
          <w:rFonts w:ascii="Book Antiqua" w:hAnsi="Book Antiqua"/>
          <w:b/>
          <w:sz w:val="24"/>
          <w:szCs w:val="24"/>
        </w:rPr>
      </w:pPr>
      <w:r w:rsidRPr="007D382D">
        <w:rPr>
          <w:rFonts w:ascii="Book Antiqua" w:hAnsi="Book Antiqua"/>
          <w:b/>
          <w:sz w:val="24"/>
          <w:szCs w:val="24"/>
        </w:rPr>
        <w:t>Konsumsi Prioritas</w:t>
      </w:r>
      <w:r w:rsidR="00B51520" w:rsidRPr="007D382D">
        <w:rPr>
          <w:rFonts w:ascii="Book Antiqua" w:hAnsi="Book Antiqua"/>
          <w:b/>
          <w:sz w:val="24"/>
          <w:szCs w:val="24"/>
        </w:rPr>
        <w:t xml:space="preserve"> dan Konsumsi Sosial</w:t>
      </w:r>
    </w:p>
    <w:p w:rsidR="003D6F5C" w:rsidRPr="007D382D" w:rsidRDefault="006A6B9A" w:rsidP="007D382D">
      <w:pPr>
        <w:spacing w:line="276" w:lineRule="auto"/>
        <w:ind w:firstLine="720"/>
        <w:jc w:val="both"/>
        <w:rPr>
          <w:rFonts w:ascii="Book Antiqua" w:hAnsi="Book Antiqua"/>
          <w:sz w:val="24"/>
          <w:szCs w:val="24"/>
          <w:lang w:val="id-ID"/>
        </w:rPr>
      </w:pPr>
      <w:r w:rsidRPr="007D382D">
        <w:rPr>
          <w:rFonts w:ascii="Book Antiqua" w:hAnsi="Book Antiqua"/>
          <w:sz w:val="24"/>
          <w:szCs w:val="24"/>
          <w:lang w:val="id-ID"/>
        </w:rPr>
        <w:t>Konsumsi harus dilakukan dengan suatu tujuan</w:t>
      </w:r>
      <w:r w:rsidRPr="007D382D">
        <w:rPr>
          <w:rFonts w:ascii="Book Antiqua" w:hAnsi="Book Antiqua"/>
          <w:sz w:val="24"/>
          <w:szCs w:val="24"/>
        </w:rPr>
        <w:t xml:space="preserve"> </w:t>
      </w:r>
      <w:r w:rsidRPr="007D382D">
        <w:rPr>
          <w:rFonts w:ascii="Book Antiqua" w:hAnsi="Book Antiqua"/>
          <w:sz w:val="24"/>
          <w:szCs w:val="24"/>
          <w:lang w:val="id-ID"/>
        </w:rPr>
        <w:t>untuk mendapatkan manfaat dan mencegah kerugian yang</w:t>
      </w:r>
      <w:r w:rsidRPr="007D382D">
        <w:rPr>
          <w:rFonts w:ascii="Book Antiqua" w:hAnsi="Book Antiqua"/>
          <w:sz w:val="24"/>
          <w:szCs w:val="24"/>
        </w:rPr>
        <w:t xml:space="preserve"> </w:t>
      </w:r>
      <w:r w:rsidRPr="007D382D">
        <w:rPr>
          <w:rFonts w:ascii="Book Antiqua" w:hAnsi="Book Antiqua"/>
          <w:sz w:val="24"/>
          <w:szCs w:val="24"/>
          <w:lang w:val="id-ID"/>
        </w:rPr>
        <w:t>hanya dapat dicapai jika konsumen mengikuti sepenuhnya</w:t>
      </w:r>
      <w:r w:rsidRPr="007D382D">
        <w:rPr>
          <w:rFonts w:ascii="Book Antiqua" w:hAnsi="Book Antiqua"/>
          <w:sz w:val="24"/>
          <w:szCs w:val="24"/>
        </w:rPr>
        <w:t xml:space="preserve"> </w:t>
      </w:r>
      <w:r w:rsidRPr="007D382D">
        <w:rPr>
          <w:rFonts w:ascii="Book Antiqua" w:hAnsi="Book Antiqua"/>
          <w:sz w:val="24"/>
          <w:szCs w:val="24"/>
          <w:lang w:val="id-ID"/>
        </w:rPr>
        <w:t>dan berkomitmen pada pedoman yang ditetapkan oleh</w:t>
      </w:r>
      <w:r w:rsidRPr="007D382D">
        <w:rPr>
          <w:rFonts w:ascii="Book Antiqua" w:hAnsi="Book Antiqua"/>
          <w:sz w:val="24"/>
          <w:szCs w:val="24"/>
        </w:rPr>
        <w:t xml:space="preserve"> </w:t>
      </w:r>
      <w:r w:rsidRPr="007D382D">
        <w:rPr>
          <w:rFonts w:ascii="Book Antiqua" w:hAnsi="Book Antiqua"/>
          <w:sz w:val="24"/>
          <w:szCs w:val="24"/>
          <w:lang w:val="id-ID"/>
        </w:rPr>
        <w:t>Syari'ah. Konsumsi yang akan membawa kita pada hal itu</w:t>
      </w:r>
      <w:r w:rsidRPr="007D382D">
        <w:rPr>
          <w:rFonts w:ascii="Book Antiqua" w:hAnsi="Book Antiqua"/>
          <w:sz w:val="24"/>
          <w:szCs w:val="24"/>
        </w:rPr>
        <w:t xml:space="preserve"> </w:t>
      </w:r>
      <w:r w:rsidRPr="007D382D">
        <w:rPr>
          <w:rFonts w:ascii="Book Antiqua" w:hAnsi="Book Antiqua"/>
          <w:sz w:val="24"/>
          <w:szCs w:val="24"/>
          <w:lang w:val="id-ID"/>
        </w:rPr>
        <w:t>tujuan harus diprioritaskan. Demikian juga, konsumsi yang akan memastikan keseimbangan dan moderat</w:t>
      </w:r>
      <w:r w:rsidRPr="007D382D">
        <w:rPr>
          <w:rFonts w:ascii="Book Antiqua" w:hAnsi="Book Antiqua"/>
          <w:sz w:val="24"/>
          <w:szCs w:val="24"/>
        </w:rPr>
        <w:t xml:space="preserve"> </w:t>
      </w:r>
      <w:r w:rsidRPr="007D382D">
        <w:rPr>
          <w:rFonts w:ascii="Book Antiqua" w:hAnsi="Book Antiqua"/>
          <w:sz w:val="24"/>
          <w:szCs w:val="24"/>
          <w:lang w:val="id-ID"/>
        </w:rPr>
        <w:t>posisi juga harus diprioritaskan daripada konsumsi</w:t>
      </w:r>
      <w:r w:rsidRPr="007D382D">
        <w:rPr>
          <w:rFonts w:ascii="Book Antiqua" w:hAnsi="Book Antiqua"/>
          <w:sz w:val="24"/>
          <w:szCs w:val="24"/>
        </w:rPr>
        <w:t xml:space="preserve"> </w:t>
      </w:r>
      <w:r w:rsidRPr="007D382D">
        <w:rPr>
          <w:rFonts w:ascii="Book Antiqua" w:hAnsi="Book Antiqua"/>
          <w:sz w:val="24"/>
          <w:szCs w:val="24"/>
          <w:lang w:val="id-ID"/>
        </w:rPr>
        <w:t>itu akan membawa kita pada pelanggaran</w:t>
      </w:r>
      <w:r w:rsidR="00F66120" w:rsidRPr="007D382D">
        <w:rPr>
          <w:rFonts w:ascii="Book Antiqua" w:hAnsi="Book Antiqua"/>
          <w:sz w:val="24"/>
          <w:szCs w:val="24"/>
          <w:lang w:val="id-ID"/>
        </w:rPr>
        <w:t xml:space="preserve"> (Furqani, 2017).</w:t>
      </w:r>
    </w:p>
    <w:p w:rsidR="006A6B9A" w:rsidRPr="007D382D" w:rsidRDefault="003D6F5C" w:rsidP="007D382D">
      <w:pPr>
        <w:spacing w:line="276" w:lineRule="auto"/>
        <w:ind w:firstLine="720"/>
        <w:jc w:val="both"/>
        <w:rPr>
          <w:rFonts w:ascii="Book Antiqua" w:hAnsi="Book Antiqua"/>
          <w:sz w:val="24"/>
          <w:szCs w:val="24"/>
          <w:lang w:val="id-ID"/>
        </w:rPr>
      </w:pPr>
      <w:r w:rsidRPr="007D382D">
        <w:rPr>
          <w:rFonts w:ascii="Book Antiqua" w:hAnsi="Book Antiqua"/>
          <w:sz w:val="24"/>
          <w:szCs w:val="24"/>
          <w:lang w:val="id-ID"/>
        </w:rPr>
        <w:t>Al-Qur'an telah mengungkapkan beberapa hal</w:t>
      </w:r>
      <w:r w:rsidRPr="007D382D">
        <w:rPr>
          <w:rFonts w:ascii="Book Antiqua" w:hAnsi="Book Antiqua"/>
          <w:sz w:val="24"/>
          <w:szCs w:val="24"/>
        </w:rPr>
        <w:t xml:space="preserve"> </w:t>
      </w:r>
      <w:r w:rsidRPr="007D382D">
        <w:rPr>
          <w:rFonts w:ascii="Book Antiqua" w:hAnsi="Book Antiqua"/>
          <w:sz w:val="24"/>
          <w:szCs w:val="24"/>
          <w:lang w:val="id-ID"/>
        </w:rPr>
        <w:t>jenis konsumsi yang harus diprioritaskan</w:t>
      </w:r>
      <w:r w:rsidRPr="007D382D">
        <w:rPr>
          <w:rFonts w:ascii="Book Antiqua" w:hAnsi="Book Antiqua"/>
          <w:sz w:val="24"/>
          <w:szCs w:val="24"/>
        </w:rPr>
        <w:t xml:space="preserve"> </w:t>
      </w:r>
      <w:r w:rsidRPr="007D382D">
        <w:rPr>
          <w:rFonts w:ascii="Book Antiqua" w:hAnsi="Book Antiqua"/>
          <w:sz w:val="24"/>
          <w:szCs w:val="24"/>
          <w:lang w:val="id-ID"/>
        </w:rPr>
        <w:t xml:space="preserve">oleh konsumen dalam kerangka ekonomi </w:t>
      </w:r>
      <w:r w:rsidR="004A47A4" w:rsidRPr="007D382D">
        <w:rPr>
          <w:rFonts w:ascii="Book Antiqua" w:hAnsi="Book Antiqua"/>
          <w:sz w:val="24"/>
          <w:szCs w:val="24"/>
          <w:lang w:val="id-ID"/>
        </w:rPr>
        <w:t>Islam</w:t>
      </w:r>
      <w:r w:rsidRPr="007D382D">
        <w:rPr>
          <w:rFonts w:ascii="Book Antiqua" w:hAnsi="Book Antiqua"/>
          <w:sz w:val="24"/>
          <w:szCs w:val="24"/>
          <w:lang w:val="id-ID"/>
        </w:rPr>
        <w:t>.</w:t>
      </w:r>
      <w:r w:rsidRPr="007D382D">
        <w:rPr>
          <w:rFonts w:ascii="Book Antiqua" w:hAnsi="Book Antiqua"/>
          <w:sz w:val="24"/>
          <w:szCs w:val="24"/>
        </w:rPr>
        <w:t xml:space="preserve"> (1) </w:t>
      </w:r>
      <w:r w:rsidRPr="007D382D">
        <w:rPr>
          <w:rFonts w:ascii="Book Antiqua" w:hAnsi="Book Antiqua"/>
          <w:sz w:val="24"/>
          <w:szCs w:val="24"/>
          <w:lang w:val="id-ID"/>
        </w:rPr>
        <w:t>Kebutuhan individu dan keluarga atas sosial</w:t>
      </w:r>
      <w:r w:rsidRPr="007D382D">
        <w:rPr>
          <w:rFonts w:ascii="Book Antiqua" w:hAnsi="Book Antiqua"/>
          <w:sz w:val="24"/>
          <w:szCs w:val="24"/>
        </w:rPr>
        <w:t xml:space="preserve"> </w:t>
      </w:r>
      <w:r w:rsidRPr="007D382D">
        <w:rPr>
          <w:rFonts w:ascii="Book Antiqua" w:hAnsi="Book Antiqua"/>
          <w:sz w:val="24"/>
          <w:szCs w:val="24"/>
          <w:lang w:val="id-ID"/>
        </w:rPr>
        <w:t xml:space="preserve">konsumsi (Al-Qur'an, 2: </w:t>
      </w:r>
      <w:r w:rsidR="00B51520" w:rsidRPr="007D382D">
        <w:rPr>
          <w:rFonts w:ascii="Book Antiqua" w:hAnsi="Book Antiqua"/>
          <w:sz w:val="24"/>
          <w:szCs w:val="24"/>
        </w:rPr>
        <w:t xml:space="preserve">195; </w:t>
      </w:r>
      <w:r w:rsidRPr="007D382D">
        <w:rPr>
          <w:rFonts w:ascii="Book Antiqua" w:hAnsi="Book Antiqua"/>
          <w:sz w:val="24"/>
          <w:szCs w:val="24"/>
          <w:lang w:val="id-ID"/>
        </w:rPr>
        <w:t>215</w:t>
      </w:r>
      <w:r w:rsidR="004049CF" w:rsidRPr="007D382D">
        <w:rPr>
          <w:rFonts w:ascii="Book Antiqua" w:hAnsi="Book Antiqua"/>
          <w:sz w:val="24"/>
          <w:szCs w:val="24"/>
        </w:rPr>
        <w:t>-219, 17:26</w:t>
      </w:r>
      <w:r w:rsidRPr="007D382D">
        <w:rPr>
          <w:rFonts w:ascii="Book Antiqua" w:hAnsi="Book Antiqua"/>
          <w:sz w:val="24"/>
          <w:szCs w:val="24"/>
          <w:lang w:val="id-ID"/>
        </w:rPr>
        <w:t>).</w:t>
      </w:r>
      <w:r w:rsidRPr="007D382D">
        <w:rPr>
          <w:rFonts w:ascii="Book Antiqua" w:hAnsi="Book Antiqua"/>
          <w:sz w:val="24"/>
          <w:szCs w:val="24"/>
        </w:rPr>
        <w:t xml:space="preserve"> (2) </w:t>
      </w:r>
      <w:r w:rsidRPr="007D382D">
        <w:rPr>
          <w:rFonts w:ascii="Book Antiqua" w:hAnsi="Book Antiqua"/>
          <w:sz w:val="24"/>
          <w:szCs w:val="24"/>
          <w:lang w:val="id-ID"/>
        </w:rPr>
        <w:t>Konsumsi untuk tujuan yang benar dan untuk kebaikan</w:t>
      </w:r>
      <w:r w:rsidRPr="007D382D">
        <w:rPr>
          <w:rFonts w:ascii="Book Antiqua" w:hAnsi="Book Antiqua"/>
          <w:sz w:val="24"/>
          <w:szCs w:val="24"/>
        </w:rPr>
        <w:t xml:space="preserve"> </w:t>
      </w:r>
      <w:r w:rsidRPr="007D382D">
        <w:rPr>
          <w:rFonts w:ascii="Book Antiqua" w:hAnsi="Book Antiqua"/>
          <w:sz w:val="24"/>
          <w:szCs w:val="24"/>
          <w:lang w:val="id-ID"/>
        </w:rPr>
        <w:t>tujuan konsumsi dengan cara yang salah.</w:t>
      </w:r>
      <w:r w:rsidRPr="007D382D">
        <w:rPr>
          <w:rFonts w:ascii="Book Antiqua" w:hAnsi="Book Antiqua"/>
          <w:sz w:val="24"/>
          <w:szCs w:val="24"/>
        </w:rPr>
        <w:t xml:space="preserve"> </w:t>
      </w:r>
      <w:r w:rsidRPr="007D382D">
        <w:rPr>
          <w:rFonts w:ascii="Book Antiqua" w:hAnsi="Book Antiqua"/>
          <w:sz w:val="24"/>
          <w:szCs w:val="24"/>
          <w:lang w:val="id-ID"/>
        </w:rPr>
        <w:t>Ini akan mencakup semua jenis konsumsi</w:t>
      </w:r>
      <w:r w:rsidRPr="007D382D">
        <w:rPr>
          <w:rFonts w:ascii="Book Antiqua" w:hAnsi="Book Antiqua"/>
          <w:sz w:val="24"/>
          <w:szCs w:val="24"/>
        </w:rPr>
        <w:t xml:space="preserve"> </w:t>
      </w:r>
      <w:r w:rsidRPr="007D382D">
        <w:rPr>
          <w:rFonts w:ascii="Book Antiqua" w:hAnsi="Book Antiqua"/>
          <w:sz w:val="24"/>
          <w:szCs w:val="24"/>
          <w:lang w:val="id-ID"/>
        </w:rPr>
        <w:t>untuk kebutuhan seseorang dan keluarga dan konsumsi sosial dalam bentuk amal atau filantropi</w:t>
      </w:r>
      <w:r w:rsidRPr="007D382D">
        <w:rPr>
          <w:rFonts w:ascii="Book Antiqua" w:hAnsi="Book Antiqua"/>
          <w:sz w:val="24"/>
          <w:szCs w:val="24"/>
        </w:rPr>
        <w:t xml:space="preserve"> </w:t>
      </w:r>
      <w:r w:rsidRPr="007D382D">
        <w:rPr>
          <w:rFonts w:ascii="Book Antiqua" w:hAnsi="Book Antiqua"/>
          <w:sz w:val="24"/>
          <w:szCs w:val="24"/>
          <w:lang w:val="id-ID"/>
        </w:rPr>
        <w:t>untuk tujuan baik dalam masyarakat</w:t>
      </w:r>
      <w:r w:rsidRPr="007D382D">
        <w:rPr>
          <w:rFonts w:ascii="Book Antiqua" w:hAnsi="Book Antiqua"/>
          <w:sz w:val="24"/>
          <w:szCs w:val="24"/>
        </w:rPr>
        <w:t xml:space="preserve"> </w:t>
      </w:r>
      <w:r w:rsidRPr="007D382D">
        <w:rPr>
          <w:rFonts w:ascii="Book Antiqua" w:hAnsi="Book Antiqua"/>
          <w:sz w:val="24"/>
          <w:szCs w:val="24"/>
          <w:lang w:val="id-ID"/>
        </w:rPr>
        <w:t>seperti untuk pendidikan, kesehatan, infrastruktur,</w:t>
      </w:r>
      <w:r w:rsidRPr="007D382D">
        <w:rPr>
          <w:rFonts w:ascii="Book Antiqua" w:hAnsi="Book Antiqua"/>
          <w:sz w:val="24"/>
          <w:szCs w:val="24"/>
        </w:rPr>
        <w:t xml:space="preserve"> </w:t>
      </w:r>
      <w:r w:rsidR="004049CF" w:rsidRPr="007D382D">
        <w:rPr>
          <w:rFonts w:ascii="Book Antiqua" w:hAnsi="Book Antiqua"/>
          <w:sz w:val="24"/>
          <w:szCs w:val="24"/>
        </w:rPr>
        <w:t>kebutuhan</w:t>
      </w:r>
      <w:r w:rsidRPr="007D382D">
        <w:rPr>
          <w:rFonts w:ascii="Book Antiqua" w:hAnsi="Book Antiqua"/>
          <w:sz w:val="24"/>
          <w:szCs w:val="24"/>
          <w:lang w:val="id-ID"/>
        </w:rPr>
        <w:t xml:space="preserve"> publik dan lain-lain</w:t>
      </w:r>
      <w:r w:rsidR="004049CF" w:rsidRPr="007D382D">
        <w:rPr>
          <w:rFonts w:ascii="Book Antiqua" w:hAnsi="Book Antiqua"/>
          <w:sz w:val="24"/>
          <w:szCs w:val="24"/>
        </w:rPr>
        <w:t xml:space="preserve"> (Al-Qur’an 2:43</w:t>
      </w:r>
      <w:r w:rsidR="00DF1609" w:rsidRPr="007D382D">
        <w:rPr>
          <w:rFonts w:ascii="Book Antiqua" w:hAnsi="Book Antiqua"/>
          <w:sz w:val="24"/>
          <w:szCs w:val="24"/>
        </w:rPr>
        <w:t>,267</w:t>
      </w:r>
      <w:r w:rsidR="004049CF" w:rsidRPr="007D382D">
        <w:rPr>
          <w:rFonts w:ascii="Book Antiqua" w:hAnsi="Book Antiqua"/>
          <w:sz w:val="24"/>
          <w:szCs w:val="24"/>
        </w:rPr>
        <w:t>,</w:t>
      </w:r>
      <w:r w:rsidR="00DF1609" w:rsidRPr="007D382D">
        <w:rPr>
          <w:rFonts w:ascii="Book Antiqua" w:hAnsi="Book Antiqua"/>
          <w:sz w:val="24"/>
          <w:szCs w:val="24"/>
        </w:rPr>
        <w:t xml:space="preserve"> 51:19,</w:t>
      </w:r>
      <w:r w:rsidR="004049CF" w:rsidRPr="007D382D">
        <w:rPr>
          <w:rFonts w:ascii="Book Antiqua" w:hAnsi="Book Antiqua"/>
          <w:sz w:val="24"/>
          <w:szCs w:val="24"/>
        </w:rPr>
        <w:t xml:space="preserve"> 6:141, 9:5, 30:39, 4:39) </w:t>
      </w:r>
      <w:r w:rsidRPr="007D382D">
        <w:rPr>
          <w:rFonts w:ascii="Book Antiqua" w:hAnsi="Book Antiqua"/>
          <w:sz w:val="24"/>
          <w:szCs w:val="24"/>
        </w:rPr>
        <w:t xml:space="preserve">(3) </w:t>
      </w:r>
      <w:r w:rsidRPr="007D382D">
        <w:rPr>
          <w:rFonts w:ascii="Book Antiqua" w:hAnsi="Book Antiqua"/>
          <w:sz w:val="24"/>
          <w:szCs w:val="24"/>
          <w:lang w:val="id-ID"/>
        </w:rPr>
        <w:t>Konsumsi sesuai dengan hierarki</w:t>
      </w:r>
      <w:r w:rsidRPr="007D382D">
        <w:rPr>
          <w:rFonts w:ascii="Book Antiqua" w:hAnsi="Book Antiqua"/>
          <w:sz w:val="24"/>
          <w:szCs w:val="24"/>
        </w:rPr>
        <w:t xml:space="preserve"> </w:t>
      </w:r>
      <w:r w:rsidRPr="007D382D">
        <w:rPr>
          <w:rFonts w:ascii="Book Antiqua" w:hAnsi="Book Antiqua"/>
          <w:sz w:val="24"/>
          <w:szCs w:val="24"/>
          <w:lang w:val="id-ID"/>
        </w:rPr>
        <w:t>kebutuhan seperti yang telah diuraikan dalam konsep</w:t>
      </w:r>
      <w:r w:rsidRPr="007D382D">
        <w:rPr>
          <w:rFonts w:ascii="Book Antiqua" w:hAnsi="Book Antiqua"/>
          <w:sz w:val="24"/>
          <w:szCs w:val="24"/>
        </w:rPr>
        <w:t xml:space="preserve"> </w:t>
      </w:r>
      <w:r w:rsidRPr="007D382D">
        <w:rPr>
          <w:rFonts w:ascii="Book Antiqua" w:hAnsi="Book Antiqua"/>
          <w:sz w:val="24"/>
          <w:szCs w:val="24"/>
          <w:lang w:val="id-ID"/>
        </w:rPr>
        <w:t xml:space="preserve">dari </w:t>
      </w:r>
      <w:r w:rsidRPr="007D382D">
        <w:rPr>
          <w:rFonts w:ascii="Book Antiqua" w:hAnsi="Book Antiqua"/>
          <w:i/>
          <w:iCs/>
          <w:sz w:val="24"/>
          <w:szCs w:val="24"/>
          <w:lang w:val="id-ID"/>
        </w:rPr>
        <w:t>maqā</w:t>
      </w:r>
      <w:r w:rsidRPr="007D382D">
        <w:rPr>
          <w:rFonts w:ascii="Cambria" w:hAnsi="Cambria" w:cs="Cambria"/>
          <w:i/>
          <w:iCs/>
          <w:sz w:val="24"/>
          <w:szCs w:val="24"/>
          <w:lang w:val="id-ID"/>
        </w:rPr>
        <w:t>ṣ</w:t>
      </w:r>
      <w:r w:rsidRPr="007D382D">
        <w:rPr>
          <w:rFonts w:ascii="Book Antiqua" w:hAnsi="Book Antiqua"/>
          <w:i/>
          <w:iCs/>
          <w:sz w:val="24"/>
          <w:szCs w:val="24"/>
          <w:lang w:val="id-ID"/>
        </w:rPr>
        <w:t>id</w:t>
      </w:r>
      <w:r w:rsidRPr="007D382D">
        <w:rPr>
          <w:rFonts w:ascii="Book Antiqua" w:hAnsi="Book Antiqua"/>
          <w:sz w:val="24"/>
          <w:szCs w:val="24"/>
          <w:lang w:val="id-ID"/>
        </w:rPr>
        <w:t xml:space="preserve"> al-Sharī</w:t>
      </w:r>
      <w:r w:rsidRPr="007D382D">
        <w:rPr>
          <w:sz w:val="24"/>
          <w:szCs w:val="24"/>
          <w:lang w:val="id-ID"/>
        </w:rPr>
        <w:t>ʿ</w:t>
      </w:r>
      <w:r w:rsidRPr="007D382D">
        <w:rPr>
          <w:rFonts w:ascii="Book Antiqua" w:hAnsi="Book Antiqua"/>
          <w:sz w:val="24"/>
          <w:szCs w:val="24"/>
          <w:lang w:val="id-ID"/>
        </w:rPr>
        <w:t>ah (tujuan Syari'ah</w:t>
      </w:r>
      <w:r w:rsidRPr="007D382D">
        <w:rPr>
          <w:rFonts w:ascii="Book Antiqua" w:hAnsi="Book Antiqua"/>
          <w:sz w:val="24"/>
          <w:szCs w:val="24"/>
        </w:rPr>
        <w:t>). K</w:t>
      </w:r>
      <w:r w:rsidRPr="007D382D">
        <w:rPr>
          <w:rFonts w:ascii="Book Antiqua" w:hAnsi="Book Antiqua"/>
          <w:sz w:val="24"/>
          <w:szCs w:val="24"/>
          <w:lang w:val="id-ID"/>
        </w:rPr>
        <w:t xml:space="preserve">onsumen </w:t>
      </w:r>
      <w:r w:rsidR="004A47A4" w:rsidRPr="007D382D">
        <w:rPr>
          <w:rFonts w:ascii="Book Antiqua" w:hAnsi="Book Antiqua"/>
          <w:sz w:val="24"/>
          <w:szCs w:val="24"/>
          <w:lang w:val="id-ID"/>
        </w:rPr>
        <w:t>Islam</w:t>
      </w:r>
      <w:r w:rsidRPr="007D382D">
        <w:rPr>
          <w:rFonts w:ascii="Book Antiqua" w:hAnsi="Book Antiqua"/>
          <w:sz w:val="24"/>
          <w:szCs w:val="24"/>
          <w:lang w:val="id-ID"/>
        </w:rPr>
        <w:t xml:space="preserve"> membelanjakan</w:t>
      </w:r>
      <w:r w:rsidRPr="007D382D">
        <w:rPr>
          <w:rFonts w:ascii="Book Antiqua" w:hAnsi="Book Antiqua"/>
          <w:sz w:val="24"/>
          <w:szCs w:val="24"/>
        </w:rPr>
        <w:t xml:space="preserve"> pendapatan </w:t>
      </w:r>
      <w:r w:rsidRPr="007D382D">
        <w:rPr>
          <w:rFonts w:ascii="Book Antiqua" w:hAnsi="Book Antiqua"/>
          <w:sz w:val="24"/>
          <w:szCs w:val="24"/>
          <w:lang w:val="id-ID"/>
        </w:rPr>
        <w:t xml:space="preserve">untuk memenuhi </w:t>
      </w:r>
      <w:r w:rsidRPr="007D382D">
        <w:rPr>
          <w:rFonts w:ascii="Book Antiqua" w:hAnsi="Book Antiqua"/>
          <w:i/>
          <w:iCs/>
          <w:sz w:val="24"/>
          <w:szCs w:val="24"/>
          <w:lang w:val="id-ID"/>
        </w:rPr>
        <w:t>dharuriyah</w:t>
      </w:r>
      <w:r w:rsidRPr="007D382D">
        <w:rPr>
          <w:rFonts w:ascii="Book Antiqua" w:hAnsi="Book Antiqua"/>
          <w:sz w:val="24"/>
          <w:szCs w:val="24"/>
          <w:lang w:val="id-ID"/>
        </w:rPr>
        <w:t xml:space="preserve"> (kebutuhan), </w:t>
      </w:r>
      <w:r w:rsidRPr="007D382D">
        <w:rPr>
          <w:rFonts w:ascii="Book Antiqua" w:hAnsi="Book Antiqua"/>
          <w:i/>
          <w:iCs/>
          <w:sz w:val="24"/>
          <w:szCs w:val="24"/>
          <w:lang w:val="id-ID"/>
        </w:rPr>
        <w:t>hajiyah</w:t>
      </w:r>
      <w:r w:rsidRPr="007D382D">
        <w:rPr>
          <w:rFonts w:ascii="Book Antiqua" w:hAnsi="Book Antiqua"/>
          <w:sz w:val="24"/>
          <w:szCs w:val="24"/>
        </w:rPr>
        <w:t xml:space="preserve"> </w:t>
      </w:r>
      <w:r w:rsidRPr="007D382D">
        <w:rPr>
          <w:rFonts w:ascii="Book Antiqua" w:hAnsi="Book Antiqua"/>
          <w:sz w:val="24"/>
          <w:szCs w:val="24"/>
          <w:lang w:val="id-ID"/>
        </w:rPr>
        <w:t xml:space="preserve">(kenyamanan) dan </w:t>
      </w:r>
      <w:r w:rsidRPr="007D382D">
        <w:rPr>
          <w:rFonts w:ascii="Book Antiqua" w:hAnsi="Book Antiqua"/>
          <w:i/>
          <w:iCs/>
          <w:sz w:val="24"/>
          <w:szCs w:val="24"/>
          <w:lang w:val="id-ID"/>
        </w:rPr>
        <w:t>tahsaniyah</w:t>
      </w:r>
      <w:r w:rsidRPr="007D382D">
        <w:rPr>
          <w:rFonts w:ascii="Book Antiqua" w:hAnsi="Book Antiqua"/>
          <w:sz w:val="24"/>
          <w:szCs w:val="24"/>
          <w:lang w:val="id-ID"/>
        </w:rPr>
        <w:t xml:space="preserve"> (perbaikan)</w:t>
      </w:r>
      <w:r w:rsidR="00773E10" w:rsidRPr="007D382D">
        <w:rPr>
          <w:rFonts w:ascii="Book Antiqua" w:hAnsi="Book Antiqua"/>
          <w:sz w:val="24"/>
          <w:szCs w:val="24"/>
        </w:rPr>
        <w:t xml:space="preserve"> sesuai dalam maqashid syariah</w:t>
      </w:r>
      <w:r w:rsidR="00F66120" w:rsidRPr="007D382D">
        <w:rPr>
          <w:rFonts w:ascii="Book Antiqua" w:hAnsi="Book Antiqua"/>
          <w:lang w:val="id-ID"/>
        </w:rPr>
        <w:t xml:space="preserve"> </w:t>
      </w:r>
      <w:r w:rsidR="00F66120" w:rsidRPr="007D382D">
        <w:rPr>
          <w:rFonts w:ascii="Book Antiqua" w:hAnsi="Book Antiqua"/>
          <w:sz w:val="24"/>
          <w:szCs w:val="24"/>
          <w:lang w:val="id-ID"/>
        </w:rPr>
        <w:t>(Quoquab dkk, 2015).</w:t>
      </w:r>
    </w:p>
    <w:p w:rsidR="004049CF" w:rsidRPr="007D382D" w:rsidRDefault="00001533" w:rsidP="007D382D">
      <w:pPr>
        <w:spacing w:line="276" w:lineRule="auto"/>
        <w:ind w:firstLine="720"/>
        <w:jc w:val="both"/>
        <w:rPr>
          <w:rFonts w:ascii="Book Antiqua" w:hAnsi="Book Antiqua"/>
          <w:sz w:val="24"/>
          <w:szCs w:val="24"/>
        </w:rPr>
      </w:pPr>
      <w:r w:rsidRPr="007D382D">
        <w:rPr>
          <w:rFonts w:ascii="Book Antiqua" w:hAnsi="Book Antiqua"/>
          <w:sz w:val="24"/>
          <w:szCs w:val="24"/>
        </w:rPr>
        <w:t>Manusia</w:t>
      </w:r>
      <w:r w:rsidR="00DF1609" w:rsidRPr="007D382D">
        <w:rPr>
          <w:rFonts w:ascii="Book Antiqua" w:hAnsi="Book Antiqua"/>
          <w:sz w:val="24"/>
          <w:szCs w:val="24"/>
        </w:rPr>
        <w:t xml:space="preserve"> perlu memberikan skala prioritas atas apa yang dibutuhkan paling mendesak dan tidak</w:t>
      </w:r>
      <w:r w:rsidRPr="007D382D">
        <w:rPr>
          <w:rFonts w:ascii="Book Antiqua" w:hAnsi="Book Antiqua"/>
          <w:sz w:val="24"/>
          <w:szCs w:val="24"/>
        </w:rPr>
        <w:t xml:space="preserve"> untuk menghindari pemborosan dan kerugian</w:t>
      </w:r>
      <w:r w:rsidR="00DF1609" w:rsidRPr="007D382D">
        <w:rPr>
          <w:rFonts w:ascii="Book Antiqua" w:hAnsi="Book Antiqua"/>
          <w:sz w:val="24"/>
          <w:szCs w:val="24"/>
        </w:rPr>
        <w:t xml:space="preserve">. Kebutuhan poko yang mendesak harus segera ditunaikan sementara kebutuhan tambahan atau keinginan lain yang tidak begitu subtansial dipenuhi kemudian. Selain itu untuk menghindari ketimpangan konsumsi akibat perilaku konsumsi, </w:t>
      </w:r>
      <w:r w:rsidR="004A47A4" w:rsidRPr="007D382D">
        <w:rPr>
          <w:rFonts w:ascii="Book Antiqua" w:hAnsi="Book Antiqua"/>
          <w:sz w:val="24"/>
          <w:szCs w:val="24"/>
        </w:rPr>
        <w:t>Islam</w:t>
      </w:r>
      <w:r w:rsidR="00DF1609" w:rsidRPr="007D382D">
        <w:rPr>
          <w:rFonts w:ascii="Book Antiqua" w:hAnsi="Book Antiqua"/>
          <w:sz w:val="24"/>
          <w:szCs w:val="24"/>
        </w:rPr>
        <w:t xml:space="preserve"> menganjurkan untuk melakukan kegiatan berbagi atas harta berlebih </w:t>
      </w:r>
      <w:r w:rsidR="00DF1609" w:rsidRPr="007D382D">
        <w:rPr>
          <w:rFonts w:ascii="Book Antiqua" w:hAnsi="Book Antiqua"/>
          <w:sz w:val="24"/>
          <w:szCs w:val="24"/>
        </w:rPr>
        <w:lastRenderedPageBreak/>
        <w:t>sebagaimana dalam Q.S Az-Dzariyaat 19</w:t>
      </w:r>
      <w:r w:rsidR="00DF1609" w:rsidRPr="007D382D">
        <w:rPr>
          <w:rFonts w:ascii="Book Antiqua" w:hAnsi="Book Antiqua"/>
          <w:szCs w:val="24"/>
        </w:rPr>
        <w:t>.  “</w:t>
      </w:r>
      <w:r w:rsidR="00DF1609" w:rsidRPr="007D382D">
        <w:rPr>
          <w:rFonts w:ascii="Book Antiqua" w:hAnsi="Book Antiqua"/>
          <w:i/>
          <w:sz w:val="24"/>
          <w:szCs w:val="24"/>
        </w:rPr>
        <w:t xml:space="preserve">Dan pada harta-harta mereka ada hak untuk orang miskin yang meminta dan orang miskin yang tidak mendapat bagian”. </w:t>
      </w:r>
      <w:r w:rsidR="001E4C6C" w:rsidRPr="007D382D">
        <w:rPr>
          <w:rFonts w:ascii="Book Antiqua" w:hAnsi="Book Antiqua"/>
          <w:i/>
          <w:sz w:val="24"/>
          <w:szCs w:val="24"/>
        </w:rPr>
        <w:t xml:space="preserve"> </w:t>
      </w:r>
      <w:r w:rsidR="001E4C6C" w:rsidRPr="007D382D">
        <w:rPr>
          <w:rFonts w:ascii="Book Antiqua" w:hAnsi="Book Antiqua"/>
          <w:sz w:val="24"/>
          <w:szCs w:val="24"/>
          <w:lang w:val="id-ID"/>
        </w:rPr>
        <w:t xml:space="preserve">Berbeda dengan sistem ekonomi </w:t>
      </w:r>
      <w:r w:rsidR="001E4C6C" w:rsidRPr="007D382D">
        <w:rPr>
          <w:rFonts w:ascii="Book Antiqua" w:hAnsi="Book Antiqua"/>
          <w:sz w:val="24"/>
          <w:szCs w:val="24"/>
        </w:rPr>
        <w:t xml:space="preserve">konvensional, </w:t>
      </w:r>
      <w:r w:rsidR="004A47A4" w:rsidRPr="007D382D">
        <w:rPr>
          <w:rFonts w:ascii="Book Antiqua" w:hAnsi="Book Antiqua"/>
          <w:sz w:val="24"/>
          <w:szCs w:val="24"/>
        </w:rPr>
        <w:t>Islam</w:t>
      </w:r>
      <w:r w:rsidR="001E4C6C" w:rsidRPr="007D382D">
        <w:rPr>
          <w:rFonts w:ascii="Book Antiqua" w:hAnsi="Book Antiqua"/>
          <w:sz w:val="24"/>
          <w:szCs w:val="24"/>
        </w:rPr>
        <w:t xml:space="preserve"> menghindari ketimpangan dengan cara berbagi baik dalam bentuk sedekah, zakat dan infaq dimana ini diberikan atas dasar ketakwaan dan semangat berbagi ummat muslim. </w:t>
      </w:r>
      <w:r w:rsidRPr="007D382D">
        <w:rPr>
          <w:rFonts w:ascii="Book Antiqua" w:hAnsi="Book Antiqua"/>
          <w:sz w:val="24"/>
          <w:szCs w:val="24"/>
        </w:rPr>
        <w:t>Melalui penerapan prinsip ini</w:t>
      </w:r>
      <w:r w:rsidR="001E4C6C" w:rsidRPr="007D382D">
        <w:rPr>
          <w:rFonts w:ascii="Book Antiqua" w:hAnsi="Book Antiqua"/>
          <w:sz w:val="24"/>
          <w:szCs w:val="24"/>
        </w:rPr>
        <w:t xml:space="preserve"> maka akan memberikan berkah, keamanan, dan kestabilan serta keadilan ekonomi untuk mengatasi ketimpatangan dalam masyarakat.</w:t>
      </w:r>
    </w:p>
    <w:p w:rsidR="001E4C6C" w:rsidRPr="007D382D" w:rsidRDefault="001E4C6C" w:rsidP="007D382D">
      <w:pPr>
        <w:spacing w:line="276" w:lineRule="auto"/>
        <w:jc w:val="both"/>
        <w:rPr>
          <w:rFonts w:ascii="Book Antiqua" w:hAnsi="Book Antiqua"/>
          <w:b/>
          <w:i/>
          <w:sz w:val="24"/>
          <w:szCs w:val="24"/>
        </w:rPr>
      </w:pPr>
      <w:r w:rsidRPr="007D382D">
        <w:rPr>
          <w:rFonts w:ascii="Book Antiqua" w:hAnsi="Book Antiqua"/>
          <w:b/>
          <w:sz w:val="24"/>
          <w:szCs w:val="24"/>
        </w:rPr>
        <w:t>Konsumsi Berkelanjutan dan Bertanggung Jawab</w:t>
      </w:r>
    </w:p>
    <w:p w:rsidR="00C66E94" w:rsidRPr="007D382D" w:rsidRDefault="001E4C6C" w:rsidP="007D382D">
      <w:pPr>
        <w:spacing w:line="276" w:lineRule="auto"/>
        <w:ind w:firstLine="720"/>
        <w:jc w:val="both"/>
        <w:rPr>
          <w:rFonts w:ascii="Book Antiqua" w:hAnsi="Book Antiqua"/>
          <w:sz w:val="24"/>
          <w:szCs w:val="24"/>
          <w:lang w:val="id-ID"/>
        </w:rPr>
      </w:pPr>
      <w:r w:rsidRPr="007D382D">
        <w:rPr>
          <w:rFonts w:ascii="Book Antiqua" w:hAnsi="Book Antiqua"/>
          <w:sz w:val="24"/>
          <w:szCs w:val="24"/>
        </w:rPr>
        <w:t>Konsumsi yang bekelanjutan dan ber</w:t>
      </w:r>
      <w:r w:rsidRPr="007D382D">
        <w:rPr>
          <w:rFonts w:ascii="Book Antiqua" w:hAnsi="Book Antiqua"/>
          <w:sz w:val="24"/>
          <w:szCs w:val="24"/>
          <w:lang w:val="id-ID"/>
        </w:rPr>
        <w:t>tanggung jawab</w:t>
      </w:r>
      <w:r w:rsidRPr="007D382D">
        <w:rPr>
          <w:rFonts w:ascii="Book Antiqua" w:hAnsi="Book Antiqua"/>
          <w:sz w:val="24"/>
          <w:szCs w:val="24"/>
        </w:rPr>
        <w:t xml:space="preserve"> ini</w:t>
      </w:r>
      <w:r w:rsidRPr="007D382D">
        <w:rPr>
          <w:rFonts w:ascii="Book Antiqua" w:hAnsi="Book Antiqua"/>
          <w:sz w:val="24"/>
          <w:szCs w:val="24"/>
          <w:lang w:val="id-ID"/>
        </w:rPr>
        <w:t xml:space="preserve"> berarti </w:t>
      </w:r>
      <w:r w:rsidRPr="007D382D">
        <w:rPr>
          <w:rFonts w:ascii="Book Antiqua" w:hAnsi="Book Antiqua"/>
          <w:sz w:val="24"/>
          <w:szCs w:val="24"/>
        </w:rPr>
        <w:t xml:space="preserve">konsumsi dilakukan dengan kesadaran dan </w:t>
      </w:r>
      <w:r w:rsidRPr="007D382D">
        <w:rPr>
          <w:rFonts w:ascii="Book Antiqua" w:hAnsi="Book Antiqua"/>
          <w:sz w:val="24"/>
          <w:szCs w:val="24"/>
          <w:lang w:val="id-ID"/>
        </w:rPr>
        <w:t>hati nurani</w:t>
      </w:r>
      <w:r w:rsidRPr="007D382D">
        <w:rPr>
          <w:rFonts w:ascii="Book Antiqua" w:hAnsi="Book Antiqua"/>
          <w:sz w:val="24"/>
          <w:szCs w:val="24"/>
        </w:rPr>
        <w:t xml:space="preserve"> </w:t>
      </w:r>
      <w:r w:rsidRPr="007D382D">
        <w:rPr>
          <w:rFonts w:ascii="Book Antiqua" w:hAnsi="Book Antiqua"/>
          <w:sz w:val="24"/>
          <w:szCs w:val="24"/>
          <w:lang w:val="id-ID"/>
        </w:rPr>
        <w:t>Kesadaran ini dimulai</w:t>
      </w:r>
      <w:r w:rsidRPr="007D382D">
        <w:rPr>
          <w:rFonts w:ascii="Book Antiqua" w:hAnsi="Book Antiqua"/>
          <w:sz w:val="24"/>
          <w:szCs w:val="24"/>
        </w:rPr>
        <w:t xml:space="preserve"> </w:t>
      </w:r>
      <w:r w:rsidRPr="007D382D">
        <w:rPr>
          <w:rFonts w:ascii="Book Antiqua" w:hAnsi="Book Antiqua"/>
          <w:sz w:val="24"/>
          <w:szCs w:val="24"/>
          <w:lang w:val="id-ID"/>
        </w:rPr>
        <w:t>dari prinsip bahwa kekayaan adalah milik Allah</w:t>
      </w:r>
      <w:r w:rsidRPr="007D382D">
        <w:rPr>
          <w:rFonts w:ascii="Book Antiqua" w:hAnsi="Book Antiqua"/>
          <w:sz w:val="24"/>
          <w:szCs w:val="24"/>
        </w:rPr>
        <w:t xml:space="preserve"> </w:t>
      </w:r>
      <w:r w:rsidRPr="007D382D">
        <w:rPr>
          <w:rFonts w:ascii="Book Antiqua" w:hAnsi="Book Antiqua"/>
          <w:sz w:val="24"/>
          <w:szCs w:val="24"/>
          <w:lang w:val="id-ID"/>
        </w:rPr>
        <w:t>dan harus dikonsumsi sesuai dengan syariat</w:t>
      </w:r>
      <w:r w:rsidRPr="007D382D">
        <w:rPr>
          <w:rFonts w:ascii="Book Antiqua" w:hAnsi="Book Antiqua"/>
          <w:sz w:val="24"/>
          <w:szCs w:val="24"/>
        </w:rPr>
        <w:t xml:space="preserve"> </w:t>
      </w:r>
      <w:proofErr w:type="gramStart"/>
      <w:r w:rsidRPr="007D382D">
        <w:rPr>
          <w:rFonts w:ascii="Book Antiqua" w:hAnsi="Book Antiqua"/>
          <w:sz w:val="24"/>
          <w:szCs w:val="24"/>
          <w:lang w:val="id-ID"/>
        </w:rPr>
        <w:t>pedoman</w:t>
      </w:r>
      <w:r w:rsidR="002A056D" w:rsidRPr="007D382D">
        <w:rPr>
          <w:rFonts w:ascii="Book Antiqua" w:hAnsi="Book Antiqua"/>
          <w:sz w:val="24"/>
          <w:szCs w:val="24"/>
        </w:rPr>
        <w:t>(</w:t>
      </w:r>
      <w:proofErr w:type="gramEnd"/>
      <w:r w:rsidR="008F26B2" w:rsidRPr="007D382D">
        <w:rPr>
          <w:rFonts w:ascii="Book Antiqua" w:hAnsi="Book Antiqua"/>
          <w:sz w:val="24"/>
          <w:szCs w:val="24"/>
        </w:rPr>
        <w:t xml:space="preserve">Al Qur’an </w:t>
      </w:r>
      <w:r w:rsidR="002A056D" w:rsidRPr="007D382D">
        <w:rPr>
          <w:rFonts w:ascii="Book Antiqua" w:hAnsi="Book Antiqua"/>
          <w:sz w:val="24"/>
          <w:szCs w:val="24"/>
        </w:rPr>
        <w:t>2:22;60:126;116</w:t>
      </w:r>
      <w:r w:rsidR="00C66E94" w:rsidRPr="007D382D">
        <w:rPr>
          <w:rFonts w:ascii="Book Antiqua" w:hAnsi="Book Antiqua"/>
          <w:sz w:val="24"/>
          <w:szCs w:val="24"/>
        </w:rPr>
        <w:t>;180;</w:t>
      </w:r>
      <w:r w:rsidR="002A056D" w:rsidRPr="007D382D">
        <w:rPr>
          <w:rFonts w:ascii="Book Antiqua" w:hAnsi="Book Antiqua"/>
          <w:sz w:val="24"/>
          <w:szCs w:val="24"/>
        </w:rPr>
        <w:t xml:space="preserve">265, 16:71, 56:82 ). </w:t>
      </w:r>
      <w:r w:rsidRPr="007D382D">
        <w:rPr>
          <w:rFonts w:ascii="Book Antiqua" w:hAnsi="Book Antiqua"/>
          <w:sz w:val="24"/>
          <w:szCs w:val="24"/>
          <w:lang w:val="id-ID"/>
        </w:rPr>
        <w:t xml:space="preserve">Konsumen dalam kerangka </w:t>
      </w:r>
      <w:r w:rsidR="004A47A4" w:rsidRPr="007D382D">
        <w:rPr>
          <w:rFonts w:ascii="Book Antiqua" w:hAnsi="Book Antiqua"/>
          <w:sz w:val="24"/>
          <w:szCs w:val="24"/>
          <w:lang w:val="id-ID"/>
        </w:rPr>
        <w:t>Islam</w:t>
      </w:r>
      <w:r w:rsidRPr="007D382D">
        <w:rPr>
          <w:rFonts w:ascii="Book Antiqua" w:hAnsi="Book Antiqua"/>
          <w:sz w:val="24"/>
          <w:szCs w:val="24"/>
          <w:lang w:val="id-ID"/>
        </w:rPr>
        <w:t xml:space="preserve"> adalah</w:t>
      </w:r>
      <w:r w:rsidRPr="007D382D">
        <w:rPr>
          <w:rFonts w:ascii="Book Antiqua" w:hAnsi="Book Antiqua"/>
          <w:sz w:val="24"/>
          <w:szCs w:val="24"/>
        </w:rPr>
        <w:t xml:space="preserve"> </w:t>
      </w:r>
      <w:r w:rsidRPr="007D382D">
        <w:rPr>
          <w:rFonts w:ascii="Book Antiqua" w:hAnsi="Book Antiqua"/>
          <w:sz w:val="24"/>
          <w:szCs w:val="24"/>
          <w:lang w:val="id-ID"/>
        </w:rPr>
        <w:t>diharapkan untuk bertanggung jawab di hadapan Tuhan untuk apapun</w:t>
      </w:r>
      <w:r w:rsidRPr="007D382D">
        <w:rPr>
          <w:rFonts w:ascii="Book Antiqua" w:hAnsi="Book Antiqua"/>
          <w:sz w:val="24"/>
          <w:szCs w:val="24"/>
        </w:rPr>
        <w:t xml:space="preserve"> </w:t>
      </w:r>
      <w:r w:rsidRPr="007D382D">
        <w:rPr>
          <w:rFonts w:ascii="Book Antiqua" w:hAnsi="Book Antiqua"/>
          <w:sz w:val="24"/>
          <w:szCs w:val="24"/>
          <w:lang w:val="id-ID"/>
        </w:rPr>
        <w:t>konsumsi yang telah dia lakukan</w:t>
      </w:r>
      <w:r w:rsidR="002A056D" w:rsidRPr="007D382D">
        <w:rPr>
          <w:rFonts w:ascii="Book Antiqua" w:hAnsi="Book Antiqua"/>
          <w:sz w:val="24"/>
          <w:szCs w:val="24"/>
        </w:rPr>
        <w:t xml:space="preserve">. Allah-lah yang mengatur segela rezeki manusia dan Dia-lah pemilik tunggal bumi beserta </w:t>
      </w:r>
      <w:proofErr w:type="gramStart"/>
      <w:r w:rsidR="002A056D" w:rsidRPr="007D382D">
        <w:rPr>
          <w:rFonts w:ascii="Book Antiqua" w:hAnsi="Book Antiqua"/>
          <w:sz w:val="24"/>
          <w:szCs w:val="24"/>
        </w:rPr>
        <w:t>isinya  dengan</w:t>
      </w:r>
      <w:proofErr w:type="gramEnd"/>
      <w:r w:rsidR="002A056D" w:rsidRPr="007D382D">
        <w:rPr>
          <w:rFonts w:ascii="Book Antiqua" w:hAnsi="Book Antiqua"/>
          <w:sz w:val="24"/>
          <w:szCs w:val="24"/>
        </w:rPr>
        <w:t xml:space="preserve"> berbagai tujuan terutama bagi kemaslahatan manusia </w:t>
      </w:r>
      <w:r w:rsidR="002A056D" w:rsidRPr="007D382D">
        <w:rPr>
          <w:rFonts w:ascii="Book Antiqua" w:hAnsi="Book Antiqua"/>
          <w:i/>
          <w:sz w:val="24"/>
          <w:szCs w:val="24"/>
        </w:rPr>
        <w:t>“Dialah yang menjadikan bumi sebagai hamparan bagimu dan langit sebagai atap, dan dia menurunkan air (hujan) dari langit, lalu dia menghasilkan dengan hujan itu segala buah-buahan sebagai rezki untukmu; Karena itu janganlah kamu mengada</w:t>
      </w:r>
      <w:r w:rsidR="00C66E94" w:rsidRPr="007D382D">
        <w:rPr>
          <w:rFonts w:ascii="Book Antiqua" w:hAnsi="Book Antiqua"/>
          <w:i/>
          <w:sz w:val="24"/>
          <w:szCs w:val="24"/>
        </w:rPr>
        <w:t>kan sekutu-sekutu bagi Allah</w:t>
      </w:r>
      <w:r w:rsidR="002A056D" w:rsidRPr="007D382D">
        <w:rPr>
          <w:rFonts w:ascii="Book Antiqua" w:hAnsi="Book Antiqua"/>
          <w:i/>
          <w:sz w:val="24"/>
          <w:szCs w:val="24"/>
        </w:rPr>
        <w:t>, padahal kamu Mengetahui.</w:t>
      </w:r>
      <w:r w:rsidR="00C66E94" w:rsidRPr="007D382D">
        <w:rPr>
          <w:rFonts w:ascii="Book Antiqua" w:hAnsi="Book Antiqua"/>
          <w:i/>
          <w:sz w:val="24"/>
          <w:szCs w:val="24"/>
        </w:rPr>
        <w:t>”(Q.S Al-Baqarah:22). S</w:t>
      </w:r>
      <w:r w:rsidR="00C66E94" w:rsidRPr="007D382D">
        <w:rPr>
          <w:rFonts w:ascii="Book Antiqua" w:hAnsi="Book Antiqua"/>
          <w:sz w:val="24"/>
          <w:szCs w:val="24"/>
          <w:lang w:val="id-ID"/>
        </w:rPr>
        <w:t>emu</w:t>
      </w:r>
      <w:r w:rsidR="00C66E94" w:rsidRPr="007D382D">
        <w:rPr>
          <w:rFonts w:ascii="Book Antiqua" w:hAnsi="Book Antiqua"/>
          <w:sz w:val="24"/>
          <w:szCs w:val="24"/>
        </w:rPr>
        <w:t>a milik Allah</w:t>
      </w:r>
      <w:r w:rsidR="00C66E94" w:rsidRPr="007D382D">
        <w:rPr>
          <w:rFonts w:ascii="Book Antiqua" w:hAnsi="Book Antiqua"/>
          <w:sz w:val="24"/>
          <w:szCs w:val="24"/>
          <w:lang w:val="id-ID"/>
        </w:rPr>
        <w:t xml:space="preserve"> adalah media untuk mengumpulkan kebaikan</w:t>
      </w:r>
      <w:r w:rsidR="00C66E94" w:rsidRPr="007D382D">
        <w:rPr>
          <w:rFonts w:ascii="Book Antiqua" w:hAnsi="Book Antiqua"/>
          <w:sz w:val="24"/>
          <w:szCs w:val="24"/>
        </w:rPr>
        <w:t xml:space="preserve"> </w:t>
      </w:r>
      <w:r w:rsidR="00C66E94" w:rsidRPr="007D382D">
        <w:rPr>
          <w:rFonts w:ascii="Book Antiqua" w:hAnsi="Book Antiqua"/>
          <w:sz w:val="24"/>
          <w:szCs w:val="24"/>
          <w:lang w:val="id-ID"/>
        </w:rPr>
        <w:t xml:space="preserve">dan pahala untuk mencapai </w:t>
      </w:r>
      <w:r w:rsidR="00C66E94" w:rsidRPr="007D382D">
        <w:rPr>
          <w:rFonts w:ascii="Book Antiqua" w:hAnsi="Book Antiqua"/>
          <w:iCs/>
          <w:sz w:val="24"/>
          <w:szCs w:val="24"/>
          <w:lang w:val="id-ID"/>
        </w:rPr>
        <w:t>falah</w:t>
      </w:r>
      <w:r w:rsidR="00C66E94" w:rsidRPr="007D382D">
        <w:rPr>
          <w:rFonts w:ascii="Book Antiqua" w:hAnsi="Book Antiqua"/>
          <w:sz w:val="24"/>
          <w:szCs w:val="24"/>
          <w:lang w:val="id-ID"/>
        </w:rPr>
        <w:t xml:space="preserve"> (kebahagiaan di dunia dan akhirat). Kekayaan adalah</w:t>
      </w:r>
      <w:r w:rsidR="00C66E94" w:rsidRPr="007D382D">
        <w:rPr>
          <w:rFonts w:ascii="Book Antiqua" w:hAnsi="Book Antiqua"/>
          <w:sz w:val="24"/>
          <w:szCs w:val="24"/>
        </w:rPr>
        <w:t xml:space="preserve"> </w:t>
      </w:r>
      <w:r w:rsidR="00C66E94" w:rsidRPr="007D382D">
        <w:rPr>
          <w:rFonts w:ascii="Book Antiqua" w:hAnsi="Book Antiqua"/>
          <w:sz w:val="24"/>
          <w:szCs w:val="24"/>
          <w:lang w:val="id-ID"/>
        </w:rPr>
        <w:t>inti kehidupan oleh karena itu harus dipertahankan dan dikembangkan melalui sistem produktif</w:t>
      </w:r>
      <w:r w:rsidR="00C66E94" w:rsidRPr="007D382D">
        <w:rPr>
          <w:rFonts w:ascii="Book Antiqua" w:hAnsi="Book Antiqua"/>
          <w:sz w:val="24"/>
          <w:szCs w:val="24"/>
        </w:rPr>
        <w:t xml:space="preserve"> (Al-Qur’an 4</w:t>
      </w:r>
      <w:r w:rsidR="00C66E94" w:rsidRPr="007D382D">
        <w:rPr>
          <w:rFonts w:ascii="Book Antiqua" w:hAnsi="Book Antiqua"/>
          <w:sz w:val="24"/>
          <w:szCs w:val="24"/>
          <w:lang w:val="id-ID"/>
        </w:rPr>
        <w:t>: 5). Harta adalah anugerah Allah SWT yang diberikan kepada manusia sesuai dengan yang dimilikinya</w:t>
      </w:r>
      <w:r w:rsidR="00C66E94" w:rsidRPr="007D382D">
        <w:rPr>
          <w:rFonts w:ascii="Book Antiqua" w:hAnsi="Book Antiqua"/>
          <w:sz w:val="24"/>
          <w:szCs w:val="24"/>
        </w:rPr>
        <w:t xml:space="preserve"> </w:t>
      </w:r>
      <w:r w:rsidR="00C66E94" w:rsidRPr="007D382D">
        <w:rPr>
          <w:rFonts w:ascii="Book Antiqua" w:hAnsi="Book Antiqua"/>
          <w:sz w:val="24"/>
          <w:szCs w:val="24"/>
          <w:lang w:val="id-ID"/>
        </w:rPr>
        <w:t>usaha (</w:t>
      </w:r>
      <w:r w:rsidR="00C66E94" w:rsidRPr="007D382D">
        <w:rPr>
          <w:rFonts w:ascii="Book Antiqua" w:hAnsi="Book Antiqua"/>
          <w:sz w:val="24"/>
          <w:szCs w:val="24"/>
        </w:rPr>
        <w:t>Al-Qur’an 4</w:t>
      </w:r>
      <w:r w:rsidR="00C66E94" w:rsidRPr="007D382D">
        <w:rPr>
          <w:rFonts w:ascii="Book Antiqua" w:hAnsi="Book Antiqua"/>
          <w:sz w:val="24"/>
          <w:szCs w:val="24"/>
          <w:lang w:val="id-ID"/>
        </w:rPr>
        <w:t>: 32)</w:t>
      </w:r>
    </w:p>
    <w:p w:rsidR="00C66E94" w:rsidRPr="007D382D" w:rsidRDefault="00C66E94" w:rsidP="007D382D">
      <w:pPr>
        <w:spacing w:line="276" w:lineRule="auto"/>
        <w:ind w:firstLine="720"/>
        <w:jc w:val="both"/>
        <w:rPr>
          <w:rFonts w:ascii="Book Antiqua" w:hAnsi="Book Antiqua"/>
          <w:sz w:val="24"/>
          <w:szCs w:val="24"/>
          <w:lang w:val="id-ID"/>
        </w:rPr>
      </w:pPr>
      <w:r w:rsidRPr="007D382D">
        <w:rPr>
          <w:rFonts w:ascii="Book Antiqua" w:hAnsi="Book Antiqua"/>
          <w:sz w:val="24"/>
          <w:szCs w:val="24"/>
        </w:rPr>
        <w:t xml:space="preserve">Konsumsi dalam </w:t>
      </w:r>
      <w:r w:rsidR="004A47A4" w:rsidRPr="007D382D">
        <w:rPr>
          <w:rFonts w:ascii="Book Antiqua" w:hAnsi="Book Antiqua"/>
          <w:sz w:val="24"/>
          <w:szCs w:val="24"/>
        </w:rPr>
        <w:t>Islam</w:t>
      </w:r>
      <w:r w:rsidRPr="007D382D">
        <w:rPr>
          <w:rFonts w:ascii="Book Antiqua" w:hAnsi="Book Antiqua"/>
          <w:sz w:val="24"/>
          <w:szCs w:val="24"/>
        </w:rPr>
        <w:t xml:space="preserve"> harus berdasar pada keselamatan dan keberlanjutan serta pertimbangan untuk kebutuhan masa depan. Olehnya itu, Allah menciptakan</w:t>
      </w:r>
      <w:r w:rsidR="007353AC" w:rsidRPr="007D382D">
        <w:rPr>
          <w:rFonts w:ascii="Book Antiqua" w:hAnsi="Book Antiqua"/>
          <w:sz w:val="24"/>
          <w:szCs w:val="24"/>
        </w:rPr>
        <w:t xml:space="preserve"> manusia sebagai khalifah </w:t>
      </w:r>
      <w:proofErr w:type="gramStart"/>
      <w:r w:rsidR="007353AC" w:rsidRPr="007D382D">
        <w:rPr>
          <w:rFonts w:ascii="Book Antiqua" w:hAnsi="Book Antiqua"/>
          <w:sz w:val="24"/>
          <w:szCs w:val="24"/>
        </w:rPr>
        <w:t>dibumi(</w:t>
      </w:r>
      <w:proofErr w:type="gramEnd"/>
      <w:r w:rsidR="007353AC" w:rsidRPr="007D382D">
        <w:rPr>
          <w:rFonts w:ascii="Book Antiqua" w:hAnsi="Book Antiqua"/>
          <w:sz w:val="24"/>
          <w:szCs w:val="24"/>
        </w:rPr>
        <w:t>Al-Q</w:t>
      </w:r>
      <w:r w:rsidR="00001533" w:rsidRPr="007D382D">
        <w:rPr>
          <w:rFonts w:ascii="Book Antiqua" w:hAnsi="Book Antiqua"/>
          <w:sz w:val="24"/>
          <w:szCs w:val="24"/>
        </w:rPr>
        <w:t>ur’an, 2:30,6:165, 7:74, 67:15)</w:t>
      </w:r>
      <w:r w:rsidR="007353AC" w:rsidRPr="007D382D">
        <w:rPr>
          <w:rFonts w:ascii="Book Antiqua" w:hAnsi="Book Antiqua"/>
          <w:sz w:val="24"/>
          <w:szCs w:val="24"/>
        </w:rPr>
        <w:t>.</w:t>
      </w:r>
      <w:r w:rsidRPr="007D382D">
        <w:rPr>
          <w:rFonts w:ascii="Book Antiqua" w:hAnsi="Book Antiqua"/>
          <w:sz w:val="24"/>
          <w:szCs w:val="24"/>
        </w:rPr>
        <w:t xml:space="preserve"> </w:t>
      </w:r>
      <w:r w:rsidR="007353AC" w:rsidRPr="007D382D">
        <w:rPr>
          <w:rFonts w:ascii="Book Antiqua" w:hAnsi="Book Antiqua"/>
          <w:sz w:val="24"/>
          <w:szCs w:val="24"/>
        </w:rPr>
        <w:t xml:space="preserve">Tugas ini menjadi manusia </w:t>
      </w:r>
      <w:r w:rsidRPr="007D382D">
        <w:rPr>
          <w:rFonts w:ascii="Book Antiqua" w:hAnsi="Book Antiqua"/>
          <w:sz w:val="24"/>
          <w:szCs w:val="24"/>
        </w:rPr>
        <w:t xml:space="preserve">sebagai pihak yang bertanggung jawab atas penjagaan dan pemanfaatn bumi dengan tidak berbuat kerusakan </w:t>
      </w:r>
      <w:r w:rsidRPr="007D382D">
        <w:rPr>
          <w:rFonts w:ascii="Book Antiqua" w:hAnsi="Book Antiqua"/>
          <w:i/>
          <w:sz w:val="24"/>
          <w:szCs w:val="24"/>
        </w:rPr>
        <w:t xml:space="preserve">“… Janganlah berbuat </w:t>
      </w:r>
      <w:proofErr w:type="gramStart"/>
      <w:r w:rsidRPr="007D382D">
        <w:rPr>
          <w:rFonts w:ascii="Book Antiqua" w:hAnsi="Book Antiqua"/>
          <w:i/>
          <w:sz w:val="24"/>
          <w:szCs w:val="24"/>
        </w:rPr>
        <w:t>kerusakan  di</w:t>
      </w:r>
      <w:proofErr w:type="gramEnd"/>
      <w:r w:rsidRPr="007D382D">
        <w:rPr>
          <w:rFonts w:ascii="Book Antiqua" w:hAnsi="Book Antiqua"/>
          <w:i/>
          <w:sz w:val="24"/>
          <w:szCs w:val="24"/>
        </w:rPr>
        <w:t xml:space="preserve"> bumi !...”</w:t>
      </w:r>
      <w:r w:rsidRPr="007D382D">
        <w:rPr>
          <w:rFonts w:ascii="Book Antiqua" w:hAnsi="Book Antiqua"/>
          <w:sz w:val="24"/>
          <w:szCs w:val="24"/>
        </w:rPr>
        <w:t xml:space="preserve"> (</w:t>
      </w:r>
      <w:proofErr w:type="gramStart"/>
      <w:r w:rsidRPr="007D382D">
        <w:rPr>
          <w:rFonts w:ascii="Book Antiqua" w:hAnsi="Book Antiqua"/>
          <w:sz w:val="24"/>
          <w:szCs w:val="24"/>
        </w:rPr>
        <w:t>Q.S  Al</w:t>
      </w:r>
      <w:proofErr w:type="gramEnd"/>
      <w:r w:rsidRPr="007D382D">
        <w:rPr>
          <w:rFonts w:ascii="Book Antiqua" w:hAnsi="Book Antiqua"/>
          <w:sz w:val="24"/>
          <w:szCs w:val="24"/>
        </w:rPr>
        <w:t xml:space="preserve">-Baqarah:11). Inilah yang dimaksudkan dalam </w:t>
      </w:r>
      <w:r w:rsidR="004A47A4" w:rsidRPr="007D382D">
        <w:rPr>
          <w:rFonts w:ascii="Book Antiqua" w:hAnsi="Book Antiqua"/>
          <w:sz w:val="24"/>
          <w:szCs w:val="24"/>
        </w:rPr>
        <w:t>Islam</w:t>
      </w:r>
      <w:r w:rsidRPr="007D382D">
        <w:rPr>
          <w:rFonts w:ascii="Book Antiqua" w:hAnsi="Book Antiqua"/>
          <w:sz w:val="24"/>
          <w:szCs w:val="24"/>
        </w:rPr>
        <w:t xml:space="preserve"> untuk melakukan konsumsi yang berkeadilan dan menjaga solidaritas antara manusia dan lingkungan.  </w:t>
      </w:r>
      <w:r w:rsidRPr="007D382D">
        <w:rPr>
          <w:rFonts w:ascii="Book Antiqua" w:hAnsi="Book Antiqua"/>
          <w:sz w:val="24"/>
          <w:szCs w:val="24"/>
          <w:lang w:val="id-ID"/>
        </w:rPr>
        <w:t>Lebih jauh, konsumsi yang bertanggung jawab juga berarti</w:t>
      </w:r>
      <w:r w:rsidRPr="007D382D">
        <w:rPr>
          <w:rFonts w:ascii="Book Antiqua" w:hAnsi="Book Antiqua"/>
          <w:sz w:val="24"/>
          <w:szCs w:val="24"/>
        </w:rPr>
        <w:t xml:space="preserve"> </w:t>
      </w:r>
      <w:r w:rsidRPr="007D382D">
        <w:rPr>
          <w:rFonts w:ascii="Book Antiqua" w:hAnsi="Book Antiqua"/>
          <w:sz w:val="24"/>
          <w:szCs w:val="24"/>
          <w:lang w:val="id-ID"/>
        </w:rPr>
        <w:t>untuk memiliki kesadaran bahwa seharusnya rezeki Allah</w:t>
      </w:r>
      <w:r w:rsidRPr="007D382D">
        <w:rPr>
          <w:rFonts w:ascii="Book Antiqua" w:hAnsi="Book Antiqua"/>
          <w:sz w:val="24"/>
          <w:szCs w:val="24"/>
        </w:rPr>
        <w:t xml:space="preserve"> </w:t>
      </w:r>
      <w:r w:rsidRPr="007D382D">
        <w:rPr>
          <w:rFonts w:ascii="Book Antiqua" w:hAnsi="Book Antiqua"/>
          <w:sz w:val="24"/>
          <w:szCs w:val="24"/>
          <w:lang w:val="id-ID"/>
        </w:rPr>
        <w:t>tidak menganggur atau sia-sia atau dicegah dari sirkula-</w:t>
      </w:r>
      <w:r w:rsidRPr="007D382D">
        <w:rPr>
          <w:rFonts w:ascii="Book Antiqua" w:hAnsi="Book Antiqua"/>
          <w:sz w:val="24"/>
          <w:szCs w:val="24"/>
        </w:rPr>
        <w:t xml:space="preserve"> </w:t>
      </w:r>
      <w:r w:rsidRPr="007D382D">
        <w:rPr>
          <w:rFonts w:ascii="Book Antiqua" w:hAnsi="Book Antiqua"/>
          <w:sz w:val="24"/>
          <w:szCs w:val="24"/>
          <w:lang w:val="id-ID"/>
        </w:rPr>
        <w:t>dan karenanya mencegah manfaatnya dari masyarakat.</w:t>
      </w:r>
      <w:r w:rsidRPr="007D382D">
        <w:rPr>
          <w:rFonts w:ascii="Book Antiqua" w:hAnsi="Book Antiqua"/>
          <w:sz w:val="24"/>
          <w:szCs w:val="24"/>
        </w:rPr>
        <w:t xml:space="preserve"> </w:t>
      </w:r>
      <w:r w:rsidRPr="007D382D">
        <w:rPr>
          <w:rFonts w:ascii="Book Antiqua" w:hAnsi="Book Antiqua"/>
          <w:sz w:val="24"/>
          <w:szCs w:val="24"/>
          <w:lang w:val="id-ID"/>
        </w:rPr>
        <w:t>Konsumsi yang berlebihan dan boros menyebabkan ketidakefektifan</w:t>
      </w:r>
      <w:r w:rsidRPr="007D382D">
        <w:rPr>
          <w:rFonts w:ascii="Book Antiqua" w:hAnsi="Book Antiqua"/>
          <w:sz w:val="24"/>
          <w:szCs w:val="24"/>
        </w:rPr>
        <w:t xml:space="preserve"> </w:t>
      </w:r>
      <w:r w:rsidRPr="007D382D">
        <w:rPr>
          <w:rFonts w:ascii="Book Antiqua" w:hAnsi="Book Antiqua"/>
          <w:sz w:val="24"/>
          <w:szCs w:val="24"/>
          <w:lang w:val="id-ID"/>
        </w:rPr>
        <w:t xml:space="preserve">efisiensi dalam distribusi karena </w:t>
      </w:r>
      <w:r w:rsidRPr="007D382D">
        <w:rPr>
          <w:rFonts w:ascii="Book Antiqua" w:hAnsi="Book Antiqua"/>
          <w:sz w:val="24"/>
          <w:szCs w:val="24"/>
          <w:lang w:val="id-ID"/>
        </w:rPr>
        <w:lastRenderedPageBreak/>
        <w:t>banyak sumber daya tidak</w:t>
      </w:r>
      <w:r w:rsidRPr="007D382D">
        <w:rPr>
          <w:rFonts w:ascii="Book Antiqua" w:hAnsi="Book Antiqua"/>
          <w:sz w:val="24"/>
          <w:szCs w:val="24"/>
        </w:rPr>
        <w:t xml:space="preserve"> </w:t>
      </w:r>
      <w:r w:rsidRPr="007D382D">
        <w:rPr>
          <w:rFonts w:ascii="Book Antiqua" w:hAnsi="Book Antiqua"/>
          <w:sz w:val="24"/>
          <w:szCs w:val="24"/>
          <w:lang w:val="id-ID"/>
        </w:rPr>
        <w:t>dimanfaatkan di tempat yang tepat dan masyarakat tidak</w:t>
      </w:r>
      <w:r w:rsidRPr="007D382D">
        <w:rPr>
          <w:rFonts w:ascii="Book Antiqua" w:hAnsi="Book Antiqua"/>
          <w:sz w:val="24"/>
          <w:szCs w:val="24"/>
        </w:rPr>
        <w:t xml:space="preserve"> </w:t>
      </w:r>
      <w:r w:rsidRPr="007D382D">
        <w:rPr>
          <w:rFonts w:ascii="Book Antiqua" w:hAnsi="Book Antiqua"/>
          <w:sz w:val="24"/>
          <w:szCs w:val="24"/>
          <w:lang w:val="id-ID"/>
        </w:rPr>
        <w:t>dapat memanfaatkannya</w:t>
      </w:r>
      <w:r w:rsidR="00F66120" w:rsidRPr="007D382D">
        <w:rPr>
          <w:rFonts w:ascii="Book Antiqua" w:hAnsi="Book Antiqua"/>
          <w:sz w:val="24"/>
          <w:szCs w:val="24"/>
          <w:lang w:val="id-ID"/>
        </w:rPr>
        <w:t xml:space="preserve"> (Furqani, 2017).</w:t>
      </w:r>
    </w:p>
    <w:p w:rsidR="009F6FBB" w:rsidRPr="007D382D" w:rsidRDefault="007353AC" w:rsidP="007D382D">
      <w:pPr>
        <w:spacing w:line="276" w:lineRule="auto"/>
        <w:ind w:firstLine="720"/>
        <w:jc w:val="both"/>
        <w:rPr>
          <w:rFonts w:ascii="Book Antiqua" w:hAnsi="Book Antiqua"/>
          <w:sz w:val="24"/>
          <w:szCs w:val="24"/>
        </w:rPr>
      </w:pPr>
      <w:r w:rsidRPr="007D382D">
        <w:rPr>
          <w:rFonts w:ascii="Book Antiqua" w:hAnsi="Book Antiqua"/>
          <w:sz w:val="24"/>
          <w:szCs w:val="24"/>
        </w:rPr>
        <w:t>Konsumsimersme mendorong prod</w:t>
      </w:r>
      <w:r w:rsidR="008F26B2" w:rsidRPr="007D382D">
        <w:rPr>
          <w:rFonts w:ascii="Book Antiqua" w:hAnsi="Book Antiqua"/>
          <w:sz w:val="24"/>
          <w:szCs w:val="24"/>
        </w:rPr>
        <w:t>uksi massal oleh setiap industri</w:t>
      </w:r>
      <w:r w:rsidRPr="007D382D">
        <w:rPr>
          <w:rFonts w:ascii="Book Antiqua" w:hAnsi="Book Antiqua"/>
          <w:sz w:val="24"/>
          <w:szCs w:val="24"/>
        </w:rPr>
        <w:t>. Akibatnya, banyak produsen yang menggunakan teknologi yang tidak lagi ramah lingkungan namun hanya berdampak pada kerusakan ekologis. Olehnya itu melalui prinsip tanggung jawab yang berarti Allah memberikan rezeki atas segala yang terdapat di bumi harus dimanfaatkan, dijaga dan tidak dirusak oleh manusia itu sendiri. Pertanggung jawaban ini tidak hanya bersifat duniawi namun juga akhirat</w:t>
      </w:r>
      <w:r w:rsidR="00EF1B6B" w:rsidRPr="007D382D">
        <w:rPr>
          <w:rFonts w:ascii="Book Antiqua" w:hAnsi="Book Antiqua"/>
          <w:sz w:val="24"/>
          <w:szCs w:val="24"/>
        </w:rPr>
        <w:t xml:space="preserve">. </w:t>
      </w:r>
    </w:p>
    <w:p w:rsidR="00B51520" w:rsidRPr="007D382D" w:rsidRDefault="00B51520" w:rsidP="007D382D">
      <w:pPr>
        <w:spacing w:line="276" w:lineRule="auto"/>
        <w:jc w:val="center"/>
        <w:rPr>
          <w:rFonts w:ascii="Book Antiqua" w:hAnsi="Book Antiqua"/>
          <w:b/>
          <w:sz w:val="24"/>
          <w:szCs w:val="24"/>
        </w:rPr>
      </w:pPr>
      <w:r w:rsidRPr="007D382D">
        <w:rPr>
          <w:rFonts w:ascii="Book Antiqua" w:hAnsi="Book Antiqua"/>
          <w:b/>
          <w:sz w:val="24"/>
          <w:szCs w:val="24"/>
        </w:rPr>
        <w:t>Tabel 1.1</w:t>
      </w:r>
    </w:p>
    <w:p w:rsidR="00B51520" w:rsidRPr="007D382D" w:rsidRDefault="00B51520" w:rsidP="007D382D">
      <w:pPr>
        <w:spacing w:line="276" w:lineRule="auto"/>
        <w:jc w:val="center"/>
        <w:rPr>
          <w:rFonts w:ascii="Book Antiqua" w:hAnsi="Book Antiqua"/>
          <w:b/>
          <w:sz w:val="24"/>
          <w:szCs w:val="24"/>
        </w:rPr>
      </w:pPr>
      <w:r w:rsidRPr="007D382D">
        <w:rPr>
          <w:rFonts w:ascii="Book Antiqua" w:hAnsi="Book Antiqua"/>
          <w:b/>
          <w:sz w:val="24"/>
          <w:szCs w:val="24"/>
        </w:rPr>
        <w:t xml:space="preserve">Rasionalitas </w:t>
      </w:r>
      <w:r w:rsidR="004A47A4" w:rsidRPr="007D382D">
        <w:rPr>
          <w:rFonts w:ascii="Book Antiqua" w:hAnsi="Book Antiqua"/>
          <w:b/>
          <w:sz w:val="24"/>
          <w:szCs w:val="24"/>
        </w:rPr>
        <w:t>Islam</w:t>
      </w:r>
      <w:r w:rsidRPr="007D382D">
        <w:rPr>
          <w:rFonts w:ascii="Book Antiqua" w:hAnsi="Book Antiqua"/>
          <w:b/>
          <w:sz w:val="24"/>
          <w:szCs w:val="24"/>
        </w:rPr>
        <w:t xml:space="preserve"> sebagai Solusi Permasalahan Konsumerisme Global</w:t>
      </w:r>
    </w:p>
    <w:tbl>
      <w:tblPr>
        <w:tblStyle w:val="TableGrid"/>
        <w:tblW w:w="0" w:type="auto"/>
        <w:tblInd w:w="392" w:type="dxa"/>
        <w:tblLook w:val="04A0" w:firstRow="1" w:lastRow="0" w:firstColumn="1" w:lastColumn="0" w:noHBand="0" w:noVBand="1"/>
      </w:tblPr>
      <w:tblGrid>
        <w:gridCol w:w="2428"/>
        <w:gridCol w:w="2814"/>
        <w:gridCol w:w="2861"/>
      </w:tblGrid>
      <w:tr w:rsidR="00E104AC" w:rsidRPr="007D382D" w:rsidTr="008F26B2">
        <w:trPr>
          <w:trHeight w:val="408"/>
        </w:trPr>
        <w:tc>
          <w:tcPr>
            <w:tcW w:w="2491" w:type="dxa"/>
            <w:vAlign w:val="center"/>
          </w:tcPr>
          <w:p w:rsidR="00E104AC" w:rsidRPr="007D382D" w:rsidRDefault="00E104AC" w:rsidP="007D382D">
            <w:pPr>
              <w:spacing w:line="276" w:lineRule="auto"/>
              <w:jc w:val="center"/>
              <w:rPr>
                <w:rFonts w:ascii="Book Antiqua" w:hAnsi="Book Antiqua"/>
                <w:b/>
                <w:sz w:val="24"/>
                <w:szCs w:val="24"/>
              </w:rPr>
            </w:pPr>
            <w:r w:rsidRPr="007D382D">
              <w:rPr>
                <w:rFonts w:ascii="Book Antiqua" w:hAnsi="Book Antiqua"/>
                <w:b/>
                <w:sz w:val="24"/>
                <w:szCs w:val="24"/>
              </w:rPr>
              <w:t>Permasalahan Konsumerisme</w:t>
            </w:r>
          </w:p>
        </w:tc>
        <w:tc>
          <w:tcPr>
            <w:tcW w:w="2883" w:type="dxa"/>
            <w:vAlign w:val="center"/>
          </w:tcPr>
          <w:p w:rsidR="00E104AC" w:rsidRPr="007D382D" w:rsidRDefault="00E104AC" w:rsidP="007D382D">
            <w:pPr>
              <w:spacing w:line="276" w:lineRule="auto"/>
              <w:jc w:val="center"/>
              <w:rPr>
                <w:rFonts w:ascii="Book Antiqua" w:hAnsi="Book Antiqua"/>
                <w:b/>
                <w:sz w:val="24"/>
                <w:szCs w:val="24"/>
              </w:rPr>
            </w:pPr>
            <w:r w:rsidRPr="007D382D">
              <w:rPr>
                <w:rFonts w:ascii="Book Antiqua" w:hAnsi="Book Antiqua"/>
                <w:b/>
                <w:sz w:val="24"/>
                <w:szCs w:val="24"/>
              </w:rPr>
              <w:t xml:space="preserve">Rasionalitas </w:t>
            </w:r>
            <w:r w:rsidR="004A47A4" w:rsidRPr="007D382D">
              <w:rPr>
                <w:rFonts w:ascii="Book Antiqua" w:hAnsi="Book Antiqua"/>
                <w:b/>
                <w:sz w:val="24"/>
                <w:szCs w:val="24"/>
              </w:rPr>
              <w:t>Islam</w:t>
            </w:r>
          </w:p>
        </w:tc>
        <w:tc>
          <w:tcPr>
            <w:tcW w:w="2883" w:type="dxa"/>
            <w:vAlign w:val="center"/>
          </w:tcPr>
          <w:p w:rsidR="00E104AC" w:rsidRPr="007D382D" w:rsidRDefault="00E104AC" w:rsidP="007D382D">
            <w:pPr>
              <w:spacing w:line="276" w:lineRule="auto"/>
              <w:jc w:val="center"/>
              <w:rPr>
                <w:rFonts w:ascii="Book Antiqua" w:hAnsi="Book Antiqua"/>
                <w:b/>
                <w:sz w:val="24"/>
                <w:szCs w:val="24"/>
              </w:rPr>
            </w:pPr>
            <w:r w:rsidRPr="007D382D">
              <w:rPr>
                <w:rFonts w:ascii="Book Antiqua" w:hAnsi="Book Antiqua"/>
                <w:b/>
                <w:sz w:val="24"/>
                <w:szCs w:val="24"/>
              </w:rPr>
              <w:t>Petunjuk Al-Qur’an</w:t>
            </w:r>
          </w:p>
        </w:tc>
      </w:tr>
      <w:tr w:rsidR="00B51520" w:rsidRPr="007D382D" w:rsidTr="00E104AC">
        <w:trPr>
          <w:trHeight w:val="598"/>
        </w:trPr>
        <w:tc>
          <w:tcPr>
            <w:tcW w:w="2491" w:type="dxa"/>
            <w:vMerge w:val="restart"/>
          </w:tcPr>
          <w:p w:rsidR="00B51520" w:rsidRPr="007D382D" w:rsidRDefault="00B51520" w:rsidP="007D382D">
            <w:pPr>
              <w:spacing w:line="276" w:lineRule="auto"/>
              <w:jc w:val="both"/>
              <w:rPr>
                <w:rFonts w:ascii="Book Antiqua" w:hAnsi="Book Antiqua"/>
                <w:sz w:val="24"/>
                <w:szCs w:val="24"/>
              </w:rPr>
            </w:pPr>
            <w:r w:rsidRPr="007D382D">
              <w:rPr>
                <w:rFonts w:ascii="Book Antiqua" w:hAnsi="Book Antiqua"/>
                <w:sz w:val="24"/>
                <w:szCs w:val="24"/>
              </w:rPr>
              <w:t>Psikologis dan Manipulatif</w:t>
            </w:r>
          </w:p>
        </w:tc>
        <w:tc>
          <w:tcPr>
            <w:tcW w:w="2883" w:type="dxa"/>
          </w:tcPr>
          <w:p w:rsidR="00B51520" w:rsidRPr="007D382D" w:rsidRDefault="00B51520" w:rsidP="007D382D">
            <w:pPr>
              <w:spacing w:line="276" w:lineRule="auto"/>
              <w:jc w:val="both"/>
              <w:rPr>
                <w:rFonts w:ascii="Book Antiqua" w:hAnsi="Book Antiqua"/>
                <w:sz w:val="24"/>
                <w:szCs w:val="24"/>
              </w:rPr>
            </w:pPr>
            <w:r w:rsidRPr="007D382D">
              <w:rPr>
                <w:rFonts w:ascii="Book Antiqua" w:hAnsi="Book Antiqua"/>
                <w:sz w:val="24"/>
                <w:szCs w:val="24"/>
              </w:rPr>
              <w:t>-Konsumsi Halal &amp; Thayyib</w:t>
            </w:r>
          </w:p>
        </w:tc>
        <w:tc>
          <w:tcPr>
            <w:tcW w:w="2883" w:type="dxa"/>
          </w:tcPr>
          <w:p w:rsidR="00B51520" w:rsidRPr="007D382D" w:rsidRDefault="00B51520" w:rsidP="007D382D">
            <w:pPr>
              <w:spacing w:line="276" w:lineRule="auto"/>
              <w:jc w:val="both"/>
              <w:rPr>
                <w:rFonts w:ascii="Book Antiqua" w:hAnsi="Book Antiqua"/>
                <w:sz w:val="24"/>
                <w:szCs w:val="24"/>
              </w:rPr>
            </w:pPr>
            <w:r w:rsidRPr="007D382D">
              <w:rPr>
                <w:rFonts w:ascii="Book Antiqua" w:hAnsi="Book Antiqua"/>
                <w:sz w:val="24"/>
                <w:szCs w:val="24"/>
                <w:lang w:val="id-ID"/>
              </w:rPr>
              <w:t xml:space="preserve">2: </w:t>
            </w:r>
            <w:r w:rsidRPr="007D382D">
              <w:rPr>
                <w:rFonts w:ascii="Book Antiqua" w:hAnsi="Book Antiqua"/>
                <w:sz w:val="24"/>
                <w:szCs w:val="24"/>
              </w:rPr>
              <w:t xml:space="preserve">168; </w:t>
            </w:r>
            <w:r w:rsidRPr="007D382D">
              <w:rPr>
                <w:rFonts w:ascii="Book Antiqua" w:hAnsi="Book Antiqua"/>
                <w:sz w:val="24"/>
                <w:szCs w:val="24"/>
                <w:lang w:val="id-ID"/>
              </w:rPr>
              <w:t xml:space="preserve">172, 5: </w:t>
            </w:r>
            <w:r w:rsidRPr="007D382D">
              <w:rPr>
                <w:rFonts w:ascii="Book Antiqua" w:hAnsi="Book Antiqua"/>
                <w:sz w:val="24"/>
                <w:szCs w:val="24"/>
              </w:rPr>
              <w:t>3;</w:t>
            </w:r>
            <w:r w:rsidRPr="007D382D">
              <w:rPr>
                <w:rFonts w:ascii="Book Antiqua" w:hAnsi="Book Antiqua"/>
                <w:sz w:val="24"/>
                <w:szCs w:val="24"/>
                <w:lang w:val="id-ID"/>
              </w:rPr>
              <w:t xml:space="preserve">4-5, </w:t>
            </w:r>
            <w:r w:rsidRPr="007D382D">
              <w:rPr>
                <w:rFonts w:ascii="Book Antiqua" w:hAnsi="Book Antiqua"/>
                <w:sz w:val="24"/>
                <w:szCs w:val="24"/>
              </w:rPr>
              <w:t xml:space="preserve">5: 88, </w:t>
            </w:r>
            <w:r w:rsidRPr="007D382D">
              <w:rPr>
                <w:rFonts w:ascii="Book Antiqua" w:hAnsi="Book Antiqua"/>
                <w:sz w:val="24"/>
                <w:szCs w:val="24"/>
                <w:lang w:val="id-ID"/>
              </w:rPr>
              <w:t>16: 114</w:t>
            </w:r>
            <w:r w:rsidRPr="007D382D">
              <w:rPr>
                <w:rFonts w:ascii="Book Antiqua" w:hAnsi="Book Antiqua"/>
                <w:sz w:val="24"/>
                <w:szCs w:val="24"/>
              </w:rPr>
              <w:t xml:space="preserve">, 6:118, </w:t>
            </w:r>
            <w:r w:rsidRPr="007D382D">
              <w:rPr>
                <w:rFonts w:ascii="Book Antiqua" w:hAnsi="Book Antiqua"/>
                <w:sz w:val="24"/>
                <w:szCs w:val="24"/>
                <w:lang w:val="id-ID"/>
              </w:rPr>
              <w:t>60,</w:t>
            </w:r>
            <w:r w:rsidRPr="007D382D">
              <w:rPr>
                <w:rFonts w:ascii="Book Antiqua" w:hAnsi="Book Antiqua"/>
                <w:sz w:val="24"/>
                <w:szCs w:val="24"/>
              </w:rPr>
              <w:t xml:space="preserve"> </w:t>
            </w:r>
            <w:r w:rsidRPr="007D382D">
              <w:rPr>
                <w:rFonts w:ascii="Book Antiqua" w:hAnsi="Book Antiqua"/>
                <w:sz w:val="24"/>
                <w:szCs w:val="24"/>
                <w:lang w:val="id-ID"/>
              </w:rPr>
              <w:t xml:space="preserve">6: 142 </w:t>
            </w:r>
          </w:p>
        </w:tc>
      </w:tr>
      <w:tr w:rsidR="00B51520" w:rsidRPr="007D382D" w:rsidTr="00E104AC">
        <w:trPr>
          <w:trHeight w:val="216"/>
        </w:trPr>
        <w:tc>
          <w:tcPr>
            <w:tcW w:w="2491" w:type="dxa"/>
            <w:vMerge/>
          </w:tcPr>
          <w:p w:rsidR="00B51520" w:rsidRPr="007D382D" w:rsidRDefault="00B51520" w:rsidP="007D382D">
            <w:pPr>
              <w:spacing w:line="276" w:lineRule="auto"/>
              <w:jc w:val="both"/>
              <w:rPr>
                <w:rFonts w:ascii="Book Antiqua" w:hAnsi="Book Antiqua"/>
                <w:sz w:val="24"/>
                <w:szCs w:val="24"/>
              </w:rPr>
            </w:pPr>
          </w:p>
        </w:tc>
        <w:tc>
          <w:tcPr>
            <w:tcW w:w="2883" w:type="dxa"/>
          </w:tcPr>
          <w:p w:rsidR="00B51520" w:rsidRPr="007D382D" w:rsidRDefault="00B51520" w:rsidP="007D382D">
            <w:pPr>
              <w:spacing w:line="276" w:lineRule="auto"/>
              <w:jc w:val="both"/>
              <w:rPr>
                <w:rFonts w:ascii="Book Antiqua" w:hAnsi="Book Antiqua"/>
                <w:sz w:val="24"/>
                <w:szCs w:val="24"/>
              </w:rPr>
            </w:pPr>
            <w:r w:rsidRPr="007D382D">
              <w:rPr>
                <w:rFonts w:ascii="Book Antiqua" w:hAnsi="Book Antiqua"/>
                <w:sz w:val="24"/>
                <w:szCs w:val="24"/>
              </w:rPr>
              <w:t>-Konsumsi Sederhana</w:t>
            </w:r>
          </w:p>
        </w:tc>
        <w:tc>
          <w:tcPr>
            <w:tcW w:w="2883" w:type="dxa"/>
          </w:tcPr>
          <w:p w:rsidR="00B51520" w:rsidRPr="007D382D" w:rsidRDefault="00B51520" w:rsidP="007D382D">
            <w:pPr>
              <w:spacing w:line="276" w:lineRule="auto"/>
              <w:jc w:val="both"/>
              <w:rPr>
                <w:rFonts w:ascii="Book Antiqua" w:hAnsi="Book Antiqua"/>
                <w:i/>
                <w:sz w:val="24"/>
                <w:szCs w:val="24"/>
              </w:rPr>
            </w:pPr>
            <w:r w:rsidRPr="007D382D">
              <w:rPr>
                <w:rFonts w:ascii="Book Antiqua" w:hAnsi="Book Antiqua"/>
                <w:sz w:val="24"/>
                <w:szCs w:val="24"/>
              </w:rPr>
              <w:t>77 :43, 7:31, 25:67, 17:26-29, 12:47-48, 5: 87, 55 :7-9.</w:t>
            </w:r>
          </w:p>
        </w:tc>
      </w:tr>
      <w:tr w:rsidR="00B51520" w:rsidRPr="007D382D" w:rsidTr="00B51520">
        <w:trPr>
          <w:trHeight w:val="774"/>
        </w:trPr>
        <w:tc>
          <w:tcPr>
            <w:tcW w:w="2491" w:type="dxa"/>
            <w:vMerge/>
          </w:tcPr>
          <w:p w:rsidR="00B51520" w:rsidRPr="007D382D" w:rsidRDefault="00B51520" w:rsidP="007D382D">
            <w:pPr>
              <w:spacing w:line="276" w:lineRule="auto"/>
              <w:jc w:val="both"/>
              <w:rPr>
                <w:rFonts w:ascii="Book Antiqua" w:hAnsi="Book Antiqua"/>
                <w:sz w:val="24"/>
                <w:szCs w:val="24"/>
              </w:rPr>
            </w:pPr>
          </w:p>
        </w:tc>
        <w:tc>
          <w:tcPr>
            <w:tcW w:w="2883" w:type="dxa"/>
          </w:tcPr>
          <w:p w:rsidR="00B51520" w:rsidRPr="007D382D" w:rsidRDefault="00B51520" w:rsidP="007D382D">
            <w:pPr>
              <w:spacing w:line="276" w:lineRule="auto"/>
              <w:jc w:val="both"/>
              <w:rPr>
                <w:rFonts w:ascii="Book Antiqua" w:hAnsi="Book Antiqua"/>
                <w:sz w:val="24"/>
                <w:szCs w:val="24"/>
              </w:rPr>
            </w:pPr>
            <w:r w:rsidRPr="007D382D">
              <w:rPr>
                <w:rFonts w:ascii="Book Antiqua" w:hAnsi="Book Antiqua"/>
                <w:sz w:val="24"/>
                <w:szCs w:val="24"/>
              </w:rPr>
              <w:t>-Konsumsi Bertanggung Jawab</w:t>
            </w:r>
          </w:p>
        </w:tc>
        <w:tc>
          <w:tcPr>
            <w:tcW w:w="2883" w:type="dxa"/>
          </w:tcPr>
          <w:p w:rsidR="00B51520" w:rsidRPr="007D382D" w:rsidRDefault="00B51520" w:rsidP="007D382D">
            <w:pPr>
              <w:spacing w:line="276" w:lineRule="auto"/>
              <w:jc w:val="both"/>
              <w:rPr>
                <w:rFonts w:ascii="Book Antiqua" w:hAnsi="Book Antiqua"/>
                <w:sz w:val="24"/>
                <w:szCs w:val="24"/>
              </w:rPr>
            </w:pPr>
            <w:r w:rsidRPr="007D382D">
              <w:rPr>
                <w:rFonts w:ascii="Book Antiqua" w:hAnsi="Book Antiqua"/>
                <w:sz w:val="24"/>
                <w:szCs w:val="24"/>
              </w:rPr>
              <w:t>2:22;60:126;116;180;265, 16:71, 56:82</w:t>
            </w:r>
          </w:p>
        </w:tc>
      </w:tr>
      <w:tr w:rsidR="00B51520" w:rsidRPr="007D382D" w:rsidTr="00E104AC">
        <w:trPr>
          <w:trHeight w:val="398"/>
        </w:trPr>
        <w:tc>
          <w:tcPr>
            <w:tcW w:w="2491" w:type="dxa"/>
            <w:vMerge/>
          </w:tcPr>
          <w:p w:rsidR="00B51520" w:rsidRPr="007D382D" w:rsidRDefault="00B51520" w:rsidP="007D382D">
            <w:pPr>
              <w:spacing w:line="276" w:lineRule="auto"/>
              <w:jc w:val="both"/>
              <w:rPr>
                <w:rFonts w:ascii="Book Antiqua" w:hAnsi="Book Antiqua"/>
                <w:sz w:val="24"/>
                <w:szCs w:val="24"/>
              </w:rPr>
            </w:pPr>
          </w:p>
        </w:tc>
        <w:tc>
          <w:tcPr>
            <w:tcW w:w="2883" w:type="dxa"/>
          </w:tcPr>
          <w:p w:rsidR="00B51520" w:rsidRPr="007D382D" w:rsidRDefault="00B51520" w:rsidP="007D382D">
            <w:pPr>
              <w:spacing w:line="276" w:lineRule="auto"/>
              <w:jc w:val="both"/>
              <w:rPr>
                <w:rFonts w:ascii="Book Antiqua" w:hAnsi="Book Antiqua"/>
                <w:sz w:val="24"/>
                <w:szCs w:val="24"/>
              </w:rPr>
            </w:pPr>
            <w:r w:rsidRPr="007D382D">
              <w:rPr>
                <w:rFonts w:ascii="Book Antiqua" w:hAnsi="Book Antiqua"/>
                <w:sz w:val="24"/>
                <w:szCs w:val="24"/>
              </w:rPr>
              <w:t>-Konsumsi Prioritas</w:t>
            </w:r>
          </w:p>
        </w:tc>
        <w:tc>
          <w:tcPr>
            <w:tcW w:w="2883" w:type="dxa"/>
          </w:tcPr>
          <w:p w:rsidR="00B51520" w:rsidRPr="007D382D" w:rsidRDefault="00B51520" w:rsidP="007D382D">
            <w:pPr>
              <w:spacing w:line="276" w:lineRule="auto"/>
              <w:jc w:val="both"/>
              <w:rPr>
                <w:rFonts w:ascii="Book Antiqua" w:hAnsi="Book Antiqua"/>
                <w:sz w:val="24"/>
                <w:szCs w:val="24"/>
              </w:rPr>
            </w:pPr>
            <w:r w:rsidRPr="007D382D">
              <w:rPr>
                <w:rFonts w:ascii="Book Antiqua" w:hAnsi="Book Antiqua"/>
                <w:sz w:val="24"/>
                <w:szCs w:val="24"/>
                <w:lang w:val="id-ID"/>
              </w:rPr>
              <w:t xml:space="preserve">2: </w:t>
            </w:r>
            <w:r w:rsidRPr="007D382D">
              <w:rPr>
                <w:rFonts w:ascii="Book Antiqua" w:hAnsi="Book Antiqua"/>
                <w:sz w:val="24"/>
                <w:szCs w:val="24"/>
              </w:rPr>
              <w:t xml:space="preserve">195; </w:t>
            </w:r>
            <w:r w:rsidRPr="007D382D">
              <w:rPr>
                <w:rFonts w:ascii="Book Antiqua" w:hAnsi="Book Antiqua"/>
                <w:sz w:val="24"/>
                <w:szCs w:val="24"/>
                <w:lang w:val="id-ID"/>
              </w:rPr>
              <w:t>215</w:t>
            </w:r>
            <w:r w:rsidRPr="007D382D">
              <w:rPr>
                <w:rFonts w:ascii="Book Antiqua" w:hAnsi="Book Antiqua"/>
                <w:sz w:val="24"/>
                <w:szCs w:val="24"/>
              </w:rPr>
              <w:t>-219, 17:26</w:t>
            </w:r>
            <w:r w:rsidRPr="007D382D">
              <w:rPr>
                <w:rFonts w:ascii="Book Antiqua" w:hAnsi="Book Antiqua"/>
                <w:sz w:val="24"/>
                <w:szCs w:val="24"/>
                <w:lang w:val="id-ID"/>
              </w:rPr>
              <w:t>.</w:t>
            </w:r>
          </w:p>
        </w:tc>
      </w:tr>
      <w:tr w:rsidR="00B51520" w:rsidRPr="007D382D" w:rsidTr="00B51520">
        <w:trPr>
          <w:trHeight w:val="752"/>
        </w:trPr>
        <w:tc>
          <w:tcPr>
            <w:tcW w:w="2491" w:type="dxa"/>
            <w:vMerge w:val="restart"/>
          </w:tcPr>
          <w:p w:rsidR="00B51520" w:rsidRPr="007D382D" w:rsidRDefault="00B51520" w:rsidP="007D382D">
            <w:pPr>
              <w:spacing w:line="276" w:lineRule="auto"/>
              <w:jc w:val="both"/>
              <w:rPr>
                <w:rFonts w:ascii="Book Antiqua" w:hAnsi="Book Antiqua"/>
                <w:sz w:val="24"/>
                <w:szCs w:val="24"/>
              </w:rPr>
            </w:pPr>
            <w:r w:rsidRPr="007D382D">
              <w:rPr>
                <w:rFonts w:ascii="Book Antiqua" w:hAnsi="Book Antiqua"/>
                <w:sz w:val="24"/>
                <w:szCs w:val="24"/>
              </w:rPr>
              <w:t>Konstruk Sosial</w:t>
            </w:r>
          </w:p>
        </w:tc>
        <w:tc>
          <w:tcPr>
            <w:tcW w:w="2883" w:type="dxa"/>
          </w:tcPr>
          <w:p w:rsidR="00B51520" w:rsidRPr="007D382D" w:rsidRDefault="00B51520" w:rsidP="007D382D">
            <w:pPr>
              <w:spacing w:line="276" w:lineRule="auto"/>
              <w:jc w:val="both"/>
              <w:rPr>
                <w:rFonts w:ascii="Book Antiqua" w:hAnsi="Book Antiqua"/>
                <w:sz w:val="24"/>
                <w:szCs w:val="24"/>
              </w:rPr>
            </w:pPr>
            <w:r w:rsidRPr="007D382D">
              <w:rPr>
                <w:rFonts w:ascii="Book Antiqua" w:hAnsi="Book Antiqua"/>
                <w:sz w:val="24"/>
                <w:szCs w:val="24"/>
              </w:rPr>
              <w:t>-Konsumsi Halal &amp; Thayyib</w:t>
            </w:r>
          </w:p>
        </w:tc>
        <w:tc>
          <w:tcPr>
            <w:tcW w:w="2883" w:type="dxa"/>
          </w:tcPr>
          <w:p w:rsidR="00B51520" w:rsidRPr="007D382D" w:rsidRDefault="00B51520" w:rsidP="007D382D">
            <w:pPr>
              <w:spacing w:line="276" w:lineRule="auto"/>
              <w:jc w:val="both"/>
              <w:rPr>
                <w:rFonts w:ascii="Book Antiqua" w:hAnsi="Book Antiqua"/>
                <w:sz w:val="24"/>
                <w:szCs w:val="24"/>
              </w:rPr>
            </w:pPr>
            <w:r w:rsidRPr="007D382D">
              <w:rPr>
                <w:rFonts w:ascii="Book Antiqua" w:hAnsi="Book Antiqua"/>
                <w:sz w:val="24"/>
                <w:szCs w:val="24"/>
                <w:lang w:val="id-ID"/>
              </w:rPr>
              <w:t xml:space="preserve">2: </w:t>
            </w:r>
            <w:r w:rsidRPr="007D382D">
              <w:rPr>
                <w:rFonts w:ascii="Book Antiqua" w:hAnsi="Book Antiqua"/>
                <w:sz w:val="24"/>
                <w:szCs w:val="24"/>
              </w:rPr>
              <w:t xml:space="preserve">168; </w:t>
            </w:r>
            <w:r w:rsidRPr="007D382D">
              <w:rPr>
                <w:rFonts w:ascii="Book Antiqua" w:hAnsi="Book Antiqua"/>
                <w:sz w:val="24"/>
                <w:szCs w:val="24"/>
                <w:lang w:val="id-ID"/>
              </w:rPr>
              <w:t xml:space="preserve">172, 5: </w:t>
            </w:r>
            <w:r w:rsidRPr="007D382D">
              <w:rPr>
                <w:rFonts w:ascii="Book Antiqua" w:hAnsi="Book Antiqua"/>
                <w:sz w:val="24"/>
                <w:szCs w:val="24"/>
              </w:rPr>
              <w:t>3;</w:t>
            </w:r>
            <w:r w:rsidRPr="007D382D">
              <w:rPr>
                <w:rFonts w:ascii="Book Antiqua" w:hAnsi="Book Antiqua"/>
                <w:sz w:val="24"/>
                <w:szCs w:val="24"/>
                <w:lang w:val="id-ID"/>
              </w:rPr>
              <w:t xml:space="preserve">4-5, </w:t>
            </w:r>
            <w:r w:rsidRPr="007D382D">
              <w:rPr>
                <w:rFonts w:ascii="Book Antiqua" w:hAnsi="Book Antiqua"/>
                <w:sz w:val="24"/>
                <w:szCs w:val="24"/>
              </w:rPr>
              <w:t xml:space="preserve">5: 88, </w:t>
            </w:r>
            <w:r w:rsidRPr="007D382D">
              <w:rPr>
                <w:rFonts w:ascii="Book Antiqua" w:hAnsi="Book Antiqua"/>
                <w:sz w:val="24"/>
                <w:szCs w:val="24"/>
                <w:lang w:val="id-ID"/>
              </w:rPr>
              <w:t>16: 114</w:t>
            </w:r>
            <w:r w:rsidRPr="007D382D">
              <w:rPr>
                <w:rFonts w:ascii="Book Antiqua" w:hAnsi="Book Antiqua"/>
                <w:sz w:val="24"/>
                <w:szCs w:val="24"/>
              </w:rPr>
              <w:t xml:space="preserve">, 6:118, </w:t>
            </w:r>
            <w:r w:rsidRPr="007D382D">
              <w:rPr>
                <w:rFonts w:ascii="Book Antiqua" w:hAnsi="Book Antiqua"/>
                <w:sz w:val="24"/>
                <w:szCs w:val="24"/>
                <w:lang w:val="id-ID"/>
              </w:rPr>
              <w:t>60,</w:t>
            </w:r>
            <w:r w:rsidRPr="007D382D">
              <w:rPr>
                <w:rFonts w:ascii="Book Antiqua" w:hAnsi="Book Antiqua"/>
                <w:sz w:val="24"/>
                <w:szCs w:val="24"/>
              </w:rPr>
              <w:t xml:space="preserve"> </w:t>
            </w:r>
            <w:r w:rsidRPr="007D382D">
              <w:rPr>
                <w:rFonts w:ascii="Book Antiqua" w:hAnsi="Book Antiqua"/>
                <w:sz w:val="24"/>
                <w:szCs w:val="24"/>
                <w:lang w:val="id-ID"/>
              </w:rPr>
              <w:t>6: 142</w:t>
            </w:r>
          </w:p>
        </w:tc>
      </w:tr>
      <w:tr w:rsidR="00B51520" w:rsidRPr="007D382D" w:rsidTr="00B51520">
        <w:trPr>
          <w:trHeight w:val="774"/>
        </w:trPr>
        <w:tc>
          <w:tcPr>
            <w:tcW w:w="2491" w:type="dxa"/>
            <w:vMerge/>
          </w:tcPr>
          <w:p w:rsidR="00B51520" w:rsidRPr="007D382D" w:rsidRDefault="00B51520" w:rsidP="007D382D">
            <w:pPr>
              <w:spacing w:line="276" w:lineRule="auto"/>
              <w:jc w:val="both"/>
              <w:rPr>
                <w:rFonts w:ascii="Book Antiqua" w:hAnsi="Book Antiqua"/>
                <w:sz w:val="24"/>
                <w:szCs w:val="24"/>
              </w:rPr>
            </w:pPr>
          </w:p>
        </w:tc>
        <w:tc>
          <w:tcPr>
            <w:tcW w:w="2883" w:type="dxa"/>
          </w:tcPr>
          <w:p w:rsidR="00B51520" w:rsidRPr="007D382D" w:rsidRDefault="00B51520" w:rsidP="007D382D">
            <w:pPr>
              <w:spacing w:line="276" w:lineRule="auto"/>
              <w:jc w:val="both"/>
              <w:rPr>
                <w:rFonts w:ascii="Book Antiqua" w:hAnsi="Book Antiqua"/>
                <w:sz w:val="24"/>
                <w:szCs w:val="24"/>
              </w:rPr>
            </w:pPr>
            <w:r w:rsidRPr="007D382D">
              <w:rPr>
                <w:rFonts w:ascii="Book Antiqua" w:hAnsi="Book Antiqua"/>
                <w:sz w:val="24"/>
                <w:szCs w:val="24"/>
              </w:rPr>
              <w:t>-Konsumsi sederhana &amp; Tidak Berlebihan</w:t>
            </w:r>
          </w:p>
          <w:p w:rsidR="00B51520" w:rsidRPr="007D382D" w:rsidRDefault="00B51520" w:rsidP="007D382D">
            <w:pPr>
              <w:spacing w:line="276" w:lineRule="auto"/>
              <w:jc w:val="both"/>
              <w:rPr>
                <w:rFonts w:ascii="Book Antiqua" w:hAnsi="Book Antiqua"/>
                <w:sz w:val="24"/>
                <w:szCs w:val="24"/>
              </w:rPr>
            </w:pPr>
          </w:p>
        </w:tc>
        <w:tc>
          <w:tcPr>
            <w:tcW w:w="2883" w:type="dxa"/>
          </w:tcPr>
          <w:p w:rsidR="00B51520" w:rsidRPr="007D382D" w:rsidRDefault="00B51520" w:rsidP="007D382D">
            <w:pPr>
              <w:spacing w:line="276" w:lineRule="auto"/>
              <w:jc w:val="both"/>
              <w:rPr>
                <w:rFonts w:ascii="Book Antiqua" w:hAnsi="Book Antiqua"/>
                <w:i/>
                <w:sz w:val="24"/>
                <w:szCs w:val="24"/>
              </w:rPr>
            </w:pPr>
            <w:r w:rsidRPr="007D382D">
              <w:rPr>
                <w:rFonts w:ascii="Book Antiqua" w:hAnsi="Book Antiqua"/>
                <w:sz w:val="24"/>
                <w:szCs w:val="24"/>
              </w:rPr>
              <w:t>77 :43, 7:31, 25:67, 17:26-29, 12:47-48, 5: 87, 55 :7-9.</w:t>
            </w:r>
          </w:p>
        </w:tc>
      </w:tr>
      <w:tr w:rsidR="00B51520" w:rsidRPr="007D382D" w:rsidTr="00B51520">
        <w:trPr>
          <w:trHeight w:val="696"/>
        </w:trPr>
        <w:tc>
          <w:tcPr>
            <w:tcW w:w="2491" w:type="dxa"/>
            <w:vMerge/>
          </w:tcPr>
          <w:p w:rsidR="00B51520" w:rsidRPr="007D382D" w:rsidRDefault="00B51520" w:rsidP="007D382D">
            <w:pPr>
              <w:spacing w:line="276" w:lineRule="auto"/>
              <w:jc w:val="both"/>
              <w:rPr>
                <w:rFonts w:ascii="Book Antiqua" w:hAnsi="Book Antiqua"/>
                <w:sz w:val="24"/>
                <w:szCs w:val="24"/>
              </w:rPr>
            </w:pPr>
          </w:p>
        </w:tc>
        <w:tc>
          <w:tcPr>
            <w:tcW w:w="2883" w:type="dxa"/>
          </w:tcPr>
          <w:p w:rsidR="00B51520" w:rsidRPr="007D382D" w:rsidRDefault="00B51520" w:rsidP="007D382D">
            <w:pPr>
              <w:spacing w:line="276" w:lineRule="auto"/>
              <w:jc w:val="both"/>
              <w:rPr>
                <w:rFonts w:ascii="Book Antiqua" w:hAnsi="Book Antiqua"/>
                <w:sz w:val="24"/>
                <w:szCs w:val="24"/>
              </w:rPr>
            </w:pPr>
            <w:r w:rsidRPr="007D382D">
              <w:rPr>
                <w:rFonts w:ascii="Book Antiqua" w:hAnsi="Book Antiqua"/>
                <w:sz w:val="24"/>
                <w:szCs w:val="24"/>
              </w:rPr>
              <w:t>-Konsumsi Bertanggungjawab</w:t>
            </w:r>
          </w:p>
        </w:tc>
        <w:tc>
          <w:tcPr>
            <w:tcW w:w="2883" w:type="dxa"/>
          </w:tcPr>
          <w:p w:rsidR="00B51520" w:rsidRPr="007D382D" w:rsidRDefault="00B51520" w:rsidP="007D382D">
            <w:pPr>
              <w:spacing w:line="276" w:lineRule="auto"/>
              <w:jc w:val="both"/>
              <w:rPr>
                <w:rFonts w:ascii="Book Antiqua" w:hAnsi="Book Antiqua"/>
                <w:sz w:val="24"/>
                <w:szCs w:val="24"/>
              </w:rPr>
            </w:pPr>
            <w:r w:rsidRPr="007D382D">
              <w:rPr>
                <w:rFonts w:ascii="Book Antiqua" w:hAnsi="Book Antiqua"/>
                <w:sz w:val="24"/>
                <w:szCs w:val="24"/>
              </w:rPr>
              <w:t>2:22;60:126;116;180;265, 16:71, 56:82</w:t>
            </w:r>
          </w:p>
        </w:tc>
      </w:tr>
      <w:tr w:rsidR="00B51520" w:rsidRPr="007D382D" w:rsidTr="00B51520">
        <w:trPr>
          <w:trHeight w:val="294"/>
        </w:trPr>
        <w:tc>
          <w:tcPr>
            <w:tcW w:w="2491" w:type="dxa"/>
            <w:vMerge w:val="restart"/>
          </w:tcPr>
          <w:p w:rsidR="00B51520" w:rsidRPr="007D382D" w:rsidRDefault="00B51520" w:rsidP="007D382D">
            <w:pPr>
              <w:spacing w:line="276" w:lineRule="auto"/>
              <w:jc w:val="both"/>
              <w:rPr>
                <w:rFonts w:ascii="Book Antiqua" w:hAnsi="Book Antiqua"/>
                <w:sz w:val="24"/>
                <w:szCs w:val="24"/>
              </w:rPr>
            </w:pPr>
            <w:r w:rsidRPr="007D382D">
              <w:rPr>
                <w:rFonts w:ascii="Book Antiqua" w:hAnsi="Book Antiqua"/>
                <w:sz w:val="24"/>
                <w:szCs w:val="24"/>
              </w:rPr>
              <w:t>Ketimpangan Ekonomi</w:t>
            </w:r>
          </w:p>
        </w:tc>
        <w:tc>
          <w:tcPr>
            <w:tcW w:w="2883" w:type="dxa"/>
          </w:tcPr>
          <w:p w:rsidR="00B51520" w:rsidRPr="007D382D" w:rsidRDefault="00B51520" w:rsidP="007D382D">
            <w:pPr>
              <w:spacing w:line="276" w:lineRule="auto"/>
              <w:jc w:val="both"/>
              <w:rPr>
                <w:rFonts w:ascii="Book Antiqua" w:hAnsi="Book Antiqua"/>
                <w:sz w:val="24"/>
                <w:szCs w:val="24"/>
              </w:rPr>
            </w:pPr>
            <w:r w:rsidRPr="007D382D">
              <w:rPr>
                <w:rFonts w:ascii="Book Antiqua" w:hAnsi="Book Antiqua"/>
                <w:sz w:val="24"/>
                <w:szCs w:val="24"/>
              </w:rPr>
              <w:t>-Konsumsi Sosial</w:t>
            </w:r>
          </w:p>
        </w:tc>
        <w:tc>
          <w:tcPr>
            <w:tcW w:w="2883" w:type="dxa"/>
          </w:tcPr>
          <w:p w:rsidR="00B51520" w:rsidRPr="007D382D" w:rsidRDefault="00B51520" w:rsidP="007D382D">
            <w:pPr>
              <w:spacing w:line="276" w:lineRule="auto"/>
              <w:jc w:val="both"/>
              <w:rPr>
                <w:rFonts w:ascii="Book Antiqua" w:hAnsi="Book Antiqua"/>
                <w:b/>
                <w:sz w:val="24"/>
                <w:szCs w:val="24"/>
              </w:rPr>
            </w:pPr>
            <w:r w:rsidRPr="007D382D">
              <w:rPr>
                <w:rFonts w:ascii="Book Antiqua" w:hAnsi="Book Antiqua"/>
                <w:sz w:val="24"/>
                <w:szCs w:val="24"/>
              </w:rPr>
              <w:t>2:43,267, 51:19, 6:141, 9:5, 30:39, 4</w:t>
            </w:r>
          </w:p>
        </w:tc>
      </w:tr>
      <w:tr w:rsidR="00B51520" w:rsidRPr="007D382D" w:rsidTr="00B51520">
        <w:trPr>
          <w:trHeight w:val="618"/>
        </w:trPr>
        <w:tc>
          <w:tcPr>
            <w:tcW w:w="2491" w:type="dxa"/>
            <w:vMerge/>
          </w:tcPr>
          <w:p w:rsidR="00B51520" w:rsidRPr="007D382D" w:rsidRDefault="00B51520" w:rsidP="007D382D">
            <w:pPr>
              <w:spacing w:line="276" w:lineRule="auto"/>
              <w:jc w:val="both"/>
              <w:rPr>
                <w:rFonts w:ascii="Book Antiqua" w:hAnsi="Book Antiqua"/>
                <w:sz w:val="24"/>
                <w:szCs w:val="24"/>
              </w:rPr>
            </w:pPr>
          </w:p>
        </w:tc>
        <w:tc>
          <w:tcPr>
            <w:tcW w:w="2883" w:type="dxa"/>
          </w:tcPr>
          <w:p w:rsidR="00B51520" w:rsidRPr="007D382D" w:rsidRDefault="00B51520" w:rsidP="007D382D">
            <w:pPr>
              <w:spacing w:line="276" w:lineRule="auto"/>
              <w:jc w:val="both"/>
              <w:rPr>
                <w:rFonts w:ascii="Book Antiqua" w:hAnsi="Book Antiqua"/>
                <w:sz w:val="24"/>
                <w:szCs w:val="24"/>
              </w:rPr>
            </w:pPr>
            <w:r w:rsidRPr="007D382D">
              <w:rPr>
                <w:rFonts w:ascii="Book Antiqua" w:hAnsi="Book Antiqua"/>
                <w:sz w:val="24"/>
                <w:szCs w:val="24"/>
              </w:rPr>
              <w:t>-Konsumi Sederhana dan Tidak Berlebihan</w:t>
            </w:r>
          </w:p>
        </w:tc>
        <w:tc>
          <w:tcPr>
            <w:tcW w:w="2883" w:type="dxa"/>
          </w:tcPr>
          <w:p w:rsidR="00B51520" w:rsidRPr="007D382D" w:rsidRDefault="00B51520" w:rsidP="007D382D">
            <w:pPr>
              <w:spacing w:line="276" w:lineRule="auto"/>
              <w:jc w:val="both"/>
              <w:rPr>
                <w:rFonts w:ascii="Book Antiqua" w:hAnsi="Book Antiqua"/>
                <w:sz w:val="24"/>
                <w:szCs w:val="24"/>
              </w:rPr>
            </w:pPr>
            <w:r w:rsidRPr="007D382D">
              <w:rPr>
                <w:rFonts w:ascii="Book Antiqua" w:hAnsi="Book Antiqua"/>
                <w:sz w:val="24"/>
                <w:szCs w:val="24"/>
              </w:rPr>
              <w:t>77 :43, 7:31, 25:67, 17:26-29, 12:47-48, 5: 87, 55 :7-9.</w:t>
            </w:r>
          </w:p>
        </w:tc>
      </w:tr>
      <w:tr w:rsidR="00B51520" w:rsidRPr="007D382D" w:rsidTr="00B51520">
        <w:trPr>
          <w:trHeight w:val="559"/>
        </w:trPr>
        <w:tc>
          <w:tcPr>
            <w:tcW w:w="2491" w:type="dxa"/>
            <w:vMerge/>
          </w:tcPr>
          <w:p w:rsidR="00B51520" w:rsidRPr="007D382D" w:rsidRDefault="00B51520" w:rsidP="007D382D">
            <w:pPr>
              <w:spacing w:line="276" w:lineRule="auto"/>
              <w:jc w:val="both"/>
              <w:rPr>
                <w:rFonts w:ascii="Book Antiqua" w:hAnsi="Book Antiqua"/>
                <w:sz w:val="24"/>
                <w:szCs w:val="24"/>
              </w:rPr>
            </w:pPr>
          </w:p>
        </w:tc>
        <w:tc>
          <w:tcPr>
            <w:tcW w:w="2883" w:type="dxa"/>
          </w:tcPr>
          <w:p w:rsidR="00B51520" w:rsidRPr="007D382D" w:rsidRDefault="00B51520" w:rsidP="007D382D">
            <w:pPr>
              <w:spacing w:line="276" w:lineRule="auto"/>
              <w:jc w:val="both"/>
              <w:rPr>
                <w:rFonts w:ascii="Book Antiqua" w:hAnsi="Book Antiqua"/>
                <w:sz w:val="24"/>
                <w:szCs w:val="24"/>
              </w:rPr>
            </w:pPr>
            <w:r w:rsidRPr="007D382D">
              <w:rPr>
                <w:rFonts w:ascii="Book Antiqua" w:hAnsi="Book Antiqua"/>
                <w:sz w:val="24"/>
                <w:szCs w:val="24"/>
              </w:rPr>
              <w:t>-Konsumsi Bertanggungjawab</w:t>
            </w:r>
          </w:p>
        </w:tc>
        <w:tc>
          <w:tcPr>
            <w:tcW w:w="2883" w:type="dxa"/>
          </w:tcPr>
          <w:p w:rsidR="00B51520" w:rsidRPr="007D382D" w:rsidRDefault="00B51520" w:rsidP="007D382D">
            <w:pPr>
              <w:spacing w:line="276" w:lineRule="auto"/>
              <w:jc w:val="both"/>
              <w:rPr>
                <w:rFonts w:ascii="Book Antiqua" w:hAnsi="Book Antiqua"/>
                <w:sz w:val="24"/>
                <w:szCs w:val="24"/>
              </w:rPr>
            </w:pPr>
            <w:r w:rsidRPr="007D382D">
              <w:rPr>
                <w:rFonts w:ascii="Book Antiqua" w:hAnsi="Book Antiqua"/>
                <w:sz w:val="24"/>
                <w:szCs w:val="24"/>
              </w:rPr>
              <w:t>2:22;60:126;116;180;265, 16:71, 56:82</w:t>
            </w:r>
          </w:p>
        </w:tc>
      </w:tr>
      <w:tr w:rsidR="00B51520" w:rsidRPr="007D382D" w:rsidTr="00B51520">
        <w:trPr>
          <w:trHeight w:val="602"/>
        </w:trPr>
        <w:tc>
          <w:tcPr>
            <w:tcW w:w="2491" w:type="dxa"/>
            <w:vMerge w:val="restart"/>
          </w:tcPr>
          <w:p w:rsidR="00B51520" w:rsidRPr="007D382D" w:rsidRDefault="00B51520" w:rsidP="007D382D">
            <w:pPr>
              <w:spacing w:line="276" w:lineRule="auto"/>
              <w:jc w:val="both"/>
              <w:rPr>
                <w:rFonts w:ascii="Book Antiqua" w:hAnsi="Book Antiqua"/>
                <w:sz w:val="24"/>
                <w:szCs w:val="24"/>
              </w:rPr>
            </w:pPr>
            <w:r w:rsidRPr="007D382D">
              <w:rPr>
                <w:rFonts w:ascii="Book Antiqua" w:hAnsi="Book Antiqua"/>
                <w:sz w:val="24"/>
                <w:szCs w:val="24"/>
              </w:rPr>
              <w:t>Kerusakan Ekologis</w:t>
            </w:r>
          </w:p>
        </w:tc>
        <w:tc>
          <w:tcPr>
            <w:tcW w:w="2883" w:type="dxa"/>
          </w:tcPr>
          <w:p w:rsidR="00B51520" w:rsidRPr="007D382D" w:rsidRDefault="00B51520" w:rsidP="007D382D">
            <w:pPr>
              <w:spacing w:line="276" w:lineRule="auto"/>
              <w:jc w:val="both"/>
              <w:rPr>
                <w:rFonts w:ascii="Book Antiqua" w:hAnsi="Book Antiqua"/>
                <w:sz w:val="24"/>
                <w:szCs w:val="24"/>
              </w:rPr>
            </w:pPr>
            <w:r w:rsidRPr="007D382D">
              <w:rPr>
                <w:rFonts w:ascii="Book Antiqua" w:hAnsi="Book Antiqua"/>
                <w:sz w:val="24"/>
                <w:szCs w:val="24"/>
              </w:rPr>
              <w:t>-Konsumsi Halal &amp; Thayyib</w:t>
            </w:r>
          </w:p>
        </w:tc>
        <w:tc>
          <w:tcPr>
            <w:tcW w:w="2883" w:type="dxa"/>
          </w:tcPr>
          <w:p w:rsidR="00B51520" w:rsidRPr="007D382D" w:rsidRDefault="00B51520" w:rsidP="007D382D">
            <w:pPr>
              <w:spacing w:line="276" w:lineRule="auto"/>
              <w:jc w:val="both"/>
              <w:rPr>
                <w:rFonts w:ascii="Book Antiqua" w:hAnsi="Book Antiqua"/>
                <w:sz w:val="24"/>
                <w:szCs w:val="24"/>
              </w:rPr>
            </w:pPr>
            <w:r w:rsidRPr="007D382D">
              <w:rPr>
                <w:rFonts w:ascii="Book Antiqua" w:hAnsi="Book Antiqua"/>
                <w:sz w:val="24"/>
                <w:szCs w:val="24"/>
                <w:lang w:val="id-ID"/>
              </w:rPr>
              <w:t xml:space="preserve">2: </w:t>
            </w:r>
            <w:r w:rsidRPr="007D382D">
              <w:rPr>
                <w:rFonts w:ascii="Book Antiqua" w:hAnsi="Book Antiqua"/>
                <w:sz w:val="24"/>
                <w:szCs w:val="24"/>
              </w:rPr>
              <w:t xml:space="preserve">168; </w:t>
            </w:r>
            <w:r w:rsidRPr="007D382D">
              <w:rPr>
                <w:rFonts w:ascii="Book Antiqua" w:hAnsi="Book Antiqua"/>
                <w:sz w:val="24"/>
                <w:szCs w:val="24"/>
                <w:lang w:val="id-ID"/>
              </w:rPr>
              <w:t xml:space="preserve">172, 5: </w:t>
            </w:r>
            <w:r w:rsidRPr="007D382D">
              <w:rPr>
                <w:rFonts w:ascii="Book Antiqua" w:hAnsi="Book Antiqua"/>
                <w:sz w:val="24"/>
                <w:szCs w:val="24"/>
              </w:rPr>
              <w:t>3;</w:t>
            </w:r>
            <w:r w:rsidRPr="007D382D">
              <w:rPr>
                <w:rFonts w:ascii="Book Antiqua" w:hAnsi="Book Antiqua"/>
                <w:sz w:val="24"/>
                <w:szCs w:val="24"/>
                <w:lang w:val="id-ID"/>
              </w:rPr>
              <w:t xml:space="preserve">4-5, </w:t>
            </w:r>
            <w:r w:rsidRPr="007D382D">
              <w:rPr>
                <w:rFonts w:ascii="Book Antiqua" w:hAnsi="Book Antiqua"/>
                <w:sz w:val="24"/>
                <w:szCs w:val="24"/>
              </w:rPr>
              <w:t xml:space="preserve">5: 88, </w:t>
            </w:r>
            <w:r w:rsidRPr="007D382D">
              <w:rPr>
                <w:rFonts w:ascii="Book Antiqua" w:hAnsi="Book Antiqua"/>
                <w:sz w:val="24"/>
                <w:szCs w:val="24"/>
                <w:lang w:val="id-ID"/>
              </w:rPr>
              <w:t>16: 114</w:t>
            </w:r>
            <w:r w:rsidRPr="007D382D">
              <w:rPr>
                <w:rFonts w:ascii="Book Antiqua" w:hAnsi="Book Antiqua"/>
                <w:sz w:val="24"/>
                <w:szCs w:val="24"/>
              </w:rPr>
              <w:t xml:space="preserve">, 6:118, </w:t>
            </w:r>
            <w:r w:rsidRPr="007D382D">
              <w:rPr>
                <w:rFonts w:ascii="Book Antiqua" w:hAnsi="Book Antiqua"/>
                <w:sz w:val="24"/>
                <w:szCs w:val="24"/>
                <w:lang w:val="id-ID"/>
              </w:rPr>
              <w:t>60,</w:t>
            </w:r>
            <w:r w:rsidRPr="007D382D">
              <w:rPr>
                <w:rFonts w:ascii="Book Antiqua" w:hAnsi="Book Antiqua"/>
                <w:sz w:val="24"/>
                <w:szCs w:val="24"/>
              </w:rPr>
              <w:t xml:space="preserve"> </w:t>
            </w:r>
            <w:r w:rsidRPr="007D382D">
              <w:rPr>
                <w:rFonts w:ascii="Book Antiqua" w:hAnsi="Book Antiqua"/>
                <w:sz w:val="24"/>
                <w:szCs w:val="24"/>
                <w:lang w:val="id-ID"/>
              </w:rPr>
              <w:t>6: 142</w:t>
            </w:r>
          </w:p>
          <w:p w:rsidR="00B51520" w:rsidRPr="007D382D" w:rsidRDefault="00B51520" w:rsidP="007D382D">
            <w:pPr>
              <w:spacing w:line="276" w:lineRule="auto"/>
              <w:jc w:val="both"/>
              <w:rPr>
                <w:rFonts w:ascii="Book Antiqua" w:hAnsi="Book Antiqua"/>
                <w:sz w:val="24"/>
                <w:szCs w:val="24"/>
              </w:rPr>
            </w:pPr>
          </w:p>
        </w:tc>
      </w:tr>
      <w:tr w:rsidR="00B51520" w:rsidRPr="004121BB" w:rsidTr="00E025B9">
        <w:trPr>
          <w:trHeight w:val="696"/>
        </w:trPr>
        <w:tc>
          <w:tcPr>
            <w:tcW w:w="2491" w:type="dxa"/>
            <w:vMerge/>
          </w:tcPr>
          <w:p w:rsidR="00B51520" w:rsidRPr="004121BB" w:rsidRDefault="00B51520" w:rsidP="007D382D">
            <w:pPr>
              <w:spacing w:line="276" w:lineRule="auto"/>
              <w:jc w:val="both"/>
              <w:rPr>
                <w:rFonts w:ascii="Book Antiqua" w:hAnsi="Book Antiqua"/>
                <w:sz w:val="24"/>
                <w:szCs w:val="24"/>
              </w:rPr>
            </w:pPr>
          </w:p>
        </w:tc>
        <w:tc>
          <w:tcPr>
            <w:tcW w:w="2883" w:type="dxa"/>
          </w:tcPr>
          <w:p w:rsidR="00B51520" w:rsidRPr="004121BB" w:rsidRDefault="00B51520" w:rsidP="007D382D">
            <w:pPr>
              <w:spacing w:line="276" w:lineRule="auto"/>
              <w:jc w:val="both"/>
              <w:rPr>
                <w:rFonts w:ascii="Book Antiqua" w:hAnsi="Book Antiqua"/>
                <w:sz w:val="24"/>
                <w:szCs w:val="24"/>
              </w:rPr>
            </w:pPr>
            <w:r w:rsidRPr="004121BB">
              <w:rPr>
                <w:rFonts w:ascii="Book Antiqua" w:hAnsi="Book Antiqua"/>
                <w:sz w:val="24"/>
                <w:szCs w:val="24"/>
              </w:rPr>
              <w:t>-Konsumsi Berkelanjutan</w:t>
            </w:r>
          </w:p>
        </w:tc>
        <w:tc>
          <w:tcPr>
            <w:tcW w:w="2883" w:type="dxa"/>
          </w:tcPr>
          <w:p w:rsidR="00B51520" w:rsidRPr="004121BB" w:rsidRDefault="00B51520" w:rsidP="007D382D">
            <w:pPr>
              <w:spacing w:line="276" w:lineRule="auto"/>
              <w:jc w:val="both"/>
              <w:rPr>
                <w:rFonts w:ascii="Book Antiqua" w:hAnsi="Book Antiqua"/>
                <w:sz w:val="24"/>
                <w:szCs w:val="24"/>
              </w:rPr>
            </w:pPr>
            <w:r w:rsidRPr="004121BB">
              <w:rPr>
                <w:rFonts w:ascii="Book Antiqua" w:hAnsi="Book Antiqua"/>
                <w:sz w:val="24"/>
                <w:szCs w:val="24"/>
              </w:rPr>
              <w:t>2:30,6:165, 7:74, 67:15</w:t>
            </w:r>
          </w:p>
          <w:p w:rsidR="00B51520" w:rsidRPr="004121BB" w:rsidRDefault="00B51520" w:rsidP="007D382D">
            <w:pPr>
              <w:spacing w:line="276" w:lineRule="auto"/>
              <w:jc w:val="both"/>
              <w:rPr>
                <w:rFonts w:ascii="Book Antiqua" w:hAnsi="Book Antiqua"/>
                <w:sz w:val="24"/>
                <w:szCs w:val="24"/>
              </w:rPr>
            </w:pPr>
          </w:p>
          <w:p w:rsidR="00B51520" w:rsidRPr="004121BB" w:rsidRDefault="00B51520" w:rsidP="007D382D">
            <w:pPr>
              <w:spacing w:line="276" w:lineRule="auto"/>
              <w:jc w:val="both"/>
              <w:rPr>
                <w:rFonts w:ascii="Book Antiqua" w:hAnsi="Book Antiqua"/>
                <w:sz w:val="24"/>
                <w:szCs w:val="24"/>
              </w:rPr>
            </w:pPr>
          </w:p>
        </w:tc>
      </w:tr>
    </w:tbl>
    <w:p w:rsidR="00983BEA" w:rsidRPr="004121BB" w:rsidRDefault="00526C3B" w:rsidP="004121BB">
      <w:pPr>
        <w:spacing w:line="276" w:lineRule="auto"/>
        <w:ind w:firstLine="720"/>
        <w:rPr>
          <w:rFonts w:ascii="Book Antiqua" w:hAnsi="Book Antiqua"/>
          <w:sz w:val="24"/>
          <w:szCs w:val="24"/>
        </w:rPr>
      </w:pPr>
      <w:proofErr w:type="gramStart"/>
      <w:r w:rsidRPr="004121BB">
        <w:rPr>
          <w:rFonts w:ascii="Book Antiqua" w:hAnsi="Book Antiqua"/>
          <w:sz w:val="24"/>
          <w:szCs w:val="24"/>
        </w:rPr>
        <w:lastRenderedPageBreak/>
        <w:t>Sumber :</w:t>
      </w:r>
      <w:proofErr w:type="gramEnd"/>
      <w:r w:rsidRPr="004121BB">
        <w:rPr>
          <w:rFonts w:ascii="Book Antiqua" w:hAnsi="Book Antiqua"/>
          <w:sz w:val="24"/>
          <w:szCs w:val="24"/>
        </w:rPr>
        <w:t xml:space="preserve"> Diolah P</w:t>
      </w:r>
      <w:r w:rsidR="009C6B4A" w:rsidRPr="004121BB">
        <w:rPr>
          <w:rFonts w:ascii="Book Antiqua" w:hAnsi="Book Antiqua"/>
          <w:sz w:val="24"/>
          <w:szCs w:val="24"/>
        </w:rPr>
        <w:t>enulis</w:t>
      </w:r>
    </w:p>
    <w:p w:rsidR="006F36ED" w:rsidRPr="007D382D" w:rsidRDefault="006F36ED" w:rsidP="007D382D">
      <w:pPr>
        <w:spacing w:line="276" w:lineRule="auto"/>
        <w:jc w:val="center"/>
        <w:rPr>
          <w:rFonts w:ascii="Book Antiqua" w:hAnsi="Book Antiqua"/>
          <w:b/>
          <w:sz w:val="24"/>
          <w:szCs w:val="24"/>
        </w:rPr>
      </w:pPr>
    </w:p>
    <w:p w:rsidR="004121BB" w:rsidRDefault="004121BB" w:rsidP="007D382D">
      <w:pPr>
        <w:spacing w:line="276" w:lineRule="auto"/>
        <w:jc w:val="center"/>
        <w:rPr>
          <w:rFonts w:ascii="Book Antiqua" w:hAnsi="Book Antiqua"/>
          <w:b/>
          <w:sz w:val="24"/>
          <w:szCs w:val="24"/>
        </w:rPr>
      </w:pPr>
    </w:p>
    <w:p w:rsidR="001F3D88" w:rsidRDefault="00E025B9" w:rsidP="007D382D">
      <w:pPr>
        <w:spacing w:line="276" w:lineRule="auto"/>
        <w:jc w:val="center"/>
        <w:rPr>
          <w:rFonts w:ascii="Book Antiqua" w:hAnsi="Book Antiqua"/>
          <w:b/>
          <w:sz w:val="24"/>
          <w:szCs w:val="24"/>
        </w:rPr>
      </w:pPr>
      <w:r w:rsidRPr="007D382D">
        <w:rPr>
          <w:rFonts w:ascii="Book Antiqua" w:hAnsi="Book Antiqua"/>
          <w:b/>
          <w:sz w:val="24"/>
          <w:szCs w:val="24"/>
        </w:rPr>
        <w:t>KESIMPULAN</w:t>
      </w:r>
    </w:p>
    <w:p w:rsidR="004121BB" w:rsidRPr="007D382D" w:rsidRDefault="004121BB" w:rsidP="007D382D">
      <w:pPr>
        <w:spacing w:line="276" w:lineRule="auto"/>
        <w:jc w:val="center"/>
        <w:rPr>
          <w:rFonts w:ascii="Book Antiqua" w:hAnsi="Book Antiqua"/>
          <w:b/>
          <w:sz w:val="24"/>
          <w:szCs w:val="24"/>
        </w:rPr>
      </w:pPr>
    </w:p>
    <w:p w:rsidR="00E76F3F" w:rsidRPr="007D382D" w:rsidRDefault="009C6B4A" w:rsidP="007D382D">
      <w:pPr>
        <w:spacing w:line="276" w:lineRule="auto"/>
        <w:ind w:firstLine="567"/>
        <w:jc w:val="both"/>
        <w:rPr>
          <w:rFonts w:ascii="Book Antiqua" w:hAnsi="Book Antiqua"/>
          <w:i/>
          <w:sz w:val="24"/>
          <w:szCs w:val="24"/>
        </w:rPr>
      </w:pPr>
      <w:r w:rsidRPr="007D382D">
        <w:rPr>
          <w:rFonts w:ascii="Book Antiqua" w:hAnsi="Book Antiqua"/>
          <w:sz w:val="24"/>
          <w:szCs w:val="24"/>
        </w:rPr>
        <w:t>K</w:t>
      </w:r>
      <w:r w:rsidRPr="007D382D">
        <w:rPr>
          <w:rFonts w:ascii="Book Antiqua" w:hAnsi="Book Antiqua"/>
          <w:sz w:val="24"/>
          <w:szCs w:val="24"/>
          <w:lang w:val="id-ID"/>
        </w:rPr>
        <w:t xml:space="preserve">onsumerisme sebagai tatanan sosial dan ekonomi </w:t>
      </w:r>
      <w:r w:rsidRPr="007D382D">
        <w:rPr>
          <w:rFonts w:ascii="Book Antiqua" w:hAnsi="Book Antiqua"/>
          <w:sz w:val="24"/>
          <w:szCs w:val="24"/>
        </w:rPr>
        <w:t>serta</w:t>
      </w:r>
      <w:r w:rsidRPr="007D382D">
        <w:rPr>
          <w:rFonts w:ascii="Book Antiqua" w:hAnsi="Book Antiqua"/>
          <w:sz w:val="24"/>
          <w:szCs w:val="24"/>
          <w:lang w:val="id-ID"/>
        </w:rPr>
        <w:t xml:space="preserve"> ideologi mendorong perolehan barang</w:t>
      </w:r>
      <w:r w:rsidRPr="007D382D">
        <w:rPr>
          <w:rFonts w:ascii="Book Antiqua" w:hAnsi="Book Antiqua"/>
          <w:sz w:val="24"/>
          <w:szCs w:val="24"/>
        </w:rPr>
        <w:t xml:space="preserve"> </w:t>
      </w:r>
      <w:r w:rsidRPr="007D382D">
        <w:rPr>
          <w:rFonts w:ascii="Book Antiqua" w:hAnsi="Book Antiqua"/>
          <w:sz w:val="24"/>
          <w:szCs w:val="24"/>
          <w:lang w:val="id-ID"/>
        </w:rPr>
        <w:t>dan layanan dalam jumlah yang terus meningka</w:t>
      </w:r>
      <w:r w:rsidRPr="007D382D">
        <w:rPr>
          <w:rFonts w:ascii="Book Antiqua" w:hAnsi="Book Antiqua"/>
          <w:sz w:val="24"/>
          <w:szCs w:val="24"/>
        </w:rPr>
        <w:t xml:space="preserve"> Hal ini membawa konsep</w:t>
      </w:r>
      <w:r w:rsidRPr="007D382D">
        <w:rPr>
          <w:rFonts w:ascii="Book Antiqua" w:hAnsi="Book Antiqua"/>
          <w:sz w:val="24"/>
          <w:szCs w:val="24"/>
          <w:lang w:val="id-ID"/>
        </w:rPr>
        <w:t xml:space="preserve"> keyakinan bahwa</w:t>
      </w:r>
      <w:r w:rsidRPr="007D382D">
        <w:rPr>
          <w:rFonts w:ascii="Book Antiqua" w:hAnsi="Book Antiqua"/>
          <w:sz w:val="24"/>
          <w:szCs w:val="24"/>
        </w:rPr>
        <w:t xml:space="preserve"> </w:t>
      </w:r>
      <w:r w:rsidRPr="007D382D">
        <w:rPr>
          <w:rFonts w:ascii="Book Antiqua" w:hAnsi="Book Antiqua"/>
          <w:sz w:val="24"/>
          <w:szCs w:val="24"/>
          <w:lang w:val="id-ID"/>
        </w:rPr>
        <w:t xml:space="preserve">bentuk budaya </w:t>
      </w:r>
      <w:r w:rsidRPr="007D382D">
        <w:rPr>
          <w:rFonts w:ascii="Book Antiqua" w:hAnsi="Book Antiqua"/>
          <w:sz w:val="24"/>
          <w:szCs w:val="24"/>
        </w:rPr>
        <w:t xml:space="preserve">konsumsi ini </w:t>
      </w:r>
      <w:r w:rsidRPr="007D382D">
        <w:rPr>
          <w:rFonts w:ascii="Book Antiqua" w:hAnsi="Book Antiqua"/>
          <w:sz w:val="24"/>
          <w:szCs w:val="24"/>
          <w:lang w:val="id-ID"/>
        </w:rPr>
        <w:t>memiliki kekuatan untuk membangun 'kebutuhan palsu', untuk mengindoktrinasi dan</w:t>
      </w:r>
      <w:r w:rsidRPr="007D382D">
        <w:rPr>
          <w:rFonts w:ascii="Book Antiqua" w:hAnsi="Book Antiqua"/>
          <w:sz w:val="24"/>
          <w:szCs w:val="24"/>
        </w:rPr>
        <w:t xml:space="preserve"> </w:t>
      </w:r>
      <w:r w:rsidRPr="007D382D">
        <w:rPr>
          <w:rFonts w:ascii="Book Antiqua" w:hAnsi="Book Antiqua"/>
          <w:sz w:val="24"/>
          <w:szCs w:val="24"/>
          <w:lang w:val="id-ID"/>
        </w:rPr>
        <w:t xml:space="preserve">memanipulasi </w:t>
      </w:r>
      <w:r w:rsidRPr="007D382D">
        <w:rPr>
          <w:rFonts w:ascii="Book Antiqua" w:hAnsi="Book Antiqua"/>
          <w:sz w:val="24"/>
          <w:szCs w:val="24"/>
        </w:rPr>
        <w:t>konsumen</w:t>
      </w:r>
      <w:r w:rsidRPr="007D382D">
        <w:rPr>
          <w:rFonts w:ascii="Book Antiqua" w:hAnsi="Book Antiqua"/>
          <w:sz w:val="24"/>
          <w:szCs w:val="24"/>
          <w:lang w:val="id-ID"/>
        </w:rPr>
        <w:t xml:space="preserve"> menjadi konformitas dan subordinasi sosial</w:t>
      </w:r>
      <w:r w:rsidRPr="007D382D">
        <w:rPr>
          <w:rFonts w:ascii="Book Antiqua" w:hAnsi="Book Antiqua"/>
          <w:sz w:val="24"/>
          <w:szCs w:val="24"/>
        </w:rPr>
        <w:t xml:space="preserve">. Akibat hal itu, konsumerisme membawa banyak dampak </w:t>
      </w:r>
      <w:r w:rsidR="00620BF4" w:rsidRPr="007D382D">
        <w:rPr>
          <w:rFonts w:ascii="Book Antiqua" w:hAnsi="Book Antiqua"/>
          <w:sz w:val="24"/>
          <w:szCs w:val="24"/>
        </w:rPr>
        <w:t>negatif</w:t>
      </w:r>
      <w:r w:rsidRPr="007D382D">
        <w:rPr>
          <w:rFonts w:ascii="Book Antiqua" w:hAnsi="Book Antiqua"/>
          <w:sz w:val="24"/>
          <w:szCs w:val="24"/>
        </w:rPr>
        <w:t xml:space="preserve"> yang semakin kronis dikalangan masyarakat. </w:t>
      </w:r>
      <w:r w:rsidR="00620BF4" w:rsidRPr="007D382D">
        <w:rPr>
          <w:rFonts w:ascii="Book Antiqua" w:hAnsi="Book Antiqua"/>
          <w:sz w:val="24"/>
          <w:szCs w:val="24"/>
        </w:rPr>
        <w:t>Rasionalitas</w:t>
      </w:r>
      <w:r w:rsidRPr="007D382D">
        <w:rPr>
          <w:rFonts w:ascii="Book Antiqua" w:hAnsi="Book Antiqua"/>
          <w:sz w:val="24"/>
          <w:szCs w:val="24"/>
        </w:rPr>
        <w:t xml:space="preserve"> </w:t>
      </w:r>
      <w:r w:rsidR="004A47A4" w:rsidRPr="007D382D">
        <w:rPr>
          <w:rFonts w:ascii="Book Antiqua" w:hAnsi="Book Antiqua"/>
          <w:sz w:val="24"/>
          <w:szCs w:val="24"/>
        </w:rPr>
        <w:t>Islam</w:t>
      </w:r>
      <w:r w:rsidR="00620BF4" w:rsidRPr="007D382D">
        <w:rPr>
          <w:rFonts w:ascii="Book Antiqua" w:hAnsi="Book Antiqua"/>
          <w:sz w:val="24"/>
          <w:szCs w:val="24"/>
        </w:rPr>
        <w:t xml:space="preserve"> dalam kerangka </w:t>
      </w:r>
      <w:proofErr w:type="gramStart"/>
      <w:r w:rsidR="00620BF4" w:rsidRPr="007D382D">
        <w:rPr>
          <w:rFonts w:ascii="Book Antiqua" w:hAnsi="Book Antiqua"/>
          <w:sz w:val="24"/>
          <w:szCs w:val="24"/>
        </w:rPr>
        <w:t xml:space="preserve">konsumsi </w:t>
      </w:r>
      <w:r w:rsidRPr="007D382D">
        <w:rPr>
          <w:rFonts w:ascii="Book Antiqua" w:hAnsi="Book Antiqua"/>
          <w:sz w:val="24"/>
          <w:szCs w:val="24"/>
        </w:rPr>
        <w:t xml:space="preserve"> berbeda</w:t>
      </w:r>
      <w:proofErr w:type="gramEnd"/>
      <w:r w:rsidRPr="007D382D">
        <w:rPr>
          <w:rFonts w:ascii="Book Antiqua" w:hAnsi="Book Antiqua"/>
          <w:sz w:val="24"/>
          <w:szCs w:val="24"/>
        </w:rPr>
        <w:t xml:space="preserve"> dengan konsep konvensional, </w:t>
      </w:r>
      <w:r w:rsidR="004A47A4" w:rsidRPr="007D382D">
        <w:rPr>
          <w:rFonts w:ascii="Book Antiqua" w:hAnsi="Book Antiqua"/>
          <w:sz w:val="24"/>
          <w:szCs w:val="24"/>
        </w:rPr>
        <w:t>Islam</w:t>
      </w:r>
      <w:r w:rsidRPr="007D382D">
        <w:rPr>
          <w:rFonts w:ascii="Book Antiqua" w:hAnsi="Book Antiqua"/>
          <w:sz w:val="24"/>
          <w:szCs w:val="24"/>
        </w:rPr>
        <w:t xml:space="preserve"> mengedepankan syariah sebagai panduan sementara konvensional mengutamakan kepuasan duniawi semata. Pengaruh </w:t>
      </w:r>
      <w:r w:rsidR="00620BF4" w:rsidRPr="007D382D">
        <w:rPr>
          <w:rFonts w:ascii="Book Antiqua" w:hAnsi="Book Antiqua"/>
          <w:sz w:val="24"/>
          <w:szCs w:val="24"/>
        </w:rPr>
        <w:t>negatif</w:t>
      </w:r>
      <w:r w:rsidRPr="007D382D">
        <w:rPr>
          <w:rFonts w:ascii="Book Antiqua" w:hAnsi="Book Antiqua"/>
          <w:sz w:val="24"/>
          <w:szCs w:val="24"/>
        </w:rPr>
        <w:t xml:space="preserve"> ko</w:t>
      </w:r>
      <w:r w:rsidR="00620BF4" w:rsidRPr="007D382D">
        <w:rPr>
          <w:rFonts w:ascii="Book Antiqua" w:hAnsi="Book Antiqua"/>
          <w:sz w:val="24"/>
          <w:szCs w:val="24"/>
        </w:rPr>
        <w:t>nsumerisme dijawab secara gambla</w:t>
      </w:r>
      <w:r w:rsidRPr="007D382D">
        <w:rPr>
          <w:rFonts w:ascii="Book Antiqua" w:hAnsi="Book Antiqua"/>
          <w:sz w:val="24"/>
          <w:szCs w:val="24"/>
        </w:rPr>
        <w:t xml:space="preserve">ng dalam Al-Qur’an melalui prinsip-prinsip konsumsi sesuai prinsip </w:t>
      </w:r>
      <w:r w:rsidR="004A47A4" w:rsidRPr="007D382D">
        <w:rPr>
          <w:rFonts w:ascii="Book Antiqua" w:hAnsi="Book Antiqua"/>
          <w:sz w:val="24"/>
          <w:szCs w:val="24"/>
        </w:rPr>
        <w:t>Islam</w:t>
      </w:r>
      <w:r w:rsidRPr="007D382D">
        <w:rPr>
          <w:rFonts w:ascii="Book Antiqua" w:hAnsi="Book Antiqua"/>
          <w:sz w:val="24"/>
          <w:szCs w:val="24"/>
        </w:rPr>
        <w:t xml:space="preserve">. </w:t>
      </w:r>
      <w:r w:rsidR="004A47A4" w:rsidRPr="007D382D">
        <w:rPr>
          <w:rFonts w:ascii="Book Antiqua" w:hAnsi="Book Antiqua"/>
          <w:sz w:val="24"/>
          <w:szCs w:val="24"/>
        </w:rPr>
        <w:t>Islam</w:t>
      </w:r>
      <w:r w:rsidRPr="007D382D">
        <w:rPr>
          <w:rFonts w:ascii="Book Antiqua" w:hAnsi="Book Antiqua"/>
          <w:sz w:val="24"/>
          <w:szCs w:val="24"/>
        </w:rPr>
        <w:t xml:space="preserve"> menganjurkan untuk melakukan konsumsi dengan mempertimbangkan aspek halal dan haram</w:t>
      </w:r>
      <w:r w:rsidR="00780F5C" w:rsidRPr="007D382D">
        <w:rPr>
          <w:rFonts w:ascii="Book Antiqua" w:hAnsi="Book Antiqua"/>
          <w:sz w:val="24"/>
          <w:szCs w:val="24"/>
        </w:rPr>
        <w:t>.</w:t>
      </w:r>
      <w:r w:rsidRPr="007D382D">
        <w:rPr>
          <w:rFonts w:ascii="Book Antiqua" w:hAnsi="Book Antiqua"/>
          <w:sz w:val="24"/>
          <w:szCs w:val="24"/>
        </w:rPr>
        <w:t xml:space="preserve"> </w:t>
      </w:r>
      <w:r w:rsidR="004A47A4" w:rsidRPr="007D382D">
        <w:rPr>
          <w:rFonts w:ascii="Book Antiqua" w:hAnsi="Book Antiqua"/>
          <w:sz w:val="24"/>
          <w:szCs w:val="24"/>
        </w:rPr>
        <w:t>Islam</w:t>
      </w:r>
      <w:r w:rsidRPr="007D382D">
        <w:rPr>
          <w:rFonts w:ascii="Book Antiqua" w:hAnsi="Book Antiqua"/>
          <w:sz w:val="24"/>
          <w:szCs w:val="24"/>
        </w:rPr>
        <w:t xml:space="preserve"> juga menganjurkan untuk melakukan konsumsi secara sederhana, seimbang dan tidak berlebihan. Aspek prioritas ju</w:t>
      </w:r>
      <w:r w:rsidR="00001533" w:rsidRPr="007D382D">
        <w:rPr>
          <w:rFonts w:ascii="Book Antiqua" w:hAnsi="Book Antiqua"/>
          <w:sz w:val="24"/>
          <w:szCs w:val="24"/>
        </w:rPr>
        <w:t>ga perlu dipertimbangkan. T</w:t>
      </w:r>
      <w:r w:rsidRPr="007D382D">
        <w:rPr>
          <w:rFonts w:ascii="Book Antiqua" w:hAnsi="Book Antiqua"/>
          <w:sz w:val="24"/>
          <w:szCs w:val="24"/>
        </w:rPr>
        <w:t xml:space="preserve">ingkat kebutuhan </w:t>
      </w:r>
      <w:r w:rsidR="00001533" w:rsidRPr="007D382D">
        <w:rPr>
          <w:rFonts w:ascii="Book Antiqua" w:hAnsi="Book Antiqua"/>
          <w:sz w:val="24"/>
          <w:szCs w:val="24"/>
        </w:rPr>
        <w:t xml:space="preserve">dalam </w:t>
      </w:r>
      <w:r w:rsidR="004A47A4" w:rsidRPr="007D382D">
        <w:rPr>
          <w:rFonts w:ascii="Book Antiqua" w:hAnsi="Book Antiqua"/>
          <w:sz w:val="24"/>
          <w:szCs w:val="24"/>
        </w:rPr>
        <w:t>Islam</w:t>
      </w:r>
      <w:r w:rsidR="00001533" w:rsidRPr="007D382D">
        <w:rPr>
          <w:rFonts w:ascii="Book Antiqua" w:hAnsi="Book Antiqua"/>
          <w:sz w:val="24"/>
          <w:szCs w:val="24"/>
        </w:rPr>
        <w:t xml:space="preserve"> </w:t>
      </w:r>
      <w:r w:rsidRPr="007D382D">
        <w:rPr>
          <w:rFonts w:ascii="Book Antiqua" w:hAnsi="Book Antiqua"/>
          <w:sz w:val="24"/>
          <w:szCs w:val="24"/>
        </w:rPr>
        <w:t>telah diatur jelas dalam maqash</w:t>
      </w:r>
      <w:r w:rsidR="00AA0D6E" w:rsidRPr="007D382D">
        <w:rPr>
          <w:rFonts w:ascii="Book Antiqua" w:hAnsi="Book Antiqua"/>
          <w:sz w:val="24"/>
          <w:szCs w:val="24"/>
        </w:rPr>
        <w:t xml:space="preserve">id syariah. Konsumsi sosial juga harus dilakukan dengan cara memberi infaq, sedekah dan zakat. Terakhir, </w:t>
      </w:r>
      <w:r w:rsidR="004A47A4" w:rsidRPr="007D382D">
        <w:rPr>
          <w:rFonts w:ascii="Book Antiqua" w:hAnsi="Book Antiqua"/>
          <w:sz w:val="24"/>
          <w:szCs w:val="24"/>
        </w:rPr>
        <w:t>Islam</w:t>
      </w:r>
      <w:r w:rsidR="00AA0D6E" w:rsidRPr="007D382D">
        <w:rPr>
          <w:rFonts w:ascii="Book Antiqua" w:hAnsi="Book Antiqua"/>
          <w:sz w:val="24"/>
          <w:szCs w:val="24"/>
        </w:rPr>
        <w:t xml:space="preserve"> memberikan anjuran untuk melakukan konsumsi secara berkelanjutan dan bertanggung jawab sesuai prinsip </w:t>
      </w:r>
      <w:r w:rsidR="00AA0D6E" w:rsidRPr="007D382D">
        <w:rPr>
          <w:rFonts w:ascii="Book Antiqua" w:hAnsi="Book Antiqua"/>
          <w:i/>
          <w:sz w:val="24"/>
          <w:szCs w:val="24"/>
        </w:rPr>
        <w:t>tauhid</w:t>
      </w:r>
      <w:r w:rsidR="00AA0D6E" w:rsidRPr="007D382D">
        <w:rPr>
          <w:rFonts w:ascii="Book Antiqua" w:hAnsi="Book Antiqua"/>
          <w:sz w:val="24"/>
          <w:szCs w:val="24"/>
        </w:rPr>
        <w:t xml:space="preserve"> dan </w:t>
      </w:r>
      <w:r w:rsidR="00AA0D6E" w:rsidRPr="007D382D">
        <w:rPr>
          <w:rFonts w:ascii="Book Antiqua" w:hAnsi="Book Antiqua"/>
          <w:i/>
          <w:sz w:val="24"/>
          <w:szCs w:val="24"/>
        </w:rPr>
        <w:t>al-khalifah.</w:t>
      </w:r>
    </w:p>
    <w:p w:rsidR="00620BF4" w:rsidRPr="007D382D" w:rsidRDefault="000500C5" w:rsidP="007D382D">
      <w:pPr>
        <w:spacing w:line="276" w:lineRule="auto"/>
        <w:ind w:firstLine="567"/>
        <w:jc w:val="both"/>
        <w:rPr>
          <w:rFonts w:ascii="Book Antiqua" w:hAnsi="Book Antiqua"/>
          <w:sz w:val="24"/>
          <w:szCs w:val="24"/>
        </w:rPr>
      </w:pPr>
      <w:r w:rsidRPr="007D382D">
        <w:rPr>
          <w:rFonts w:ascii="Book Antiqua" w:hAnsi="Book Antiqua"/>
          <w:sz w:val="24"/>
          <w:szCs w:val="24"/>
        </w:rPr>
        <w:t xml:space="preserve">Hal ini menunjukkan jika konsumerisme mampu diatasi dengan menerapkan prinsip dan etika yang sesuai dengan rasionalitas </w:t>
      </w:r>
      <w:r w:rsidR="004A47A4" w:rsidRPr="007D382D">
        <w:rPr>
          <w:rFonts w:ascii="Book Antiqua" w:hAnsi="Book Antiqua"/>
          <w:sz w:val="24"/>
          <w:szCs w:val="24"/>
        </w:rPr>
        <w:t>Islam</w:t>
      </w:r>
      <w:r w:rsidRPr="007D382D">
        <w:rPr>
          <w:rFonts w:ascii="Book Antiqua" w:hAnsi="Book Antiqua"/>
          <w:sz w:val="24"/>
          <w:szCs w:val="24"/>
        </w:rPr>
        <w:t xml:space="preserve">. Sehingga diharapkan agar semua </w:t>
      </w:r>
      <w:proofErr w:type="gramStart"/>
      <w:r w:rsidRPr="007D382D">
        <w:rPr>
          <w:rFonts w:ascii="Book Antiqua" w:hAnsi="Book Antiqua"/>
          <w:sz w:val="24"/>
          <w:szCs w:val="24"/>
        </w:rPr>
        <w:t>pihak  mampu</w:t>
      </w:r>
      <w:proofErr w:type="gramEnd"/>
      <w:r w:rsidRPr="007D382D">
        <w:rPr>
          <w:rFonts w:ascii="Book Antiqua" w:hAnsi="Book Antiqua"/>
          <w:sz w:val="24"/>
          <w:szCs w:val="24"/>
        </w:rPr>
        <w:t xml:space="preserve"> melakukan konsumsi secara bijak dengan menjadikan syariat sebagai sebuah prinsip yang konkrit. </w:t>
      </w:r>
      <w:r w:rsidR="00620BF4" w:rsidRPr="007D382D">
        <w:rPr>
          <w:rFonts w:ascii="Book Antiqua" w:hAnsi="Book Antiqua"/>
          <w:sz w:val="24"/>
          <w:szCs w:val="24"/>
        </w:rPr>
        <w:t xml:space="preserve">Penelitian ini </w:t>
      </w:r>
      <w:r w:rsidRPr="007D382D">
        <w:rPr>
          <w:rFonts w:ascii="Book Antiqua" w:hAnsi="Book Antiqua"/>
          <w:sz w:val="24"/>
          <w:szCs w:val="24"/>
        </w:rPr>
        <w:t xml:space="preserve">diharapkan mampu berimplikasi sebagai rujukan untuk penelitian selanjutnya yang juga membahas mengenai konsumerisme dalam kacamata </w:t>
      </w:r>
      <w:r w:rsidR="004A47A4" w:rsidRPr="007D382D">
        <w:rPr>
          <w:rFonts w:ascii="Book Antiqua" w:hAnsi="Book Antiqua"/>
          <w:sz w:val="24"/>
          <w:szCs w:val="24"/>
        </w:rPr>
        <w:t>Islam</w:t>
      </w:r>
      <w:r w:rsidRPr="007D382D">
        <w:rPr>
          <w:rFonts w:ascii="Book Antiqua" w:hAnsi="Book Antiqua"/>
          <w:sz w:val="24"/>
          <w:szCs w:val="24"/>
        </w:rPr>
        <w:t xml:space="preserve">. Asumsi-asumsi dalam konsumsi </w:t>
      </w:r>
      <w:r w:rsidR="004A47A4" w:rsidRPr="007D382D">
        <w:rPr>
          <w:rFonts w:ascii="Book Antiqua" w:hAnsi="Book Antiqua"/>
          <w:sz w:val="24"/>
          <w:szCs w:val="24"/>
        </w:rPr>
        <w:t>Islam</w:t>
      </w:r>
      <w:r w:rsidRPr="007D382D">
        <w:rPr>
          <w:rFonts w:ascii="Book Antiqua" w:hAnsi="Book Antiqua"/>
          <w:sz w:val="24"/>
          <w:szCs w:val="24"/>
        </w:rPr>
        <w:t xml:space="preserve"> mampu dikembangkan dan diteliti lebih lanjut untuk dijadikan sebagai pedoman dalam merekonstruksi perilaku konsumsi yang jauh dari kata </w:t>
      </w:r>
      <w:r w:rsidR="004A47A4" w:rsidRPr="007D382D">
        <w:rPr>
          <w:rFonts w:ascii="Book Antiqua" w:hAnsi="Book Antiqua"/>
          <w:sz w:val="24"/>
          <w:szCs w:val="24"/>
        </w:rPr>
        <w:t>Islam</w:t>
      </w:r>
      <w:r w:rsidRPr="007D382D">
        <w:rPr>
          <w:rFonts w:ascii="Book Antiqua" w:hAnsi="Book Antiqua"/>
          <w:sz w:val="24"/>
          <w:szCs w:val="24"/>
        </w:rPr>
        <w:t>i.</w:t>
      </w:r>
    </w:p>
    <w:p w:rsidR="007E18E2" w:rsidRDefault="007E18E2" w:rsidP="007D382D">
      <w:pPr>
        <w:spacing w:line="276" w:lineRule="auto"/>
        <w:jc w:val="center"/>
        <w:rPr>
          <w:rFonts w:ascii="Book Antiqua" w:hAnsi="Book Antiqua"/>
          <w:b/>
          <w:sz w:val="24"/>
          <w:szCs w:val="24"/>
        </w:rPr>
      </w:pPr>
    </w:p>
    <w:p w:rsidR="004121BB" w:rsidRPr="007D382D" w:rsidRDefault="004121BB" w:rsidP="007D382D">
      <w:pPr>
        <w:spacing w:line="276" w:lineRule="auto"/>
        <w:jc w:val="center"/>
        <w:rPr>
          <w:rFonts w:ascii="Book Antiqua" w:hAnsi="Book Antiqua"/>
          <w:b/>
          <w:sz w:val="24"/>
          <w:szCs w:val="24"/>
        </w:rPr>
      </w:pPr>
    </w:p>
    <w:p w:rsidR="00A07DBD" w:rsidRPr="007D382D" w:rsidRDefault="00582666" w:rsidP="007D382D">
      <w:pPr>
        <w:spacing w:line="276" w:lineRule="auto"/>
        <w:jc w:val="center"/>
        <w:rPr>
          <w:rFonts w:ascii="Book Antiqua" w:hAnsi="Book Antiqua"/>
          <w:b/>
          <w:sz w:val="24"/>
          <w:szCs w:val="24"/>
        </w:rPr>
      </w:pPr>
      <w:r w:rsidRPr="007D382D">
        <w:rPr>
          <w:rFonts w:ascii="Book Antiqua" w:hAnsi="Book Antiqua"/>
          <w:b/>
          <w:sz w:val="24"/>
          <w:szCs w:val="24"/>
        </w:rPr>
        <w:lastRenderedPageBreak/>
        <w:t>DAFTAR PUSTAKA</w:t>
      </w:r>
    </w:p>
    <w:p w:rsidR="000500C5" w:rsidRPr="007D382D" w:rsidRDefault="000500C5" w:rsidP="007D382D">
      <w:pPr>
        <w:widowControl w:val="0"/>
        <w:autoSpaceDE w:val="0"/>
        <w:autoSpaceDN w:val="0"/>
        <w:adjustRightInd w:val="0"/>
        <w:spacing w:after="240" w:line="276" w:lineRule="auto"/>
        <w:ind w:left="480" w:hanging="480"/>
        <w:jc w:val="both"/>
        <w:rPr>
          <w:rFonts w:ascii="Book Antiqua" w:hAnsi="Book Antiqua"/>
          <w:noProof/>
          <w:sz w:val="24"/>
          <w:szCs w:val="24"/>
        </w:rPr>
      </w:pPr>
      <w:r w:rsidRPr="007D382D">
        <w:rPr>
          <w:rFonts w:ascii="Book Antiqua" w:hAnsi="Book Antiqua"/>
          <w:sz w:val="24"/>
          <w:szCs w:val="24"/>
          <w:lang w:val="id-ID"/>
        </w:rPr>
        <w:fldChar w:fldCharType="begin" w:fldLock="1"/>
      </w:r>
      <w:r w:rsidRPr="007D382D">
        <w:rPr>
          <w:rFonts w:ascii="Book Antiqua" w:hAnsi="Book Antiqua"/>
          <w:sz w:val="24"/>
          <w:szCs w:val="24"/>
          <w:lang w:val="id-ID"/>
        </w:rPr>
        <w:instrText xml:space="preserve">ADDIN Mendeley Bibliography CSL_BIBLIOGRAPHY </w:instrText>
      </w:r>
      <w:r w:rsidRPr="007D382D">
        <w:rPr>
          <w:rFonts w:ascii="Book Antiqua" w:hAnsi="Book Antiqua"/>
          <w:sz w:val="24"/>
          <w:szCs w:val="24"/>
          <w:lang w:val="id-ID"/>
        </w:rPr>
        <w:fldChar w:fldCharType="separate"/>
      </w:r>
      <w:r w:rsidRPr="007D382D">
        <w:rPr>
          <w:rFonts w:ascii="Book Antiqua" w:hAnsi="Book Antiqua"/>
          <w:noProof/>
          <w:sz w:val="24"/>
          <w:szCs w:val="24"/>
        </w:rPr>
        <w:t xml:space="preserve">Arizal, J. (2016). Kritik Moeslim Abdurrahman Terhadap Budaya Konsumerisme Kelas Menengah Oleh: </w:t>
      </w:r>
      <w:r w:rsidRPr="007D382D">
        <w:rPr>
          <w:rFonts w:ascii="Book Antiqua" w:hAnsi="Book Antiqua"/>
          <w:i/>
          <w:iCs/>
          <w:noProof/>
          <w:sz w:val="24"/>
          <w:szCs w:val="24"/>
        </w:rPr>
        <w:t>Jurnal Lisan Al-Hal</w:t>
      </w:r>
      <w:r w:rsidRPr="007D382D">
        <w:rPr>
          <w:rFonts w:ascii="Book Antiqua" w:hAnsi="Book Antiqua"/>
          <w:noProof/>
          <w:sz w:val="24"/>
          <w:szCs w:val="24"/>
        </w:rPr>
        <w:t xml:space="preserve">, </w:t>
      </w:r>
      <w:r w:rsidRPr="007D382D">
        <w:rPr>
          <w:rFonts w:ascii="Book Antiqua" w:hAnsi="Book Antiqua"/>
          <w:i/>
          <w:iCs/>
          <w:noProof/>
          <w:sz w:val="24"/>
          <w:szCs w:val="24"/>
        </w:rPr>
        <w:t>10</w:t>
      </w:r>
      <w:r w:rsidRPr="007D382D">
        <w:rPr>
          <w:rFonts w:ascii="Book Antiqua" w:hAnsi="Book Antiqua"/>
          <w:noProof/>
          <w:sz w:val="24"/>
          <w:szCs w:val="24"/>
        </w:rPr>
        <w:t>(1), 57–78.</w:t>
      </w:r>
    </w:p>
    <w:p w:rsidR="000500C5" w:rsidRPr="007D382D" w:rsidRDefault="000500C5" w:rsidP="007D382D">
      <w:pPr>
        <w:widowControl w:val="0"/>
        <w:autoSpaceDE w:val="0"/>
        <w:autoSpaceDN w:val="0"/>
        <w:adjustRightInd w:val="0"/>
        <w:spacing w:after="240" w:line="276" w:lineRule="auto"/>
        <w:ind w:left="480" w:hanging="480"/>
        <w:jc w:val="both"/>
        <w:rPr>
          <w:rFonts w:ascii="Book Antiqua" w:hAnsi="Book Antiqua"/>
          <w:noProof/>
          <w:sz w:val="24"/>
          <w:szCs w:val="24"/>
        </w:rPr>
      </w:pPr>
      <w:r w:rsidRPr="007D382D">
        <w:rPr>
          <w:rFonts w:ascii="Book Antiqua" w:hAnsi="Book Antiqua"/>
          <w:noProof/>
          <w:sz w:val="24"/>
          <w:szCs w:val="24"/>
        </w:rPr>
        <w:t>Ba</w:t>
      </w:r>
      <w:r w:rsidR="00001533" w:rsidRPr="007D382D">
        <w:rPr>
          <w:rFonts w:ascii="Book Antiqua" w:hAnsi="Book Antiqua"/>
          <w:noProof/>
          <w:sz w:val="24"/>
          <w:szCs w:val="24"/>
        </w:rPr>
        <w:t>hri, A. (2014). Etika Konsumsi d</w:t>
      </w:r>
      <w:r w:rsidRPr="007D382D">
        <w:rPr>
          <w:rFonts w:ascii="Book Antiqua" w:hAnsi="Book Antiqua"/>
          <w:noProof/>
          <w:sz w:val="24"/>
          <w:szCs w:val="24"/>
        </w:rPr>
        <w:t xml:space="preserve">alam Perspektif Ekonomi </w:t>
      </w:r>
      <w:r w:rsidR="004A47A4" w:rsidRPr="007D382D">
        <w:rPr>
          <w:rFonts w:ascii="Book Antiqua" w:hAnsi="Book Antiqua"/>
          <w:noProof/>
          <w:sz w:val="24"/>
          <w:szCs w:val="24"/>
        </w:rPr>
        <w:t>Islam</w:t>
      </w:r>
      <w:r w:rsidRPr="007D382D">
        <w:rPr>
          <w:rFonts w:ascii="Book Antiqua" w:hAnsi="Book Antiqua"/>
          <w:noProof/>
          <w:sz w:val="24"/>
          <w:szCs w:val="24"/>
        </w:rPr>
        <w:t xml:space="preserve">. </w:t>
      </w:r>
      <w:r w:rsidRPr="007D382D">
        <w:rPr>
          <w:rFonts w:ascii="Book Antiqua" w:hAnsi="Book Antiqua"/>
          <w:i/>
          <w:iCs/>
          <w:noProof/>
          <w:sz w:val="24"/>
          <w:szCs w:val="24"/>
        </w:rPr>
        <w:t xml:space="preserve">Hunafa: Jurnal Studia </w:t>
      </w:r>
      <w:r w:rsidR="004A47A4" w:rsidRPr="007D382D">
        <w:rPr>
          <w:rFonts w:ascii="Book Antiqua" w:hAnsi="Book Antiqua"/>
          <w:i/>
          <w:iCs/>
          <w:noProof/>
          <w:sz w:val="24"/>
          <w:szCs w:val="24"/>
        </w:rPr>
        <w:t>Islam</w:t>
      </w:r>
      <w:r w:rsidRPr="007D382D">
        <w:rPr>
          <w:rFonts w:ascii="Book Antiqua" w:hAnsi="Book Antiqua"/>
          <w:i/>
          <w:iCs/>
          <w:noProof/>
          <w:sz w:val="24"/>
          <w:szCs w:val="24"/>
        </w:rPr>
        <w:t>ika</w:t>
      </w:r>
      <w:r w:rsidRPr="007D382D">
        <w:rPr>
          <w:rFonts w:ascii="Book Antiqua" w:hAnsi="Book Antiqua"/>
          <w:noProof/>
          <w:sz w:val="24"/>
          <w:szCs w:val="24"/>
        </w:rPr>
        <w:t xml:space="preserve">, </w:t>
      </w:r>
      <w:r w:rsidRPr="007D382D">
        <w:rPr>
          <w:rFonts w:ascii="Book Antiqua" w:hAnsi="Book Antiqua"/>
          <w:i/>
          <w:iCs/>
          <w:noProof/>
          <w:sz w:val="24"/>
          <w:szCs w:val="24"/>
        </w:rPr>
        <w:t>11</w:t>
      </w:r>
      <w:r w:rsidRPr="007D382D">
        <w:rPr>
          <w:rFonts w:ascii="Book Antiqua" w:hAnsi="Book Antiqua"/>
          <w:noProof/>
          <w:sz w:val="24"/>
          <w:szCs w:val="24"/>
        </w:rPr>
        <w:t>(2), 347–370.</w:t>
      </w:r>
    </w:p>
    <w:p w:rsidR="000500C5" w:rsidRPr="007D382D" w:rsidRDefault="000500C5" w:rsidP="007D382D">
      <w:pPr>
        <w:widowControl w:val="0"/>
        <w:autoSpaceDE w:val="0"/>
        <w:autoSpaceDN w:val="0"/>
        <w:adjustRightInd w:val="0"/>
        <w:spacing w:after="240" w:line="276" w:lineRule="auto"/>
        <w:ind w:left="480" w:hanging="480"/>
        <w:jc w:val="both"/>
        <w:rPr>
          <w:rFonts w:ascii="Book Antiqua" w:hAnsi="Book Antiqua"/>
          <w:noProof/>
          <w:sz w:val="24"/>
          <w:szCs w:val="24"/>
        </w:rPr>
      </w:pPr>
      <w:r w:rsidRPr="007D382D">
        <w:rPr>
          <w:rFonts w:ascii="Book Antiqua" w:hAnsi="Book Antiqua"/>
          <w:noProof/>
          <w:sz w:val="24"/>
          <w:szCs w:val="24"/>
        </w:rPr>
        <w:t xml:space="preserve">Bauman, Z. (2005). </w:t>
      </w:r>
      <w:r w:rsidRPr="007D382D">
        <w:rPr>
          <w:rFonts w:ascii="Book Antiqua" w:hAnsi="Book Antiqua"/>
          <w:i/>
          <w:iCs/>
          <w:noProof/>
          <w:sz w:val="24"/>
          <w:szCs w:val="24"/>
        </w:rPr>
        <w:t>Series Editor</w:t>
      </w:r>
      <w:r w:rsidRPr="007D382D">
        <w:rPr>
          <w:i/>
          <w:iCs/>
          <w:noProof/>
          <w:sz w:val="24"/>
          <w:szCs w:val="24"/>
        </w:rPr>
        <w:t> </w:t>
      </w:r>
      <w:r w:rsidRPr="007D382D">
        <w:rPr>
          <w:rFonts w:ascii="Book Antiqua" w:hAnsi="Book Antiqua"/>
          <w:i/>
          <w:iCs/>
          <w:noProof/>
          <w:sz w:val="24"/>
          <w:szCs w:val="24"/>
        </w:rPr>
        <w:t>: Tim May Work , Consumerism And The New Poor</w:t>
      </w:r>
      <w:r w:rsidRPr="007D382D">
        <w:rPr>
          <w:rFonts w:ascii="Book Antiqua" w:hAnsi="Book Antiqua"/>
          <w:noProof/>
          <w:sz w:val="24"/>
          <w:szCs w:val="24"/>
        </w:rPr>
        <w:t xml:space="preserve"> (2nd Ed.). New York: Mcgraw-Hill Education.</w:t>
      </w:r>
    </w:p>
    <w:p w:rsidR="000500C5" w:rsidRPr="007D382D" w:rsidRDefault="000500C5" w:rsidP="007D382D">
      <w:pPr>
        <w:widowControl w:val="0"/>
        <w:autoSpaceDE w:val="0"/>
        <w:autoSpaceDN w:val="0"/>
        <w:adjustRightInd w:val="0"/>
        <w:spacing w:after="240" w:line="276" w:lineRule="auto"/>
        <w:ind w:left="480" w:hanging="480"/>
        <w:jc w:val="both"/>
        <w:rPr>
          <w:rFonts w:ascii="Book Antiqua" w:hAnsi="Book Antiqua"/>
          <w:noProof/>
          <w:sz w:val="24"/>
          <w:szCs w:val="24"/>
        </w:rPr>
      </w:pPr>
      <w:r w:rsidRPr="007D382D">
        <w:rPr>
          <w:rFonts w:ascii="Book Antiqua" w:hAnsi="Book Antiqua"/>
          <w:noProof/>
          <w:sz w:val="24"/>
          <w:szCs w:val="24"/>
        </w:rPr>
        <w:t xml:space="preserve">Bostan, I., Burciu, A., &amp; Grosu, V. (2010). The Consumerism And Consumer Protection Policies In The European Community. </w:t>
      </w:r>
      <w:r w:rsidRPr="007D382D">
        <w:rPr>
          <w:rFonts w:ascii="Book Antiqua" w:hAnsi="Book Antiqua"/>
          <w:i/>
          <w:iCs/>
          <w:noProof/>
          <w:sz w:val="24"/>
          <w:szCs w:val="24"/>
        </w:rPr>
        <w:t>Theoretical And Applied Economics</w:t>
      </w:r>
      <w:r w:rsidRPr="007D382D">
        <w:rPr>
          <w:rFonts w:ascii="Book Antiqua" w:hAnsi="Book Antiqua"/>
          <w:noProof/>
          <w:sz w:val="24"/>
          <w:szCs w:val="24"/>
        </w:rPr>
        <w:t xml:space="preserve">, </w:t>
      </w:r>
      <w:r w:rsidRPr="007D382D">
        <w:rPr>
          <w:rFonts w:ascii="Book Antiqua" w:hAnsi="Book Antiqua"/>
          <w:i/>
          <w:iCs/>
          <w:noProof/>
          <w:sz w:val="24"/>
          <w:szCs w:val="24"/>
        </w:rPr>
        <w:t>Xvii</w:t>
      </w:r>
      <w:r w:rsidRPr="007D382D">
        <w:rPr>
          <w:rFonts w:ascii="Book Antiqua" w:hAnsi="Book Antiqua"/>
          <w:noProof/>
          <w:sz w:val="24"/>
          <w:szCs w:val="24"/>
        </w:rPr>
        <w:t>(4), 19–34.</w:t>
      </w:r>
    </w:p>
    <w:p w:rsidR="000500C5" w:rsidRPr="007D382D" w:rsidRDefault="000500C5" w:rsidP="007D382D">
      <w:pPr>
        <w:widowControl w:val="0"/>
        <w:autoSpaceDE w:val="0"/>
        <w:autoSpaceDN w:val="0"/>
        <w:adjustRightInd w:val="0"/>
        <w:spacing w:after="240" w:line="276" w:lineRule="auto"/>
        <w:ind w:left="480" w:hanging="480"/>
        <w:jc w:val="both"/>
        <w:rPr>
          <w:rFonts w:ascii="Book Antiqua" w:hAnsi="Book Antiqua"/>
          <w:noProof/>
          <w:sz w:val="24"/>
          <w:szCs w:val="24"/>
        </w:rPr>
      </w:pPr>
      <w:r w:rsidRPr="007D382D">
        <w:rPr>
          <w:rFonts w:ascii="Book Antiqua" w:hAnsi="Book Antiqua"/>
          <w:noProof/>
          <w:sz w:val="24"/>
          <w:szCs w:val="24"/>
        </w:rPr>
        <w:t xml:space="preserve">Chapra, U. M. (1995). </w:t>
      </w:r>
      <w:r w:rsidR="004A47A4" w:rsidRPr="007D382D">
        <w:rPr>
          <w:rFonts w:ascii="Book Antiqua" w:hAnsi="Book Antiqua"/>
          <w:i/>
          <w:iCs/>
          <w:noProof/>
          <w:sz w:val="24"/>
          <w:szCs w:val="24"/>
        </w:rPr>
        <w:t>Islam</w:t>
      </w:r>
      <w:r w:rsidRPr="007D382D">
        <w:rPr>
          <w:rFonts w:ascii="Book Antiqua" w:hAnsi="Book Antiqua"/>
          <w:i/>
          <w:iCs/>
          <w:noProof/>
          <w:sz w:val="24"/>
          <w:szCs w:val="24"/>
        </w:rPr>
        <w:t>ic And Economic Challenges</w:t>
      </w:r>
      <w:r w:rsidRPr="007D382D">
        <w:rPr>
          <w:rFonts w:ascii="Book Antiqua" w:hAnsi="Book Antiqua"/>
          <w:noProof/>
          <w:sz w:val="24"/>
          <w:szCs w:val="24"/>
        </w:rPr>
        <w:t xml:space="preserve">. The </w:t>
      </w:r>
      <w:r w:rsidR="004A47A4" w:rsidRPr="007D382D">
        <w:rPr>
          <w:rFonts w:ascii="Book Antiqua" w:hAnsi="Book Antiqua"/>
          <w:noProof/>
          <w:sz w:val="24"/>
          <w:szCs w:val="24"/>
        </w:rPr>
        <w:t>Islam</w:t>
      </w:r>
      <w:r w:rsidRPr="007D382D">
        <w:rPr>
          <w:rFonts w:ascii="Book Antiqua" w:hAnsi="Book Antiqua"/>
          <w:noProof/>
          <w:sz w:val="24"/>
          <w:szCs w:val="24"/>
        </w:rPr>
        <w:t xml:space="preserve">ic Foundation Daninstitut Pemikiran </w:t>
      </w:r>
      <w:r w:rsidR="004A47A4" w:rsidRPr="007D382D">
        <w:rPr>
          <w:rFonts w:ascii="Book Antiqua" w:hAnsi="Book Antiqua"/>
          <w:noProof/>
          <w:sz w:val="24"/>
          <w:szCs w:val="24"/>
        </w:rPr>
        <w:t>Islam</w:t>
      </w:r>
      <w:r w:rsidRPr="007D382D">
        <w:rPr>
          <w:rFonts w:ascii="Book Antiqua" w:hAnsi="Book Antiqua"/>
          <w:noProof/>
          <w:sz w:val="24"/>
          <w:szCs w:val="24"/>
        </w:rPr>
        <w:t xml:space="preserve"> Internasional.</w:t>
      </w:r>
    </w:p>
    <w:p w:rsidR="000500C5" w:rsidRPr="007D382D" w:rsidRDefault="000500C5" w:rsidP="007D382D">
      <w:pPr>
        <w:widowControl w:val="0"/>
        <w:autoSpaceDE w:val="0"/>
        <w:autoSpaceDN w:val="0"/>
        <w:adjustRightInd w:val="0"/>
        <w:spacing w:after="240" w:line="276" w:lineRule="auto"/>
        <w:ind w:left="480" w:hanging="480"/>
        <w:jc w:val="both"/>
        <w:rPr>
          <w:rFonts w:ascii="Book Antiqua" w:hAnsi="Book Antiqua"/>
          <w:noProof/>
          <w:sz w:val="24"/>
          <w:szCs w:val="24"/>
        </w:rPr>
      </w:pPr>
      <w:r w:rsidRPr="007D382D">
        <w:rPr>
          <w:rFonts w:ascii="Book Antiqua" w:hAnsi="Book Antiqua"/>
          <w:noProof/>
          <w:sz w:val="24"/>
          <w:szCs w:val="24"/>
        </w:rPr>
        <w:t xml:space="preserve">Dalal, M. N. (2014). Questioning Consumerism. </w:t>
      </w:r>
      <w:r w:rsidRPr="007D382D">
        <w:rPr>
          <w:rFonts w:ascii="Book Antiqua" w:hAnsi="Book Antiqua"/>
          <w:i/>
          <w:iCs/>
          <w:noProof/>
          <w:sz w:val="24"/>
          <w:szCs w:val="24"/>
        </w:rPr>
        <w:t>Journal Of Economics And Development Studies</w:t>
      </w:r>
      <w:r w:rsidRPr="007D382D">
        <w:rPr>
          <w:rFonts w:ascii="Book Antiqua" w:hAnsi="Book Antiqua"/>
          <w:noProof/>
          <w:sz w:val="24"/>
          <w:szCs w:val="24"/>
        </w:rPr>
        <w:t xml:space="preserve">, </w:t>
      </w:r>
      <w:r w:rsidRPr="007D382D">
        <w:rPr>
          <w:rFonts w:ascii="Book Antiqua" w:hAnsi="Book Antiqua"/>
          <w:i/>
          <w:iCs/>
          <w:noProof/>
          <w:sz w:val="24"/>
          <w:szCs w:val="24"/>
        </w:rPr>
        <w:t>2</w:t>
      </w:r>
      <w:r w:rsidRPr="007D382D">
        <w:rPr>
          <w:rFonts w:ascii="Book Antiqua" w:hAnsi="Book Antiqua"/>
          <w:noProof/>
          <w:sz w:val="24"/>
          <w:szCs w:val="24"/>
        </w:rPr>
        <w:t>(1), 1–29. Https://Doi.Org/2334-2382</w:t>
      </w:r>
    </w:p>
    <w:p w:rsidR="000500C5" w:rsidRPr="007D382D" w:rsidRDefault="000500C5" w:rsidP="007D382D">
      <w:pPr>
        <w:widowControl w:val="0"/>
        <w:autoSpaceDE w:val="0"/>
        <w:autoSpaceDN w:val="0"/>
        <w:adjustRightInd w:val="0"/>
        <w:spacing w:after="240" w:line="276" w:lineRule="auto"/>
        <w:ind w:left="480" w:hanging="480"/>
        <w:jc w:val="both"/>
        <w:rPr>
          <w:rFonts w:ascii="Book Antiqua" w:hAnsi="Book Antiqua"/>
          <w:noProof/>
          <w:sz w:val="24"/>
          <w:szCs w:val="24"/>
        </w:rPr>
      </w:pPr>
      <w:r w:rsidRPr="007D382D">
        <w:rPr>
          <w:rFonts w:ascii="Book Antiqua" w:hAnsi="Book Antiqua"/>
          <w:noProof/>
          <w:sz w:val="24"/>
          <w:szCs w:val="24"/>
        </w:rPr>
        <w:t xml:space="preserve">Eco Resulution. (2020). Waste &amp; Consumerism Waste &amp; Consumerism. In </w:t>
      </w:r>
      <w:r w:rsidRPr="007D382D">
        <w:rPr>
          <w:rFonts w:ascii="Book Antiqua" w:hAnsi="Book Antiqua"/>
          <w:i/>
          <w:iCs/>
          <w:noProof/>
          <w:sz w:val="24"/>
          <w:szCs w:val="24"/>
        </w:rPr>
        <w:t>Eco Resulution</w:t>
      </w:r>
      <w:r w:rsidRPr="007D382D">
        <w:rPr>
          <w:rFonts w:ascii="Book Antiqua" w:hAnsi="Book Antiqua"/>
          <w:noProof/>
          <w:sz w:val="24"/>
          <w:szCs w:val="24"/>
        </w:rPr>
        <w:t>.</w:t>
      </w:r>
    </w:p>
    <w:p w:rsidR="000500C5" w:rsidRPr="007D382D" w:rsidRDefault="000500C5" w:rsidP="007D382D">
      <w:pPr>
        <w:widowControl w:val="0"/>
        <w:autoSpaceDE w:val="0"/>
        <w:autoSpaceDN w:val="0"/>
        <w:adjustRightInd w:val="0"/>
        <w:spacing w:after="240" w:line="276" w:lineRule="auto"/>
        <w:ind w:left="480" w:hanging="480"/>
        <w:jc w:val="both"/>
        <w:rPr>
          <w:rFonts w:ascii="Book Antiqua" w:hAnsi="Book Antiqua"/>
          <w:noProof/>
          <w:sz w:val="24"/>
          <w:szCs w:val="24"/>
        </w:rPr>
      </w:pPr>
      <w:r w:rsidRPr="007D382D">
        <w:rPr>
          <w:rFonts w:ascii="Book Antiqua" w:hAnsi="Book Antiqua"/>
          <w:noProof/>
          <w:sz w:val="24"/>
          <w:szCs w:val="24"/>
        </w:rPr>
        <w:t xml:space="preserve">Fauron, L. (2008). Tafsir Ayat-Ayat Tentang Konsumsi (Aplikasi Tafsir Ekonomi Al-Qur’an). </w:t>
      </w:r>
      <w:r w:rsidRPr="007D382D">
        <w:rPr>
          <w:rFonts w:ascii="Book Antiqua" w:hAnsi="Book Antiqua"/>
          <w:i/>
          <w:iCs/>
          <w:noProof/>
          <w:sz w:val="24"/>
          <w:szCs w:val="24"/>
        </w:rPr>
        <w:t>Millah</w:t>
      </w:r>
      <w:r w:rsidRPr="007D382D">
        <w:rPr>
          <w:rFonts w:ascii="Book Antiqua" w:hAnsi="Book Antiqua"/>
          <w:noProof/>
          <w:sz w:val="24"/>
          <w:szCs w:val="24"/>
        </w:rPr>
        <w:t xml:space="preserve">, </w:t>
      </w:r>
      <w:r w:rsidRPr="007D382D">
        <w:rPr>
          <w:rFonts w:ascii="Book Antiqua" w:hAnsi="Book Antiqua"/>
          <w:i/>
          <w:iCs/>
          <w:noProof/>
          <w:sz w:val="24"/>
          <w:szCs w:val="24"/>
        </w:rPr>
        <w:t>8</w:t>
      </w:r>
      <w:r w:rsidRPr="007D382D">
        <w:rPr>
          <w:rFonts w:ascii="Book Antiqua" w:hAnsi="Book Antiqua"/>
          <w:noProof/>
          <w:sz w:val="24"/>
          <w:szCs w:val="24"/>
        </w:rPr>
        <w:t>(1), 123–144.</w:t>
      </w:r>
    </w:p>
    <w:p w:rsidR="000500C5" w:rsidRPr="007D382D" w:rsidRDefault="000500C5" w:rsidP="007D382D">
      <w:pPr>
        <w:widowControl w:val="0"/>
        <w:autoSpaceDE w:val="0"/>
        <w:autoSpaceDN w:val="0"/>
        <w:adjustRightInd w:val="0"/>
        <w:spacing w:after="240" w:line="276" w:lineRule="auto"/>
        <w:ind w:left="480" w:hanging="480"/>
        <w:jc w:val="both"/>
        <w:rPr>
          <w:rFonts w:ascii="Book Antiqua" w:hAnsi="Book Antiqua"/>
          <w:noProof/>
          <w:sz w:val="24"/>
          <w:szCs w:val="24"/>
        </w:rPr>
      </w:pPr>
      <w:r w:rsidRPr="007D382D">
        <w:rPr>
          <w:rFonts w:ascii="Book Antiqua" w:hAnsi="Book Antiqua"/>
          <w:noProof/>
          <w:sz w:val="24"/>
          <w:szCs w:val="24"/>
        </w:rPr>
        <w:t xml:space="preserve">Fauroni, L. (2012). Interpretation Of Verses On Consumption ( Application Of Quranic Economic Tafsir ). </w:t>
      </w:r>
      <w:r w:rsidR="004A47A4" w:rsidRPr="007D382D">
        <w:rPr>
          <w:rFonts w:ascii="Book Antiqua" w:hAnsi="Book Antiqua"/>
          <w:i/>
          <w:iCs/>
          <w:noProof/>
          <w:sz w:val="24"/>
          <w:szCs w:val="24"/>
        </w:rPr>
        <w:t>Islam</w:t>
      </w:r>
      <w:r w:rsidRPr="007D382D">
        <w:rPr>
          <w:rFonts w:ascii="Book Antiqua" w:hAnsi="Book Antiqua"/>
          <w:i/>
          <w:iCs/>
          <w:noProof/>
          <w:sz w:val="24"/>
          <w:szCs w:val="24"/>
        </w:rPr>
        <w:t>ic Economic Studies</w:t>
      </w:r>
      <w:r w:rsidRPr="007D382D">
        <w:rPr>
          <w:rFonts w:ascii="Book Antiqua" w:hAnsi="Book Antiqua"/>
          <w:noProof/>
          <w:sz w:val="24"/>
          <w:szCs w:val="24"/>
        </w:rPr>
        <w:t xml:space="preserve">, </w:t>
      </w:r>
      <w:r w:rsidRPr="007D382D">
        <w:rPr>
          <w:rFonts w:ascii="Book Antiqua" w:hAnsi="Book Antiqua"/>
          <w:i/>
          <w:iCs/>
          <w:noProof/>
          <w:sz w:val="24"/>
          <w:szCs w:val="24"/>
        </w:rPr>
        <w:t>3</w:t>
      </w:r>
      <w:r w:rsidRPr="007D382D">
        <w:rPr>
          <w:rFonts w:ascii="Book Antiqua" w:hAnsi="Book Antiqua"/>
          <w:noProof/>
          <w:sz w:val="24"/>
          <w:szCs w:val="24"/>
        </w:rPr>
        <w:t>(4), 1–24.</w:t>
      </w:r>
    </w:p>
    <w:p w:rsidR="000500C5" w:rsidRPr="007D382D" w:rsidRDefault="000500C5" w:rsidP="007D382D">
      <w:pPr>
        <w:widowControl w:val="0"/>
        <w:autoSpaceDE w:val="0"/>
        <w:autoSpaceDN w:val="0"/>
        <w:adjustRightInd w:val="0"/>
        <w:spacing w:after="240" w:line="276" w:lineRule="auto"/>
        <w:ind w:left="480" w:hanging="480"/>
        <w:jc w:val="both"/>
        <w:rPr>
          <w:rFonts w:ascii="Book Antiqua" w:hAnsi="Book Antiqua"/>
          <w:noProof/>
          <w:sz w:val="24"/>
          <w:szCs w:val="24"/>
        </w:rPr>
      </w:pPr>
      <w:r w:rsidRPr="007D382D">
        <w:rPr>
          <w:rFonts w:ascii="Book Antiqua" w:hAnsi="Book Antiqua"/>
          <w:noProof/>
          <w:sz w:val="24"/>
          <w:szCs w:val="24"/>
        </w:rPr>
        <w:t>Furqani, H. (2017). Consumption And Morality</w:t>
      </w:r>
      <w:r w:rsidRPr="007D382D">
        <w:rPr>
          <w:noProof/>
          <w:sz w:val="24"/>
          <w:szCs w:val="24"/>
        </w:rPr>
        <w:t> </w:t>
      </w:r>
      <w:r w:rsidRPr="007D382D">
        <w:rPr>
          <w:rFonts w:ascii="Book Antiqua" w:hAnsi="Book Antiqua"/>
          <w:noProof/>
          <w:sz w:val="24"/>
          <w:szCs w:val="24"/>
        </w:rPr>
        <w:t xml:space="preserve">: Principles And Behavioral Framework In </w:t>
      </w:r>
      <w:r w:rsidR="004A47A4" w:rsidRPr="007D382D">
        <w:rPr>
          <w:rFonts w:ascii="Book Antiqua" w:hAnsi="Book Antiqua"/>
          <w:noProof/>
          <w:sz w:val="24"/>
          <w:szCs w:val="24"/>
        </w:rPr>
        <w:t>Islam</w:t>
      </w:r>
      <w:r w:rsidRPr="007D382D">
        <w:rPr>
          <w:rFonts w:ascii="Book Antiqua" w:hAnsi="Book Antiqua"/>
          <w:noProof/>
          <w:sz w:val="24"/>
          <w:szCs w:val="24"/>
        </w:rPr>
        <w:t xml:space="preserve">ic Economics. </w:t>
      </w:r>
      <w:r w:rsidRPr="007D382D">
        <w:rPr>
          <w:rFonts w:ascii="Book Antiqua" w:hAnsi="Book Antiqua"/>
          <w:i/>
          <w:iCs/>
          <w:noProof/>
          <w:sz w:val="24"/>
          <w:szCs w:val="24"/>
        </w:rPr>
        <w:t>Jkau</w:t>
      </w:r>
      <w:r w:rsidRPr="007D382D">
        <w:rPr>
          <w:i/>
          <w:iCs/>
          <w:noProof/>
          <w:sz w:val="24"/>
          <w:szCs w:val="24"/>
        </w:rPr>
        <w:t> </w:t>
      </w:r>
      <w:r w:rsidRPr="007D382D">
        <w:rPr>
          <w:rFonts w:ascii="Book Antiqua" w:hAnsi="Book Antiqua"/>
          <w:i/>
          <w:iCs/>
          <w:noProof/>
          <w:sz w:val="24"/>
          <w:szCs w:val="24"/>
        </w:rPr>
        <w:t xml:space="preserve">: </w:t>
      </w:r>
      <w:r w:rsidR="004A47A4" w:rsidRPr="007D382D">
        <w:rPr>
          <w:rFonts w:ascii="Book Antiqua" w:hAnsi="Book Antiqua"/>
          <w:i/>
          <w:iCs/>
          <w:noProof/>
          <w:sz w:val="24"/>
          <w:szCs w:val="24"/>
        </w:rPr>
        <w:t>Islam</w:t>
      </w:r>
      <w:r w:rsidRPr="007D382D">
        <w:rPr>
          <w:rFonts w:ascii="Book Antiqua" w:hAnsi="Book Antiqua"/>
          <w:i/>
          <w:iCs/>
          <w:noProof/>
          <w:sz w:val="24"/>
          <w:szCs w:val="24"/>
        </w:rPr>
        <w:t>ic Econ</w:t>
      </w:r>
      <w:r w:rsidRPr="007D382D">
        <w:rPr>
          <w:rFonts w:ascii="Book Antiqua" w:hAnsi="Book Antiqua"/>
          <w:noProof/>
          <w:sz w:val="24"/>
          <w:szCs w:val="24"/>
        </w:rPr>
        <w:t xml:space="preserve">, </w:t>
      </w:r>
      <w:r w:rsidRPr="007D382D">
        <w:rPr>
          <w:rFonts w:ascii="Book Antiqua" w:hAnsi="Book Antiqua"/>
          <w:i/>
          <w:iCs/>
          <w:noProof/>
          <w:sz w:val="24"/>
          <w:szCs w:val="24"/>
        </w:rPr>
        <w:t>30</w:t>
      </w:r>
      <w:r w:rsidRPr="007D382D">
        <w:rPr>
          <w:rFonts w:ascii="Book Antiqua" w:hAnsi="Book Antiqua"/>
          <w:noProof/>
          <w:sz w:val="24"/>
          <w:szCs w:val="24"/>
        </w:rPr>
        <w:t>(April), 89–102. Https://Doi.Org/10.4197 / Islec. 30-Si.6</w:t>
      </w:r>
    </w:p>
    <w:p w:rsidR="000500C5" w:rsidRPr="007D382D" w:rsidRDefault="000500C5" w:rsidP="007D382D">
      <w:pPr>
        <w:widowControl w:val="0"/>
        <w:autoSpaceDE w:val="0"/>
        <w:autoSpaceDN w:val="0"/>
        <w:adjustRightInd w:val="0"/>
        <w:spacing w:after="240" w:line="276" w:lineRule="auto"/>
        <w:ind w:left="480" w:hanging="480"/>
        <w:jc w:val="both"/>
        <w:rPr>
          <w:rFonts w:ascii="Book Antiqua" w:hAnsi="Book Antiqua"/>
          <w:noProof/>
          <w:sz w:val="24"/>
          <w:szCs w:val="24"/>
        </w:rPr>
      </w:pPr>
      <w:r w:rsidRPr="007D382D">
        <w:rPr>
          <w:rFonts w:ascii="Book Antiqua" w:hAnsi="Book Antiqua"/>
          <w:noProof/>
          <w:sz w:val="24"/>
          <w:szCs w:val="24"/>
        </w:rPr>
        <w:t xml:space="preserve">Hall, S., Kuldova, T., &amp; Horsley, M. (2020). </w:t>
      </w:r>
      <w:r w:rsidRPr="007D382D">
        <w:rPr>
          <w:rFonts w:ascii="Book Antiqua" w:hAnsi="Book Antiqua"/>
          <w:i/>
          <w:iCs/>
          <w:noProof/>
          <w:sz w:val="24"/>
          <w:szCs w:val="24"/>
        </w:rPr>
        <w:t>Crime , Harm And Consumerism</w:t>
      </w:r>
      <w:r w:rsidRPr="007D382D">
        <w:rPr>
          <w:rFonts w:ascii="Book Antiqua" w:hAnsi="Book Antiqua"/>
          <w:noProof/>
          <w:sz w:val="24"/>
          <w:szCs w:val="24"/>
        </w:rPr>
        <w:t>. New York: Routledge.</w:t>
      </w:r>
    </w:p>
    <w:p w:rsidR="000500C5" w:rsidRPr="007D382D" w:rsidRDefault="000500C5" w:rsidP="007D382D">
      <w:pPr>
        <w:widowControl w:val="0"/>
        <w:autoSpaceDE w:val="0"/>
        <w:autoSpaceDN w:val="0"/>
        <w:adjustRightInd w:val="0"/>
        <w:spacing w:after="240" w:line="276" w:lineRule="auto"/>
        <w:ind w:left="480" w:hanging="480"/>
        <w:jc w:val="both"/>
        <w:rPr>
          <w:rFonts w:ascii="Book Antiqua" w:hAnsi="Book Antiqua"/>
          <w:noProof/>
          <w:sz w:val="24"/>
          <w:szCs w:val="24"/>
        </w:rPr>
      </w:pPr>
      <w:r w:rsidRPr="007D382D">
        <w:rPr>
          <w:rFonts w:ascii="Book Antiqua" w:hAnsi="Book Antiqua"/>
          <w:noProof/>
          <w:sz w:val="24"/>
          <w:szCs w:val="24"/>
        </w:rPr>
        <w:t xml:space="preserve">Hamid, N. R. A. (2008). Consumers ’ Behaviour Towards Internet Technology And Internet Marketing Tools. </w:t>
      </w:r>
      <w:r w:rsidRPr="007D382D">
        <w:rPr>
          <w:rFonts w:ascii="Book Antiqua" w:hAnsi="Book Antiqua"/>
          <w:i/>
          <w:iCs/>
          <w:noProof/>
          <w:sz w:val="24"/>
          <w:szCs w:val="24"/>
        </w:rPr>
        <w:t>International Journal Of Communications</w:t>
      </w:r>
      <w:r w:rsidRPr="007D382D">
        <w:rPr>
          <w:rFonts w:ascii="Book Antiqua" w:hAnsi="Book Antiqua"/>
          <w:noProof/>
          <w:sz w:val="24"/>
          <w:szCs w:val="24"/>
        </w:rPr>
        <w:t xml:space="preserve">, </w:t>
      </w:r>
      <w:r w:rsidRPr="007D382D">
        <w:rPr>
          <w:rFonts w:ascii="Book Antiqua" w:hAnsi="Book Antiqua"/>
          <w:i/>
          <w:iCs/>
          <w:noProof/>
          <w:sz w:val="24"/>
          <w:szCs w:val="24"/>
        </w:rPr>
        <w:t>2</w:t>
      </w:r>
      <w:r w:rsidRPr="007D382D">
        <w:rPr>
          <w:rFonts w:ascii="Book Antiqua" w:hAnsi="Book Antiqua"/>
          <w:noProof/>
          <w:sz w:val="24"/>
          <w:szCs w:val="24"/>
        </w:rPr>
        <w:t>(3), 195–204.</w:t>
      </w:r>
    </w:p>
    <w:p w:rsidR="000500C5" w:rsidRPr="007D382D" w:rsidRDefault="000500C5" w:rsidP="007D382D">
      <w:pPr>
        <w:widowControl w:val="0"/>
        <w:autoSpaceDE w:val="0"/>
        <w:autoSpaceDN w:val="0"/>
        <w:adjustRightInd w:val="0"/>
        <w:spacing w:after="240" w:line="276" w:lineRule="auto"/>
        <w:ind w:left="480" w:hanging="480"/>
        <w:jc w:val="both"/>
        <w:rPr>
          <w:rFonts w:ascii="Book Antiqua" w:hAnsi="Book Antiqua"/>
          <w:noProof/>
          <w:sz w:val="24"/>
          <w:szCs w:val="24"/>
        </w:rPr>
      </w:pPr>
      <w:r w:rsidRPr="007D382D">
        <w:rPr>
          <w:rFonts w:ascii="Book Antiqua" w:hAnsi="Book Antiqua"/>
          <w:noProof/>
          <w:sz w:val="24"/>
          <w:szCs w:val="24"/>
        </w:rPr>
        <w:t xml:space="preserve">Harnovinsah. (2019). Metodologi Penelitian. </w:t>
      </w:r>
      <w:r w:rsidRPr="007D382D">
        <w:rPr>
          <w:rFonts w:ascii="Book Antiqua" w:hAnsi="Book Antiqua"/>
          <w:i/>
          <w:iCs/>
          <w:noProof/>
          <w:sz w:val="24"/>
          <w:szCs w:val="24"/>
        </w:rPr>
        <w:t>Pusat Bahan Ajar Dan Elearning</w:t>
      </w:r>
      <w:r w:rsidRPr="007D382D">
        <w:rPr>
          <w:rFonts w:ascii="Book Antiqua" w:hAnsi="Book Antiqua"/>
          <w:noProof/>
          <w:sz w:val="24"/>
          <w:szCs w:val="24"/>
        </w:rPr>
        <w:t xml:space="preserve">, 3–5. </w:t>
      </w:r>
      <w:r w:rsidRPr="007D382D">
        <w:rPr>
          <w:rFonts w:ascii="Book Antiqua" w:hAnsi="Book Antiqua"/>
          <w:noProof/>
          <w:sz w:val="24"/>
          <w:szCs w:val="24"/>
        </w:rPr>
        <w:lastRenderedPageBreak/>
        <w:t>Retrieved From Http://Www.Mercubuana.Ac.Id</w:t>
      </w:r>
    </w:p>
    <w:p w:rsidR="000500C5" w:rsidRPr="007D382D" w:rsidRDefault="000500C5" w:rsidP="007D382D">
      <w:pPr>
        <w:widowControl w:val="0"/>
        <w:autoSpaceDE w:val="0"/>
        <w:autoSpaceDN w:val="0"/>
        <w:adjustRightInd w:val="0"/>
        <w:spacing w:after="240" w:line="276" w:lineRule="auto"/>
        <w:ind w:left="480" w:hanging="480"/>
        <w:jc w:val="both"/>
        <w:rPr>
          <w:rFonts w:ascii="Book Antiqua" w:hAnsi="Book Antiqua"/>
          <w:noProof/>
          <w:sz w:val="24"/>
          <w:szCs w:val="24"/>
        </w:rPr>
      </w:pPr>
      <w:r w:rsidRPr="007D382D">
        <w:rPr>
          <w:rFonts w:ascii="Book Antiqua" w:hAnsi="Book Antiqua"/>
          <w:noProof/>
          <w:sz w:val="24"/>
          <w:szCs w:val="24"/>
        </w:rPr>
        <w:t xml:space="preserve">Haryanto, E. (2012). Konsumerisme Dan Teologi Moral: Kajian Kritis Dan Responsibilitas Moral Kristiani Terhadap Konsumerisme. </w:t>
      </w:r>
      <w:r w:rsidRPr="007D382D">
        <w:rPr>
          <w:rFonts w:ascii="Book Antiqua" w:hAnsi="Book Antiqua"/>
          <w:i/>
          <w:iCs/>
          <w:noProof/>
          <w:sz w:val="24"/>
          <w:szCs w:val="24"/>
        </w:rPr>
        <w:t>Veritas</w:t>
      </w:r>
      <w:r w:rsidRPr="007D382D">
        <w:rPr>
          <w:rFonts w:ascii="Book Antiqua" w:hAnsi="Book Antiqua"/>
          <w:noProof/>
          <w:sz w:val="24"/>
          <w:szCs w:val="24"/>
        </w:rPr>
        <w:t xml:space="preserve">, </w:t>
      </w:r>
      <w:r w:rsidRPr="007D382D">
        <w:rPr>
          <w:rFonts w:ascii="Book Antiqua" w:hAnsi="Book Antiqua"/>
          <w:i/>
          <w:iCs/>
          <w:noProof/>
          <w:sz w:val="24"/>
          <w:szCs w:val="24"/>
        </w:rPr>
        <w:t>1</w:t>
      </w:r>
      <w:r w:rsidRPr="007D382D">
        <w:rPr>
          <w:rFonts w:ascii="Book Antiqua" w:hAnsi="Book Antiqua"/>
          <w:noProof/>
          <w:sz w:val="24"/>
          <w:szCs w:val="24"/>
        </w:rPr>
        <w:t>(April), 17–30.</w:t>
      </w:r>
    </w:p>
    <w:p w:rsidR="000500C5" w:rsidRPr="007D382D" w:rsidRDefault="000500C5" w:rsidP="007D382D">
      <w:pPr>
        <w:widowControl w:val="0"/>
        <w:autoSpaceDE w:val="0"/>
        <w:autoSpaceDN w:val="0"/>
        <w:adjustRightInd w:val="0"/>
        <w:spacing w:after="240" w:line="276" w:lineRule="auto"/>
        <w:ind w:left="480" w:hanging="480"/>
        <w:jc w:val="both"/>
        <w:rPr>
          <w:rFonts w:ascii="Book Antiqua" w:hAnsi="Book Antiqua"/>
          <w:noProof/>
          <w:sz w:val="24"/>
          <w:szCs w:val="24"/>
        </w:rPr>
      </w:pPr>
      <w:r w:rsidRPr="007D382D">
        <w:rPr>
          <w:rFonts w:ascii="Book Antiqua" w:hAnsi="Book Antiqua"/>
          <w:noProof/>
          <w:sz w:val="24"/>
          <w:szCs w:val="24"/>
        </w:rPr>
        <w:t>Hossain, B. (2014). Economic Rationalism And Consumption</w:t>
      </w:r>
      <w:r w:rsidRPr="007D382D">
        <w:rPr>
          <w:noProof/>
          <w:sz w:val="24"/>
          <w:szCs w:val="24"/>
        </w:rPr>
        <w:t> </w:t>
      </w:r>
      <w:r w:rsidRPr="007D382D">
        <w:rPr>
          <w:rFonts w:ascii="Book Antiqua" w:hAnsi="Book Antiqua"/>
          <w:noProof/>
          <w:sz w:val="24"/>
          <w:szCs w:val="24"/>
        </w:rPr>
        <w:t xml:space="preserve">: </w:t>
      </w:r>
      <w:r w:rsidR="004A47A4" w:rsidRPr="007D382D">
        <w:rPr>
          <w:rFonts w:ascii="Book Antiqua" w:hAnsi="Book Antiqua"/>
          <w:noProof/>
          <w:sz w:val="24"/>
          <w:szCs w:val="24"/>
        </w:rPr>
        <w:t>Islam</w:t>
      </w:r>
      <w:r w:rsidRPr="007D382D">
        <w:rPr>
          <w:rFonts w:ascii="Book Antiqua" w:hAnsi="Book Antiqua"/>
          <w:noProof/>
          <w:sz w:val="24"/>
          <w:szCs w:val="24"/>
        </w:rPr>
        <w:t xml:space="preserve">ic Perspective. </w:t>
      </w:r>
      <w:r w:rsidRPr="007D382D">
        <w:rPr>
          <w:rFonts w:ascii="Book Antiqua" w:hAnsi="Book Antiqua"/>
          <w:i/>
          <w:iCs/>
          <w:noProof/>
          <w:sz w:val="24"/>
          <w:szCs w:val="24"/>
        </w:rPr>
        <w:t>Journal Of Economics And Sustainable Development</w:t>
      </w:r>
      <w:r w:rsidRPr="007D382D">
        <w:rPr>
          <w:rFonts w:ascii="Book Antiqua" w:hAnsi="Book Antiqua"/>
          <w:noProof/>
          <w:sz w:val="24"/>
          <w:szCs w:val="24"/>
        </w:rPr>
        <w:t xml:space="preserve">, </w:t>
      </w:r>
      <w:r w:rsidRPr="007D382D">
        <w:rPr>
          <w:rFonts w:ascii="Book Antiqua" w:hAnsi="Book Antiqua"/>
          <w:i/>
          <w:iCs/>
          <w:noProof/>
          <w:sz w:val="24"/>
          <w:szCs w:val="24"/>
        </w:rPr>
        <w:t>5</w:t>
      </w:r>
      <w:r w:rsidRPr="007D382D">
        <w:rPr>
          <w:rFonts w:ascii="Book Antiqua" w:hAnsi="Book Antiqua"/>
          <w:noProof/>
          <w:sz w:val="24"/>
          <w:szCs w:val="24"/>
        </w:rPr>
        <w:t>(24), 115–124. Https://Doi.Org/2222-1700</w:t>
      </w:r>
    </w:p>
    <w:p w:rsidR="000500C5" w:rsidRPr="007D382D" w:rsidRDefault="000500C5" w:rsidP="007D382D">
      <w:pPr>
        <w:widowControl w:val="0"/>
        <w:autoSpaceDE w:val="0"/>
        <w:autoSpaceDN w:val="0"/>
        <w:adjustRightInd w:val="0"/>
        <w:spacing w:after="240" w:line="276" w:lineRule="auto"/>
        <w:ind w:left="480" w:hanging="480"/>
        <w:jc w:val="both"/>
        <w:rPr>
          <w:rFonts w:ascii="Book Antiqua" w:hAnsi="Book Antiqua"/>
          <w:noProof/>
          <w:sz w:val="24"/>
          <w:szCs w:val="24"/>
        </w:rPr>
      </w:pPr>
      <w:r w:rsidRPr="007D382D">
        <w:rPr>
          <w:rFonts w:ascii="Book Antiqua" w:hAnsi="Book Antiqua"/>
          <w:noProof/>
          <w:sz w:val="24"/>
          <w:szCs w:val="24"/>
        </w:rPr>
        <w:t>Ilyas, R. (2016). Etika Konsumsi Dan Kesejahteraan</w:t>
      </w:r>
      <w:r w:rsidR="00001533" w:rsidRPr="007D382D">
        <w:rPr>
          <w:rFonts w:ascii="Book Antiqua" w:hAnsi="Book Antiqua"/>
          <w:noProof/>
          <w:sz w:val="24"/>
          <w:szCs w:val="24"/>
        </w:rPr>
        <w:t xml:space="preserve"> d</w:t>
      </w:r>
      <w:r w:rsidRPr="007D382D">
        <w:rPr>
          <w:rFonts w:ascii="Book Antiqua" w:hAnsi="Book Antiqua"/>
          <w:noProof/>
          <w:sz w:val="24"/>
          <w:szCs w:val="24"/>
        </w:rPr>
        <w:t xml:space="preserve">alam Perspektif Ekonomi </w:t>
      </w:r>
      <w:r w:rsidR="004A47A4" w:rsidRPr="007D382D">
        <w:rPr>
          <w:rFonts w:ascii="Book Antiqua" w:hAnsi="Book Antiqua"/>
          <w:noProof/>
          <w:sz w:val="24"/>
          <w:szCs w:val="24"/>
        </w:rPr>
        <w:t>Islam</w:t>
      </w:r>
      <w:r w:rsidRPr="007D382D">
        <w:rPr>
          <w:rFonts w:ascii="Book Antiqua" w:hAnsi="Book Antiqua"/>
          <w:noProof/>
          <w:sz w:val="24"/>
          <w:szCs w:val="24"/>
        </w:rPr>
        <w:t xml:space="preserve">. </w:t>
      </w:r>
      <w:r w:rsidRPr="007D382D">
        <w:rPr>
          <w:rFonts w:ascii="Book Antiqua" w:hAnsi="Book Antiqua"/>
          <w:i/>
          <w:iCs/>
          <w:noProof/>
          <w:sz w:val="24"/>
          <w:szCs w:val="24"/>
        </w:rPr>
        <w:t>At-Tawassuth</w:t>
      </w:r>
      <w:r w:rsidRPr="007D382D">
        <w:rPr>
          <w:rFonts w:ascii="Book Antiqua" w:hAnsi="Book Antiqua"/>
          <w:noProof/>
          <w:sz w:val="24"/>
          <w:szCs w:val="24"/>
        </w:rPr>
        <w:t xml:space="preserve">, </w:t>
      </w:r>
      <w:r w:rsidRPr="007D382D">
        <w:rPr>
          <w:rFonts w:ascii="Book Antiqua" w:hAnsi="Book Antiqua"/>
          <w:i/>
          <w:iCs/>
          <w:noProof/>
          <w:sz w:val="24"/>
          <w:szCs w:val="24"/>
        </w:rPr>
        <w:t>1</w:t>
      </w:r>
      <w:r w:rsidRPr="007D382D">
        <w:rPr>
          <w:rFonts w:ascii="Book Antiqua" w:hAnsi="Book Antiqua"/>
          <w:noProof/>
          <w:sz w:val="24"/>
          <w:szCs w:val="24"/>
        </w:rPr>
        <w:t>(1), 152–172.</w:t>
      </w:r>
    </w:p>
    <w:p w:rsidR="000500C5" w:rsidRPr="007D382D" w:rsidRDefault="000500C5" w:rsidP="007D382D">
      <w:pPr>
        <w:widowControl w:val="0"/>
        <w:autoSpaceDE w:val="0"/>
        <w:autoSpaceDN w:val="0"/>
        <w:adjustRightInd w:val="0"/>
        <w:spacing w:after="240" w:line="276" w:lineRule="auto"/>
        <w:ind w:left="480" w:hanging="480"/>
        <w:jc w:val="both"/>
        <w:rPr>
          <w:rFonts w:ascii="Book Antiqua" w:hAnsi="Book Antiqua"/>
          <w:noProof/>
          <w:sz w:val="24"/>
          <w:szCs w:val="24"/>
        </w:rPr>
      </w:pPr>
      <w:r w:rsidRPr="007D382D">
        <w:rPr>
          <w:rFonts w:ascii="Book Antiqua" w:hAnsi="Book Antiqua"/>
          <w:noProof/>
          <w:sz w:val="24"/>
          <w:szCs w:val="24"/>
        </w:rPr>
        <w:t xml:space="preserve">Jafari, A. (2017). An Analysis Of Material Consumption Culture In The Muslim World. </w:t>
      </w:r>
      <w:r w:rsidRPr="007D382D">
        <w:rPr>
          <w:rFonts w:ascii="Book Antiqua" w:hAnsi="Book Antiqua"/>
          <w:i/>
          <w:iCs/>
          <w:noProof/>
          <w:sz w:val="24"/>
          <w:szCs w:val="24"/>
        </w:rPr>
        <w:t>Marketing Theory</w:t>
      </w:r>
      <w:r w:rsidRPr="007D382D">
        <w:rPr>
          <w:rFonts w:ascii="Book Antiqua" w:hAnsi="Book Antiqua"/>
          <w:noProof/>
          <w:sz w:val="24"/>
          <w:szCs w:val="24"/>
        </w:rPr>
        <w:t xml:space="preserve">, </w:t>
      </w:r>
      <w:r w:rsidRPr="007D382D">
        <w:rPr>
          <w:rFonts w:ascii="Book Antiqua" w:hAnsi="Book Antiqua"/>
          <w:i/>
          <w:iCs/>
          <w:noProof/>
          <w:sz w:val="24"/>
          <w:szCs w:val="24"/>
        </w:rPr>
        <w:t>12</w:t>
      </w:r>
      <w:r w:rsidRPr="007D382D">
        <w:rPr>
          <w:rFonts w:ascii="Book Antiqua" w:hAnsi="Book Antiqua"/>
          <w:noProof/>
          <w:sz w:val="24"/>
          <w:szCs w:val="24"/>
        </w:rPr>
        <w:t>(1), 61–79. Https://Doi.Org/10.1177/1470593111424184</w:t>
      </w:r>
    </w:p>
    <w:p w:rsidR="000500C5" w:rsidRPr="007D382D" w:rsidRDefault="000500C5" w:rsidP="007D382D">
      <w:pPr>
        <w:widowControl w:val="0"/>
        <w:autoSpaceDE w:val="0"/>
        <w:autoSpaceDN w:val="0"/>
        <w:adjustRightInd w:val="0"/>
        <w:spacing w:after="240" w:line="276" w:lineRule="auto"/>
        <w:ind w:left="480" w:hanging="480"/>
        <w:jc w:val="both"/>
        <w:rPr>
          <w:rFonts w:ascii="Book Antiqua" w:hAnsi="Book Antiqua"/>
          <w:noProof/>
          <w:sz w:val="24"/>
          <w:szCs w:val="24"/>
        </w:rPr>
      </w:pPr>
      <w:r w:rsidRPr="007D382D">
        <w:rPr>
          <w:rFonts w:ascii="Book Antiqua" w:hAnsi="Book Antiqua"/>
          <w:noProof/>
          <w:sz w:val="24"/>
          <w:szCs w:val="24"/>
        </w:rPr>
        <w:t xml:space="preserve">Kasdi, A. (2013). Tafsir Ayat-Ayat Konsumsi Dan Implikasinya Terhadap Pengembangan Ekonomi </w:t>
      </w:r>
      <w:r w:rsidR="004A47A4" w:rsidRPr="007D382D">
        <w:rPr>
          <w:rFonts w:ascii="Book Antiqua" w:hAnsi="Book Antiqua"/>
          <w:noProof/>
          <w:sz w:val="24"/>
          <w:szCs w:val="24"/>
        </w:rPr>
        <w:t>Islam</w:t>
      </w:r>
      <w:r w:rsidRPr="007D382D">
        <w:rPr>
          <w:rFonts w:ascii="Book Antiqua" w:hAnsi="Book Antiqua"/>
          <w:noProof/>
          <w:sz w:val="24"/>
          <w:szCs w:val="24"/>
        </w:rPr>
        <w:t xml:space="preserve">. </w:t>
      </w:r>
      <w:r w:rsidRPr="007D382D">
        <w:rPr>
          <w:rFonts w:ascii="Book Antiqua" w:hAnsi="Book Antiqua"/>
          <w:i/>
          <w:iCs/>
          <w:noProof/>
          <w:sz w:val="24"/>
          <w:szCs w:val="24"/>
        </w:rPr>
        <w:t>Equilibrium</w:t>
      </w:r>
      <w:r w:rsidRPr="007D382D">
        <w:rPr>
          <w:rFonts w:ascii="Book Antiqua" w:hAnsi="Book Antiqua"/>
          <w:noProof/>
          <w:sz w:val="24"/>
          <w:szCs w:val="24"/>
        </w:rPr>
        <w:t xml:space="preserve">, </w:t>
      </w:r>
      <w:r w:rsidRPr="007D382D">
        <w:rPr>
          <w:rFonts w:ascii="Book Antiqua" w:hAnsi="Book Antiqua"/>
          <w:i/>
          <w:iCs/>
          <w:noProof/>
          <w:sz w:val="24"/>
          <w:szCs w:val="24"/>
        </w:rPr>
        <w:t>1</w:t>
      </w:r>
      <w:r w:rsidRPr="007D382D">
        <w:rPr>
          <w:rFonts w:ascii="Book Antiqua" w:hAnsi="Book Antiqua"/>
          <w:noProof/>
          <w:sz w:val="24"/>
          <w:szCs w:val="24"/>
        </w:rPr>
        <w:t>(1), 18–32.</w:t>
      </w:r>
    </w:p>
    <w:p w:rsidR="000500C5" w:rsidRPr="007D382D" w:rsidRDefault="000500C5" w:rsidP="007D382D">
      <w:pPr>
        <w:widowControl w:val="0"/>
        <w:autoSpaceDE w:val="0"/>
        <w:autoSpaceDN w:val="0"/>
        <w:adjustRightInd w:val="0"/>
        <w:spacing w:after="240" w:line="276" w:lineRule="auto"/>
        <w:ind w:left="480" w:hanging="480"/>
        <w:jc w:val="both"/>
        <w:rPr>
          <w:rFonts w:ascii="Book Antiqua" w:hAnsi="Book Antiqua"/>
          <w:noProof/>
          <w:sz w:val="24"/>
          <w:szCs w:val="24"/>
        </w:rPr>
      </w:pPr>
      <w:r w:rsidRPr="007D382D">
        <w:rPr>
          <w:rFonts w:ascii="Book Antiqua" w:hAnsi="Book Antiqua"/>
          <w:noProof/>
          <w:sz w:val="24"/>
          <w:szCs w:val="24"/>
        </w:rPr>
        <w:t xml:space="preserve">Kaza, S. (2000). Overcoming The Grip Of Consumerism. </w:t>
      </w:r>
      <w:r w:rsidRPr="007D382D">
        <w:rPr>
          <w:rFonts w:ascii="Book Antiqua" w:hAnsi="Book Antiqua"/>
          <w:i/>
          <w:iCs/>
          <w:noProof/>
          <w:sz w:val="24"/>
          <w:szCs w:val="24"/>
        </w:rPr>
        <w:t>Buddhist-Christian Studies</w:t>
      </w:r>
      <w:r w:rsidRPr="007D382D">
        <w:rPr>
          <w:rFonts w:ascii="Book Antiqua" w:hAnsi="Book Antiqua"/>
          <w:noProof/>
          <w:sz w:val="24"/>
          <w:szCs w:val="24"/>
        </w:rPr>
        <w:t xml:space="preserve">, </w:t>
      </w:r>
      <w:r w:rsidRPr="007D382D">
        <w:rPr>
          <w:rFonts w:ascii="Book Antiqua" w:hAnsi="Book Antiqua"/>
          <w:i/>
          <w:iCs/>
          <w:noProof/>
          <w:sz w:val="24"/>
          <w:szCs w:val="24"/>
        </w:rPr>
        <w:t>20</w:t>
      </w:r>
      <w:r w:rsidRPr="007D382D">
        <w:rPr>
          <w:rFonts w:ascii="Book Antiqua" w:hAnsi="Book Antiqua"/>
          <w:noProof/>
          <w:sz w:val="24"/>
          <w:szCs w:val="24"/>
        </w:rPr>
        <w:t>(3), 23–42.</w:t>
      </w:r>
    </w:p>
    <w:p w:rsidR="000500C5" w:rsidRPr="007D382D" w:rsidRDefault="000500C5" w:rsidP="007D382D">
      <w:pPr>
        <w:widowControl w:val="0"/>
        <w:autoSpaceDE w:val="0"/>
        <w:autoSpaceDN w:val="0"/>
        <w:adjustRightInd w:val="0"/>
        <w:spacing w:after="240" w:line="276" w:lineRule="auto"/>
        <w:ind w:left="480" w:hanging="480"/>
        <w:jc w:val="both"/>
        <w:rPr>
          <w:rFonts w:ascii="Book Antiqua" w:hAnsi="Book Antiqua"/>
          <w:noProof/>
          <w:sz w:val="24"/>
          <w:szCs w:val="24"/>
        </w:rPr>
      </w:pPr>
      <w:r w:rsidRPr="007D382D">
        <w:rPr>
          <w:rFonts w:ascii="Book Antiqua" w:hAnsi="Book Antiqua"/>
          <w:noProof/>
          <w:sz w:val="24"/>
          <w:szCs w:val="24"/>
        </w:rPr>
        <w:t xml:space="preserve">Khaf, M. (N.D.). </w:t>
      </w:r>
      <w:r w:rsidRPr="007D382D">
        <w:rPr>
          <w:rFonts w:ascii="Book Antiqua" w:hAnsi="Book Antiqua"/>
          <w:i/>
          <w:iCs/>
          <w:noProof/>
          <w:sz w:val="24"/>
          <w:szCs w:val="24"/>
        </w:rPr>
        <w:t xml:space="preserve">The Demand Side Or Consumer Behavior </w:t>
      </w:r>
      <w:r w:rsidR="004A47A4" w:rsidRPr="007D382D">
        <w:rPr>
          <w:rFonts w:ascii="Book Antiqua" w:hAnsi="Book Antiqua"/>
          <w:i/>
          <w:iCs/>
          <w:noProof/>
          <w:sz w:val="24"/>
          <w:szCs w:val="24"/>
        </w:rPr>
        <w:t>Islam</w:t>
      </w:r>
      <w:r w:rsidRPr="007D382D">
        <w:rPr>
          <w:rFonts w:ascii="Book Antiqua" w:hAnsi="Book Antiqua"/>
          <w:i/>
          <w:iCs/>
          <w:noProof/>
          <w:sz w:val="24"/>
          <w:szCs w:val="24"/>
        </w:rPr>
        <w:t>ic Perspective</w:t>
      </w:r>
      <w:r w:rsidRPr="007D382D">
        <w:rPr>
          <w:rFonts w:ascii="Book Antiqua" w:hAnsi="Book Antiqua"/>
          <w:noProof/>
          <w:sz w:val="24"/>
          <w:szCs w:val="24"/>
        </w:rPr>
        <w:t>.</w:t>
      </w:r>
    </w:p>
    <w:p w:rsidR="000500C5" w:rsidRPr="007D382D" w:rsidRDefault="000500C5" w:rsidP="007D382D">
      <w:pPr>
        <w:widowControl w:val="0"/>
        <w:autoSpaceDE w:val="0"/>
        <w:autoSpaceDN w:val="0"/>
        <w:adjustRightInd w:val="0"/>
        <w:spacing w:after="240" w:line="276" w:lineRule="auto"/>
        <w:ind w:left="480" w:hanging="480"/>
        <w:jc w:val="both"/>
        <w:rPr>
          <w:rFonts w:ascii="Book Antiqua" w:hAnsi="Book Antiqua"/>
          <w:noProof/>
          <w:sz w:val="24"/>
          <w:szCs w:val="24"/>
        </w:rPr>
      </w:pPr>
      <w:r w:rsidRPr="007D382D">
        <w:rPr>
          <w:rFonts w:ascii="Book Antiqua" w:hAnsi="Book Antiqua"/>
          <w:noProof/>
          <w:sz w:val="24"/>
          <w:szCs w:val="24"/>
        </w:rPr>
        <w:t xml:space="preserve">Khaf, M. (1981). </w:t>
      </w:r>
      <w:r w:rsidRPr="007D382D">
        <w:rPr>
          <w:rFonts w:ascii="Book Antiqua" w:hAnsi="Book Antiqua"/>
          <w:i/>
          <w:iCs/>
          <w:noProof/>
          <w:sz w:val="24"/>
          <w:szCs w:val="24"/>
        </w:rPr>
        <w:t xml:space="preserve">A Contribution To The Theory Of Consumer Behavior In An </w:t>
      </w:r>
      <w:r w:rsidR="004A47A4" w:rsidRPr="007D382D">
        <w:rPr>
          <w:rFonts w:ascii="Book Antiqua" w:hAnsi="Book Antiqua"/>
          <w:i/>
          <w:iCs/>
          <w:noProof/>
          <w:sz w:val="24"/>
          <w:szCs w:val="24"/>
        </w:rPr>
        <w:t>Islam</w:t>
      </w:r>
      <w:r w:rsidRPr="007D382D">
        <w:rPr>
          <w:rFonts w:ascii="Book Antiqua" w:hAnsi="Book Antiqua"/>
          <w:i/>
          <w:iCs/>
          <w:noProof/>
          <w:sz w:val="24"/>
          <w:szCs w:val="24"/>
        </w:rPr>
        <w:t>ic Sosiety</w:t>
      </w:r>
      <w:r w:rsidRPr="007D382D">
        <w:rPr>
          <w:rFonts w:ascii="Book Antiqua" w:hAnsi="Book Antiqua"/>
          <w:noProof/>
          <w:sz w:val="24"/>
          <w:szCs w:val="24"/>
        </w:rPr>
        <w:t xml:space="preserve">. Studies In </w:t>
      </w:r>
      <w:r w:rsidR="004A47A4" w:rsidRPr="007D382D">
        <w:rPr>
          <w:rFonts w:ascii="Book Antiqua" w:hAnsi="Book Antiqua"/>
          <w:noProof/>
          <w:sz w:val="24"/>
          <w:szCs w:val="24"/>
        </w:rPr>
        <w:t>Islam</w:t>
      </w:r>
      <w:r w:rsidRPr="007D382D">
        <w:rPr>
          <w:rFonts w:ascii="Book Antiqua" w:hAnsi="Book Antiqua"/>
          <w:noProof/>
          <w:sz w:val="24"/>
          <w:szCs w:val="24"/>
        </w:rPr>
        <w:t xml:space="preserve">ic Economics, Leicester: The </w:t>
      </w:r>
      <w:r w:rsidR="004A47A4" w:rsidRPr="007D382D">
        <w:rPr>
          <w:rFonts w:ascii="Book Antiqua" w:hAnsi="Book Antiqua"/>
          <w:noProof/>
          <w:sz w:val="24"/>
          <w:szCs w:val="24"/>
        </w:rPr>
        <w:t>Islam</w:t>
      </w:r>
      <w:r w:rsidRPr="007D382D">
        <w:rPr>
          <w:rFonts w:ascii="Book Antiqua" w:hAnsi="Book Antiqua"/>
          <w:noProof/>
          <w:sz w:val="24"/>
          <w:szCs w:val="24"/>
        </w:rPr>
        <w:t>ic Fondation &amp; Irti-Idb.</w:t>
      </w:r>
    </w:p>
    <w:p w:rsidR="000500C5" w:rsidRPr="007D382D" w:rsidRDefault="000500C5" w:rsidP="007D382D">
      <w:pPr>
        <w:widowControl w:val="0"/>
        <w:autoSpaceDE w:val="0"/>
        <w:autoSpaceDN w:val="0"/>
        <w:adjustRightInd w:val="0"/>
        <w:spacing w:after="240" w:line="276" w:lineRule="auto"/>
        <w:ind w:left="480" w:hanging="480"/>
        <w:jc w:val="both"/>
        <w:rPr>
          <w:rFonts w:ascii="Book Antiqua" w:hAnsi="Book Antiqua"/>
          <w:noProof/>
          <w:sz w:val="24"/>
          <w:szCs w:val="24"/>
        </w:rPr>
      </w:pPr>
      <w:r w:rsidRPr="007D382D">
        <w:rPr>
          <w:rFonts w:ascii="Book Antiqua" w:hAnsi="Book Antiqua"/>
          <w:noProof/>
          <w:sz w:val="24"/>
          <w:szCs w:val="24"/>
        </w:rPr>
        <w:t xml:space="preserve">Khan, M. (2006). </w:t>
      </w:r>
      <w:r w:rsidRPr="007D382D">
        <w:rPr>
          <w:rFonts w:ascii="Book Antiqua" w:hAnsi="Book Antiqua"/>
          <w:i/>
          <w:iCs/>
          <w:noProof/>
          <w:sz w:val="24"/>
          <w:szCs w:val="24"/>
        </w:rPr>
        <w:t>Consumer Behaviour And Advertising Management</w:t>
      </w:r>
      <w:r w:rsidRPr="007D382D">
        <w:rPr>
          <w:rFonts w:ascii="Book Antiqua" w:hAnsi="Book Antiqua"/>
          <w:noProof/>
          <w:sz w:val="24"/>
          <w:szCs w:val="24"/>
        </w:rPr>
        <w:t>. New Delhi: New Age International Publisher.</w:t>
      </w:r>
    </w:p>
    <w:p w:rsidR="000500C5" w:rsidRPr="007D382D" w:rsidRDefault="000500C5" w:rsidP="007D382D">
      <w:pPr>
        <w:widowControl w:val="0"/>
        <w:autoSpaceDE w:val="0"/>
        <w:autoSpaceDN w:val="0"/>
        <w:adjustRightInd w:val="0"/>
        <w:spacing w:after="240" w:line="276" w:lineRule="auto"/>
        <w:ind w:left="480" w:hanging="480"/>
        <w:jc w:val="both"/>
        <w:rPr>
          <w:rFonts w:ascii="Book Antiqua" w:hAnsi="Book Antiqua"/>
          <w:noProof/>
          <w:sz w:val="24"/>
          <w:szCs w:val="24"/>
        </w:rPr>
      </w:pPr>
      <w:r w:rsidRPr="007D382D">
        <w:rPr>
          <w:rFonts w:ascii="Book Antiqua" w:hAnsi="Book Antiqua"/>
          <w:noProof/>
          <w:sz w:val="24"/>
          <w:szCs w:val="24"/>
        </w:rPr>
        <w:t xml:space="preserve">Khan, M. F. (1984). Macro Consumption Function In An </w:t>
      </w:r>
      <w:r w:rsidR="004A47A4" w:rsidRPr="007D382D">
        <w:rPr>
          <w:rFonts w:ascii="Book Antiqua" w:hAnsi="Book Antiqua"/>
          <w:noProof/>
          <w:sz w:val="24"/>
          <w:szCs w:val="24"/>
        </w:rPr>
        <w:t>Islam</w:t>
      </w:r>
      <w:r w:rsidRPr="007D382D">
        <w:rPr>
          <w:rFonts w:ascii="Book Antiqua" w:hAnsi="Book Antiqua"/>
          <w:noProof/>
          <w:sz w:val="24"/>
          <w:szCs w:val="24"/>
        </w:rPr>
        <w:t xml:space="preserve">ic Framework. </w:t>
      </w:r>
      <w:r w:rsidRPr="007D382D">
        <w:rPr>
          <w:rFonts w:ascii="Book Antiqua" w:hAnsi="Book Antiqua"/>
          <w:i/>
          <w:iCs/>
          <w:noProof/>
          <w:sz w:val="24"/>
          <w:szCs w:val="24"/>
        </w:rPr>
        <w:t xml:space="preserve">J. Res </w:t>
      </w:r>
      <w:r w:rsidR="004A47A4" w:rsidRPr="007D382D">
        <w:rPr>
          <w:rFonts w:ascii="Book Antiqua" w:hAnsi="Book Antiqua"/>
          <w:i/>
          <w:iCs/>
          <w:noProof/>
          <w:sz w:val="24"/>
          <w:szCs w:val="24"/>
        </w:rPr>
        <w:t>Islam</w:t>
      </w:r>
      <w:r w:rsidRPr="007D382D">
        <w:rPr>
          <w:rFonts w:ascii="Book Antiqua" w:hAnsi="Book Antiqua"/>
          <w:i/>
          <w:iCs/>
          <w:noProof/>
          <w:sz w:val="24"/>
          <w:szCs w:val="24"/>
        </w:rPr>
        <w:t>ic Econ</w:t>
      </w:r>
      <w:r w:rsidRPr="007D382D">
        <w:rPr>
          <w:rFonts w:ascii="Book Antiqua" w:hAnsi="Book Antiqua"/>
          <w:noProof/>
          <w:sz w:val="24"/>
          <w:szCs w:val="24"/>
        </w:rPr>
        <w:t xml:space="preserve">, </w:t>
      </w:r>
      <w:r w:rsidRPr="007D382D">
        <w:rPr>
          <w:rFonts w:ascii="Book Antiqua" w:hAnsi="Book Antiqua"/>
          <w:i/>
          <w:iCs/>
          <w:noProof/>
          <w:sz w:val="24"/>
          <w:szCs w:val="24"/>
        </w:rPr>
        <w:t>1</w:t>
      </w:r>
      <w:r w:rsidRPr="007D382D">
        <w:rPr>
          <w:rFonts w:ascii="Book Antiqua" w:hAnsi="Book Antiqua"/>
          <w:noProof/>
          <w:sz w:val="24"/>
          <w:szCs w:val="24"/>
        </w:rPr>
        <w:t>(2), 3–25.</w:t>
      </w:r>
    </w:p>
    <w:p w:rsidR="000500C5" w:rsidRPr="007D382D" w:rsidRDefault="000500C5" w:rsidP="007D382D">
      <w:pPr>
        <w:widowControl w:val="0"/>
        <w:autoSpaceDE w:val="0"/>
        <w:autoSpaceDN w:val="0"/>
        <w:adjustRightInd w:val="0"/>
        <w:spacing w:after="240" w:line="276" w:lineRule="auto"/>
        <w:ind w:left="480" w:hanging="480"/>
        <w:jc w:val="both"/>
        <w:rPr>
          <w:rFonts w:ascii="Book Antiqua" w:hAnsi="Book Antiqua"/>
          <w:noProof/>
          <w:sz w:val="24"/>
          <w:szCs w:val="24"/>
        </w:rPr>
      </w:pPr>
      <w:r w:rsidRPr="007D382D">
        <w:rPr>
          <w:rFonts w:ascii="Book Antiqua" w:hAnsi="Book Antiqua"/>
          <w:noProof/>
          <w:sz w:val="24"/>
          <w:szCs w:val="24"/>
        </w:rPr>
        <w:t>Mahajan, M. (2015). Consumerism</w:t>
      </w:r>
      <w:r w:rsidRPr="007D382D">
        <w:rPr>
          <w:noProof/>
          <w:sz w:val="24"/>
          <w:szCs w:val="24"/>
        </w:rPr>
        <w:t> </w:t>
      </w:r>
      <w:r w:rsidRPr="007D382D">
        <w:rPr>
          <w:rFonts w:ascii="Book Antiqua" w:hAnsi="Book Antiqua"/>
          <w:noProof/>
          <w:sz w:val="24"/>
          <w:szCs w:val="24"/>
        </w:rPr>
        <w:t xml:space="preserve">: A Globalization Concept. </w:t>
      </w:r>
      <w:r w:rsidRPr="007D382D">
        <w:rPr>
          <w:rFonts w:ascii="Book Antiqua" w:hAnsi="Book Antiqua"/>
          <w:i/>
          <w:iCs/>
          <w:noProof/>
          <w:sz w:val="24"/>
          <w:szCs w:val="24"/>
        </w:rPr>
        <w:t>International Journal Of Multidisciplinary Research And Development Volume:</w:t>
      </w:r>
      <w:r w:rsidRPr="007D382D">
        <w:rPr>
          <w:rFonts w:ascii="Book Antiqua" w:hAnsi="Book Antiqua"/>
          <w:noProof/>
          <w:sz w:val="24"/>
          <w:szCs w:val="24"/>
        </w:rPr>
        <w:t xml:space="preserve">, </w:t>
      </w:r>
      <w:r w:rsidRPr="007D382D">
        <w:rPr>
          <w:rFonts w:ascii="Book Antiqua" w:hAnsi="Book Antiqua"/>
          <w:i/>
          <w:iCs/>
          <w:noProof/>
          <w:sz w:val="24"/>
          <w:szCs w:val="24"/>
        </w:rPr>
        <w:t>2</w:t>
      </w:r>
      <w:r w:rsidRPr="007D382D">
        <w:rPr>
          <w:rFonts w:ascii="Book Antiqua" w:hAnsi="Book Antiqua"/>
          <w:noProof/>
          <w:sz w:val="24"/>
          <w:szCs w:val="24"/>
        </w:rPr>
        <w:t>(9), 245–248. Https://Doi.Org/2349-4182</w:t>
      </w:r>
    </w:p>
    <w:p w:rsidR="000500C5" w:rsidRPr="007D382D" w:rsidRDefault="000500C5" w:rsidP="007D382D">
      <w:pPr>
        <w:widowControl w:val="0"/>
        <w:autoSpaceDE w:val="0"/>
        <w:autoSpaceDN w:val="0"/>
        <w:adjustRightInd w:val="0"/>
        <w:spacing w:after="240" w:line="276" w:lineRule="auto"/>
        <w:ind w:left="480" w:hanging="480"/>
        <w:jc w:val="both"/>
        <w:rPr>
          <w:rFonts w:ascii="Book Antiqua" w:hAnsi="Book Antiqua"/>
          <w:noProof/>
          <w:sz w:val="24"/>
          <w:szCs w:val="24"/>
        </w:rPr>
      </w:pPr>
      <w:r w:rsidRPr="007D382D">
        <w:rPr>
          <w:rFonts w:ascii="Book Antiqua" w:hAnsi="Book Antiqua"/>
          <w:noProof/>
          <w:sz w:val="24"/>
          <w:szCs w:val="24"/>
        </w:rPr>
        <w:t>Miller, T. (2007). Cultural Citizenship</w:t>
      </w:r>
      <w:r w:rsidRPr="007D382D">
        <w:rPr>
          <w:noProof/>
          <w:sz w:val="24"/>
          <w:szCs w:val="24"/>
        </w:rPr>
        <w:t> </w:t>
      </w:r>
      <w:r w:rsidRPr="007D382D">
        <w:rPr>
          <w:rFonts w:ascii="Book Antiqua" w:hAnsi="Book Antiqua"/>
          <w:noProof/>
          <w:sz w:val="24"/>
          <w:szCs w:val="24"/>
        </w:rPr>
        <w:t xml:space="preserve">: Cosmopolitanism , Consumerism And Television In A Neoliberal Age. </w:t>
      </w:r>
      <w:r w:rsidRPr="007D382D">
        <w:rPr>
          <w:rFonts w:ascii="Book Antiqua" w:hAnsi="Book Antiqua"/>
          <w:i/>
          <w:iCs/>
          <w:noProof/>
          <w:sz w:val="24"/>
          <w:szCs w:val="24"/>
        </w:rPr>
        <w:t>Canadian Journal Of Sociology</w:t>
      </w:r>
      <w:r w:rsidRPr="007D382D">
        <w:rPr>
          <w:rFonts w:ascii="Book Antiqua" w:hAnsi="Book Antiqua"/>
          <w:noProof/>
          <w:sz w:val="24"/>
          <w:szCs w:val="24"/>
        </w:rPr>
        <w:t xml:space="preserve">, </w:t>
      </w:r>
      <w:r w:rsidRPr="007D382D">
        <w:rPr>
          <w:rFonts w:ascii="Book Antiqua" w:hAnsi="Book Antiqua"/>
          <w:i/>
          <w:iCs/>
          <w:noProof/>
          <w:sz w:val="24"/>
          <w:szCs w:val="24"/>
        </w:rPr>
        <w:t>2</w:t>
      </w:r>
      <w:r w:rsidRPr="007D382D">
        <w:rPr>
          <w:rFonts w:ascii="Book Antiqua" w:hAnsi="Book Antiqua"/>
          <w:noProof/>
          <w:sz w:val="24"/>
          <w:szCs w:val="24"/>
        </w:rPr>
        <w:t xml:space="preserve">(August), </w:t>
      </w:r>
      <w:r w:rsidRPr="007D382D">
        <w:rPr>
          <w:rFonts w:ascii="Book Antiqua" w:hAnsi="Book Antiqua"/>
          <w:noProof/>
          <w:sz w:val="24"/>
          <w:szCs w:val="24"/>
        </w:rPr>
        <w:lastRenderedPageBreak/>
        <w:t>2006–2008.</w:t>
      </w:r>
    </w:p>
    <w:p w:rsidR="000500C5" w:rsidRPr="007D382D" w:rsidRDefault="000500C5" w:rsidP="007D382D">
      <w:pPr>
        <w:widowControl w:val="0"/>
        <w:autoSpaceDE w:val="0"/>
        <w:autoSpaceDN w:val="0"/>
        <w:adjustRightInd w:val="0"/>
        <w:spacing w:after="240" w:line="276" w:lineRule="auto"/>
        <w:ind w:left="480" w:hanging="480"/>
        <w:jc w:val="both"/>
        <w:rPr>
          <w:rFonts w:ascii="Book Antiqua" w:hAnsi="Book Antiqua"/>
          <w:noProof/>
          <w:sz w:val="24"/>
          <w:szCs w:val="24"/>
        </w:rPr>
      </w:pPr>
      <w:r w:rsidRPr="007D382D">
        <w:rPr>
          <w:rFonts w:ascii="Book Antiqua" w:hAnsi="Book Antiqua"/>
          <w:noProof/>
          <w:sz w:val="24"/>
          <w:szCs w:val="24"/>
        </w:rPr>
        <w:t xml:space="preserve">Mustori, M. (2012). </w:t>
      </w:r>
      <w:r w:rsidRPr="007D382D">
        <w:rPr>
          <w:rFonts w:ascii="Book Antiqua" w:hAnsi="Book Antiqua"/>
          <w:i/>
          <w:iCs/>
          <w:noProof/>
          <w:sz w:val="24"/>
          <w:szCs w:val="24"/>
        </w:rPr>
        <w:t>Pengantar Metode Penelitian</w:t>
      </w:r>
      <w:r w:rsidRPr="007D382D">
        <w:rPr>
          <w:rFonts w:ascii="Book Antiqua" w:hAnsi="Book Antiqua"/>
          <w:noProof/>
          <w:sz w:val="24"/>
          <w:szCs w:val="24"/>
        </w:rPr>
        <w:t xml:space="preserve"> (Vol. 2).</w:t>
      </w:r>
    </w:p>
    <w:p w:rsidR="000500C5" w:rsidRPr="007D382D" w:rsidRDefault="000500C5" w:rsidP="007D382D">
      <w:pPr>
        <w:widowControl w:val="0"/>
        <w:autoSpaceDE w:val="0"/>
        <w:autoSpaceDN w:val="0"/>
        <w:adjustRightInd w:val="0"/>
        <w:spacing w:after="240" w:line="276" w:lineRule="auto"/>
        <w:ind w:left="480" w:hanging="480"/>
        <w:jc w:val="both"/>
        <w:rPr>
          <w:rFonts w:ascii="Book Antiqua" w:hAnsi="Book Antiqua"/>
          <w:noProof/>
          <w:sz w:val="24"/>
          <w:szCs w:val="24"/>
        </w:rPr>
      </w:pPr>
      <w:r w:rsidRPr="007D382D">
        <w:rPr>
          <w:rFonts w:ascii="Book Antiqua" w:hAnsi="Book Antiqua"/>
          <w:noProof/>
          <w:sz w:val="24"/>
          <w:szCs w:val="24"/>
        </w:rPr>
        <w:t>Nava, M. (1991). Consumerism Reconsidered</w:t>
      </w:r>
      <w:r w:rsidRPr="007D382D">
        <w:rPr>
          <w:noProof/>
          <w:sz w:val="24"/>
          <w:szCs w:val="24"/>
        </w:rPr>
        <w:t> </w:t>
      </w:r>
      <w:r w:rsidRPr="007D382D">
        <w:rPr>
          <w:rFonts w:ascii="Book Antiqua" w:hAnsi="Book Antiqua"/>
          <w:noProof/>
          <w:sz w:val="24"/>
          <w:szCs w:val="24"/>
        </w:rPr>
        <w:t xml:space="preserve">: Buying And Power. </w:t>
      </w:r>
      <w:r w:rsidRPr="007D382D">
        <w:rPr>
          <w:rFonts w:ascii="Book Antiqua" w:hAnsi="Book Antiqua"/>
          <w:i/>
          <w:iCs/>
          <w:noProof/>
          <w:sz w:val="24"/>
          <w:szCs w:val="24"/>
        </w:rPr>
        <w:t>Cultural Studies</w:t>
      </w:r>
      <w:r w:rsidRPr="007D382D">
        <w:rPr>
          <w:rFonts w:ascii="Book Antiqua" w:hAnsi="Book Antiqua"/>
          <w:noProof/>
          <w:sz w:val="24"/>
          <w:szCs w:val="24"/>
        </w:rPr>
        <w:t xml:space="preserve">, </w:t>
      </w:r>
      <w:r w:rsidRPr="007D382D">
        <w:rPr>
          <w:rFonts w:ascii="Book Antiqua" w:hAnsi="Book Antiqua"/>
          <w:i/>
          <w:iCs/>
          <w:noProof/>
          <w:sz w:val="24"/>
          <w:szCs w:val="24"/>
        </w:rPr>
        <w:t>5</w:t>
      </w:r>
      <w:r w:rsidRPr="007D382D">
        <w:rPr>
          <w:rFonts w:ascii="Book Antiqua" w:hAnsi="Book Antiqua"/>
          <w:noProof/>
          <w:sz w:val="24"/>
          <w:szCs w:val="24"/>
        </w:rPr>
        <w:t>(2), 157–173.</w:t>
      </w:r>
    </w:p>
    <w:p w:rsidR="000500C5" w:rsidRPr="007D382D" w:rsidRDefault="000500C5" w:rsidP="007D382D">
      <w:pPr>
        <w:widowControl w:val="0"/>
        <w:autoSpaceDE w:val="0"/>
        <w:autoSpaceDN w:val="0"/>
        <w:adjustRightInd w:val="0"/>
        <w:spacing w:after="240" w:line="276" w:lineRule="auto"/>
        <w:ind w:left="480" w:hanging="480"/>
        <w:jc w:val="both"/>
        <w:rPr>
          <w:rFonts w:ascii="Book Antiqua" w:hAnsi="Book Antiqua"/>
          <w:noProof/>
          <w:sz w:val="24"/>
          <w:szCs w:val="24"/>
        </w:rPr>
      </w:pPr>
      <w:r w:rsidRPr="007D382D">
        <w:rPr>
          <w:rFonts w:ascii="Book Antiqua" w:hAnsi="Book Antiqua"/>
          <w:noProof/>
          <w:sz w:val="24"/>
          <w:szCs w:val="24"/>
        </w:rPr>
        <w:t xml:space="preserve">Pattaro, C., &amp; Setiffi, F. (2016). Mapping Consumerism In International Academic Literature. </w:t>
      </w:r>
      <w:r w:rsidRPr="007D382D">
        <w:rPr>
          <w:rFonts w:ascii="Book Antiqua" w:hAnsi="Book Antiqua"/>
          <w:i/>
          <w:iCs/>
          <w:noProof/>
          <w:sz w:val="24"/>
          <w:szCs w:val="24"/>
        </w:rPr>
        <w:t>Partecipazione E Conflitto</w:t>
      </w:r>
      <w:r w:rsidRPr="007D382D">
        <w:rPr>
          <w:rFonts w:ascii="Book Antiqua" w:hAnsi="Book Antiqua"/>
          <w:noProof/>
          <w:sz w:val="24"/>
          <w:szCs w:val="24"/>
        </w:rPr>
        <w:t xml:space="preserve">, </w:t>
      </w:r>
      <w:r w:rsidRPr="007D382D">
        <w:rPr>
          <w:rFonts w:ascii="Book Antiqua" w:hAnsi="Book Antiqua"/>
          <w:i/>
          <w:iCs/>
          <w:noProof/>
          <w:sz w:val="24"/>
          <w:szCs w:val="24"/>
        </w:rPr>
        <w:t>9</w:t>
      </w:r>
      <w:r w:rsidRPr="007D382D">
        <w:rPr>
          <w:rFonts w:ascii="Book Antiqua" w:hAnsi="Book Antiqua"/>
          <w:noProof/>
          <w:sz w:val="24"/>
          <w:szCs w:val="24"/>
        </w:rPr>
        <w:t>(3), 1015–1039. Https://Doi.Org/10.1285/I20356609v9i3p1015</w:t>
      </w:r>
    </w:p>
    <w:p w:rsidR="000500C5" w:rsidRPr="007D382D" w:rsidRDefault="000500C5" w:rsidP="007D382D">
      <w:pPr>
        <w:widowControl w:val="0"/>
        <w:autoSpaceDE w:val="0"/>
        <w:autoSpaceDN w:val="0"/>
        <w:adjustRightInd w:val="0"/>
        <w:spacing w:after="240" w:line="276" w:lineRule="auto"/>
        <w:ind w:left="480" w:hanging="480"/>
        <w:jc w:val="both"/>
        <w:rPr>
          <w:rFonts w:ascii="Book Antiqua" w:hAnsi="Book Antiqua"/>
          <w:noProof/>
          <w:sz w:val="24"/>
          <w:szCs w:val="24"/>
        </w:rPr>
      </w:pPr>
      <w:r w:rsidRPr="007D382D">
        <w:rPr>
          <w:rFonts w:ascii="Book Antiqua" w:hAnsi="Book Antiqua"/>
          <w:noProof/>
          <w:sz w:val="24"/>
          <w:szCs w:val="24"/>
        </w:rPr>
        <w:t xml:space="preserve">Pujiono, A. (2006). Teori Konsumsi </w:t>
      </w:r>
      <w:r w:rsidR="004A47A4" w:rsidRPr="007D382D">
        <w:rPr>
          <w:rFonts w:ascii="Book Antiqua" w:hAnsi="Book Antiqua"/>
          <w:noProof/>
          <w:sz w:val="24"/>
          <w:szCs w:val="24"/>
        </w:rPr>
        <w:t>Islam</w:t>
      </w:r>
      <w:r w:rsidRPr="007D382D">
        <w:rPr>
          <w:rFonts w:ascii="Book Antiqua" w:hAnsi="Book Antiqua"/>
          <w:noProof/>
          <w:sz w:val="24"/>
          <w:szCs w:val="24"/>
        </w:rPr>
        <w:t xml:space="preserve">i. </w:t>
      </w:r>
      <w:r w:rsidRPr="007D382D">
        <w:rPr>
          <w:rFonts w:ascii="Book Antiqua" w:hAnsi="Book Antiqua"/>
          <w:i/>
          <w:iCs/>
          <w:noProof/>
          <w:sz w:val="24"/>
          <w:szCs w:val="24"/>
        </w:rPr>
        <w:t>Dinamika Pembangunan</w:t>
      </w:r>
      <w:r w:rsidRPr="007D382D">
        <w:rPr>
          <w:rFonts w:ascii="Book Antiqua" w:hAnsi="Book Antiqua"/>
          <w:noProof/>
          <w:sz w:val="24"/>
          <w:szCs w:val="24"/>
        </w:rPr>
        <w:t xml:space="preserve">, </w:t>
      </w:r>
      <w:r w:rsidRPr="007D382D">
        <w:rPr>
          <w:rFonts w:ascii="Book Antiqua" w:hAnsi="Book Antiqua"/>
          <w:i/>
          <w:iCs/>
          <w:noProof/>
          <w:sz w:val="24"/>
          <w:szCs w:val="24"/>
        </w:rPr>
        <w:t>3</w:t>
      </w:r>
      <w:r w:rsidRPr="007D382D">
        <w:rPr>
          <w:rFonts w:ascii="Book Antiqua" w:hAnsi="Book Antiqua"/>
          <w:noProof/>
          <w:sz w:val="24"/>
          <w:szCs w:val="24"/>
        </w:rPr>
        <w:t>(2), 196–207.</w:t>
      </w:r>
    </w:p>
    <w:p w:rsidR="000500C5" w:rsidRPr="007D382D" w:rsidRDefault="000500C5" w:rsidP="007D382D">
      <w:pPr>
        <w:widowControl w:val="0"/>
        <w:autoSpaceDE w:val="0"/>
        <w:autoSpaceDN w:val="0"/>
        <w:adjustRightInd w:val="0"/>
        <w:spacing w:after="240" w:line="276" w:lineRule="auto"/>
        <w:ind w:left="480" w:hanging="480"/>
        <w:jc w:val="both"/>
        <w:rPr>
          <w:rFonts w:ascii="Book Antiqua" w:hAnsi="Book Antiqua"/>
          <w:noProof/>
          <w:sz w:val="24"/>
          <w:szCs w:val="24"/>
        </w:rPr>
      </w:pPr>
      <w:r w:rsidRPr="007D382D">
        <w:rPr>
          <w:rFonts w:ascii="Book Antiqua" w:hAnsi="Book Antiqua"/>
          <w:noProof/>
          <w:sz w:val="24"/>
          <w:szCs w:val="24"/>
        </w:rPr>
        <w:t>Quoquab, F., Abdullah, N. L., &amp; Ahamd, M. (2015). Epicureanism And Global Consumerism In Shaping Muslim Buyers ’ Consumption Pattern</w:t>
      </w:r>
      <w:r w:rsidRPr="007D382D">
        <w:rPr>
          <w:noProof/>
          <w:sz w:val="24"/>
          <w:szCs w:val="24"/>
        </w:rPr>
        <w:t> </w:t>
      </w:r>
      <w:r w:rsidRPr="007D382D">
        <w:rPr>
          <w:rFonts w:ascii="Book Antiqua" w:hAnsi="Book Antiqua"/>
          <w:noProof/>
          <w:sz w:val="24"/>
          <w:szCs w:val="24"/>
        </w:rPr>
        <w:t xml:space="preserve">: An </w:t>
      </w:r>
      <w:r w:rsidR="004A47A4" w:rsidRPr="007D382D">
        <w:rPr>
          <w:rFonts w:ascii="Book Antiqua" w:hAnsi="Book Antiqua"/>
          <w:noProof/>
          <w:sz w:val="24"/>
          <w:szCs w:val="24"/>
        </w:rPr>
        <w:t>Islam</w:t>
      </w:r>
      <w:r w:rsidRPr="007D382D">
        <w:rPr>
          <w:rFonts w:ascii="Book Antiqua" w:hAnsi="Book Antiqua"/>
          <w:noProof/>
          <w:sz w:val="24"/>
          <w:szCs w:val="24"/>
        </w:rPr>
        <w:t xml:space="preserve">ic Perspective. </w:t>
      </w:r>
      <w:r w:rsidRPr="007D382D">
        <w:rPr>
          <w:rFonts w:ascii="Book Antiqua" w:hAnsi="Book Antiqua"/>
          <w:i/>
          <w:iCs/>
          <w:noProof/>
          <w:sz w:val="24"/>
          <w:szCs w:val="24"/>
        </w:rPr>
        <w:t>International Journal Of Innovation And Business Strategy</w:t>
      </w:r>
      <w:r w:rsidRPr="007D382D">
        <w:rPr>
          <w:rFonts w:ascii="Book Antiqua" w:hAnsi="Book Antiqua"/>
          <w:noProof/>
          <w:sz w:val="24"/>
          <w:szCs w:val="24"/>
        </w:rPr>
        <w:t xml:space="preserve">, </w:t>
      </w:r>
      <w:r w:rsidRPr="007D382D">
        <w:rPr>
          <w:rFonts w:ascii="Book Antiqua" w:hAnsi="Book Antiqua"/>
          <w:i/>
          <w:iCs/>
          <w:noProof/>
          <w:sz w:val="24"/>
          <w:szCs w:val="24"/>
        </w:rPr>
        <w:t>03</w:t>
      </w:r>
      <w:r w:rsidRPr="007D382D">
        <w:rPr>
          <w:rFonts w:ascii="Book Antiqua" w:hAnsi="Book Antiqua"/>
          <w:noProof/>
          <w:sz w:val="24"/>
          <w:szCs w:val="24"/>
        </w:rPr>
        <w:t>(July).</w:t>
      </w:r>
    </w:p>
    <w:p w:rsidR="000500C5" w:rsidRPr="007D382D" w:rsidRDefault="00001533" w:rsidP="007D382D">
      <w:pPr>
        <w:widowControl w:val="0"/>
        <w:autoSpaceDE w:val="0"/>
        <w:autoSpaceDN w:val="0"/>
        <w:adjustRightInd w:val="0"/>
        <w:spacing w:after="240" w:line="276" w:lineRule="auto"/>
        <w:ind w:left="480" w:hanging="480"/>
        <w:jc w:val="both"/>
        <w:rPr>
          <w:rFonts w:ascii="Book Antiqua" w:hAnsi="Book Antiqua"/>
          <w:noProof/>
          <w:sz w:val="24"/>
          <w:szCs w:val="24"/>
        </w:rPr>
      </w:pPr>
      <w:r w:rsidRPr="007D382D">
        <w:rPr>
          <w:rFonts w:ascii="Book Antiqua" w:hAnsi="Book Antiqua"/>
          <w:noProof/>
          <w:sz w:val="24"/>
          <w:szCs w:val="24"/>
        </w:rPr>
        <w:t>Rangkuti, S. (2018). Konsumsi d</w:t>
      </w:r>
      <w:r w:rsidR="000500C5" w:rsidRPr="007D382D">
        <w:rPr>
          <w:rFonts w:ascii="Book Antiqua" w:hAnsi="Book Antiqua"/>
          <w:noProof/>
          <w:sz w:val="24"/>
          <w:szCs w:val="24"/>
        </w:rPr>
        <w:t xml:space="preserve">alam Ekonomi </w:t>
      </w:r>
      <w:r w:rsidR="004A47A4" w:rsidRPr="007D382D">
        <w:rPr>
          <w:rFonts w:ascii="Book Antiqua" w:hAnsi="Book Antiqua"/>
          <w:noProof/>
          <w:sz w:val="24"/>
          <w:szCs w:val="24"/>
        </w:rPr>
        <w:t>Islam</w:t>
      </w:r>
      <w:r w:rsidR="000500C5" w:rsidRPr="007D382D">
        <w:rPr>
          <w:rFonts w:ascii="Book Antiqua" w:hAnsi="Book Antiqua"/>
          <w:noProof/>
          <w:sz w:val="24"/>
          <w:szCs w:val="24"/>
        </w:rPr>
        <w:t xml:space="preserve">. </w:t>
      </w:r>
      <w:r w:rsidR="000500C5" w:rsidRPr="007D382D">
        <w:rPr>
          <w:rFonts w:ascii="Book Antiqua" w:hAnsi="Book Antiqua"/>
          <w:i/>
          <w:iCs/>
          <w:noProof/>
          <w:sz w:val="24"/>
          <w:szCs w:val="24"/>
        </w:rPr>
        <w:t>Jurnal Bisnis Net</w:t>
      </w:r>
      <w:r w:rsidR="000500C5" w:rsidRPr="007D382D">
        <w:rPr>
          <w:rFonts w:ascii="Book Antiqua" w:hAnsi="Book Antiqua"/>
          <w:noProof/>
          <w:sz w:val="24"/>
          <w:szCs w:val="24"/>
        </w:rPr>
        <w:t xml:space="preserve">, </w:t>
      </w:r>
      <w:r w:rsidR="000500C5" w:rsidRPr="007D382D">
        <w:rPr>
          <w:rFonts w:ascii="Book Antiqua" w:hAnsi="Book Antiqua"/>
          <w:i/>
          <w:iCs/>
          <w:noProof/>
          <w:sz w:val="24"/>
          <w:szCs w:val="24"/>
        </w:rPr>
        <w:t>1</w:t>
      </w:r>
      <w:r w:rsidR="000500C5" w:rsidRPr="007D382D">
        <w:rPr>
          <w:rFonts w:ascii="Book Antiqua" w:hAnsi="Book Antiqua"/>
          <w:noProof/>
          <w:sz w:val="24"/>
          <w:szCs w:val="24"/>
        </w:rPr>
        <w:t>(2), 76–82.</w:t>
      </w:r>
    </w:p>
    <w:p w:rsidR="000500C5" w:rsidRPr="007D382D" w:rsidRDefault="000500C5" w:rsidP="007D382D">
      <w:pPr>
        <w:widowControl w:val="0"/>
        <w:autoSpaceDE w:val="0"/>
        <w:autoSpaceDN w:val="0"/>
        <w:adjustRightInd w:val="0"/>
        <w:spacing w:after="240" w:line="276" w:lineRule="auto"/>
        <w:ind w:left="480" w:hanging="480"/>
        <w:jc w:val="both"/>
        <w:rPr>
          <w:rFonts w:ascii="Book Antiqua" w:hAnsi="Book Antiqua"/>
          <w:noProof/>
          <w:sz w:val="24"/>
          <w:szCs w:val="24"/>
        </w:rPr>
      </w:pPr>
      <w:r w:rsidRPr="007D382D">
        <w:rPr>
          <w:rFonts w:ascii="Book Antiqua" w:hAnsi="Book Antiqua"/>
          <w:noProof/>
          <w:sz w:val="24"/>
          <w:szCs w:val="24"/>
        </w:rPr>
        <w:t xml:space="preserve">Rani, P. (2014). Factors Influencing Consumer Behaviour. </w:t>
      </w:r>
      <w:r w:rsidRPr="007D382D">
        <w:rPr>
          <w:rFonts w:ascii="Book Antiqua" w:hAnsi="Book Antiqua"/>
          <w:i/>
          <w:iCs/>
          <w:noProof/>
          <w:sz w:val="24"/>
          <w:szCs w:val="24"/>
        </w:rPr>
        <w:t>Int. J. Curr.Res.Aca</w:t>
      </w:r>
      <w:r w:rsidRPr="007D382D">
        <w:rPr>
          <w:rFonts w:ascii="Book Antiqua" w:hAnsi="Book Antiqua"/>
          <w:noProof/>
          <w:sz w:val="24"/>
          <w:szCs w:val="24"/>
        </w:rPr>
        <w:t xml:space="preserve">, </w:t>
      </w:r>
      <w:r w:rsidRPr="007D382D">
        <w:rPr>
          <w:rFonts w:ascii="Book Antiqua" w:hAnsi="Book Antiqua"/>
          <w:i/>
          <w:iCs/>
          <w:noProof/>
          <w:sz w:val="24"/>
          <w:szCs w:val="24"/>
        </w:rPr>
        <w:t>2</w:t>
      </w:r>
      <w:r w:rsidRPr="007D382D">
        <w:rPr>
          <w:rFonts w:ascii="Book Antiqua" w:hAnsi="Book Antiqua"/>
          <w:noProof/>
          <w:sz w:val="24"/>
          <w:szCs w:val="24"/>
        </w:rPr>
        <w:t>(9), 52–61.</w:t>
      </w:r>
    </w:p>
    <w:p w:rsidR="000500C5" w:rsidRPr="007D382D" w:rsidRDefault="000500C5" w:rsidP="007D382D">
      <w:pPr>
        <w:widowControl w:val="0"/>
        <w:autoSpaceDE w:val="0"/>
        <w:autoSpaceDN w:val="0"/>
        <w:adjustRightInd w:val="0"/>
        <w:spacing w:after="240" w:line="276" w:lineRule="auto"/>
        <w:ind w:left="480" w:hanging="480"/>
        <w:jc w:val="both"/>
        <w:rPr>
          <w:rFonts w:ascii="Book Antiqua" w:hAnsi="Book Antiqua"/>
          <w:noProof/>
          <w:sz w:val="24"/>
          <w:szCs w:val="24"/>
        </w:rPr>
      </w:pPr>
      <w:r w:rsidRPr="007D382D">
        <w:rPr>
          <w:rFonts w:ascii="Book Antiqua" w:hAnsi="Book Antiqua"/>
          <w:noProof/>
          <w:sz w:val="24"/>
          <w:szCs w:val="24"/>
        </w:rPr>
        <w:t xml:space="preserve">Roach, B. B., Goodwin, N., &amp; Nelson, J. (2019). </w:t>
      </w:r>
      <w:r w:rsidRPr="007D382D">
        <w:rPr>
          <w:rFonts w:ascii="Book Antiqua" w:hAnsi="Book Antiqua"/>
          <w:i/>
          <w:iCs/>
          <w:noProof/>
          <w:sz w:val="24"/>
          <w:szCs w:val="24"/>
        </w:rPr>
        <w:t>Consumption And The Consumer Society</w:t>
      </w:r>
      <w:r w:rsidRPr="007D382D">
        <w:rPr>
          <w:rFonts w:ascii="Book Antiqua" w:hAnsi="Book Antiqua"/>
          <w:noProof/>
          <w:sz w:val="24"/>
          <w:szCs w:val="24"/>
        </w:rPr>
        <w:t>. Somerville: Global Development And Environment Institute.</w:t>
      </w:r>
    </w:p>
    <w:p w:rsidR="000500C5" w:rsidRPr="007D382D" w:rsidRDefault="000500C5" w:rsidP="007D382D">
      <w:pPr>
        <w:widowControl w:val="0"/>
        <w:autoSpaceDE w:val="0"/>
        <w:autoSpaceDN w:val="0"/>
        <w:adjustRightInd w:val="0"/>
        <w:spacing w:after="240" w:line="276" w:lineRule="auto"/>
        <w:ind w:left="480" w:hanging="480"/>
        <w:jc w:val="both"/>
        <w:rPr>
          <w:rFonts w:ascii="Book Antiqua" w:hAnsi="Book Antiqua"/>
          <w:noProof/>
          <w:sz w:val="24"/>
          <w:szCs w:val="24"/>
        </w:rPr>
      </w:pPr>
      <w:r w:rsidRPr="007D382D">
        <w:rPr>
          <w:rFonts w:ascii="Book Antiqua" w:hAnsi="Book Antiqua"/>
          <w:noProof/>
          <w:sz w:val="24"/>
          <w:szCs w:val="24"/>
        </w:rPr>
        <w:t xml:space="preserve">Stavrakakis, Y. (2018). Objects Of Consumption, Causes Of Desire: Consumerism And Advertising In Societies Of Commanded Enjoyment. </w:t>
      </w:r>
      <w:r w:rsidRPr="007D382D">
        <w:rPr>
          <w:rFonts w:ascii="Book Antiqua" w:hAnsi="Book Antiqua"/>
          <w:i/>
          <w:iCs/>
          <w:noProof/>
          <w:sz w:val="24"/>
          <w:szCs w:val="24"/>
        </w:rPr>
        <w:t>Journal Of Economics And Development Studies</w:t>
      </w:r>
      <w:r w:rsidRPr="007D382D">
        <w:rPr>
          <w:rFonts w:ascii="Book Antiqua" w:hAnsi="Book Antiqua"/>
          <w:noProof/>
          <w:sz w:val="24"/>
          <w:szCs w:val="24"/>
        </w:rPr>
        <w:t xml:space="preserve">, </w:t>
      </w:r>
      <w:r w:rsidRPr="007D382D">
        <w:rPr>
          <w:rFonts w:ascii="Book Antiqua" w:hAnsi="Book Antiqua"/>
          <w:i/>
          <w:iCs/>
          <w:noProof/>
          <w:sz w:val="24"/>
          <w:szCs w:val="24"/>
        </w:rPr>
        <w:t>2</w:t>
      </w:r>
      <w:r w:rsidRPr="007D382D">
        <w:rPr>
          <w:rFonts w:ascii="Book Antiqua" w:hAnsi="Book Antiqua"/>
          <w:noProof/>
          <w:sz w:val="24"/>
          <w:szCs w:val="24"/>
        </w:rPr>
        <w:t>(2), 83–106.</w:t>
      </w:r>
    </w:p>
    <w:p w:rsidR="000500C5" w:rsidRPr="007D382D" w:rsidRDefault="000500C5" w:rsidP="007D382D">
      <w:pPr>
        <w:widowControl w:val="0"/>
        <w:autoSpaceDE w:val="0"/>
        <w:autoSpaceDN w:val="0"/>
        <w:adjustRightInd w:val="0"/>
        <w:spacing w:after="240" w:line="276" w:lineRule="auto"/>
        <w:ind w:left="480" w:hanging="480"/>
        <w:jc w:val="both"/>
        <w:rPr>
          <w:rFonts w:ascii="Book Antiqua" w:hAnsi="Book Antiqua"/>
          <w:noProof/>
          <w:sz w:val="24"/>
          <w:szCs w:val="24"/>
        </w:rPr>
      </w:pPr>
      <w:r w:rsidRPr="007D382D">
        <w:rPr>
          <w:rFonts w:ascii="Book Antiqua" w:hAnsi="Book Antiqua"/>
          <w:noProof/>
          <w:sz w:val="24"/>
          <w:szCs w:val="24"/>
        </w:rPr>
        <w:t xml:space="preserve">The Harvard. (2000). Consumerism, Conformity, Uncritical Thinking In America. In </w:t>
      </w:r>
      <w:r w:rsidRPr="007D382D">
        <w:rPr>
          <w:rFonts w:ascii="Book Antiqua" w:hAnsi="Book Antiqua"/>
          <w:i/>
          <w:iCs/>
          <w:noProof/>
          <w:sz w:val="24"/>
          <w:szCs w:val="24"/>
        </w:rPr>
        <w:t>Harvard Library</w:t>
      </w:r>
      <w:r w:rsidRPr="007D382D">
        <w:rPr>
          <w:rFonts w:ascii="Book Antiqua" w:hAnsi="Book Antiqua"/>
          <w:noProof/>
          <w:sz w:val="24"/>
          <w:szCs w:val="24"/>
        </w:rPr>
        <w:t>. Cambridge: Harvard University’s Dash. Retrieved From Http://Nrs.Harvard.Edu/Urn-3:Hul.Instrepos:8846775%0athis</w:t>
      </w:r>
    </w:p>
    <w:p w:rsidR="000500C5" w:rsidRPr="007D382D" w:rsidRDefault="000500C5" w:rsidP="004121BB">
      <w:pPr>
        <w:widowControl w:val="0"/>
        <w:autoSpaceDE w:val="0"/>
        <w:autoSpaceDN w:val="0"/>
        <w:adjustRightInd w:val="0"/>
        <w:spacing w:after="120" w:line="276" w:lineRule="auto"/>
        <w:ind w:left="480" w:hanging="480"/>
        <w:jc w:val="both"/>
        <w:rPr>
          <w:rFonts w:ascii="Book Antiqua" w:hAnsi="Book Antiqua"/>
          <w:noProof/>
          <w:sz w:val="24"/>
          <w:szCs w:val="24"/>
        </w:rPr>
      </w:pPr>
      <w:r w:rsidRPr="007D382D">
        <w:rPr>
          <w:rFonts w:ascii="Book Antiqua" w:hAnsi="Book Antiqua"/>
          <w:noProof/>
          <w:sz w:val="24"/>
          <w:szCs w:val="24"/>
        </w:rPr>
        <w:t>Todd, D. (2012). You Are What You Buy</w:t>
      </w:r>
      <w:r w:rsidRPr="007D382D">
        <w:rPr>
          <w:noProof/>
          <w:sz w:val="24"/>
          <w:szCs w:val="24"/>
        </w:rPr>
        <w:t> </w:t>
      </w:r>
      <w:r w:rsidRPr="007D382D">
        <w:rPr>
          <w:rFonts w:ascii="Book Antiqua" w:hAnsi="Book Antiqua"/>
          <w:noProof/>
          <w:sz w:val="24"/>
          <w:szCs w:val="24"/>
        </w:rPr>
        <w:t xml:space="preserve">: Postmodern Consumerism And The Construction Of Self. </w:t>
      </w:r>
      <w:r w:rsidRPr="007D382D">
        <w:rPr>
          <w:rFonts w:ascii="Book Antiqua" w:hAnsi="Book Antiqua"/>
          <w:i/>
          <w:iCs/>
          <w:noProof/>
          <w:sz w:val="24"/>
          <w:szCs w:val="24"/>
        </w:rPr>
        <w:t>Hohonu</w:t>
      </w:r>
      <w:r w:rsidRPr="007D382D">
        <w:rPr>
          <w:rFonts w:ascii="Book Antiqua" w:hAnsi="Book Antiqua"/>
          <w:noProof/>
          <w:sz w:val="24"/>
          <w:szCs w:val="24"/>
        </w:rPr>
        <w:t xml:space="preserve">, </w:t>
      </w:r>
      <w:r w:rsidRPr="007D382D">
        <w:rPr>
          <w:rFonts w:ascii="Book Antiqua" w:hAnsi="Book Antiqua"/>
          <w:i/>
          <w:iCs/>
          <w:noProof/>
          <w:sz w:val="24"/>
          <w:szCs w:val="24"/>
        </w:rPr>
        <w:t>10</w:t>
      </w:r>
      <w:r w:rsidRPr="007D382D">
        <w:rPr>
          <w:rFonts w:ascii="Book Antiqua" w:hAnsi="Book Antiqua"/>
          <w:noProof/>
          <w:sz w:val="24"/>
          <w:szCs w:val="24"/>
        </w:rPr>
        <w:t>, 48–50.</w:t>
      </w:r>
      <w:r w:rsidR="004121BB">
        <w:rPr>
          <w:rFonts w:ascii="Book Antiqua" w:hAnsi="Book Antiqua"/>
          <w:noProof/>
          <w:sz w:val="24"/>
          <w:szCs w:val="24"/>
        </w:rPr>
        <w:t>S</w:t>
      </w:r>
    </w:p>
    <w:p w:rsidR="00A41EBE" w:rsidRPr="007D382D" w:rsidRDefault="000500C5" w:rsidP="007D382D">
      <w:pPr>
        <w:widowControl w:val="0"/>
        <w:autoSpaceDE w:val="0"/>
        <w:autoSpaceDN w:val="0"/>
        <w:adjustRightInd w:val="0"/>
        <w:spacing w:after="240" w:line="276" w:lineRule="auto"/>
        <w:ind w:left="480" w:hanging="480"/>
        <w:jc w:val="both"/>
        <w:rPr>
          <w:rFonts w:ascii="Book Antiqua" w:hAnsi="Book Antiqua"/>
          <w:b/>
          <w:sz w:val="24"/>
          <w:szCs w:val="24"/>
        </w:rPr>
      </w:pPr>
      <w:r w:rsidRPr="007D382D">
        <w:rPr>
          <w:rFonts w:ascii="Book Antiqua" w:hAnsi="Book Antiqua"/>
          <w:noProof/>
          <w:sz w:val="24"/>
          <w:szCs w:val="24"/>
        </w:rPr>
        <w:t xml:space="preserve">Triandini, E., Jayanatha, S., Indrawan, A., Werla Putra, G., &amp; Iswara, B. (2019). Metode Systematic Literature Review Untuk Identifikasi Platform Dan Metode Pengembangan Sistem Informasi Di Indonesia. </w:t>
      </w:r>
      <w:r w:rsidRPr="007D382D">
        <w:rPr>
          <w:rFonts w:ascii="Book Antiqua" w:hAnsi="Book Antiqua"/>
          <w:i/>
          <w:iCs/>
          <w:noProof/>
          <w:sz w:val="24"/>
          <w:szCs w:val="24"/>
        </w:rPr>
        <w:t>Indonesian Journal Of Information Systems</w:t>
      </w:r>
      <w:r w:rsidRPr="007D382D">
        <w:rPr>
          <w:rFonts w:ascii="Book Antiqua" w:hAnsi="Book Antiqua"/>
          <w:noProof/>
          <w:sz w:val="24"/>
          <w:szCs w:val="24"/>
        </w:rPr>
        <w:t xml:space="preserve">, </w:t>
      </w:r>
      <w:r w:rsidRPr="007D382D">
        <w:rPr>
          <w:rFonts w:ascii="Book Antiqua" w:hAnsi="Book Antiqua"/>
          <w:i/>
          <w:iCs/>
          <w:noProof/>
          <w:sz w:val="24"/>
          <w:szCs w:val="24"/>
        </w:rPr>
        <w:t>1</w:t>
      </w:r>
      <w:r w:rsidRPr="007D382D">
        <w:rPr>
          <w:rFonts w:ascii="Book Antiqua" w:hAnsi="Book Antiqua"/>
          <w:noProof/>
          <w:sz w:val="24"/>
          <w:szCs w:val="24"/>
        </w:rPr>
        <w:t>(2), 63. Https://Doi.Org/10.24002/Ijis.V1i2.1916</w:t>
      </w:r>
      <w:r w:rsidRPr="007D382D">
        <w:rPr>
          <w:rFonts w:ascii="Book Antiqua" w:hAnsi="Book Antiqua"/>
          <w:sz w:val="24"/>
          <w:szCs w:val="24"/>
          <w:lang w:val="id-ID"/>
        </w:rPr>
        <w:fldChar w:fldCharType="end"/>
      </w:r>
    </w:p>
    <w:sectPr w:rsidR="00A41EBE" w:rsidRPr="007D382D" w:rsidSect="005157D7">
      <w:headerReference w:type="even" r:id="rId9"/>
      <w:headerReference w:type="default" r:id="rId10"/>
      <w:footerReference w:type="even" r:id="rId11"/>
      <w:footerReference w:type="default" r:id="rId12"/>
      <w:headerReference w:type="first" r:id="rId13"/>
      <w:footerReference w:type="first" r:id="rId14"/>
      <w:pgSz w:w="11907" w:h="16840" w:code="9"/>
      <w:pgMar w:top="1701" w:right="1701" w:bottom="1701" w:left="1701" w:header="720" w:footer="720" w:gutter="0"/>
      <w:pgNumType w:start="72"/>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5FE" w:rsidRDefault="008025FE" w:rsidP="00E5432A">
      <w:r>
        <w:separator/>
      </w:r>
    </w:p>
  </w:endnote>
  <w:endnote w:type="continuationSeparator" w:id="0">
    <w:p w:rsidR="008025FE" w:rsidRDefault="008025FE" w:rsidP="00E54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7D7" w:rsidRDefault="005157D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1406604"/>
      <w:docPartObj>
        <w:docPartGallery w:val="Page Numbers (Bottom of Page)"/>
        <w:docPartUnique/>
      </w:docPartObj>
    </w:sdtPr>
    <w:sdtEndPr>
      <w:rPr>
        <w:rFonts w:ascii="Book Antiqua" w:hAnsi="Book Antiqua"/>
        <w:noProof/>
        <w:sz w:val="24"/>
        <w:szCs w:val="24"/>
      </w:rPr>
    </w:sdtEndPr>
    <w:sdtContent>
      <w:p w:rsidR="0001416C" w:rsidRPr="005157D7" w:rsidRDefault="0001416C">
        <w:pPr>
          <w:pStyle w:val="Footer"/>
          <w:jc w:val="right"/>
          <w:rPr>
            <w:rFonts w:ascii="Book Antiqua" w:hAnsi="Book Antiqua"/>
            <w:sz w:val="24"/>
            <w:szCs w:val="24"/>
          </w:rPr>
        </w:pPr>
        <w:r w:rsidRPr="005157D7">
          <w:rPr>
            <w:rFonts w:ascii="Book Antiqua" w:hAnsi="Book Antiqua"/>
            <w:sz w:val="24"/>
            <w:szCs w:val="24"/>
          </w:rPr>
          <w:fldChar w:fldCharType="begin"/>
        </w:r>
        <w:r w:rsidRPr="005157D7">
          <w:rPr>
            <w:rFonts w:ascii="Book Antiqua" w:hAnsi="Book Antiqua"/>
            <w:sz w:val="24"/>
            <w:szCs w:val="24"/>
          </w:rPr>
          <w:instrText xml:space="preserve"> PAGE   \* MERGEFORMAT </w:instrText>
        </w:r>
        <w:r w:rsidRPr="005157D7">
          <w:rPr>
            <w:rFonts w:ascii="Book Antiqua" w:hAnsi="Book Antiqua"/>
            <w:sz w:val="24"/>
            <w:szCs w:val="24"/>
          </w:rPr>
          <w:fldChar w:fldCharType="separate"/>
        </w:r>
        <w:r w:rsidR="00302775">
          <w:rPr>
            <w:rFonts w:ascii="Book Antiqua" w:hAnsi="Book Antiqua"/>
            <w:noProof/>
            <w:sz w:val="24"/>
            <w:szCs w:val="24"/>
          </w:rPr>
          <w:t>72</w:t>
        </w:r>
        <w:r w:rsidRPr="005157D7">
          <w:rPr>
            <w:rFonts w:ascii="Book Antiqua" w:hAnsi="Book Antiqua"/>
            <w:noProof/>
            <w:sz w:val="24"/>
            <w:szCs w:val="24"/>
          </w:rPr>
          <w:fldChar w:fldCharType="end"/>
        </w:r>
      </w:p>
    </w:sdtContent>
  </w:sdt>
  <w:p w:rsidR="0001416C" w:rsidRDefault="0001416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7D7" w:rsidRDefault="005157D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5FE" w:rsidRDefault="008025FE" w:rsidP="00E5432A">
      <w:r>
        <w:separator/>
      </w:r>
    </w:p>
  </w:footnote>
  <w:footnote w:type="continuationSeparator" w:id="0">
    <w:p w:rsidR="008025FE" w:rsidRDefault="008025FE" w:rsidP="00E543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13C" w:rsidRPr="00807C06" w:rsidRDefault="00D9713C" w:rsidP="00D9713C">
    <w:pPr>
      <w:ind w:left="163" w:right="168" w:hanging="9"/>
      <w:jc w:val="center"/>
      <w:rPr>
        <w:rFonts w:ascii="Georgia" w:eastAsia="Book Antiqua" w:hAnsi="Georgia" w:cs="Book Antiqua"/>
        <w:i/>
      </w:rPr>
    </w:pPr>
    <w:r w:rsidRPr="00807C06">
      <w:rPr>
        <w:rFonts w:ascii="Georgia" w:eastAsia="Book Antiqua" w:hAnsi="Georgia" w:cs="Book Antiqua"/>
        <w:i/>
        <w:spacing w:val="-2"/>
      </w:rPr>
      <w:t xml:space="preserve">Konsumerisme dan Rasionalitas Terhadap Pengaruh Budaya </w:t>
    </w:r>
  </w:p>
  <w:p w:rsidR="00D9713C" w:rsidRPr="00807C06" w:rsidRDefault="00F74BB0" w:rsidP="00D9713C">
    <w:pPr>
      <w:pStyle w:val="Header"/>
      <w:jc w:val="center"/>
      <w:rPr>
        <w:i/>
      </w:rPr>
    </w:pPr>
    <w:r w:rsidRPr="00807C06">
      <w:rPr>
        <w:i/>
      </w:rPr>
      <w:t xml:space="preserve">Sirajuddin </w:t>
    </w:r>
    <w:r w:rsidR="00D9713C" w:rsidRPr="00807C06">
      <w:rPr>
        <w:i/>
      </w:rPr>
      <w:t xml:space="preserve">Nurmiati, </w:t>
    </w:r>
  </w:p>
  <w:p w:rsidR="00D9713C" w:rsidRPr="00807C06" w:rsidRDefault="00D9713C" w:rsidP="00D9713C">
    <w:pPr>
      <w:pStyle w:val="Header"/>
      <w:jc w:val="center"/>
      <w:rPr>
        <w: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BB0" w:rsidRDefault="00F74BB0" w:rsidP="00F74BB0">
    <w:pPr>
      <w:pStyle w:val="Header"/>
      <w:rPr>
        <w:rFonts w:ascii="Book Antiqua" w:hAnsi="Book Antiqua"/>
      </w:rPr>
    </w:pPr>
    <w:r w:rsidRPr="00FC6E75">
      <w:rPr>
        <w:rFonts w:ascii="Book Antiqua" w:hAnsi="Book Antiqua"/>
        <w:noProof/>
      </w:rPr>
      <w:drawing>
        <wp:anchor distT="0" distB="0" distL="114300" distR="114300" simplePos="0" relativeHeight="251659264" behindDoc="0" locked="0" layoutInCell="1" allowOverlap="1" wp14:anchorId="619FB861" wp14:editId="47714ABD">
          <wp:simplePos x="0" y="0"/>
          <wp:positionH relativeFrom="column">
            <wp:posOffset>3497580</wp:posOffset>
          </wp:positionH>
          <wp:positionV relativeFrom="paragraph">
            <wp:posOffset>-356235</wp:posOffset>
          </wp:positionV>
          <wp:extent cx="2680365" cy="622553"/>
          <wp:effectExtent l="0" t="0" r="5715" b="6350"/>
          <wp:wrapNone/>
          <wp:docPr id="3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80365" cy="622553"/>
                  </a:xfrm>
                  <a:prstGeom prst="rect">
                    <a:avLst/>
                  </a:prstGeom>
                </pic:spPr>
              </pic:pic>
            </a:graphicData>
          </a:graphic>
          <wp14:sizeRelH relativeFrom="page">
            <wp14:pctWidth>0</wp14:pctWidth>
          </wp14:sizeRelH>
          <wp14:sizeRelV relativeFrom="page">
            <wp14:pctHeight>0</wp14:pctHeight>
          </wp14:sizeRelV>
        </wp:anchor>
      </w:drawing>
    </w:r>
  </w:p>
  <w:p w:rsidR="00F74BB0" w:rsidRPr="00260C00" w:rsidRDefault="008025FE" w:rsidP="00F74BB0">
    <w:pPr>
      <w:pStyle w:val="Header"/>
      <w:jc w:val="both"/>
      <w:rPr>
        <w:rFonts w:ascii="Book Antiqua" w:hAnsi="Book Antiqua"/>
      </w:rPr>
    </w:pPr>
    <w:hyperlink r:id="rId2" w:tgtFrame="baru" w:history="1">
      <w:r w:rsidR="00F74BB0" w:rsidRPr="00260C00">
        <w:rPr>
          <w:rStyle w:val="Hyperlink"/>
          <w:rFonts w:ascii="Book Antiqua" w:eastAsiaTheme="majorEastAsia" w:hAnsi="Book Antiqua" w:cs="Helvetica"/>
          <w:shd w:val="clear" w:color="auto" w:fill="FFFFFF"/>
        </w:rPr>
        <w:t>http://journal.uin-alauddin.ac.id/index.php/lamaisyir</w:t>
      </w:r>
    </w:hyperlink>
  </w:p>
  <w:p w:rsidR="00F74BB0" w:rsidRPr="00260C00" w:rsidRDefault="00F74BB0" w:rsidP="00F74BB0">
    <w:pPr>
      <w:pStyle w:val="Header"/>
      <w:jc w:val="both"/>
      <w:rPr>
        <w:rFonts w:ascii="Book Antiqua" w:hAnsi="Book Antiqua"/>
      </w:rPr>
    </w:pPr>
    <w:r w:rsidRPr="00260C00">
      <w:rPr>
        <w:rFonts w:ascii="Book Antiqua" w:hAnsi="Book Antiqua"/>
      </w:rPr>
      <w:t>Publisher:</w:t>
    </w:r>
    <w:r w:rsidRPr="00260C00">
      <w:rPr>
        <w:rFonts w:ascii="Book Antiqua" w:hAnsi="Book Antiqua" w:cs="Helvetica"/>
        <w:shd w:val="clear" w:color="auto" w:fill="FFFFFF"/>
      </w:rPr>
      <w:t xml:space="preserve"> Fakultas Ekonomi dan Bisnis Islam UIN Alauddin Makassar</w:t>
    </w:r>
  </w:p>
  <w:p w:rsidR="00090924" w:rsidRPr="003C1822" w:rsidRDefault="00090924" w:rsidP="00090924">
    <w:pPr>
      <w:spacing w:line="200" w:lineRule="exact"/>
      <w:rPr>
        <w:rFonts w:ascii="Georgia" w:hAnsi="Georgia"/>
        <w:sz w:val="22"/>
        <w:szCs w:val="22"/>
      </w:rPr>
    </w:pPr>
  </w:p>
  <w:p w:rsidR="0028493A" w:rsidRPr="00EF1B6B" w:rsidRDefault="0028493A">
    <w:pPr>
      <w:pStyle w:val="Header"/>
      <w:rPr>
        <w:i/>
      </w:rPr>
    </w:pPr>
  </w:p>
  <w:p w:rsidR="0028493A" w:rsidRDefault="0028493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7D7" w:rsidRDefault="005157D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004A3"/>
    <w:multiLevelType w:val="hybridMultilevel"/>
    <w:tmpl w:val="F0D24474"/>
    <w:lvl w:ilvl="0" w:tplc="F7AAF000">
      <w:start w:val="10"/>
      <w:numFmt w:val="bullet"/>
      <w:lvlText w:val="-"/>
      <w:lvlJc w:val="left"/>
      <w:pPr>
        <w:ind w:left="720" w:hanging="360"/>
      </w:pPr>
      <w:rPr>
        <w:rFonts w:ascii="Book Antiqua" w:eastAsia="Times New Roman" w:hAnsi="Book Antiqua"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F30CE"/>
    <w:multiLevelType w:val="hybridMultilevel"/>
    <w:tmpl w:val="F3688EBE"/>
    <w:lvl w:ilvl="0" w:tplc="ECDC653A">
      <w:start w:val="10"/>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F0EF9"/>
    <w:multiLevelType w:val="hybridMultilevel"/>
    <w:tmpl w:val="8244104E"/>
    <w:lvl w:ilvl="0" w:tplc="F6FA919E">
      <w:start w:val="1"/>
      <w:numFmt w:val="decimal"/>
      <w:lvlText w:val="Q%1"/>
      <w:lvlJc w:val="left"/>
      <w:pPr>
        <w:ind w:left="787" w:hanging="360"/>
      </w:pPr>
      <w:rPr>
        <w:rFonts w:hint="default"/>
        <w:b/>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3" w15:restartNumberingAfterBreak="0">
    <w:nsid w:val="292C2B6A"/>
    <w:multiLevelType w:val="hybridMultilevel"/>
    <w:tmpl w:val="C5F260C0"/>
    <w:lvl w:ilvl="0" w:tplc="11C6448A">
      <w:start w:val="1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5D7A38"/>
    <w:multiLevelType w:val="multilevel"/>
    <w:tmpl w:val="2416AEF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15:restartNumberingAfterBreak="0">
    <w:nsid w:val="6D5F2067"/>
    <w:multiLevelType w:val="hybridMultilevel"/>
    <w:tmpl w:val="43240C3E"/>
    <w:lvl w:ilvl="0" w:tplc="44A60D5E">
      <w:start w:val="10"/>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9D4B6A"/>
    <w:multiLevelType w:val="hybridMultilevel"/>
    <w:tmpl w:val="BBC63F58"/>
    <w:lvl w:ilvl="0" w:tplc="16E4B226">
      <w:start w:val="1"/>
      <w:numFmt w:val="decimal"/>
      <w:lvlText w:val="Q%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A59"/>
    <w:rsid w:val="00001533"/>
    <w:rsid w:val="0001416C"/>
    <w:rsid w:val="000500C5"/>
    <w:rsid w:val="0005653F"/>
    <w:rsid w:val="00090924"/>
    <w:rsid w:val="000A5F19"/>
    <w:rsid w:val="000B24D9"/>
    <w:rsid w:val="000B6381"/>
    <w:rsid w:val="000D1507"/>
    <w:rsid w:val="000E1627"/>
    <w:rsid w:val="000E3997"/>
    <w:rsid w:val="000E4DB4"/>
    <w:rsid w:val="001040AB"/>
    <w:rsid w:val="001059B1"/>
    <w:rsid w:val="00134E60"/>
    <w:rsid w:val="001433AE"/>
    <w:rsid w:val="00151647"/>
    <w:rsid w:val="001A0D7D"/>
    <w:rsid w:val="001A7AD1"/>
    <w:rsid w:val="001E4C6C"/>
    <w:rsid w:val="001F1884"/>
    <w:rsid w:val="001F2806"/>
    <w:rsid w:val="001F3D88"/>
    <w:rsid w:val="001F67AF"/>
    <w:rsid w:val="00213D77"/>
    <w:rsid w:val="002235B8"/>
    <w:rsid w:val="00237EC2"/>
    <w:rsid w:val="002450AF"/>
    <w:rsid w:val="00264153"/>
    <w:rsid w:val="0028493A"/>
    <w:rsid w:val="00286EAE"/>
    <w:rsid w:val="002948EC"/>
    <w:rsid w:val="002A056D"/>
    <w:rsid w:val="002A2B0F"/>
    <w:rsid w:val="002A434A"/>
    <w:rsid w:val="002B3A59"/>
    <w:rsid w:val="002C67A7"/>
    <w:rsid w:val="002C77AC"/>
    <w:rsid w:val="002D0C53"/>
    <w:rsid w:val="002D782E"/>
    <w:rsid w:val="00302775"/>
    <w:rsid w:val="0031343E"/>
    <w:rsid w:val="00316094"/>
    <w:rsid w:val="00332E84"/>
    <w:rsid w:val="0037038C"/>
    <w:rsid w:val="0039676E"/>
    <w:rsid w:val="003A4DAC"/>
    <w:rsid w:val="003A7DA7"/>
    <w:rsid w:val="003C35C2"/>
    <w:rsid w:val="003C7E6D"/>
    <w:rsid w:val="003D6F5C"/>
    <w:rsid w:val="003E5AA2"/>
    <w:rsid w:val="003F6A1F"/>
    <w:rsid w:val="004049CF"/>
    <w:rsid w:val="004121BB"/>
    <w:rsid w:val="00412A23"/>
    <w:rsid w:val="00414141"/>
    <w:rsid w:val="00440377"/>
    <w:rsid w:val="0045216D"/>
    <w:rsid w:val="0045242D"/>
    <w:rsid w:val="0047709B"/>
    <w:rsid w:val="00492D6B"/>
    <w:rsid w:val="00494A19"/>
    <w:rsid w:val="004A47A4"/>
    <w:rsid w:val="004B4A95"/>
    <w:rsid w:val="004E7718"/>
    <w:rsid w:val="00505126"/>
    <w:rsid w:val="005108E0"/>
    <w:rsid w:val="005157D7"/>
    <w:rsid w:val="00526C3B"/>
    <w:rsid w:val="00540F34"/>
    <w:rsid w:val="00577C12"/>
    <w:rsid w:val="00582666"/>
    <w:rsid w:val="0059058C"/>
    <w:rsid w:val="00594138"/>
    <w:rsid w:val="0059739C"/>
    <w:rsid w:val="005C07D1"/>
    <w:rsid w:val="005D085A"/>
    <w:rsid w:val="005F3790"/>
    <w:rsid w:val="00603C8E"/>
    <w:rsid w:val="00620BF4"/>
    <w:rsid w:val="00621921"/>
    <w:rsid w:val="00623506"/>
    <w:rsid w:val="00650917"/>
    <w:rsid w:val="00665861"/>
    <w:rsid w:val="00666DDF"/>
    <w:rsid w:val="006733F2"/>
    <w:rsid w:val="006817DD"/>
    <w:rsid w:val="00682326"/>
    <w:rsid w:val="00693804"/>
    <w:rsid w:val="00696ADC"/>
    <w:rsid w:val="006A15C5"/>
    <w:rsid w:val="006A6B9A"/>
    <w:rsid w:val="006C509F"/>
    <w:rsid w:val="006E61F1"/>
    <w:rsid w:val="006E685D"/>
    <w:rsid w:val="006F36ED"/>
    <w:rsid w:val="007353AC"/>
    <w:rsid w:val="00743E7C"/>
    <w:rsid w:val="00751F38"/>
    <w:rsid w:val="00770445"/>
    <w:rsid w:val="0077146F"/>
    <w:rsid w:val="00773E10"/>
    <w:rsid w:val="00780F5C"/>
    <w:rsid w:val="0079551D"/>
    <w:rsid w:val="007B027B"/>
    <w:rsid w:val="007D382D"/>
    <w:rsid w:val="007E18E2"/>
    <w:rsid w:val="008025FE"/>
    <w:rsid w:val="00807C06"/>
    <w:rsid w:val="008353C8"/>
    <w:rsid w:val="00865EA3"/>
    <w:rsid w:val="008704FE"/>
    <w:rsid w:val="008716A3"/>
    <w:rsid w:val="008F26B2"/>
    <w:rsid w:val="00954493"/>
    <w:rsid w:val="0095528F"/>
    <w:rsid w:val="00983BEA"/>
    <w:rsid w:val="00985ED3"/>
    <w:rsid w:val="009B353C"/>
    <w:rsid w:val="009C6B4A"/>
    <w:rsid w:val="009F5C50"/>
    <w:rsid w:val="009F6FBB"/>
    <w:rsid w:val="00A07DBD"/>
    <w:rsid w:val="00A41EBE"/>
    <w:rsid w:val="00A4316F"/>
    <w:rsid w:val="00A540B0"/>
    <w:rsid w:val="00A610E6"/>
    <w:rsid w:val="00A73502"/>
    <w:rsid w:val="00AA0D6E"/>
    <w:rsid w:val="00AB25AD"/>
    <w:rsid w:val="00AC4E94"/>
    <w:rsid w:val="00AC7DA7"/>
    <w:rsid w:val="00AE5A5F"/>
    <w:rsid w:val="00B0269A"/>
    <w:rsid w:val="00B51520"/>
    <w:rsid w:val="00B7532F"/>
    <w:rsid w:val="00B77529"/>
    <w:rsid w:val="00B82661"/>
    <w:rsid w:val="00BC722F"/>
    <w:rsid w:val="00BD4638"/>
    <w:rsid w:val="00BE21FC"/>
    <w:rsid w:val="00C15B16"/>
    <w:rsid w:val="00C164CF"/>
    <w:rsid w:val="00C348AD"/>
    <w:rsid w:val="00C42E4C"/>
    <w:rsid w:val="00C511A6"/>
    <w:rsid w:val="00C66E94"/>
    <w:rsid w:val="00C72392"/>
    <w:rsid w:val="00CA3541"/>
    <w:rsid w:val="00CB7B6D"/>
    <w:rsid w:val="00D35775"/>
    <w:rsid w:val="00D3684C"/>
    <w:rsid w:val="00D456BD"/>
    <w:rsid w:val="00D51BA7"/>
    <w:rsid w:val="00D71426"/>
    <w:rsid w:val="00D729FA"/>
    <w:rsid w:val="00D950BB"/>
    <w:rsid w:val="00D9713C"/>
    <w:rsid w:val="00DB091C"/>
    <w:rsid w:val="00DF1609"/>
    <w:rsid w:val="00E025B9"/>
    <w:rsid w:val="00E03B0D"/>
    <w:rsid w:val="00E104AC"/>
    <w:rsid w:val="00E366E2"/>
    <w:rsid w:val="00E5432A"/>
    <w:rsid w:val="00E76F3F"/>
    <w:rsid w:val="00EB2BBA"/>
    <w:rsid w:val="00EC5CF9"/>
    <w:rsid w:val="00EF1B6B"/>
    <w:rsid w:val="00F171D3"/>
    <w:rsid w:val="00F349CE"/>
    <w:rsid w:val="00F37BAF"/>
    <w:rsid w:val="00F4082F"/>
    <w:rsid w:val="00F458F8"/>
    <w:rsid w:val="00F554D3"/>
    <w:rsid w:val="00F57658"/>
    <w:rsid w:val="00F61309"/>
    <w:rsid w:val="00F66120"/>
    <w:rsid w:val="00F74BB0"/>
    <w:rsid w:val="00F77FB8"/>
    <w:rsid w:val="00F81526"/>
    <w:rsid w:val="00FA0731"/>
    <w:rsid w:val="00FC7D23"/>
    <w:rsid w:val="00FD3728"/>
    <w:rsid w:val="00FF2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761D2"/>
  <w15:docId w15:val="{81ED1A2C-A7CD-4F87-8C83-6EE4E90F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E5432A"/>
    <w:pPr>
      <w:tabs>
        <w:tab w:val="center" w:pos="4680"/>
        <w:tab w:val="right" w:pos="9360"/>
      </w:tabs>
    </w:pPr>
  </w:style>
  <w:style w:type="character" w:customStyle="1" w:styleId="HeaderChar">
    <w:name w:val="Header Char"/>
    <w:basedOn w:val="DefaultParagraphFont"/>
    <w:link w:val="Header"/>
    <w:uiPriority w:val="99"/>
    <w:rsid w:val="00E5432A"/>
  </w:style>
  <w:style w:type="paragraph" w:styleId="Footer">
    <w:name w:val="footer"/>
    <w:basedOn w:val="Normal"/>
    <w:link w:val="FooterChar"/>
    <w:uiPriority w:val="99"/>
    <w:unhideWhenUsed/>
    <w:rsid w:val="00E5432A"/>
    <w:pPr>
      <w:tabs>
        <w:tab w:val="center" w:pos="4680"/>
        <w:tab w:val="right" w:pos="9360"/>
      </w:tabs>
    </w:pPr>
  </w:style>
  <w:style w:type="character" w:customStyle="1" w:styleId="FooterChar">
    <w:name w:val="Footer Char"/>
    <w:basedOn w:val="DefaultParagraphFont"/>
    <w:link w:val="Footer"/>
    <w:uiPriority w:val="99"/>
    <w:rsid w:val="00E5432A"/>
  </w:style>
  <w:style w:type="character" w:styleId="Hyperlink">
    <w:name w:val="Hyperlink"/>
    <w:basedOn w:val="DefaultParagraphFont"/>
    <w:uiPriority w:val="99"/>
    <w:unhideWhenUsed/>
    <w:rsid w:val="000E4DB4"/>
    <w:rPr>
      <w:color w:val="0000FF" w:themeColor="hyperlink"/>
      <w:u w:val="single"/>
    </w:rPr>
  </w:style>
  <w:style w:type="paragraph" w:styleId="NoSpacing">
    <w:name w:val="No Spacing"/>
    <w:uiPriority w:val="1"/>
    <w:qFormat/>
    <w:rsid w:val="00134E60"/>
    <w:rPr>
      <w:rFonts w:asciiTheme="minorHAnsi" w:eastAsiaTheme="minorHAnsi" w:hAnsiTheme="minorHAnsi" w:cstheme="minorBidi"/>
      <w:sz w:val="22"/>
      <w:szCs w:val="22"/>
    </w:rPr>
  </w:style>
  <w:style w:type="paragraph" w:styleId="EndnoteText">
    <w:name w:val="endnote text"/>
    <w:basedOn w:val="Normal"/>
    <w:link w:val="EndnoteTextChar"/>
    <w:uiPriority w:val="99"/>
    <w:semiHidden/>
    <w:unhideWhenUsed/>
    <w:rsid w:val="00F171D3"/>
  </w:style>
  <w:style w:type="character" w:customStyle="1" w:styleId="EndnoteTextChar">
    <w:name w:val="Endnote Text Char"/>
    <w:basedOn w:val="DefaultParagraphFont"/>
    <w:link w:val="EndnoteText"/>
    <w:uiPriority w:val="99"/>
    <w:semiHidden/>
    <w:rsid w:val="00F171D3"/>
  </w:style>
  <w:style w:type="character" w:styleId="EndnoteReference">
    <w:name w:val="endnote reference"/>
    <w:basedOn w:val="DefaultParagraphFont"/>
    <w:uiPriority w:val="99"/>
    <w:semiHidden/>
    <w:unhideWhenUsed/>
    <w:rsid w:val="00F171D3"/>
    <w:rPr>
      <w:vertAlign w:val="superscript"/>
    </w:rPr>
  </w:style>
  <w:style w:type="paragraph" w:styleId="BalloonText">
    <w:name w:val="Balloon Text"/>
    <w:basedOn w:val="Normal"/>
    <w:link w:val="BalloonTextChar"/>
    <w:uiPriority w:val="99"/>
    <w:semiHidden/>
    <w:unhideWhenUsed/>
    <w:rsid w:val="00EF1B6B"/>
    <w:rPr>
      <w:rFonts w:ascii="Tahoma" w:hAnsi="Tahoma" w:cs="Tahoma"/>
      <w:sz w:val="16"/>
      <w:szCs w:val="16"/>
    </w:rPr>
  </w:style>
  <w:style w:type="character" w:customStyle="1" w:styleId="BalloonTextChar">
    <w:name w:val="Balloon Text Char"/>
    <w:basedOn w:val="DefaultParagraphFont"/>
    <w:link w:val="BalloonText"/>
    <w:uiPriority w:val="99"/>
    <w:semiHidden/>
    <w:rsid w:val="00EF1B6B"/>
    <w:rPr>
      <w:rFonts w:ascii="Tahoma" w:hAnsi="Tahoma" w:cs="Tahoma"/>
      <w:sz w:val="16"/>
      <w:szCs w:val="16"/>
    </w:rPr>
  </w:style>
  <w:style w:type="table" w:styleId="TableGrid">
    <w:name w:val="Table Grid"/>
    <w:basedOn w:val="TableNormal"/>
    <w:uiPriority w:val="59"/>
    <w:rsid w:val="00E10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64CF"/>
    <w:pPr>
      <w:ind w:left="720"/>
      <w:contextualSpacing/>
    </w:pPr>
  </w:style>
  <w:style w:type="paragraph" w:styleId="NormalWeb">
    <w:name w:val="Normal (Web)"/>
    <w:basedOn w:val="Normal"/>
    <w:uiPriority w:val="99"/>
    <w:semiHidden/>
    <w:unhideWhenUsed/>
    <w:rsid w:val="00A4316F"/>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494A19"/>
  </w:style>
  <w:style w:type="character" w:customStyle="1" w:styleId="FootnoteTextChar">
    <w:name w:val="Footnote Text Char"/>
    <w:basedOn w:val="DefaultParagraphFont"/>
    <w:link w:val="FootnoteText"/>
    <w:uiPriority w:val="99"/>
    <w:semiHidden/>
    <w:rsid w:val="00494A19"/>
  </w:style>
  <w:style w:type="character" w:styleId="FootnoteReference">
    <w:name w:val="footnote reference"/>
    <w:basedOn w:val="DefaultParagraphFont"/>
    <w:uiPriority w:val="99"/>
    <w:semiHidden/>
    <w:unhideWhenUsed/>
    <w:rsid w:val="00494A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7871">
      <w:bodyDiv w:val="1"/>
      <w:marLeft w:val="0"/>
      <w:marRight w:val="0"/>
      <w:marTop w:val="0"/>
      <w:marBottom w:val="0"/>
      <w:divBdr>
        <w:top w:val="none" w:sz="0" w:space="0" w:color="auto"/>
        <w:left w:val="none" w:sz="0" w:space="0" w:color="auto"/>
        <w:bottom w:val="none" w:sz="0" w:space="0" w:color="auto"/>
        <w:right w:val="none" w:sz="0" w:space="0" w:color="auto"/>
      </w:divBdr>
      <w:divsChild>
        <w:div w:id="799961110">
          <w:marLeft w:val="0"/>
          <w:marRight w:val="0"/>
          <w:marTop w:val="0"/>
          <w:marBottom w:val="0"/>
          <w:divBdr>
            <w:top w:val="none" w:sz="0" w:space="0" w:color="auto"/>
            <w:left w:val="none" w:sz="0" w:space="0" w:color="auto"/>
            <w:bottom w:val="none" w:sz="0" w:space="0" w:color="auto"/>
            <w:right w:val="none" w:sz="0" w:space="0" w:color="auto"/>
          </w:divBdr>
        </w:div>
        <w:div w:id="625087780">
          <w:marLeft w:val="0"/>
          <w:marRight w:val="0"/>
          <w:marTop w:val="0"/>
          <w:marBottom w:val="0"/>
          <w:divBdr>
            <w:top w:val="none" w:sz="0" w:space="0" w:color="auto"/>
            <w:left w:val="none" w:sz="0" w:space="0" w:color="auto"/>
            <w:bottom w:val="none" w:sz="0" w:space="0" w:color="auto"/>
            <w:right w:val="none" w:sz="0" w:space="0" w:color="auto"/>
          </w:divBdr>
        </w:div>
        <w:div w:id="22442690">
          <w:marLeft w:val="0"/>
          <w:marRight w:val="0"/>
          <w:marTop w:val="0"/>
          <w:marBottom w:val="0"/>
          <w:divBdr>
            <w:top w:val="none" w:sz="0" w:space="0" w:color="auto"/>
            <w:left w:val="none" w:sz="0" w:space="0" w:color="auto"/>
            <w:bottom w:val="none" w:sz="0" w:space="0" w:color="auto"/>
            <w:right w:val="none" w:sz="0" w:space="0" w:color="auto"/>
          </w:divBdr>
        </w:div>
        <w:div w:id="592904979">
          <w:marLeft w:val="0"/>
          <w:marRight w:val="0"/>
          <w:marTop w:val="0"/>
          <w:marBottom w:val="0"/>
          <w:divBdr>
            <w:top w:val="none" w:sz="0" w:space="0" w:color="auto"/>
            <w:left w:val="none" w:sz="0" w:space="0" w:color="auto"/>
            <w:bottom w:val="none" w:sz="0" w:space="0" w:color="auto"/>
            <w:right w:val="none" w:sz="0" w:space="0" w:color="auto"/>
          </w:divBdr>
        </w:div>
        <w:div w:id="1751778503">
          <w:marLeft w:val="0"/>
          <w:marRight w:val="0"/>
          <w:marTop w:val="0"/>
          <w:marBottom w:val="0"/>
          <w:divBdr>
            <w:top w:val="none" w:sz="0" w:space="0" w:color="auto"/>
            <w:left w:val="none" w:sz="0" w:space="0" w:color="auto"/>
            <w:bottom w:val="none" w:sz="0" w:space="0" w:color="auto"/>
            <w:right w:val="none" w:sz="0" w:space="0" w:color="auto"/>
          </w:divBdr>
        </w:div>
        <w:div w:id="1082410586">
          <w:marLeft w:val="0"/>
          <w:marRight w:val="0"/>
          <w:marTop w:val="0"/>
          <w:marBottom w:val="0"/>
          <w:divBdr>
            <w:top w:val="none" w:sz="0" w:space="0" w:color="auto"/>
            <w:left w:val="none" w:sz="0" w:space="0" w:color="auto"/>
            <w:bottom w:val="none" w:sz="0" w:space="0" w:color="auto"/>
            <w:right w:val="none" w:sz="0" w:space="0" w:color="auto"/>
          </w:divBdr>
        </w:div>
        <w:div w:id="2106879534">
          <w:marLeft w:val="0"/>
          <w:marRight w:val="0"/>
          <w:marTop w:val="0"/>
          <w:marBottom w:val="0"/>
          <w:divBdr>
            <w:top w:val="none" w:sz="0" w:space="0" w:color="auto"/>
            <w:left w:val="none" w:sz="0" w:space="0" w:color="auto"/>
            <w:bottom w:val="none" w:sz="0" w:space="0" w:color="auto"/>
            <w:right w:val="none" w:sz="0" w:space="0" w:color="auto"/>
          </w:divBdr>
        </w:div>
        <w:div w:id="2106490550">
          <w:marLeft w:val="0"/>
          <w:marRight w:val="0"/>
          <w:marTop w:val="0"/>
          <w:marBottom w:val="0"/>
          <w:divBdr>
            <w:top w:val="none" w:sz="0" w:space="0" w:color="auto"/>
            <w:left w:val="none" w:sz="0" w:space="0" w:color="auto"/>
            <w:bottom w:val="none" w:sz="0" w:space="0" w:color="auto"/>
            <w:right w:val="none" w:sz="0" w:space="0" w:color="auto"/>
          </w:divBdr>
        </w:div>
        <w:div w:id="1271430150">
          <w:marLeft w:val="0"/>
          <w:marRight w:val="0"/>
          <w:marTop w:val="0"/>
          <w:marBottom w:val="0"/>
          <w:divBdr>
            <w:top w:val="none" w:sz="0" w:space="0" w:color="auto"/>
            <w:left w:val="none" w:sz="0" w:space="0" w:color="auto"/>
            <w:bottom w:val="none" w:sz="0" w:space="0" w:color="auto"/>
            <w:right w:val="none" w:sz="0" w:space="0" w:color="auto"/>
          </w:divBdr>
        </w:div>
        <w:div w:id="222102064">
          <w:marLeft w:val="0"/>
          <w:marRight w:val="0"/>
          <w:marTop w:val="0"/>
          <w:marBottom w:val="0"/>
          <w:divBdr>
            <w:top w:val="none" w:sz="0" w:space="0" w:color="auto"/>
            <w:left w:val="none" w:sz="0" w:space="0" w:color="auto"/>
            <w:bottom w:val="none" w:sz="0" w:space="0" w:color="auto"/>
            <w:right w:val="none" w:sz="0" w:space="0" w:color="auto"/>
          </w:divBdr>
        </w:div>
      </w:divsChild>
    </w:div>
    <w:div w:id="7492649">
      <w:bodyDiv w:val="1"/>
      <w:marLeft w:val="0"/>
      <w:marRight w:val="0"/>
      <w:marTop w:val="0"/>
      <w:marBottom w:val="0"/>
      <w:divBdr>
        <w:top w:val="none" w:sz="0" w:space="0" w:color="auto"/>
        <w:left w:val="none" w:sz="0" w:space="0" w:color="auto"/>
        <w:bottom w:val="none" w:sz="0" w:space="0" w:color="auto"/>
        <w:right w:val="none" w:sz="0" w:space="0" w:color="auto"/>
      </w:divBdr>
      <w:divsChild>
        <w:div w:id="339738916">
          <w:marLeft w:val="0"/>
          <w:marRight w:val="0"/>
          <w:marTop w:val="0"/>
          <w:marBottom w:val="0"/>
          <w:divBdr>
            <w:top w:val="none" w:sz="0" w:space="0" w:color="auto"/>
            <w:left w:val="none" w:sz="0" w:space="0" w:color="auto"/>
            <w:bottom w:val="none" w:sz="0" w:space="0" w:color="auto"/>
            <w:right w:val="none" w:sz="0" w:space="0" w:color="auto"/>
          </w:divBdr>
        </w:div>
        <w:div w:id="1109852896">
          <w:marLeft w:val="0"/>
          <w:marRight w:val="0"/>
          <w:marTop w:val="0"/>
          <w:marBottom w:val="0"/>
          <w:divBdr>
            <w:top w:val="none" w:sz="0" w:space="0" w:color="auto"/>
            <w:left w:val="none" w:sz="0" w:space="0" w:color="auto"/>
            <w:bottom w:val="none" w:sz="0" w:space="0" w:color="auto"/>
            <w:right w:val="none" w:sz="0" w:space="0" w:color="auto"/>
          </w:divBdr>
        </w:div>
        <w:div w:id="1629700367">
          <w:marLeft w:val="0"/>
          <w:marRight w:val="0"/>
          <w:marTop w:val="0"/>
          <w:marBottom w:val="0"/>
          <w:divBdr>
            <w:top w:val="none" w:sz="0" w:space="0" w:color="auto"/>
            <w:left w:val="none" w:sz="0" w:space="0" w:color="auto"/>
            <w:bottom w:val="none" w:sz="0" w:space="0" w:color="auto"/>
            <w:right w:val="none" w:sz="0" w:space="0" w:color="auto"/>
          </w:divBdr>
        </w:div>
        <w:div w:id="1897230291">
          <w:marLeft w:val="0"/>
          <w:marRight w:val="0"/>
          <w:marTop w:val="0"/>
          <w:marBottom w:val="0"/>
          <w:divBdr>
            <w:top w:val="none" w:sz="0" w:space="0" w:color="auto"/>
            <w:left w:val="none" w:sz="0" w:space="0" w:color="auto"/>
            <w:bottom w:val="none" w:sz="0" w:space="0" w:color="auto"/>
            <w:right w:val="none" w:sz="0" w:space="0" w:color="auto"/>
          </w:divBdr>
        </w:div>
        <w:div w:id="462121592">
          <w:marLeft w:val="0"/>
          <w:marRight w:val="0"/>
          <w:marTop w:val="0"/>
          <w:marBottom w:val="0"/>
          <w:divBdr>
            <w:top w:val="none" w:sz="0" w:space="0" w:color="auto"/>
            <w:left w:val="none" w:sz="0" w:space="0" w:color="auto"/>
            <w:bottom w:val="none" w:sz="0" w:space="0" w:color="auto"/>
            <w:right w:val="none" w:sz="0" w:space="0" w:color="auto"/>
          </w:divBdr>
        </w:div>
        <w:div w:id="948122823">
          <w:marLeft w:val="0"/>
          <w:marRight w:val="0"/>
          <w:marTop w:val="0"/>
          <w:marBottom w:val="0"/>
          <w:divBdr>
            <w:top w:val="none" w:sz="0" w:space="0" w:color="auto"/>
            <w:left w:val="none" w:sz="0" w:space="0" w:color="auto"/>
            <w:bottom w:val="none" w:sz="0" w:space="0" w:color="auto"/>
            <w:right w:val="none" w:sz="0" w:space="0" w:color="auto"/>
          </w:divBdr>
        </w:div>
        <w:div w:id="1282423799">
          <w:marLeft w:val="0"/>
          <w:marRight w:val="0"/>
          <w:marTop w:val="0"/>
          <w:marBottom w:val="0"/>
          <w:divBdr>
            <w:top w:val="none" w:sz="0" w:space="0" w:color="auto"/>
            <w:left w:val="none" w:sz="0" w:space="0" w:color="auto"/>
            <w:bottom w:val="none" w:sz="0" w:space="0" w:color="auto"/>
            <w:right w:val="none" w:sz="0" w:space="0" w:color="auto"/>
          </w:divBdr>
        </w:div>
        <w:div w:id="152916623">
          <w:marLeft w:val="0"/>
          <w:marRight w:val="0"/>
          <w:marTop w:val="0"/>
          <w:marBottom w:val="0"/>
          <w:divBdr>
            <w:top w:val="none" w:sz="0" w:space="0" w:color="auto"/>
            <w:left w:val="none" w:sz="0" w:space="0" w:color="auto"/>
            <w:bottom w:val="none" w:sz="0" w:space="0" w:color="auto"/>
            <w:right w:val="none" w:sz="0" w:space="0" w:color="auto"/>
          </w:divBdr>
        </w:div>
        <w:div w:id="1317681385">
          <w:marLeft w:val="0"/>
          <w:marRight w:val="0"/>
          <w:marTop w:val="0"/>
          <w:marBottom w:val="0"/>
          <w:divBdr>
            <w:top w:val="none" w:sz="0" w:space="0" w:color="auto"/>
            <w:left w:val="none" w:sz="0" w:space="0" w:color="auto"/>
            <w:bottom w:val="none" w:sz="0" w:space="0" w:color="auto"/>
            <w:right w:val="none" w:sz="0" w:space="0" w:color="auto"/>
          </w:divBdr>
        </w:div>
        <w:div w:id="1679388205">
          <w:marLeft w:val="0"/>
          <w:marRight w:val="0"/>
          <w:marTop w:val="0"/>
          <w:marBottom w:val="0"/>
          <w:divBdr>
            <w:top w:val="none" w:sz="0" w:space="0" w:color="auto"/>
            <w:left w:val="none" w:sz="0" w:space="0" w:color="auto"/>
            <w:bottom w:val="none" w:sz="0" w:space="0" w:color="auto"/>
            <w:right w:val="none" w:sz="0" w:space="0" w:color="auto"/>
          </w:divBdr>
        </w:div>
        <w:div w:id="1460877353">
          <w:marLeft w:val="0"/>
          <w:marRight w:val="0"/>
          <w:marTop w:val="0"/>
          <w:marBottom w:val="0"/>
          <w:divBdr>
            <w:top w:val="none" w:sz="0" w:space="0" w:color="auto"/>
            <w:left w:val="none" w:sz="0" w:space="0" w:color="auto"/>
            <w:bottom w:val="none" w:sz="0" w:space="0" w:color="auto"/>
            <w:right w:val="none" w:sz="0" w:space="0" w:color="auto"/>
          </w:divBdr>
        </w:div>
        <w:div w:id="596791900">
          <w:marLeft w:val="0"/>
          <w:marRight w:val="0"/>
          <w:marTop w:val="0"/>
          <w:marBottom w:val="0"/>
          <w:divBdr>
            <w:top w:val="none" w:sz="0" w:space="0" w:color="auto"/>
            <w:left w:val="none" w:sz="0" w:space="0" w:color="auto"/>
            <w:bottom w:val="none" w:sz="0" w:space="0" w:color="auto"/>
            <w:right w:val="none" w:sz="0" w:space="0" w:color="auto"/>
          </w:divBdr>
        </w:div>
        <w:div w:id="1113596692">
          <w:marLeft w:val="0"/>
          <w:marRight w:val="0"/>
          <w:marTop w:val="0"/>
          <w:marBottom w:val="0"/>
          <w:divBdr>
            <w:top w:val="none" w:sz="0" w:space="0" w:color="auto"/>
            <w:left w:val="none" w:sz="0" w:space="0" w:color="auto"/>
            <w:bottom w:val="none" w:sz="0" w:space="0" w:color="auto"/>
            <w:right w:val="none" w:sz="0" w:space="0" w:color="auto"/>
          </w:divBdr>
        </w:div>
        <w:div w:id="946087326">
          <w:marLeft w:val="0"/>
          <w:marRight w:val="0"/>
          <w:marTop w:val="0"/>
          <w:marBottom w:val="0"/>
          <w:divBdr>
            <w:top w:val="none" w:sz="0" w:space="0" w:color="auto"/>
            <w:left w:val="none" w:sz="0" w:space="0" w:color="auto"/>
            <w:bottom w:val="none" w:sz="0" w:space="0" w:color="auto"/>
            <w:right w:val="none" w:sz="0" w:space="0" w:color="auto"/>
          </w:divBdr>
        </w:div>
        <w:div w:id="1043411109">
          <w:marLeft w:val="0"/>
          <w:marRight w:val="0"/>
          <w:marTop w:val="0"/>
          <w:marBottom w:val="0"/>
          <w:divBdr>
            <w:top w:val="none" w:sz="0" w:space="0" w:color="auto"/>
            <w:left w:val="none" w:sz="0" w:space="0" w:color="auto"/>
            <w:bottom w:val="none" w:sz="0" w:space="0" w:color="auto"/>
            <w:right w:val="none" w:sz="0" w:space="0" w:color="auto"/>
          </w:divBdr>
        </w:div>
        <w:div w:id="1073427963">
          <w:marLeft w:val="0"/>
          <w:marRight w:val="0"/>
          <w:marTop w:val="0"/>
          <w:marBottom w:val="0"/>
          <w:divBdr>
            <w:top w:val="none" w:sz="0" w:space="0" w:color="auto"/>
            <w:left w:val="none" w:sz="0" w:space="0" w:color="auto"/>
            <w:bottom w:val="none" w:sz="0" w:space="0" w:color="auto"/>
            <w:right w:val="none" w:sz="0" w:space="0" w:color="auto"/>
          </w:divBdr>
        </w:div>
        <w:div w:id="1725519709">
          <w:marLeft w:val="0"/>
          <w:marRight w:val="0"/>
          <w:marTop w:val="0"/>
          <w:marBottom w:val="0"/>
          <w:divBdr>
            <w:top w:val="none" w:sz="0" w:space="0" w:color="auto"/>
            <w:left w:val="none" w:sz="0" w:space="0" w:color="auto"/>
            <w:bottom w:val="none" w:sz="0" w:space="0" w:color="auto"/>
            <w:right w:val="none" w:sz="0" w:space="0" w:color="auto"/>
          </w:divBdr>
        </w:div>
        <w:div w:id="690834567">
          <w:marLeft w:val="0"/>
          <w:marRight w:val="0"/>
          <w:marTop w:val="0"/>
          <w:marBottom w:val="0"/>
          <w:divBdr>
            <w:top w:val="none" w:sz="0" w:space="0" w:color="auto"/>
            <w:left w:val="none" w:sz="0" w:space="0" w:color="auto"/>
            <w:bottom w:val="none" w:sz="0" w:space="0" w:color="auto"/>
            <w:right w:val="none" w:sz="0" w:space="0" w:color="auto"/>
          </w:divBdr>
        </w:div>
        <w:div w:id="1995332584">
          <w:marLeft w:val="0"/>
          <w:marRight w:val="0"/>
          <w:marTop w:val="0"/>
          <w:marBottom w:val="0"/>
          <w:divBdr>
            <w:top w:val="none" w:sz="0" w:space="0" w:color="auto"/>
            <w:left w:val="none" w:sz="0" w:space="0" w:color="auto"/>
            <w:bottom w:val="none" w:sz="0" w:space="0" w:color="auto"/>
            <w:right w:val="none" w:sz="0" w:space="0" w:color="auto"/>
          </w:divBdr>
        </w:div>
        <w:div w:id="1798525137">
          <w:marLeft w:val="0"/>
          <w:marRight w:val="0"/>
          <w:marTop w:val="0"/>
          <w:marBottom w:val="0"/>
          <w:divBdr>
            <w:top w:val="none" w:sz="0" w:space="0" w:color="auto"/>
            <w:left w:val="none" w:sz="0" w:space="0" w:color="auto"/>
            <w:bottom w:val="none" w:sz="0" w:space="0" w:color="auto"/>
            <w:right w:val="none" w:sz="0" w:space="0" w:color="auto"/>
          </w:divBdr>
        </w:div>
        <w:div w:id="2000695108">
          <w:marLeft w:val="0"/>
          <w:marRight w:val="0"/>
          <w:marTop w:val="0"/>
          <w:marBottom w:val="0"/>
          <w:divBdr>
            <w:top w:val="none" w:sz="0" w:space="0" w:color="auto"/>
            <w:left w:val="none" w:sz="0" w:space="0" w:color="auto"/>
            <w:bottom w:val="none" w:sz="0" w:space="0" w:color="auto"/>
            <w:right w:val="none" w:sz="0" w:space="0" w:color="auto"/>
          </w:divBdr>
        </w:div>
        <w:div w:id="1560170070">
          <w:marLeft w:val="0"/>
          <w:marRight w:val="0"/>
          <w:marTop w:val="0"/>
          <w:marBottom w:val="0"/>
          <w:divBdr>
            <w:top w:val="none" w:sz="0" w:space="0" w:color="auto"/>
            <w:left w:val="none" w:sz="0" w:space="0" w:color="auto"/>
            <w:bottom w:val="none" w:sz="0" w:space="0" w:color="auto"/>
            <w:right w:val="none" w:sz="0" w:space="0" w:color="auto"/>
          </w:divBdr>
        </w:div>
        <w:div w:id="1614748722">
          <w:marLeft w:val="0"/>
          <w:marRight w:val="0"/>
          <w:marTop w:val="0"/>
          <w:marBottom w:val="0"/>
          <w:divBdr>
            <w:top w:val="none" w:sz="0" w:space="0" w:color="auto"/>
            <w:left w:val="none" w:sz="0" w:space="0" w:color="auto"/>
            <w:bottom w:val="none" w:sz="0" w:space="0" w:color="auto"/>
            <w:right w:val="none" w:sz="0" w:space="0" w:color="auto"/>
          </w:divBdr>
        </w:div>
        <w:div w:id="772554087">
          <w:marLeft w:val="0"/>
          <w:marRight w:val="0"/>
          <w:marTop w:val="0"/>
          <w:marBottom w:val="0"/>
          <w:divBdr>
            <w:top w:val="none" w:sz="0" w:space="0" w:color="auto"/>
            <w:left w:val="none" w:sz="0" w:space="0" w:color="auto"/>
            <w:bottom w:val="none" w:sz="0" w:space="0" w:color="auto"/>
            <w:right w:val="none" w:sz="0" w:space="0" w:color="auto"/>
          </w:divBdr>
        </w:div>
        <w:div w:id="1057629840">
          <w:marLeft w:val="0"/>
          <w:marRight w:val="0"/>
          <w:marTop w:val="0"/>
          <w:marBottom w:val="0"/>
          <w:divBdr>
            <w:top w:val="none" w:sz="0" w:space="0" w:color="auto"/>
            <w:left w:val="none" w:sz="0" w:space="0" w:color="auto"/>
            <w:bottom w:val="none" w:sz="0" w:space="0" w:color="auto"/>
            <w:right w:val="none" w:sz="0" w:space="0" w:color="auto"/>
          </w:divBdr>
        </w:div>
        <w:div w:id="1701324264">
          <w:marLeft w:val="0"/>
          <w:marRight w:val="0"/>
          <w:marTop w:val="0"/>
          <w:marBottom w:val="0"/>
          <w:divBdr>
            <w:top w:val="none" w:sz="0" w:space="0" w:color="auto"/>
            <w:left w:val="none" w:sz="0" w:space="0" w:color="auto"/>
            <w:bottom w:val="none" w:sz="0" w:space="0" w:color="auto"/>
            <w:right w:val="none" w:sz="0" w:space="0" w:color="auto"/>
          </w:divBdr>
        </w:div>
        <w:div w:id="1237939024">
          <w:marLeft w:val="0"/>
          <w:marRight w:val="0"/>
          <w:marTop w:val="0"/>
          <w:marBottom w:val="0"/>
          <w:divBdr>
            <w:top w:val="none" w:sz="0" w:space="0" w:color="auto"/>
            <w:left w:val="none" w:sz="0" w:space="0" w:color="auto"/>
            <w:bottom w:val="none" w:sz="0" w:space="0" w:color="auto"/>
            <w:right w:val="none" w:sz="0" w:space="0" w:color="auto"/>
          </w:divBdr>
        </w:div>
        <w:div w:id="1937130784">
          <w:marLeft w:val="0"/>
          <w:marRight w:val="0"/>
          <w:marTop w:val="0"/>
          <w:marBottom w:val="0"/>
          <w:divBdr>
            <w:top w:val="none" w:sz="0" w:space="0" w:color="auto"/>
            <w:left w:val="none" w:sz="0" w:space="0" w:color="auto"/>
            <w:bottom w:val="none" w:sz="0" w:space="0" w:color="auto"/>
            <w:right w:val="none" w:sz="0" w:space="0" w:color="auto"/>
          </w:divBdr>
        </w:div>
        <w:div w:id="1882092485">
          <w:marLeft w:val="0"/>
          <w:marRight w:val="0"/>
          <w:marTop w:val="0"/>
          <w:marBottom w:val="0"/>
          <w:divBdr>
            <w:top w:val="none" w:sz="0" w:space="0" w:color="auto"/>
            <w:left w:val="none" w:sz="0" w:space="0" w:color="auto"/>
            <w:bottom w:val="none" w:sz="0" w:space="0" w:color="auto"/>
            <w:right w:val="none" w:sz="0" w:space="0" w:color="auto"/>
          </w:divBdr>
        </w:div>
        <w:div w:id="1730760350">
          <w:marLeft w:val="0"/>
          <w:marRight w:val="0"/>
          <w:marTop w:val="0"/>
          <w:marBottom w:val="0"/>
          <w:divBdr>
            <w:top w:val="none" w:sz="0" w:space="0" w:color="auto"/>
            <w:left w:val="none" w:sz="0" w:space="0" w:color="auto"/>
            <w:bottom w:val="none" w:sz="0" w:space="0" w:color="auto"/>
            <w:right w:val="none" w:sz="0" w:space="0" w:color="auto"/>
          </w:divBdr>
        </w:div>
        <w:div w:id="478496029">
          <w:marLeft w:val="0"/>
          <w:marRight w:val="0"/>
          <w:marTop w:val="0"/>
          <w:marBottom w:val="0"/>
          <w:divBdr>
            <w:top w:val="none" w:sz="0" w:space="0" w:color="auto"/>
            <w:left w:val="none" w:sz="0" w:space="0" w:color="auto"/>
            <w:bottom w:val="none" w:sz="0" w:space="0" w:color="auto"/>
            <w:right w:val="none" w:sz="0" w:space="0" w:color="auto"/>
          </w:divBdr>
        </w:div>
        <w:div w:id="2012750933">
          <w:marLeft w:val="0"/>
          <w:marRight w:val="0"/>
          <w:marTop w:val="0"/>
          <w:marBottom w:val="0"/>
          <w:divBdr>
            <w:top w:val="none" w:sz="0" w:space="0" w:color="auto"/>
            <w:left w:val="none" w:sz="0" w:space="0" w:color="auto"/>
            <w:bottom w:val="none" w:sz="0" w:space="0" w:color="auto"/>
            <w:right w:val="none" w:sz="0" w:space="0" w:color="auto"/>
          </w:divBdr>
        </w:div>
        <w:div w:id="1697849924">
          <w:marLeft w:val="0"/>
          <w:marRight w:val="0"/>
          <w:marTop w:val="0"/>
          <w:marBottom w:val="0"/>
          <w:divBdr>
            <w:top w:val="none" w:sz="0" w:space="0" w:color="auto"/>
            <w:left w:val="none" w:sz="0" w:space="0" w:color="auto"/>
            <w:bottom w:val="none" w:sz="0" w:space="0" w:color="auto"/>
            <w:right w:val="none" w:sz="0" w:space="0" w:color="auto"/>
          </w:divBdr>
        </w:div>
        <w:div w:id="483663473">
          <w:marLeft w:val="0"/>
          <w:marRight w:val="0"/>
          <w:marTop w:val="0"/>
          <w:marBottom w:val="0"/>
          <w:divBdr>
            <w:top w:val="none" w:sz="0" w:space="0" w:color="auto"/>
            <w:left w:val="none" w:sz="0" w:space="0" w:color="auto"/>
            <w:bottom w:val="none" w:sz="0" w:space="0" w:color="auto"/>
            <w:right w:val="none" w:sz="0" w:space="0" w:color="auto"/>
          </w:divBdr>
        </w:div>
        <w:div w:id="1839153669">
          <w:marLeft w:val="0"/>
          <w:marRight w:val="0"/>
          <w:marTop w:val="0"/>
          <w:marBottom w:val="0"/>
          <w:divBdr>
            <w:top w:val="none" w:sz="0" w:space="0" w:color="auto"/>
            <w:left w:val="none" w:sz="0" w:space="0" w:color="auto"/>
            <w:bottom w:val="none" w:sz="0" w:space="0" w:color="auto"/>
            <w:right w:val="none" w:sz="0" w:space="0" w:color="auto"/>
          </w:divBdr>
        </w:div>
        <w:div w:id="1424494743">
          <w:marLeft w:val="0"/>
          <w:marRight w:val="0"/>
          <w:marTop w:val="0"/>
          <w:marBottom w:val="0"/>
          <w:divBdr>
            <w:top w:val="none" w:sz="0" w:space="0" w:color="auto"/>
            <w:left w:val="none" w:sz="0" w:space="0" w:color="auto"/>
            <w:bottom w:val="none" w:sz="0" w:space="0" w:color="auto"/>
            <w:right w:val="none" w:sz="0" w:space="0" w:color="auto"/>
          </w:divBdr>
        </w:div>
        <w:div w:id="242686238">
          <w:marLeft w:val="0"/>
          <w:marRight w:val="0"/>
          <w:marTop w:val="0"/>
          <w:marBottom w:val="0"/>
          <w:divBdr>
            <w:top w:val="none" w:sz="0" w:space="0" w:color="auto"/>
            <w:left w:val="none" w:sz="0" w:space="0" w:color="auto"/>
            <w:bottom w:val="none" w:sz="0" w:space="0" w:color="auto"/>
            <w:right w:val="none" w:sz="0" w:space="0" w:color="auto"/>
          </w:divBdr>
        </w:div>
        <w:div w:id="619411274">
          <w:marLeft w:val="0"/>
          <w:marRight w:val="0"/>
          <w:marTop w:val="0"/>
          <w:marBottom w:val="0"/>
          <w:divBdr>
            <w:top w:val="none" w:sz="0" w:space="0" w:color="auto"/>
            <w:left w:val="none" w:sz="0" w:space="0" w:color="auto"/>
            <w:bottom w:val="none" w:sz="0" w:space="0" w:color="auto"/>
            <w:right w:val="none" w:sz="0" w:space="0" w:color="auto"/>
          </w:divBdr>
        </w:div>
        <w:div w:id="2123499756">
          <w:marLeft w:val="0"/>
          <w:marRight w:val="0"/>
          <w:marTop w:val="0"/>
          <w:marBottom w:val="0"/>
          <w:divBdr>
            <w:top w:val="none" w:sz="0" w:space="0" w:color="auto"/>
            <w:left w:val="none" w:sz="0" w:space="0" w:color="auto"/>
            <w:bottom w:val="none" w:sz="0" w:space="0" w:color="auto"/>
            <w:right w:val="none" w:sz="0" w:space="0" w:color="auto"/>
          </w:divBdr>
        </w:div>
        <w:div w:id="1338968346">
          <w:marLeft w:val="0"/>
          <w:marRight w:val="0"/>
          <w:marTop w:val="0"/>
          <w:marBottom w:val="0"/>
          <w:divBdr>
            <w:top w:val="none" w:sz="0" w:space="0" w:color="auto"/>
            <w:left w:val="none" w:sz="0" w:space="0" w:color="auto"/>
            <w:bottom w:val="none" w:sz="0" w:space="0" w:color="auto"/>
            <w:right w:val="none" w:sz="0" w:space="0" w:color="auto"/>
          </w:divBdr>
        </w:div>
        <w:div w:id="757750913">
          <w:marLeft w:val="0"/>
          <w:marRight w:val="0"/>
          <w:marTop w:val="0"/>
          <w:marBottom w:val="0"/>
          <w:divBdr>
            <w:top w:val="none" w:sz="0" w:space="0" w:color="auto"/>
            <w:left w:val="none" w:sz="0" w:space="0" w:color="auto"/>
            <w:bottom w:val="none" w:sz="0" w:space="0" w:color="auto"/>
            <w:right w:val="none" w:sz="0" w:space="0" w:color="auto"/>
          </w:divBdr>
        </w:div>
        <w:div w:id="1718433112">
          <w:marLeft w:val="0"/>
          <w:marRight w:val="0"/>
          <w:marTop w:val="0"/>
          <w:marBottom w:val="0"/>
          <w:divBdr>
            <w:top w:val="none" w:sz="0" w:space="0" w:color="auto"/>
            <w:left w:val="none" w:sz="0" w:space="0" w:color="auto"/>
            <w:bottom w:val="none" w:sz="0" w:space="0" w:color="auto"/>
            <w:right w:val="none" w:sz="0" w:space="0" w:color="auto"/>
          </w:divBdr>
        </w:div>
        <w:div w:id="200823223">
          <w:marLeft w:val="0"/>
          <w:marRight w:val="0"/>
          <w:marTop w:val="0"/>
          <w:marBottom w:val="0"/>
          <w:divBdr>
            <w:top w:val="none" w:sz="0" w:space="0" w:color="auto"/>
            <w:left w:val="none" w:sz="0" w:space="0" w:color="auto"/>
            <w:bottom w:val="none" w:sz="0" w:space="0" w:color="auto"/>
            <w:right w:val="none" w:sz="0" w:space="0" w:color="auto"/>
          </w:divBdr>
        </w:div>
        <w:div w:id="1755735665">
          <w:marLeft w:val="0"/>
          <w:marRight w:val="0"/>
          <w:marTop w:val="0"/>
          <w:marBottom w:val="0"/>
          <w:divBdr>
            <w:top w:val="none" w:sz="0" w:space="0" w:color="auto"/>
            <w:left w:val="none" w:sz="0" w:space="0" w:color="auto"/>
            <w:bottom w:val="none" w:sz="0" w:space="0" w:color="auto"/>
            <w:right w:val="none" w:sz="0" w:space="0" w:color="auto"/>
          </w:divBdr>
        </w:div>
        <w:div w:id="733889762">
          <w:marLeft w:val="0"/>
          <w:marRight w:val="0"/>
          <w:marTop w:val="0"/>
          <w:marBottom w:val="0"/>
          <w:divBdr>
            <w:top w:val="none" w:sz="0" w:space="0" w:color="auto"/>
            <w:left w:val="none" w:sz="0" w:space="0" w:color="auto"/>
            <w:bottom w:val="none" w:sz="0" w:space="0" w:color="auto"/>
            <w:right w:val="none" w:sz="0" w:space="0" w:color="auto"/>
          </w:divBdr>
        </w:div>
        <w:div w:id="923028368">
          <w:marLeft w:val="0"/>
          <w:marRight w:val="0"/>
          <w:marTop w:val="0"/>
          <w:marBottom w:val="0"/>
          <w:divBdr>
            <w:top w:val="none" w:sz="0" w:space="0" w:color="auto"/>
            <w:left w:val="none" w:sz="0" w:space="0" w:color="auto"/>
            <w:bottom w:val="none" w:sz="0" w:space="0" w:color="auto"/>
            <w:right w:val="none" w:sz="0" w:space="0" w:color="auto"/>
          </w:divBdr>
        </w:div>
        <w:div w:id="1666398283">
          <w:marLeft w:val="0"/>
          <w:marRight w:val="0"/>
          <w:marTop w:val="0"/>
          <w:marBottom w:val="0"/>
          <w:divBdr>
            <w:top w:val="none" w:sz="0" w:space="0" w:color="auto"/>
            <w:left w:val="none" w:sz="0" w:space="0" w:color="auto"/>
            <w:bottom w:val="none" w:sz="0" w:space="0" w:color="auto"/>
            <w:right w:val="none" w:sz="0" w:space="0" w:color="auto"/>
          </w:divBdr>
        </w:div>
        <w:div w:id="869562666">
          <w:marLeft w:val="0"/>
          <w:marRight w:val="0"/>
          <w:marTop w:val="0"/>
          <w:marBottom w:val="0"/>
          <w:divBdr>
            <w:top w:val="none" w:sz="0" w:space="0" w:color="auto"/>
            <w:left w:val="none" w:sz="0" w:space="0" w:color="auto"/>
            <w:bottom w:val="none" w:sz="0" w:space="0" w:color="auto"/>
            <w:right w:val="none" w:sz="0" w:space="0" w:color="auto"/>
          </w:divBdr>
        </w:div>
        <w:div w:id="1852842074">
          <w:marLeft w:val="0"/>
          <w:marRight w:val="0"/>
          <w:marTop w:val="0"/>
          <w:marBottom w:val="0"/>
          <w:divBdr>
            <w:top w:val="none" w:sz="0" w:space="0" w:color="auto"/>
            <w:left w:val="none" w:sz="0" w:space="0" w:color="auto"/>
            <w:bottom w:val="none" w:sz="0" w:space="0" w:color="auto"/>
            <w:right w:val="none" w:sz="0" w:space="0" w:color="auto"/>
          </w:divBdr>
        </w:div>
        <w:div w:id="926963270">
          <w:marLeft w:val="0"/>
          <w:marRight w:val="0"/>
          <w:marTop w:val="0"/>
          <w:marBottom w:val="0"/>
          <w:divBdr>
            <w:top w:val="none" w:sz="0" w:space="0" w:color="auto"/>
            <w:left w:val="none" w:sz="0" w:space="0" w:color="auto"/>
            <w:bottom w:val="none" w:sz="0" w:space="0" w:color="auto"/>
            <w:right w:val="none" w:sz="0" w:space="0" w:color="auto"/>
          </w:divBdr>
        </w:div>
        <w:div w:id="1271208279">
          <w:marLeft w:val="0"/>
          <w:marRight w:val="0"/>
          <w:marTop w:val="0"/>
          <w:marBottom w:val="0"/>
          <w:divBdr>
            <w:top w:val="none" w:sz="0" w:space="0" w:color="auto"/>
            <w:left w:val="none" w:sz="0" w:space="0" w:color="auto"/>
            <w:bottom w:val="none" w:sz="0" w:space="0" w:color="auto"/>
            <w:right w:val="none" w:sz="0" w:space="0" w:color="auto"/>
          </w:divBdr>
        </w:div>
        <w:div w:id="1092748519">
          <w:marLeft w:val="0"/>
          <w:marRight w:val="0"/>
          <w:marTop w:val="0"/>
          <w:marBottom w:val="0"/>
          <w:divBdr>
            <w:top w:val="none" w:sz="0" w:space="0" w:color="auto"/>
            <w:left w:val="none" w:sz="0" w:space="0" w:color="auto"/>
            <w:bottom w:val="none" w:sz="0" w:space="0" w:color="auto"/>
            <w:right w:val="none" w:sz="0" w:space="0" w:color="auto"/>
          </w:divBdr>
        </w:div>
        <w:div w:id="719523768">
          <w:marLeft w:val="0"/>
          <w:marRight w:val="0"/>
          <w:marTop w:val="0"/>
          <w:marBottom w:val="0"/>
          <w:divBdr>
            <w:top w:val="none" w:sz="0" w:space="0" w:color="auto"/>
            <w:left w:val="none" w:sz="0" w:space="0" w:color="auto"/>
            <w:bottom w:val="none" w:sz="0" w:space="0" w:color="auto"/>
            <w:right w:val="none" w:sz="0" w:space="0" w:color="auto"/>
          </w:divBdr>
        </w:div>
        <w:div w:id="223420314">
          <w:marLeft w:val="0"/>
          <w:marRight w:val="0"/>
          <w:marTop w:val="0"/>
          <w:marBottom w:val="0"/>
          <w:divBdr>
            <w:top w:val="none" w:sz="0" w:space="0" w:color="auto"/>
            <w:left w:val="none" w:sz="0" w:space="0" w:color="auto"/>
            <w:bottom w:val="none" w:sz="0" w:space="0" w:color="auto"/>
            <w:right w:val="none" w:sz="0" w:space="0" w:color="auto"/>
          </w:divBdr>
        </w:div>
        <w:div w:id="2070878228">
          <w:marLeft w:val="0"/>
          <w:marRight w:val="0"/>
          <w:marTop w:val="0"/>
          <w:marBottom w:val="0"/>
          <w:divBdr>
            <w:top w:val="none" w:sz="0" w:space="0" w:color="auto"/>
            <w:left w:val="none" w:sz="0" w:space="0" w:color="auto"/>
            <w:bottom w:val="none" w:sz="0" w:space="0" w:color="auto"/>
            <w:right w:val="none" w:sz="0" w:space="0" w:color="auto"/>
          </w:divBdr>
        </w:div>
        <w:div w:id="1472360726">
          <w:marLeft w:val="0"/>
          <w:marRight w:val="0"/>
          <w:marTop w:val="0"/>
          <w:marBottom w:val="0"/>
          <w:divBdr>
            <w:top w:val="none" w:sz="0" w:space="0" w:color="auto"/>
            <w:left w:val="none" w:sz="0" w:space="0" w:color="auto"/>
            <w:bottom w:val="none" w:sz="0" w:space="0" w:color="auto"/>
            <w:right w:val="none" w:sz="0" w:space="0" w:color="auto"/>
          </w:divBdr>
        </w:div>
        <w:div w:id="267003820">
          <w:marLeft w:val="0"/>
          <w:marRight w:val="0"/>
          <w:marTop w:val="0"/>
          <w:marBottom w:val="0"/>
          <w:divBdr>
            <w:top w:val="none" w:sz="0" w:space="0" w:color="auto"/>
            <w:left w:val="none" w:sz="0" w:space="0" w:color="auto"/>
            <w:bottom w:val="none" w:sz="0" w:space="0" w:color="auto"/>
            <w:right w:val="none" w:sz="0" w:space="0" w:color="auto"/>
          </w:divBdr>
        </w:div>
        <w:div w:id="370542123">
          <w:marLeft w:val="0"/>
          <w:marRight w:val="0"/>
          <w:marTop w:val="0"/>
          <w:marBottom w:val="0"/>
          <w:divBdr>
            <w:top w:val="none" w:sz="0" w:space="0" w:color="auto"/>
            <w:left w:val="none" w:sz="0" w:space="0" w:color="auto"/>
            <w:bottom w:val="none" w:sz="0" w:space="0" w:color="auto"/>
            <w:right w:val="none" w:sz="0" w:space="0" w:color="auto"/>
          </w:divBdr>
        </w:div>
        <w:div w:id="462429671">
          <w:marLeft w:val="0"/>
          <w:marRight w:val="0"/>
          <w:marTop w:val="0"/>
          <w:marBottom w:val="0"/>
          <w:divBdr>
            <w:top w:val="none" w:sz="0" w:space="0" w:color="auto"/>
            <w:left w:val="none" w:sz="0" w:space="0" w:color="auto"/>
            <w:bottom w:val="none" w:sz="0" w:space="0" w:color="auto"/>
            <w:right w:val="none" w:sz="0" w:space="0" w:color="auto"/>
          </w:divBdr>
        </w:div>
        <w:div w:id="1039551457">
          <w:marLeft w:val="0"/>
          <w:marRight w:val="0"/>
          <w:marTop w:val="0"/>
          <w:marBottom w:val="0"/>
          <w:divBdr>
            <w:top w:val="none" w:sz="0" w:space="0" w:color="auto"/>
            <w:left w:val="none" w:sz="0" w:space="0" w:color="auto"/>
            <w:bottom w:val="none" w:sz="0" w:space="0" w:color="auto"/>
            <w:right w:val="none" w:sz="0" w:space="0" w:color="auto"/>
          </w:divBdr>
        </w:div>
        <w:div w:id="426343805">
          <w:marLeft w:val="0"/>
          <w:marRight w:val="0"/>
          <w:marTop w:val="0"/>
          <w:marBottom w:val="0"/>
          <w:divBdr>
            <w:top w:val="none" w:sz="0" w:space="0" w:color="auto"/>
            <w:left w:val="none" w:sz="0" w:space="0" w:color="auto"/>
            <w:bottom w:val="none" w:sz="0" w:space="0" w:color="auto"/>
            <w:right w:val="none" w:sz="0" w:space="0" w:color="auto"/>
          </w:divBdr>
        </w:div>
        <w:div w:id="1574965940">
          <w:marLeft w:val="0"/>
          <w:marRight w:val="0"/>
          <w:marTop w:val="0"/>
          <w:marBottom w:val="0"/>
          <w:divBdr>
            <w:top w:val="none" w:sz="0" w:space="0" w:color="auto"/>
            <w:left w:val="none" w:sz="0" w:space="0" w:color="auto"/>
            <w:bottom w:val="none" w:sz="0" w:space="0" w:color="auto"/>
            <w:right w:val="none" w:sz="0" w:space="0" w:color="auto"/>
          </w:divBdr>
        </w:div>
        <w:div w:id="395592682">
          <w:marLeft w:val="0"/>
          <w:marRight w:val="0"/>
          <w:marTop w:val="0"/>
          <w:marBottom w:val="0"/>
          <w:divBdr>
            <w:top w:val="none" w:sz="0" w:space="0" w:color="auto"/>
            <w:left w:val="none" w:sz="0" w:space="0" w:color="auto"/>
            <w:bottom w:val="none" w:sz="0" w:space="0" w:color="auto"/>
            <w:right w:val="none" w:sz="0" w:space="0" w:color="auto"/>
          </w:divBdr>
        </w:div>
        <w:div w:id="1952592520">
          <w:marLeft w:val="0"/>
          <w:marRight w:val="0"/>
          <w:marTop w:val="0"/>
          <w:marBottom w:val="0"/>
          <w:divBdr>
            <w:top w:val="none" w:sz="0" w:space="0" w:color="auto"/>
            <w:left w:val="none" w:sz="0" w:space="0" w:color="auto"/>
            <w:bottom w:val="none" w:sz="0" w:space="0" w:color="auto"/>
            <w:right w:val="none" w:sz="0" w:space="0" w:color="auto"/>
          </w:divBdr>
        </w:div>
        <w:div w:id="483208364">
          <w:marLeft w:val="0"/>
          <w:marRight w:val="0"/>
          <w:marTop w:val="0"/>
          <w:marBottom w:val="0"/>
          <w:divBdr>
            <w:top w:val="none" w:sz="0" w:space="0" w:color="auto"/>
            <w:left w:val="none" w:sz="0" w:space="0" w:color="auto"/>
            <w:bottom w:val="none" w:sz="0" w:space="0" w:color="auto"/>
            <w:right w:val="none" w:sz="0" w:space="0" w:color="auto"/>
          </w:divBdr>
        </w:div>
        <w:div w:id="1242332080">
          <w:marLeft w:val="0"/>
          <w:marRight w:val="0"/>
          <w:marTop w:val="0"/>
          <w:marBottom w:val="0"/>
          <w:divBdr>
            <w:top w:val="none" w:sz="0" w:space="0" w:color="auto"/>
            <w:left w:val="none" w:sz="0" w:space="0" w:color="auto"/>
            <w:bottom w:val="none" w:sz="0" w:space="0" w:color="auto"/>
            <w:right w:val="none" w:sz="0" w:space="0" w:color="auto"/>
          </w:divBdr>
        </w:div>
        <w:div w:id="924151798">
          <w:marLeft w:val="0"/>
          <w:marRight w:val="0"/>
          <w:marTop w:val="0"/>
          <w:marBottom w:val="0"/>
          <w:divBdr>
            <w:top w:val="none" w:sz="0" w:space="0" w:color="auto"/>
            <w:left w:val="none" w:sz="0" w:space="0" w:color="auto"/>
            <w:bottom w:val="none" w:sz="0" w:space="0" w:color="auto"/>
            <w:right w:val="none" w:sz="0" w:space="0" w:color="auto"/>
          </w:divBdr>
        </w:div>
        <w:div w:id="1570728587">
          <w:marLeft w:val="0"/>
          <w:marRight w:val="0"/>
          <w:marTop w:val="0"/>
          <w:marBottom w:val="0"/>
          <w:divBdr>
            <w:top w:val="none" w:sz="0" w:space="0" w:color="auto"/>
            <w:left w:val="none" w:sz="0" w:space="0" w:color="auto"/>
            <w:bottom w:val="none" w:sz="0" w:space="0" w:color="auto"/>
            <w:right w:val="none" w:sz="0" w:space="0" w:color="auto"/>
          </w:divBdr>
        </w:div>
        <w:div w:id="1948266718">
          <w:marLeft w:val="0"/>
          <w:marRight w:val="0"/>
          <w:marTop w:val="0"/>
          <w:marBottom w:val="0"/>
          <w:divBdr>
            <w:top w:val="none" w:sz="0" w:space="0" w:color="auto"/>
            <w:left w:val="none" w:sz="0" w:space="0" w:color="auto"/>
            <w:bottom w:val="none" w:sz="0" w:space="0" w:color="auto"/>
            <w:right w:val="none" w:sz="0" w:space="0" w:color="auto"/>
          </w:divBdr>
        </w:div>
        <w:div w:id="1570463449">
          <w:marLeft w:val="0"/>
          <w:marRight w:val="0"/>
          <w:marTop w:val="0"/>
          <w:marBottom w:val="0"/>
          <w:divBdr>
            <w:top w:val="none" w:sz="0" w:space="0" w:color="auto"/>
            <w:left w:val="none" w:sz="0" w:space="0" w:color="auto"/>
            <w:bottom w:val="none" w:sz="0" w:space="0" w:color="auto"/>
            <w:right w:val="none" w:sz="0" w:space="0" w:color="auto"/>
          </w:divBdr>
        </w:div>
        <w:div w:id="1441490345">
          <w:marLeft w:val="0"/>
          <w:marRight w:val="0"/>
          <w:marTop w:val="0"/>
          <w:marBottom w:val="0"/>
          <w:divBdr>
            <w:top w:val="none" w:sz="0" w:space="0" w:color="auto"/>
            <w:left w:val="none" w:sz="0" w:space="0" w:color="auto"/>
            <w:bottom w:val="none" w:sz="0" w:space="0" w:color="auto"/>
            <w:right w:val="none" w:sz="0" w:space="0" w:color="auto"/>
          </w:divBdr>
        </w:div>
        <w:div w:id="618803779">
          <w:marLeft w:val="0"/>
          <w:marRight w:val="0"/>
          <w:marTop w:val="0"/>
          <w:marBottom w:val="0"/>
          <w:divBdr>
            <w:top w:val="none" w:sz="0" w:space="0" w:color="auto"/>
            <w:left w:val="none" w:sz="0" w:space="0" w:color="auto"/>
            <w:bottom w:val="none" w:sz="0" w:space="0" w:color="auto"/>
            <w:right w:val="none" w:sz="0" w:space="0" w:color="auto"/>
          </w:divBdr>
        </w:div>
        <w:div w:id="1401321266">
          <w:marLeft w:val="0"/>
          <w:marRight w:val="0"/>
          <w:marTop w:val="0"/>
          <w:marBottom w:val="0"/>
          <w:divBdr>
            <w:top w:val="none" w:sz="0" w:space="0" w:color="auto"/>
            <w:left w:val="none" w:sz="0" w:space="0" w:color="auto"/>
            <w:bottom w:val="none" w:sz="0" w:space="0" w:color="auto"/>
            <w:right w:val="none" w:sz="0" w:space="0" w:color="auto"/>
          </w:divBdr>
        </w:div>
        <w:div w:id="1766263772">
          <w:marLeft w:val="0"/>
          <w:marRight w:val="0"/>
          <w:marTop w:val="0"/>
          <w:marBottom w:val="0"/>
          <w:divBdr>
            <w:top w:val="none" w:sz="0" w:space="0" w:color="auto"/>
            <w:left w:val="none" w:sz="0" w:space="0" w:color="auto"/>
            <w:bottom w:val="none" w:sz="0" w:space="0" w:color="auto"/>
            <w:right w:val="none" w:sz="0" w:space="0" w:color="auto"/>
          </w:divBdr>
        </w:div>
        <w:div w:id="2124685370">
          <w:marLeft w:val="0"/>
          <w:marRight w:val="0"/>
          <w:marTop w:val="0"/>
          <w:marBottom w:val="0"/>
          <w:divBdr>
            <w:top w:val="none" w:sz="0" w:space="0" w:color="auto"/>
            <w:left w:val="none" w:sz="0" w:space="0" w:color="auto"/>
            <w:bottom w:val="none" w:sz="0" w:space="0" w:color="auto"/>
            <w:right w:val="none" w:sz="0" w:space="0" w:color="auto"/>
          </w:divBdr>
        </w:div>
        <w:div w:id="1799255850">
          <w:marLeft w:val="0"/>
          <w:marRight w:val="0"/>
          <w:marTop w:val="0"/>
          <w:marBottom w:val="0"/>
          <w:divBdr>
            <w:top w:val="none" w:sz="0" w:space="0" w:color="auto"/>
            <w:left w:val="none" w:sz="0" w:space="0" w:color="auto"/>
            <w:bottom w:val="none" w:sz="0" w:space="0" w:color="auto"/>
            <w:right w:val="none" w:sz="0" w:space="0" w:color="auto"/>
          </w:divBdr>
        </w:div>
        <w:div w:id="1000080682">
          <w:marLeft w:val="0"/>
          <w:marRight w:val="0"/>
          <w:marTop w:val="0"/>
          <w:marBottom w:val="0"/>
          <w:divBdr>
            <w:top w:val="none" w:sz="0" w:space="0" w:color="auto"/>
            <w:left w:val="none" w:sz="0" w:space="0" w:color="auto"/>
            <w:bottom w:val="none" w:sz="0" w:space="0" w:color="auto"/>
            <w:right w:val="none" w:sz="0" w:space="0" w:color="auto"/>
          </w:divBdr>
        </w:div>
        <w:div w:id="314720493">
          <w:marLeft w:val="0"/>
          <w:marRight w:val="0"/>
          <w:marTop w:val="0"/>
          <w:marBottom w:val="0"/>
          <w:divBdr>
            <w:top w:val="none" w:sz="0" w:space="0" w:color="auto"/>
            <w:left w:val="none" w:sz="0" w:space="0" w:color="auto"/>
            <w:bottom w:val="none" w:sz="0" w:space="0" w:color="auto"/>
            <w:right w:val="none" w:sz="0" w:space="0" w:color="auto"/>
          </w:divBdr>
        </w:div>
        <w:div w:id="1727027828">
          <w:marLeft w:val="0"/>
          <w:marRight w:val="0"/>
          <w:marTop w:val="0"/>
          <w:marBottom w:val="0"/>
          <w:divBdr>
            <w:top w:val="none" w:sz="0" w:space="0" w:color="auto"/>
            <w:left w:val="none" w:sz="0" w:space="0" w:color="auto"/>
            <w:bottom w:val="none" w:sz="0" w:space="0" w:color="auto"/>
            <w:right w:val="none" w:sz="0" w:space="0" w:color="auto"/>
          </w:divBdr>
        </w:div>
        <w:div w:id="781459625">
          <w:marLeft w:val="0"/>
          <w:marRight w:val="0"/>
          <w:marTop w:val="0"/>
          <w:marBottom w:val="0"/>
          <w:divBdr>
            <w:top w:val="none" w:sz="0" w:space="0" w:color="auto"/>
            <w:left w:val="none" w:sz="0" w:space="0" w:color="auto"/>
            <w:bottom w:val="none" w:sz="0" w:space="0" w:color="auto"/>
            <w:right w:val="none" w:sz="0" w:space="0" w:color="auto"/>
          </w:divBdr>
        </w:div>
        <w:div w:id="2033602494">
          <w:marLeft w:val="0"/>
          <w:marRight w:val="0"/>
          <w:marTop w:val="0"/>
          <w:marBottom w:val="0"/>
          <w:divBdr>
            <w:top w:val="none" w:sz="0" w:space="0" w:color="auto"/>
            <w:left w:val="none" w:sz="0" w:space="0" w:color="auto"/>
            <w:bottom w:val="none" w:sz="0" w:space="0" w:color="auto"/>
            <w:right w:val="none" w:sz="0" w:space="0" w:color="auto"/>
          </w:divBdr>
        </w:div>
        <w:div w:id="1479031836">
          <w:marLeft w:val="0"/>
          <w:marRight w:val="0"/>
          <w:marTop w:val="0"/>
          <w:marBottom w:val="0"/>
          <w:divBdr>
            <w:top w:val="none" w:sz="0" w:space="0" w:color="auto"/>
            <w:left w:val="none" w:sz="0" w:space="0" w:color="auto"/>
            <w:bottom w:val="none" w:sz="0" w:space="0" w:color="auto"/>
            <w:right w:val="none" w:sz="0" w:space="0" w:color="auto"/>
          </w:divBdr>
        </w:div>
        <w:div w:id="212083531">
          <w:marLeft w:val="0"/>
          <w:marRight w:val="0"/>
          <w:marTop w:val="0"/>
          <w:marBottom w:val="0"/>
          <w:divBdr>
            <w:top w:val="none" w:sz="0" w:space="0" w:color="auto"/>
            <w:left w:val="none" w:sz="0" w:space="0" w:color="auto"/>
            <w:bottom w:val="none" w:sz="0" w:space="0" w:color="auto"/>
            <w:right w:val="none" w:sz="0" w:space="0" w:color="auto"/>
          </w:divBdr>
        </w:div>
        <w:div w:id="2039893716">
          <w:marLeft w:val="0"/>
          <w:marRight w:val="0"/>
          <w:marTop w:val="0"/>
          <w:marBottom w:val="0"/>
          <w:divBdr>
            <w:top w:val="none" w:sz="0" w:space="0" w:color="auto"/>
            <w:left w:val="none" w:sz="0" w:space="0" w:color="auto"/>
            <w:bottom w:val="none" w:sz="0" w:space="0" w:color="auto"/>
            <w:right w:val="none" w:sz="0" w:space="0" w:color="auto"/>
          </w:divBdr>
        </w:div>
        <w:div w:id="825123622">
          <w:marLeft w:val="0"/>
          <w:marRight w:val="0"/>
          <w:marTop w:val="0"/>
          <w:marBottom w:val="0"/>
          <w:divBdr>
            <w:top w:val="none" w:sz="0" w:space="0" w:color="auto"/>
            <w:left w:val="none" w:sz="0" w:space="0" w:color="auto"/>
            <w:bottom w:val="none" w:sz="0" w:space="0" w:color="auto"/>
            <w:right w:val="none" w:sz="0" w:space="0" w:color="auto"/>
          </w:divBdr>
        </w:div>
        <w:div w:id="1026325760">
          <w:marLeft w:val="0"/>
          <w:marRight w:val="0"/>
          <w:marTop w:val="0"/>
          <w:marBottom w:val="0"/>
          <w:divBdr>
            <w:top w:val="none" w:sz="0" w:space="0" w:color="auto"/>
            <w:left w:val="none" w:sz="0" w:space="0" w:color="auto"/>
            <w:bottom w:val="none" w:sz="0" w:space="0" w:color="auto"/>
            <w:right w:val="none" w:sz="0" w:space="0" w:color="auto"/>
          </w:divBdr>
        </w:div>
        <w:div w:id="105120245">
          <w:marLeft w:val="0"/>
          <w:marRight w:val="0"/>
          <w:marTop w:val="0"/>
          <w:marBottom w:val="0"/>
          <w:divBdr>
            <w:top w:val="none" w:sz="0" w:space="0" w:color="auto"/>
            <w:left w:val="none" w:sz="0" w:space="0" w:color="auto"/>
            <w:bottom w:val="none" w:sz="0" w:space="0" w:color="auto"/>
            <w:right w:val="none" w:sz="0" w:space="0" w:color="auto"/>
          </w:divBdr>
        </w:div>
        <w:div w:id="213350734">
          <w:marLeft w:val="0"/>
          <w:marRight w:val="0"/>
          <w:marTop w:val="0"/>
          <w:marBottom w:val="0"/>
          <w:divBdr>
            <w:top w:val="none" w:sz="0" w:space="0" w:color="auto"/>
            <w:left w:val="none" w:sz="0" w:space="0" w:color="auto"/>
            <w:bottom w:val="none" w:sz="0" w:space="0" w:color="auto"/>
            <w:right w:val="none" w:sz="0" w:space="0" w:color="auto"/>
          </w:divBdr>
        </w:div>
        <w:div w:id="1391073638">
          <w:marLeft w:val="0"/>
          <w:marRight w:val="0"/>
          <w:marTop w:val="0"/>
          <w:marBottom w:val="0"/>
          <w:divBdr>
            <w:top w:val="none" w:sz="0" w:space="0" w:color="auto"/>
            <w:left w:val="none" w:sz="0" w:space="0" w:color="auto"/>
            <w:bottom w:val="none" w:sz="0" w:space="0" w:color="auto"/>
            <w:right w:val="none" w:sz="0" w:space="0" w:color="auto"/>
          </w:divBdr>
        </w:div>
        <w:div w:id="1560701130">
          <w:marLeft w:val="0"/>
          <w:marRight w:val="0"/>
          <w:marTop w:val="0"/>
          <w:marBottom w:val="0"/>
          <w:divBdr>
            <w:top w:val="none" w:sz="0" w:space="0" w:color="auto"/>
            <w:left w:val="none" w:sz="0" w:space="0" w:color="auto"/>
            <w:bottom w:val="none" w:sz="0" w:space="0" w:color="auto"/>
            <w:right w:val="none" w:sz="0" w:space="0" w:color="auto"/>
          </w:divBdr>
        </w:div>
        <w:div w:id="706221436">
          <w:marLeft w:val="0"/>
          <w:marRight w:val="0"/>
          <w:marTop w:val="0"/>
          <w:marBottom w:val="0"/>
          <w:divBdr>
            <w:top w:val="none" w:sz="0" w:space="0" w:color="auto"/>
            <w:left w:val="none" w:sz="0" w:space="0" w:color="auto"/>
            <w:bottom w:val="none" w:sz="0" w:space="0" w:color="auto"/>
            <w:right w:val="none" w:sz="0" w:space="0" w:color="auto"/>
          </w:divBdr>
        </w:div>
        <w:div w:id="1368943474">
          <w:marLeft w:val="0"/>
          <w:marRight w:val="0"/>
          <w:marTop w:val="0"/>
          <w:marBottom w:val="0"/>
          <w:divBdr>
            <w:top w:val="none" w:sz="0" w:space="0" w:color="auto"/>
            <w:left w:val="none" w:sz="0" w:space="0" w:color="auto"/>
            <w:bottom w:val="none" w:sz="0" w:space="0" w:color="auto"/>
            <w:right w:val="none" w:sz="0" w:space="0" w:color="auto"/>
          </w:divBdr>
        </w:div>
        <w:div w:id="432437880">
          <w:marLeft w:val="0"/>
          <w:marRight w:val="0"/>
          <w:marTop w:val="0"/>
          <w:marBottom w:val="0"/>
          <w:divBdr>
            <w:top w:val="none" w:sz="0" w:space="0" w:color="auto"/>
            <w:left w:val="none" w:sz="0" w:space="0" w:color="auto"/>
            <w:bottom w:val="none" w:sz="0" w:space="0" w:color="auto"/>
            <w:right w:val="none" w:sz="0" w:space="0" w:color="auto"/>
          </w:divBdr>
        </w:div>
        <w:div w:id="1893619364">
          <w:marLeft w:val="0"/>
          <w:marRight w:val="0"/>
          <w:marTop w:val="0"/>
          <w:marBottom w:val="0"/>
          <w:divBdr>
            <w:top w:val="none" w:sz="0" w:space="0" w:color="auto"/>
            <w:left w:val="none" w:sz="0" w:space="0" w:color="auto"/>
            <w:bottom w:val="none" w:sz="0" w:space="0" w:color="auto"/>
            <w:right w:val="none" w:sz="0" w:space="0" w:color="auto"/>
          </w:divBdr>
        </w:div>
        <w:div w:id="1710521799">
          <w:marLeft w:val="0"/>
          <w:marRight w:val="0"/>
          <w:marTop w:val="0"/>
          <w:marBottom w:val="0"/>
          <w:divBdr>
            <w:top w:val="none" w:sz="0" w:space="0" w:color="auto"/>
            <w:left w:val="none" w:sz="0" w:space="0" w:color="auto"/>
            <w:bottom w:val="none" w:sz="0" w:space="0" w:color="auto"/>
            <w:right w:val="none" w:sz="0" w:space="0" w:color="auto"/>
          </w:divBdr>
        </w:div>
        <w:div w:id="1513105922">
          <w:marLeft w:val="0"/>
          <w:marRight w:val="0"/>
          <w:marTop w:val="0"/>
          <w:marBottom w:val="0"/>
          <w:divBdr>
            <w:top w:val="none" w:sz="0" w:space="0" w:color="auto"/>
            <w:left w:val="none" w:sz="0" w:space="0" w:color="auto"/>
            <w:bottom w:val="none" w:sz="0" w:space="0" w:color="auto"/>
            <w:right w:val="none" w:sz="0" w:space="0" w:color="auto"/>
          </w:divBdr>
        </w:div>
        <w:div w:id="878325377">
          <w:marLeft w:val="0"/>
          <w:marRight w:val="0"/>
          <w:marTop w:val="0"/>
          <w:marBottom w:val="0"/>
          <w:divBdr>
            <w:top w:val="none" w:sz="0" w:space="0" w:color="auto"/>
            <w:left w:val="none" w:sz="0" w:space="0" w:color="auto"/>
            <w:bottom w:val="none" w:sz="0" w:space="0" w:color="auto"/>
            <w:right w:val="none" w:sz="0" w:space="0" w:color="auto"/>
          </w:divBdr>
        </w:div>
        <w:div w:id="755056452">
          <w:marLeft w:val="0"/>
          <w:marRight w:val="0"/>
          <w:marTop w:val="0"/>
          <w:marBottom w:val="0"/>
          <w:divBdr>
            <w:top w:val="none" w:sz="0" w:space="0" w:color="auto"/>
            <w:left w:val="none" w:sz="0" w:space="0" w:color="auto"/>
            <w:bottom w:val="none" w:sz="0" w:space="0" w:color="auto"/>
            <w:right w:val="none" w:sz="0" w:space="0" w:color="auto"/>
          </w:divBdr>
        </w:div>
        <w:div w:id="879829152">
          <w:marLeft w:val="0"/>
          <w:marRight w:val="0"/>
          <w:marTop w:val="0"/>
          <w:marBottom w:val="0"/>
          <w:divBdr>
            <w:top w:val="none" w:sz="0" w:space="0" w:color="auto"/>
            <w:left w:val="none" w:sz="0" w:space="0" w:color="auto"/>
            <w:bottom w:val="none" w:sz="0" w:space="0" w:color="auto"/>
            <w:right w:val="none" w:sz="0" w:space="0" w:color="auto"/>
          </w:divBdr>
        </w:div>
        <w:div w:id="837841369">
          <w:marLeft w:val="0"/>
          <w:marRight w:val="0"/>
          <w:marTop w:val="0"/>
          <w:marBottom w:val="0"/>
          <w:divBdr>
            <w:top w:val="none" w:sz="0" w:space="0" w:color="auto"/>
            <w:left w:val="none" w:sz="0" w:space="0" w:color="auto"/>
            <w:bottom w:val="none" w:sz="0" w:space="0" w:color="auto"/>
            <w:right w:val="none" w:sz="0" w:space="0" w:color="auto"/>
          </w:divBdr>
        </w:div>
        <w:div w:id="753472441">
          <w:marLeft w:val="0"/>
          <w:marRight w:val="0"/>
          <w:marTop w:val="0"/>
          <w:marBottom w:val="0"/>
          <w:divBdr>
            <w:top w:val="none" w:sz="0" w:space="0" w:color="auto"/>
            <w:left w:val="none" w:sz="0" w:space="0" w:color="auto"/>
            <w:bottom w:val="none" w:sz="0" w:space="0" w:color="auto"/>
            <w:right w:val="none" w:sz="0" w:space="0" w:color="auto"/>
          </w:divBdr>
        </w:div>
        <w:div w:id="894313931">
          <w:marLeft w:val="0"/>
          <w:marRight w:val="0"/>
          <w:marTop w:val="0"/>
          <w:marBottom w:val="0"/>
          <w:divBdr>
            <w:top w:val="none" w:sz="0" w:space="0" w:color="auto"/>
            <w:left w:val="none" w:sz="0" w:space="0" w:color="auto"/>
            <w:bottom w:val="none" w:sz="0" w:space="0" w:color="auto"/>
            <w:right w:val="none" w:sz="0" w:space="0" w:color="auto"/>
          </w:divBdr>
        </w:div>
        <w:div w:id="1856455644">
          <w:marLeft w:val="0"/>
          <w:marRight w:val="0"/>
          <w:marTop w:val="0"/>
          <w:marBottom w:val="0"/>
          <w:divBdr>
            <w:top w:val="none" w:sz="0" w:space="0" w:color="auto"/>
            <w:left w:val="none" w:sz="0" w:space="0" w:color="auto"/>
            <w:bottom w:val="none" w:sz="0" w:space="0" w:color="auto"/>
            <w:right w:val="none" w:sz="0" w:space="0" w:color="auto"/>
          </w:divBdr>
        </w:div>
        <w:div w:id="1653675044">
          <w:marLeft w:val="0"/>
          <w:marRight w:val="0"/>
          <w:marTop w:val="0"/>
          <w:marBottom w:val="0"/>
          <w:divBdr>
            <w:top w:val="none" w:sz="0" w:space="0" w:color="auto"/>
            <w:left w:val="none" w:sz="0" w:space="0" w:color="auto"/>
            <w:bottom w:val="none" w:sz="0" w:space="0" w:color="auto"/>
            <w:right w:val="none" w:sz="0" w:space="0" w:color="auto"/>
          </w:divBdr>
        </w:div>
        <w:div w:id="957418612">
          <w:marLeft w:val="0"/>
          <w:marRight w:val="0"/>
          <w:marTop w:val="0"/>
          <w:marBottom w:val="0"/>
          <w:divBdr>
            <w:top w:val="none" w:sz="0" w:space="0" w:color="auto"/>
            <w:left w:val="none" w:sz="0" w:space="0" w:color="auto"/>
            <w:bottom w:val="none" w:sz="0" w:space="0" w:color="auto"/>
            <w:right w:val="none" w:sz="0" w:space="0" w:color="auto"/>
          </w:divBdr>
        </w:div>
        <w:div w:id="1150054748">
          <w:marLeft w:val="0"/>
          <w:marRight w:val="0"/>
          <w:marTop w:val="0"/>
          <w:marBottom w:val="0"/>
          <w:divBdr>
            <w:top w:val="none" w:sz="0" w:space="0" w:color="auto"/>
            <w:left w:val="none" w:sz="0" w:space="0" w:color="auto"/>
            <w:bottom w:val="none" w:sz="0" w:space="0" w:color="auto"/>
            <w:right w:val="none" w:sz="0" w:space="0" w:color="auto"/>
          </w:divBdr>
        </w:div>
        <w:div w:id="60832100">
          <w:marLeft w:val="0"/>
          <w:marRight w:val="0"/>
          <w:marTop w:val="0"/>
          <w:marBottom w:val="0"/>
          <w:divBdr>
            <w:top w:val="none" w:sz="0" w:space="0" w:color="auto"/>
            <w:left w:val="none" w:sz="0" w:space="0" w:color="auto"/>
            <w:bottom w:val="none" w:sz="0" w:space="0" w:color="auto"/>
            <w:right w:val="none" w:sz="0" w:space="0" w:color="auto"/>
          </w:divBdr>
        </w:div>
        <w:div w:id="1164511773">
          <w:marLeft w:val="0"/>
          <w:marRight w:val="0"/>
          <w:marTop w:val="0"/>
          <w:marBottom w:val="0"/>
          <w:divBdr>
            <w:top w:val="none" w:sz="0" w:space="0" w:color="auto"/>
            <w:left w:val="none" w:sz="0" w:space="0" w:color="auto"/>
            <w:bottom w:val="none" w:sz="0" w:space="0" w:color="auto"/>
            <w:right w:val="none" w:sz="0" w:space="0" w:color="auto"/>
          </w:divBdr>
        </w:div>
        <w:div w:id="289749886">
          <w:marLeft w:val="0"/>
          <w:marRight w:val="0"/>
          <w:marTop w:val="0"/>
          <w:marBottom w:val="0"/>
          <w:divBdr>
            <w:top w:val="none" w:sz="0" w:space="0" w:color="auto"/>
            <w:left w:val="none" w:sz="0" w:space="0" w:color="auto"/>
            <w:bottom w:val="none" w:sz="0" w:space="0" w:color="auto"/>
            <w:right w:val="none" w:sz="0" w:space="0" w:color="auto"/>
          </w:divBdr>
        </w:div>
        <w:div w:id="1767773010">
          <w:marLeft w:val="0"/>
          <w:marRight w:val="0"/>
          <w:marTop w:val="0"/>
          <w:marBottom w:val="0"/>
          <w:divBdr>
            <w:top w:val="none" w:sz="0" w:space="0" w:color="auto"/>
            <w:left w:val="none" w:sz="0" w:space="0" w:color="auto"/>
            <w:bottom w:val="none" w:sz="0" w:space="0" w:color="auto"/>
            <w:right w:val="none" w:sz="0" w:space="0" w:color="auto"/>
          </w:divBdr>
        </w:div>
        <w:div w:id="1040086127">
          <w:marLeft w:val="0"/>
          <w:marRight w:val="0"/>
          <w:marTop w:val="0"/>
          <w:marBottom w:val="0"/>
          <w:divBdr>
            <w:top w:val="none" w:sz="0" w:space="0" w:color="auto"/>
            <w:left w:val="none" w:sz="0" w:space="0" w:color="auto"/>
            <w:bottom w:val="none" w:sz="0" w:space="0" w:color="auto"/>
            <w:right w:val="none" w:sz="0" w:space="0" w:color="auto"/>
          </w:divBdr>
        </w:div>
        <w:div w:id="2081905598">
          <w:marLeft w:val="0"/>
          <w:marRight w:val="0"/>
          <w:marTop w:val="0"/>
          <w:marBottom w:val="0"/>
          <w:divBdr>
            <w:top w:val="none" w:sz="0" w:space="0" w:color="auto"/>
            <w:left w:val="none" w:sz="0" w:space="0" w:color="auto"/>
            <w:bottom w:val="none" w:sz="0" w:space="0" w:color="auto"/>
            <w:right w:val="none" w:sz="0" w:space="0" w:color="auto"/>
          </w:divBdr>
        </w:div>
        <w:div w:id="698706073">
          <w:marLeft w:val="0"/>
          <w:marRight w:val="0"/>
          <w:marTop w:val="0"/>
          <w:marBottom w:val="0"/>
          <w:divBdr>
            <w:top w:val="none" w:sz="0" w:space="0" w:color="auto"/>
            <w:left w:val="none" w:sz="0" w:space="0" w:color="auto"/>
            <w:bottom w:val="none" w:sz="0" w:space="0" w:color="auto"/>
            <w:right w:val="none" w:sz="0" w:space="0" w:color="auto"/>
          </w:divBdr>
        </w:div>
        <w:div w:id="1765806591">
          <w:marLeft w:val="0"/>
          <w:marRight w:val="0"/>
          <w:marTop w:val="0"/>
          <w:marBottom w:val="0"/>
          <w:divBdr>
            <w:top w:val="none" w:sz="0" w:space="0" w:color="auto"/>
            <w:left w:val="none" w:sz="0" w:space="0" w:color="auto"/>
            <w:bottom w:val="none" w:sz="0" w:space="0" w:color="auto"/>
            <w:right w:val="none" w:sz="0" w:space="0" w:color="auto"/>
          </w:divBdr>
        </w:div>
        <w:div w:id="1964270294">
          <w:marLeft w:val="0"/>
          <w:marRight w:val="0"/>
          <w:marTop w:val="0"/>
          <w:marBottom w:val="0"/>
          <w:divBdr>
            <w:top w:val="none" w:sz="0" w:space="0" w:color="auto"/>
            <w:left w:val="none" w:sz="0" w:space="0" w:color="auto"/>
            <w:bottom w:val="none" w:sz="0" w:space="0" w:color="auto"/>
            <w:right w:val="none" w:sz="0" w:space="0" w:color="auto"/>
          </w:divBdr>
        </w:div>
        <w:div w:id="1247888084">
          <w:marLeft w:val="0"/>
          <w:marRight w:val="0"/>
          <w:marTop w:val="0"/>
          <w:marBottom w:val="0"/>
          <w:divBdr>
            <w:top w:val="none" w:sz="0" w:space="0" w:color="auto"/>
            <w:left w:val="none" w:sz="0" w:space="0" w:color="auto"/>
            <w:bottom w:val="none" w:sz="0" w:space="0" w:color="auto"/>
            <w:right w:val="none" w:sz="0" w:space="0" w:color="auto"/>
          </w:divBdr>
        </w:div>
        <w:div w:id="911081738">
          <w:marLeft w:val="0"/>
          <w:marRight w:val="0"/>
          <w:marTop w:val="0"/>
          <w:marBottom w:val="0"/>
          <w:divBdr>
            <w:top w:val="none" w:sz="0" w:space="0" w:color="auto"/>
            <w:left w:val="none" w:sz="0" w:space="0" w:color="auto"/>
            <w:bottom w:val="none" w:sz="0" w:space="0" w:color="auto"/>
            <w:right w:val="none" w:sz="0" w:space="0" w:color="auto"/>
          </w:divBdr>
        </w:div>
        <w:div w:id="1751582751">
          <w:marLeft w:val="0"/>
          <w:marRight w:val="0"/>
          <w:marTop w:val="0"/>
          <w:marBottom w:val="0"/>
          <w:divBdr>
            <w:top w:val="none" w:sz="0" w:space="0" w:color="auto"/>
            <w:left w:val="none" w:sz="0" w:space="0" w:color="auto"/>
            <w:bottom w:val="none" w:sz="0" w:space="0" w:color="auto"/>
            <w:right w:val="none" w:sz="0" w:space="0" w:color="auto"/>
          </w:divBdr>
        </w:div>
        <w:div w:id="623315645">
          <w:marLeft w:val="0"/>
          <w:marRight w:val="0"/>
          <w:marTop w:val="0"/>
          <w:marBottom w:val="0"/>
          <w:divBdr>
            <w:top w:val="none" w:sz="0" w:space="0" w:color="auto"/>
            <w:left w:val="none" w:sz="0" w:space="0" w:color="auto"/>
            <w:bottom w:val="none" w:sz="0" w:space="0" w:color="auto"/>
            <w:right w:val="none" w:sz="0" w:space="0" w:color="auto"/>
          </w:divBdr>
        </w:div>
        <w:div w:id="2063554719">
          <w:marLeft w:val="0"/>
          <w:marRight w:val="0"/>
          <w:marTop w:val="0"/>
          <w:marBottom w:val="0"/>
          <w:divBdr>
            <w:top w:val="none" w:sz="0" w:space="0" w:color="auto"/>
            <w:left w:val="none" w:sz="0" w:space="0" w:color="auto"/>
            <w:bottom w:val="none" w:sz="0" w:space="0" w:color="auto"/>
            <w:right w:val="none" w:sz="0" w:space="0" w:color="auto"/>
          </w:divBdr>
        </w:div>
        <w:div w:id="1843617082">
          <w:marLeft w:val="0"/>
          <w:marRight w:val="0"/>
          <w:marTop w:val="0"/>
          <w:marBottom w:val="0"/>
          <w:divBdr>
            <w:top w:val="none" w:sz="0" w:space="0" w:color="auto"/>
            <w:left w:val="none" w:sz="0" w:space="0" w:color="auto"/>
            <w:bottom w:val="none" w:sz="0" w:space="0" w:color="auto"/>
            <w:right w:val="none" w:sz="0" w:space="0" w:color="auto"/>
          </w:divBdr>
        </w:div>
        <w:div w:id="311712364">
          <w:marLeft w:val="0"/>
          <w:marRight w:val="0"/>
          <w:marTop w:val="0"/>
          <w:marBottom w:val="0"/>
          <w:divBdr>
            <w:top w:val="none" w:sz="0" w:space="0" w:color="auto"/>
            <w:left w:val="none" w:sz="0" w:space="0" w:color="auto"/>
            <w:bottom w:val="none" w:sz="0" w:space="0" w:color="auto"/>
            <w:right w:val="none" w:sz="0" w:space="0" w:color="auto"/>
          </w:divBdr>
        </w:div>
        <w:div w:id="190996118">
          <w:marLeft w:val="0"/>
          <w:marRight w:val="0"/>
          <w:marTop w:val="0"/>
          <w:marBottom w:val="0"/>
          <w:divBdr>
            <w:top w:val="none" w:sz="0" w:space="0" w:color="auto"/>
            <w:left w:val="none" w:sz="0" w:space="0" w:color="auto"/>
            <w:bottom w:val="none" w:sz="0" w:space="0" w:color="auto"/>
            <w:right w:val="none" w:sz="0" w:space="0" w:color="auto"/>
          </w:divBdr>
        </w:div>
        <w:div w:id="966202878">
          <w:marLeft w:val="0"/>
          <w:marRight w:val="0"/>
          <w:marTop w:val="0"/>
          <w:marBottom w:val="0"/>
          <w:divBdr>
            <w:top w:val="none" w:sz="0" w:space="0" w:color="auto"/>
            <w:left w:val="none" w:sz="0" w:space="0" w:color="auto"/>
            <w:bottom w:val="none" w:sz="0" w:space="0" w:color="auto"/>
            <w:right w:val="none" w:sz="0" w:space="0" w:color="auto"/>
          </w:divBdr>
        </w:div>
        <w:div w:id="1243175030">
          <w:marLeft w:val="0"/>
          <w:marRight w:val="0"/>
          <w:marTop w:val="0"/>
          <w:marBottom w:val="0"/>
          <w:divBdr>
            <w:top w:val="none" w:sz="0" w:space="0" w:color="auto"/>
            <w:left w:val="none" w:sz="0" w:space="0" w:color="auto"/>
            <w:bottom w:val="none" w:sz="0" w:space="0" w:color="auto"/>
            <w:right w:val="none" w:sz="0" w:space="0" w:color="auto"/>
          </w:divBdr>
        </w:div>
        <w:div w:id="1045181426">
          <w:marLeft w:val="0"/>
          <w:marRight w:val="0"/>
          <w:marTop w:val="0"/>
          <w:marBottom w:val="0"/>
          <w:divBdr>
            <w:top w:val="none" w:sz="0" w:space="0" w:color="auto"/>
            <w:left w:val="none" w:sz="0" w:space="0" w:color="auto"/>
            <w:bottom w:val="none" w:sz="0" w:space="0" w:color="auto"/>
            <w:right w:val="none" w:sz="0" w:space="0" w:color="auto"/>
          </w:divBdr>
        </w:div>
        <w:div w:id="1699743297">
          <w:marLeft w:val="0"/>
          <w:marRight w:val="0"/>
          <w:marTop w:val="0"/>
          <w:marBottom w:val="0"/>
          <w:divBdr>
            <w:top w:val="none" w:sz="0" w:space="0" w:color="auto"/>
            <w:left w:val="none" w:sz="0" w:space="0" w:color="auto"/>
            <w:bottom w:val="none" w:sz="0" w:space="0" w:color="auto"/>
            <w:right w:val="none" w:sz="0" w:space="0" w:color="auto"/>
          </w:divBdr>
        </w:div>
        <w:div w:id="1843083378">
          <w:marLeft w:val="0"/>
          <w:marRight w:val="0"/>
          <w:marTop w:val="0"/>
          <w:marBottom w:val="0"/>
          <w:divBdr>
            <w:top w:val="none" w:sz="0" w:space="0" w:color="auto"/>
            <w:left w:val="none" w:sz="0" w:space="0" w:color="auto"/>
            <w:bottom w:val="none" w:sz="0" w:space="0" w:color="auto"/>
            <w:right w:val="none" w:sz="0" w:space="0" w:color="auto"/>
          </w:divBdr>
        </w:div>
        <w:div w:id="220486807">
          <w:marLeft w:val="0"/>
          <w:marRight w:val="0"/>
          <w:marTop w:val="0"/>
          <w:marBottom w:val="0"/>
          <w:divBdr>
            <w:top w:val="none" w:sz="0" w:space="0" w:color="auto"/>
            <w:left w:val="none" w:sz="0" w:space="0" w:color="auto"/>
            <w:bottom w:val="none" w:sz="0" w:space="0" w:color="auto"/>
            <w:right w:val="none" w:sz="0" w:space="0" w:color="auto"/>
          </w:divBdr>
        </w:div>
        <w:div w:id="509297671">
          <w:marLeft w:val="0"/>
          <w:marRight w:val="0"/>
          <w:marTop w:val="0"/>
          <w:marBottom w:val="0"/>
          <w:divBdr>
            <w:top w:val="none" w:sz="0" w:space="0" w:color="auto"/>
            <w:left w:val="none" w:sz="0" w:space="0" w:color="auto"/>
            <w:bottom w:val="none" w:sz="0" w:space="0" w:color="auto"/>
            <w:right w:val="none" w:sz="0" w:space="0" w:color="auto"/>
          </w:divBdr>
        </w:div>
        <w:div w:id="1366368459">
          <w:marLeft w:val="0"/>
          <w:marRight w:val="0"/>
          <w:marTop w:val="0"/>
          <w:marBottom w:val="0"/>
          <w:divBdr>
            <w:top w:val="none" w:sz="0" w:space="0" w:color="auto"/>
            <w:left w:val="none" w:sz="0" w:space="0" w:color="auto"/>
            <w:bottom w:val="none" w:sz="0" w:space="0" w:color="auto"/>
            <w:right w:val="none" w:sz="0" w:space="0" w:color="auto"/>
          </w:divBdr>
        </w:div>
        <w:div w:id="553666075">
          <w:marLeft w:val="0"/>
          <w:marRight w:val="0"/>
          <w:marTop w:val="0"/>
          <w:marBottom w:val="0"/>
          <w:divBdr>
            <w:top w:val="none" w:sz="0" w:space="0" w:color="auto"/>
            <w:left w:val="none" w:sz="0" w:space="0" w:color="auto"/>
            <w:bottom w:val="none" w:sz="0" w:space="0" w:color="auto"/>
            <w:right w:val="none" w:sz="0" w:space="0" w:color="auto"/>
          </w:divBdr>
        </w:div>
        <w:div w:id="297077282">
          <w:marLeft w:val="0"/>
          <w:marRight w:val="0"/>
          <w:marTop w:val="0"/>
          <w:marBottom w:val="0"/>
          <w:divBdr>
            <w:top w:val="none" w:sz="0" w:space="0" w:color="auto"/>
            <w:left w:val="none" w:sz="0" w:space="0" w:color="auto"/>
            <w:bottom w:val="none" w:sz="0" w:space="0" w:color="auto"/>
            <w:right w:val="none" w:sz="0" w:space="0" w:color="auto"/>
          </w:divBdr>
        </w:div>
        <w:div w:id="1237520659">
          <w:marLeft w:val="0"/>
          <w:marRight w:val="0"/>
          <w:marTop w:val="0"/>
          <w:marBottom w:val="0"/>
          <w:divBdr>
            <w:top w:val="none" w:sz="0" w:space="0" w:color="auto"/>
            <w:left w:val="none" w:sz="0" w:space="0" w:color="auto"/>
            <w:bottom w:val="none" w:sz="0" w:space="0" w:color="auto"/>
            <w:right w:val="none" w:sz="0" w:space="0" w:color="auto"/>
          </w:divBdr>
        </w:div>
        <w:div w:id="585768791">
          <w:marLeft w:val="0"/>
          <w:marRight w:val="0"/>
          <w:marTop w:val="0"/>
          <w:marBottom w:val="0"/>
          <w:divBdr>
            <w:top w:val="none" w:sz="0" w:space="0" w:color="auto"/>
            <w:left w:val="none" w:sz="0" w:space="0" w:color="auto"/>
            <w:bottom w:val="none" w:sz="0" w:space="0" w:color="auto"/>
            <w:right w:val="none" w:sz="0" w:space="0" w:color="auto"/>
          </w:divBdr>
        </w:div>
        <w:div w:id="1272976760">
          <w:marLeft w:val="0"/>
          <w:marRight w:val="0"/>
          <w:marTop w:val="0"/>
          <w:marBottom w:val="0"/>
          <w:divBdr>
            <w:top w:val="none" w:sz="0" w:space="0" w:color="auto"/>
            <w:left w:val="none" w:sz="0" w:space="0" w:color="auto"/>
            <w:bottom w:val="none" w:sz="0" w:space="0" w:color="auto"/>
            <w:right w:val="none" w:sz="0" w:space="0" w:color="auto"/>
          </w:divBdr>
        </w:div>
        <w:div w:id="933518702">
          <w:marLeft w:val="0"/>
          <w:marRight w:val="0"/>
          <w:marTop w:val="0"/>
          <w:marBottom w:val="0"/>
          <w:divBdr>
            <w:top w:val="none" w:sz="0" w:space="0" w:color="auto"/>
            <w:left w:val="none" w:sz="0" w:space="0" w:color="auto"/>
            <w:bottom w:val="none" w:sz="0" w:space="0" w:color="auto"/>
            <w:right w:val="none" w:sz="0" w:space="0" w:color="auto"/>
          </w:divBdr>
        </w:div>
        <w:div w:id="1455247705">
          <w:marLeft w:val="0"/>
          <w:marRight w:val="0"/>
          <w:marTop w:val="0"/>
          <w:marBottom w:val="0"/>
          <w:divBdr>
            <w:top w:val="none" w:sz="0" w:space="0" w:color="auto"/>
            <w:left w:val="none" w:sz="0" w:space="0" w:color="auto"/>
            <w:bottom w:val="none" w:sz="0" w:space="0" w:color="auto"/>
            <w:right w:val="none" w:sz="0" w:space="0" w:color="auto"/>
          </w:divBdr>
        </w:div>
        <w:div w:id="1539969424">
          <w:marLeft w:val="0"/>
          <w:marRight w:val="0"/>
          <w:marTop w:val="0"/>
          <w:marBottom w:val="0"/>
          <w:divBdr>
            <w:top w:val="none" w:sz="0" w:space="0" w:color="auto"/>
            <w:left w:val="none" w:sz="0" w:space="0" w:color="auto"/>
            <w:bottom w:val="none" w:sz="0" w:space="0" w:color="auto"/>
            <w:right w:val="none" w:sz="0" w:space="0" w:color="auto"/>
          </w:divBdr>
        </w:div>
        <w:div w:id="1155881638">
          <w:marLeft w:val="0"/>
          <w:marRight w:val="0"/>
          <w:marTop w:val="0"/>
          <w:marBottom w:val="0"/>
          <w:divBdr>
            <w:top w:val="none" w:sz="0" w:space="0" w:color="auto"/>
            <w:left w:val="none" w:sz="0" w:space="0" w:color="auto"/>
            <w:bottom w:val="none" w:sz="0" w:space="0" w:color="auto"/>
            <w:right w:val="none" w:sz="0" w:space="0" w:color="auto"/>
          </w:divBdr>
        </w:div>
        <w:div w:id="609701426">
          <w:marLeft w:val="0"/>
          <w:marRight w:val="0"/>
          <w:marTop w:val="0"/>
          <w:marBottom w:val="0"/>
          <w:divBdr>
            <w:top w:val="none" w:sz="0" w:space="0" w:color="auto"/>
            <w:left w:val="none" w:sz="0" w:space="0" w:color="auto"/>
            <w:bottom w:val="none" w:sz="0" w:space="0" w:color="auto"/>
            <w:right w:val="none" w:sz="0" w:space="0" w:color="auto"/>
          </w:divBdr>
        </w:div>
        <w:div w:id="1860007652">
          <w:marLeft w:val="0"/>
          <w:marRight w:val="0"/>
          <w:marTop w:val="0"/>
          <w:marBottom w:val="0"/>
          <w:divBdr>
            <w:top w:val="none" w:sz="0" w:space="0" w:color="auto"/>
            <w:left w:val="none" w:sz="0" w:space="0" w:color="auto"/>
            <w:bottom w:val="none" w:sz="0" w:space="0" w:color="auto"/>
            <w:right w:val="none" w:sz="0" w:space="0" w:color="auto"/>
          </w:divBdr>
        </w:div>
        <w:div w:id="751969425">
          <w:marLeft w:val="0"/>
          <w:marRight w:val="0"/>
          <w:marTop w:val="0"/>
          <w:marBottom w:val="0"/>
          <w:divBdr>
            <w:top w:val="none" w:sz="0" w:space="0" w:color="auto"/>
            <w:left w:val="none" w:sz="0" w:space="0" w:color="auto"/>
            <w:bottom w:val="none" w:sz="0" w:space="0" w:color="auto"/>
            <w:right w:val="none" w:sz="0" w:space="0" w:color="auto"/>
          </w:divBdr>
        </w:div>
        <w:div w:id="1841266312">
          <w:marLeft w:val="0"/>
          <w:marRight w:val="0"/>
          <w:marTop w:val="0"/>
          <w:marBottom w:val="0"/>
          <w:divBdr>
            <w:top w:val="none" w:sz="0" w:space="0" w:color="auto"/>
            <w:left w:val="none" w:sz="0" w:space="0" w:color="auto"/>
            <w:bottom w:val="none" w:sz="0" w:space="0" w:color="auto"/>
            <w:right w:val="none" w:sz="0" w:space="0" w:color="auto"/>
          </w:divBdr>
        </w:div>
        <w:div w:id="1114862751">
          <w:marLeft w:val="0"/>
          <w:marRight w:val="0"/>
          <w:marTop w:val="0"/>
          <w:marBottom w:val="0"/>
          <w:divBdr>
            <w:top w:val="none" w:sz="0" w:space="0" w:color="auto"/>
            <w:left w:val="none" w:sz="0" w:space="0" w:color="auto"/>
            <w:bottom w:val="none" w:sz="0" w:space="0" w:color="auto"/>
            <w:right w:val="none" w:sz="0" w:space="0" w:color="auto"/>
          </w:divBdr>
        </w:div>
        <w:div w:id="608244811">
          <w:marLeft w:val="0"/>
          <w:marRight w:val="0"/>
          <w:marTop w:val="0"/>
          <w:marBottom w:val="0"/>
          <w:divBdr>
            <w:top w:val="none" w:sz="0" w:space="0" w:color="auto"/>
            <w:left w:val="none" w:sz="0" w:space="0" w:color="auto"/>
            <w:bottom w:val="none" w:sz="0" w:space="0" w:color="auto"/>
            <w:right w:val="none" w:sz="0" w:space="0" w:color="auto"/>
          </w:divBdr>
        </w:div>
        <w:div w:id="79527058">
          <w:marLeft w:val="0"/>
          <w:marRight w:val="0"/>
          <w:marTop w:val="0"/>
          <w:marBottom w:val="0"/>
          <w:divBdr>
            <w:top w:val="none" w:sz="0" w:space="0" w:color="auto"/>
            <w:left w:val="none" w:sz="0" w:space="0" w:color="auto"/>
            <w:bottom w:val="none" w:sz="0" w:space="0" w:color="auto"/>
            <w:right w:val="none" w:sz="0" w:space="0" w:color="auto"/>
          </w:divBdr>
        </w:div>
        <w:div w:id="622998094">
          <w:marLeft w:val="0"/>
          <w:marRight w:val="0"/>
          <w:marTop w:val="0"/>
          <w:marBottom w:val="0"/>
          <w:divBdr>
            <w:top w:val="none" w:sz="0" w:space="0" w:color="auto"/>
            <w:left w:val="none" w:sz="0" w:space="0" w:color="auto"/>
            <w:bottom w:val="none" w:sz="0" w:space="0" w:color="auto"/>
            <w:right w:val="none" w:sz="0" w:space="0" w:color="auto"/>
          </w:divBdr>
        </w:div>
        <w:div w:id="1864594133">
          <w:marLeft w:val="0"/>
          <w:marRight w:val="0"/>
          <w:marTop w:val="0"/>
          <w:marBottom w:val="0"/>
          <w:divBdr>
            <w:top w:val="none" w:sz="0" w:space="0" w:color="auto"/>
            <w:left w:val="none" w:sz="0" w:space="0" w:color="auto"/>
            <w:bottom w:val="none" w:sz="0" w:space="0" w:color="auto"/>
            <w:right w:val="none" w:sz="0" w:space="0" w:color="auto"/>
          </w:divBdr>
        </w:div>
        <w:div w:id="14231404">
          <w:marLeft w:val="0"/>
          <w:marRight w:val="0"/>
          <w:marTop w:val="0"/>
          <w:marBottom w:val="0"/>
          <w:divBdr>
            <w:top w:val="none" w:sz="0" w:space="0" w:color="auto"/>
            <w:left w:val="none" w:sz="0" w:space="0" w:color="auto"/>
            <w:bottom w:val="none" w:sz="0" w:space="0" w:color="auto"/>
            <w:right w:val="none" w:sz="0" w:space="0" w:color="auto"/>
          </w:divBdr>
        </w:div>
        <w:div w:id="1913420576">
          <w:marLeft w:val="0"/>
          <w:marRight w:val="0"/>
          <w:marTop w:val="0"/>
          <w:marBottom w:val="0"/>
          <w:divBdr>
            <w:top w:val="none" w:sz="0" w:space="0" w:color="auto"/>
            <w:left w:val="none" w:sz="0" w:space="0" w:color="auto"/>
            <w:bottom w:val="none" w:sz="0" w:space="0" w:color="auto"/>
            <w:right w:val="none" w:sz="0" w:space="0" w:color="auto"/>
          </w:divBdr>
        </w:div>
        <w:div w:id="850220792">
          <w:marLeft w:val="0"/>
          <w:marRight w:val="0"/>
          <w:marTop w:val="0"/>
          <w:marBottom w:val="0"/>
          <w:divBdr>
            <w:top w:val="none" w:sz="0" w:space="0" w:color="auto"/>
            <w:left w:val="none" w:sz="0" w:space="0" w:color="auto"/>
            <w:bottom w:val="none" w:sz="0" w:space="0" w:color="auto"/>
            <w:right w:val="none" w:sz="0" w:space="0" w:color="auto"/>
          </w:divBdr>
        </w:div>
        <w:div w:id="474954718">
          <w:marLeft w:val="0"/>
          <w:marRight w:val="0"/>
          <w:marTop w:val="0"/>
          <w:marBottom w:val="0"/>
          <w:divBdr>
            <w:top w:val="none" w:sz="0" w:space="0" w:color="auto"/>
            <w:left w:val="none" w:sz="0" w:space="0" w:color="auto"/>
            <w:bottom w:val="none" w:sz="0" w:space="0" w:color="auto"/>
            <w:right w:val="none" w:sz="0" w:space="0" w:color="auto"/>
          </w:divBdr>
        </w:div>
        <w:div w:id="1333872011">
          <w:marLeft w:val="0"/>
          <w:marRight w:val="0"/>
          <w:marTop w:val="0"/>
          <w:marBottom w:val="0"/>
          <w:divBdr>
            <w:top w:val="none" w:sz="0" w:space="0" w:color="auto"/>
            <w:left w:val="none" w:sz="0" w:space="0" w:color="auto"/>
            <w:bottom w:val="none" w:sz="0" w:space="0" w:color="auto"/>
            <w:right w:val="none" w:sz="0" w:space="0" w:color="auto"/>
          </w:divBdr>
        </w:div>
        <w:div w:id="2076080135">
          <w:marLeft w:val="0"/>
          <w:marRight w:val="0"/>
          <w:marTop w:val="0"/>
          <w:marBottom w:val="0"/>
          <w:divBdr>
            <w:top w:val="none" w:sz="0" w:space="0" w:color="auto"/>
            <w:left w:val="none" w:sz="0" w:space="0" w:color="auto"/>
            <w:bottom w:val="none" w:sz="0" w:space="0" w:color="auto"/>
            <w:right w:val="none" w:sz="0" w:space="0" w:color="auto"/>
          </w:divBdr>
        </w:div>
        <w:div w:id="1279096353">
          <w:marLeft w:val="0"/>
          <w:marRight w:val="0"/>
          <w:marTop w:val="0"/>
          <w:marBottom w:val="0"/>
          <w:divBdr>
            <w:top w:val="none" w:sz="0" w:space="0" w:color="auto"/>
            <w:left w:val="none" w:sz="0" w:space="0" w:color="auto"/>
            <w:bottom w:val="none" w:sz="0" w:space="0" w:color="auto"/>
            <w:right w:val="none" w:sz="0" w:space="0" w:color="auto"/>
          </w:divBdr>
        </w:div>
        <w:div w:id="1863477111">
          <w:marLeft w:val="0"/>
          <w:marRight w:val="0"/>
          <w:marTop w:val="0"/>
          <w:marBottom w:val="0"/>
          <w:divBdr>
            <w:top w:val="none" w:sz="0" w:space="0" w:color="auto"/>
            <w:left w:val="none" w:sz="0" w:space="0" w:color="auto"/>
            <w:bottom w:val="none" w:sz="0" w:space="0" w:color="auto"/>
            <w:right w:val="none" w:sz="0" w:space="0" w:color="auto"/>
          </w:divBdr>
        </w:div>
        <w:div w:id="1577740337">
          <w:marLeft w:val="0"/>
          <w:marRight w:val="0"/>
          <w:marTop w:val="0"/>
          <w:marBottom w:val="0"/>
          <w:divBdr>
            <w:top w:val="none" w:sz="0" w:space="0" w:color="auto"/>
            <w:left w:val="none" w:sz="0" w:space="0" w:color="auto"/>
            <w:bottom w:val="none" w:sz="0" w:space="0" w:color="auto"/>
            <w:right w:val="none" w:sz="0" w:space="0" w:color="auto"/>
          </w:divBdr>
        </w:div>
        <w:div w:id="1490950090">
          <w:marLeft w:val="0"/>
          <w:marRight w:val="0"/>
          <w:marTop w:val="0"/>
          <w:marBottom w:val="0"/>
          <w:divBdr>
            <w:top w:val="none" w:sz="0" w:space="0" w:color="auto"/>
            <w:left w:val="none" w:sz="0" w:space="0" w:color="auto"/>
            <w:bottom w:val="none" w:sz="0" w:space="0" w:color="auto"/>
            <w:right w:val="none" w:sz="0" w:space="0" w:color="auto"/>
          </w:divBdr>
        </w:div>
        <w:div w:id="631179425">
          <w:marLeft w:val="0"/>
          <w:marRight w:val="0"/>
          <w:marTop w:val="0"/>
          <w:marBottom w:val="0"/>
          <w:divBdr>
            <w:top w:val="none" w:sz="0" w:space="0" w:color="auto"/>
            <w:left w:val="none" w:sz="0" w:space="0" w:color="auto"/>
            <w:bottom w:val="none" w:sz="0" w:space="0" w:color="auto"/>
            <w:right w:val="none" w:sz="0" w:space="0" w:color="auto"/>
          </w:divBdr>
        </w:div>
        <w:div w:id="425272312">
          <w:marLeft w:val="0"/>
          <w:marRight w:val="0"/>
          <w:marTop w:val="0"/>
          <w:marBottom w:val="0"/>
          <w:divBdr>
            <w:top w:val="none" w:sz="0" w:space="0" w:color="auto"/>
            <w:left w:val="none" w:sz="0" w:space="0" w:color="auto"/>
            <w:bottom w:val="none" w:sz="0" w:space="0" w:color="auto"/>
            <w:right w:val="none" w:sz="0" w:space="0" w:color="auto"/>
          </w:divBdr>
        </w:div>
        <w:div w:id="34156451">
          <w:marLeft w:val="0"/>
          <w:marRight w:val="0"/>
          <w:marTop w:val="0"/>
          <w:marBottom w:val="0"/>
          <w:divBdr>
            <w:top w:val="none" w:sz="0" w:space="0" w:color="auto"/>
            <w:left w:val="none" w:sz="0" w:space="0" w:color="auto"/>
            <w:bottom w:val="none" w:sz="0" w:space="0" w:color="auto"/>
            <w:right w:val="none" w:sz="0" w:space="0" w:color="auto"/>
          </w:divBdr>
        </w:div>
        <w:div w:id="620068520">
          <w:marLeft w:val="0"/>
          <w:marRight w:val="0"/>
          <w:marTop w:val="0"/>
          <w:marBottom w:val="0"/>
          <w:divBdr>
            <w:top w:val="none" w:sz="0" w:space="0" w:color="auto"/>
            <w:left w:val="none" w:sz="0" w:space="0" w:color="auto"/>
            <w:bottom w:val="none" w:sz="0" w:space="0" w:color="auto"/>
            <w:right w:val="none" w:sz="0" w:space="0" w:color="auto"/>
          </w:divBdr>
        </w:div>
        <w:div w:id="655495756">
          <w:marLeft w:val="0"/>
          <w:marRight w:val="0"/>
          <w:marTop w:val="0"/>
          <w:marBottom w:val="0"/>
          <w:divBdr>
            <w:top w:val="none" w:sz="0" w:space="0" w:color="auto"/>
            <w:left w:val="none" w:sz="0" w:space="0" w:color="auto"/>
            <w:bottom w:val="none" w:sz="0" w:space="0" w:color="auto"/>
            <w:right w:val="none" w:sz="0" w:space="0" w:color="auto"/>
          </w:divBdr>
        </w:div>
        <w:div w:id="1899703112">
          <w:marLeft w:val="0"/>
          <w:marRight w:val="0"/>
          <w:marTop w:val="0"/>
          <w:marBottom w:val="0"/>
          <w:divBdr>
            <w:top w:val="none" w:sz="0" w:space="0" w:color="auto"/>
            <w:left w:val="none" w:sz="0" w:space="0" w:color="auto"/>
            <w:bottom w:val="none" w:sz="0" w:space="0" w:color="auto"/>
            <w:right w:val="none" w:sz="0" w:space="0" w:color="auto"/>
          </w:divBdr>
        </w:div>
        <w:div w:id="94598069">
          <w:marLeft w:val="0"/>
          <w:marRight w:val="0"/>
          <w:marTop w:val="0"/>
          <w:marBottom w:val="0"/>
          <w:divBdr>
            <w:top w:val="none" w:sz="0" w:space="0" w:color="auto"/>
            <w:left w:val="none" w:sz="0" w:space="0" w:color="auto"/>
            <w:bottom w:val="none" w:sz="0" w:space="0" w:color="auto"/>
            <w:right w:val="none" w:sz="0" w:space="0" w:color="auto"/>
          </w:divBdr>
        </w:div>
        <w:div w:id="164781248">
          <w:marLeft w:val="0"/>
          <w:marRight w:val="0"/>
          <w:marTop w:val="0"/>
          <w:marBottom w:val="0"/>
          <w:divBdr>
            <w:top w:val="none" w:sz="0" w:space="0" w:color="auto"/>
            <w:left w:val="none" w:sz="0" w:space="0" w:color="auto"/>
            <w:bottom w:val="none" w:sz="0" w:space="0" w:color="auto"/>
            <w:right w:val="none" w:sz="0" w:space="0" w:color="auto"/>
          </w:divBdr>
        </w:div>
        <w:div w:id="1238513889">
          <w:marLeft w:val="0"/>
          <w:marRight w:val="0"/>
          <w:marTop w:val="0"/>
          <w:marBottom w:val="0"/>
          <w:divBdr>
            <w:top w:val="none" w:sz="0" w:space="0" w:color="auto"/>
            <w:left w:val="none" w:sz="0" w:space="0" w:color="auto"/>
            <w:bottom w:val="none" w:sz="0" w:space="0" w:color="auto"/>
            <w:right w:val="none" w:sz="0" w:space="0" w:color="auto"/>
          </w:divBdr>
        </w:div>
        <w:div w:id="369303444">
          <w:marLeft w:val="0"/>
          <w:marRight w:val="0"/>
          <w:marTop w:val="0"/>
          <w:marBottom w:val="0"/>
          <w:divBdr>
            <w:top w:val="none" w:sz="0" w:space="0" w:color="auto"/>
            <w:left w:val="none" w:sz="0" w:space="0" w:color="auto"/>
            <w:bottom w:val="none" w:sz="0" w:space="0" w:color="auto"/>
            <w:right w:val="none" w:sz="0" w:space="0" w:color="auto"/>
          </w:divBdr>
        </w:div>
        <w:div w:id="1980452997">
          <w:marLeft w:val="0"/>
          <w:marRight w:val="0"/>
          <w:marTop w:val="0"/>
          <w:marBottom w:val="0"/>
          <w:divBdr>
            <w:top w:val="none" w:sz="0" w:space="0" w:color="auto"/>
            <w:left w:val="none" w:sz="0" w:space="0" w:color="auto"/>
            <w:bottom w:val="none" w:sz="0" w:space="0" w:color="auto"/>
            <w:right w:val="none" w:sz="0" w:space="0" w:color="auto"/>
          </w:divBdr>
        </w:div>
        <w:div w:id="399794066">
          <w:marLeft w:val="0"/>
          <w:marRight w:val="0"/>
          <w:marTop w:val="0"/>
          <w:marBottom w:val="0"/>
          <w:divBdr>
            <w:top w:val="none" w:sz="0" w:space="0" w:color="auto"/>
            <w:left w:val="none" w:sz="0" w:space="0" w:color="auto"/>
            <w:bottom w:val="none" w:sz="0" w:space="0" w:color="auto"/>
            <w:right w:val="none" w:sz="0" w:space="0" w:color="auto"/>
          </w:divBdr>
        </w:div>
        <w:div w:id="314646923">
          <w:marLeft w:val="0"/>
          <w:marRight w:val="0"/>
          <w:marTop w:val="0"/>
          <w:marBottom w:val="0"/>
          <w:divBdr>
            <w:top w:val="none" w:sz="0" w:space="0" w:color="auto"/>
            <w:left w:val="none" w:sz="0" w:space="0" w:color="auto"/>
            <w:bottom w:val="none" w:sz="0" w:space="0" w:color="auto"/>
            <w:right w:val="none" w:sz="0" w:space="0" w:color="auto"/>
          </w:divBdr>
        </w:div>
        <w:div w:id="1477143391">
          <w:marLeft w:val="0"/>
          <w:marRight w:val="0"/>
          <w:marTop w:val="0"/>
          <w:marBottom w:val="0"/>
          <w:divBdr>
            <w:top w:val="none" w:sz="0" w:space="0" w:color="auto"/>
            <w:left w:val="none" w:sz="0" w:space="0" w:color="auto"/>
            <w:bottom w:val="none" w:sz="0" w:space="0" w:color="auto"/>
            <w:right w:val="none" w:sz="0" w:space="0" w:color="auto"/>
          </w:divBdr>
        </w:div>
        <w:div w:id="978536008">
          <w:marLeft w:val="0"/>
          <w:marRight w:val="0"/>
          <w:marTop w:val="0"/>
          <w:marBottom w:val="0"/>
          <w:divBdr>
            <w:top w:val="none" w:sz="0" w:space="0" w:color="auto"/>
            <w:left w:val="none" w:sz="0" w:space="0" w:color="auto"/>
            <w:bottom w:val="none" w:sz="0" w:space="0" w:color="auto"/>
            <w:right w:val="none" w:sz="0" w:space="0" w:color="auto"/>
          </w:divBdr>
        </w:div>
        <w:div w:id="1641425055">
          <w:marLeft w:val="0"/>
          <w:marRight w:val="0"/>
          <w:marTop w:val="0"/>
          <w:marBottom w:val="0"/>
          <w:divBdr>
            <w:top w:val="none" w:sz="0" w:space="0" w:color="auto"/>
            <w:left w:val="none" w:sz="0" w:space="0" w:color="auto"/>
            <w:bottom w:val="none" w:sz="0" w:space="0" w:color="auto"/>
            <w:right w:val="none" w:sz="0" w:space="0" w:color="auto"/>
          </w:divBdr>
        </w:div>
        <w:div w:id="1870215088">
          <w:marLeft w:val="0"/>
          <w:marRight w:val="0"/>
          <w:marTop w:val="0"/>
          <w:marBottom w:val="0"/>
          <w:divBdr>
            <w:top w:val="none" w:sz="0" w:space="0" w:color="auto"/>
            <w:left w:val="none" w:sz="0" w:space="0" w:color="auto"/>
            <w:bottom w:val="none" w:sz="0" w:space="0" w:color="auto"/>
            <w:right w:val="none" w:sz="0" w:space="0" w:color="auto"/>
          </w:divBdr>
        </w:div>
        <w:div w:id="1720667285">
          <w:marLeft w:val="0"/>
          <w:marRight w:val="0"/>
          <w:marTop w:val="0"/>
          <w:marBottom w:val="0"/>
          <w:divBdr>
            <w:top w:val="none" w:sz="0" w:space="0" w:color="auto"/>
            <w:left w:val="none" w:sz="0" w:space="0" w:color="auto"/>
            <w:bottom w:val="none" w:sz="0" w:space="0" w:color="auto"/>
            <w:right w:val="none" w:sz="0" w:space="0" w:color="auto"/>
          </w:divBdr>
        </w:div>
        <w:div w:id="273561930">
          <w:marLeft w:val="0"/>
          <w:marRight w:val="0"/>
          <w:marTop w:val="0"/>
          <w:marBottom w:val="0"/>
          <w:divBdr>
            <w:top w:val="none" w:sz="0" w:space="0" w:color="auto"/>
            <w:left w:val="none" w:sz="0" w:space="0" w:color="auto"/>
            <w:bottom w:val="none" w:sz="0" w:space="0" w:color="auto"/>
            <w:right w:val="none" w:sz="0" w:space="0" w:color="auto"/>
          </w:divBdr>
        </w:div>
        <w:div w:id="1573541310">
          <w:marLeft w:val="0"/>
          <w:marRight w:val="0"/>
          <w:marTop w:val="0"/>
          <w:marBottom w:val="0"/>
          <w:divBdr>
            <w:top w:val="none" w:sz="0" w:space="0" w:color="auto"/>
            <w:left w:val="none" w:sz="0" w:space="0" w:color="auto"/>
            <w:bottom w:val="none" w:sz="0" w:space="0" w:color="auto"/>
            <w:right w:val="none" w:sz="0" w:space="0" w:color="auto"/>
          </w:divBdr>
        </w:div>
        <w:div w:id="1915504968">
          <w:marLeft w:val="0"/>
          <w:marRight w:val="0"/>
          <w:marTop w:val="0"/>
          <w:marBottom w:val="0"/>
          <w:divBdr>
            <w:top w:val="none" w:sz="0" w:space="0" w:color="auto"/>
            <w:left w:val="none" w:sz="0" w:space="0" w:color="auto"/>
            <w:bottom w:val="none" w:sz="0" w:space="0" w:color="auto"/>
            <w:right w:val="none" w:sz="0" w:space="0" w:color="auto"/>
          </w:divBdr>
        </w:div>
        <w:div w:id="2127191692">
          <w:marLeft w:val="0"/>
          <w:marRight w:val="0"/>
          <w:marTop w:val="0"/>
          <w:marBottom w:val="0"/>
          <w:divBdr>
            <w:top w:val="none" w:sz="0" w:space="0" w:color="auto"/>
            <w:left w:val="none" w:sz="0" w:space="0" w:color="auto"/>
            <w:bottom w:val="none" w:sz="0" w:space="0" w:color="auto"/>
            <w:right w:val="none" w:sz="0" w:space="0" w:color="auto"/>
          </w:divBdr>
        </w:div>
        <w:div w:id="1049459136">
          <w:marLeft w:val="0"/>
          <w:marRight w:val="0"/>
          <w:marTop w:val="0"/>
          <w:marBottom w:val="0"/>
          <w:divBdr>
            <w:top w:val="none" w:sz="0" w:space="0" w:color="auto"/>
            <w:left w:val="none" w:sz="0" w:space="0" w:color="auto"/>
            <w:bottom w:val="none" w:sz="0" w:space="0" w:color="auto"/>
            <w:right w:val="none" w:sz="0" w:space="0" w:color="auto"/>
          </w:divBdr>
        </w:div>
        <w:div w:id="1660884044">
          <w:marLeft w:val="0"/>
          <w:marRight w:val="0"/>
          <w:marTop w:val="0"/>
          <w:marBottom w:val="0"/>
          <w:divBdr>
            <w:top w:val="none" w:sz="0" w:space="0" w:color="auto"/>
            <w:left w:val="none" w:sz="0" w:space="0" w:color="auto"/>
            <w:bottom w:val="none" w:sz="0" w:space="0" w:color="auto"/>
            <w:right w:val="none" w:sz="0" w:space="0" w:color="auto"/>
          </w:divBdr>
        </w:div>
        <w:div w:id="1198084171">
          <w:marLeft w:val="0"/>
          <w:marRight w:val="0"/>
          <w:marTop w:val="0"/>
          <w:marBottom w:val="0"/>
          <w:divBdr>
            <w:top w:val="none" w:sz="0" w:space="0" w:color="auto"/>
            <w:left w:val="none" w:sz="0" w:space="0" w:color="auto"/>
            <w:bottom w:val="none" w:sz="0" w:space="0" w:color="auto"/>
            <w:right w:val="none" w:sz="0" w:space="0" w:color="auto"/>
          </w:divBdr>
        </w:div>
        <w:div w:id="2138209711">
          <w:marLeft w:val="0"/>
          <w:marRight w:val="0"/>
          <w:marTop w:val="0"/>
          <w:marBottom w:val="0"/>
          <w:divBdr>
            <w:top w:val="none" w:sz="0" w:space="0" w:color="auto"/>
            <w:left w:val="none" w:sz="0" w:space="0" w:color="auto"/>
            <w:bottom w:val="none" w:sz="0" w:space="0" w:color="auto"/>
            <w:right w:val="none" w:sz="0" w:space="0" w:color="auto"/>
          </w:divBdr>
        </w:div>
        <w:div w:id="1091925663">
          <w:marLeft w:val="0"/>
          <w:marRight w:val="0"/>
          <w:marTop w:val="0"/>
          <w:marBottom w:val="0"/>
          <w:divBdr>
            <w:top w:val="none" w:sz="0" w:space="0" w:color="auto"/>
            <w:left w:val="none" w:sz="0" w:space="0" w:color="auto"/>
            <w:bottom w:val="none" w:sz="0" w:space="0" w:color="auto"/>
            <w:right w:val="none" w:sz="0" w:space="0" w:color="auto"/>
          </w:divBdr>
        </w:div>
        <w:div w:id="1439988153">
          <w:marLeft w:val="0"/>
          <w:marRight w:val="0"/>
          <w:marTop w:val="0"/>
          <w:marBottom w:val="0"/>
          <w:divBdr>
            <w:top w:val="none" w:sz="0" w:space="0" w:color="auto"/>
            <w:left w:val="none" w:sz="0" w:space="0" w:color="auto"/>
            <w:bottom w:val="none" w:sz="0" w:space="0" w:color="auto"/>
            <w:right w:val="none" w:sz="0" w:space="0" w:color="auto"/>
          </w:divBdr>
        </w:div>
        <w:div w:id="1770589647">
          <w:marLeft w:val="0"/>
          <w:marRight w:val="0"/>
          <w:marTop w:val="0"/>
          <w:marBottom w:val="0"/>
          <w:divBdr>
            <w:top w:val="none" w:sz="0" w:space="0" w:color="auto"/>
            <w:left w:val="none" w:sz="0" w:space="0" w:color="auto"/>
            <w:bottom w:val="none" w:sz="0" w:space="0" w:color="auto"/>
            <w:right w:val="none" w:sz="0" w:space="0" w:color="auto"/>
          </w:divBdr>
        </w:div>
        <w:div w:id="1297680072">
          <w:marLeft w:val="0"/>
          <w:marRight w:val="0"/>
          <w:marTop w:val="0"/>
          <w:marBottom w:val="0"/>
          <w:divBdr>
            <w:top w:val="none" w:sz="0" w:space="0" w:color="auto"/>
            <w:left w:val="none" w:sz="0" w:space="0" w:color="auto"/>
            <w:bottom w:val="none" w:sz="0" w:space="0" w:color="auto"/>
            <w:right w:val="none" w:sz="0" w:space="0" w:color="auto"/>
          </w:divBdr>
        </w:div>
        <w:div w:id="663435620">
          <w:marLeft w:val="0"/>
          <w:marRight w:val="0"/>
          <w:marTop w:val="0"/>
          <w:marBottom w:val="0"/>
          <w:divBdr>
            <w:top w:val="none" w:sz="0" w:space="0" w:color="auto"/>
            <w:left w:val="none" w:sz="0" w:space="0" w:color="auto"/>
            <w:bottom w:val="none" w:sz="0" w:space="0" w:color="auto"/>
            <w:right w:val="none" w:sz="0" w:space="0" w:color="auto"/>
          </w:divBdr>
        </w:div>
        <w:div w:id="1002658785">
          <w:marLeft w:val="0"/>
          <w:marRight w:val="0"/>
          <w:marTop w:val="0"/>
          <w:marBottom w:val="0"/>
          <w:divBdr>
            <w:top w:val="none" w:sz="0" w:space="0" w:color="auto"/>
            <w:left w:val="none" w:sz="0" w:space="0" w:color="auto"/>
            <w:bottom w:val="none" w:sz="0" w:space="0" w:color="auto"/>
            <w:right w:val="none" w:sz="0" w:space="0" w:color="auto"/>
          </w:divBdr>
        </w:div>
        <w:div w:id="1799955420">
          <w:marLeft w:val="0"/>
          <w:marRight w:val="0"/>
          <w:marTop w:val="0"/>
          <w:marBottom w:val="0"/>
          <w:divBdr>
            <w:top w:val="none" w:sz="0" w:space="0" w:color="auto"/>
            <w:left w:val="none" w:sz="0" w:space="0" w:color="auto"/>
            <w:bottom w:val="none" w:sz="0" w:space="0" w:color="auto"/>
            <w:right w:val="none" w:sz="0" w:space="0" w:color="auto"/>
          </w:divBdr>
        </w:div>
        <w:div w:id="1412042504">
          <w:marLeft w:val="0"/>
          <w:marRight w:val="0"/>
          <w:marTop w:val="0"/>
          <w:marBottom w:val="0"/>
          <w:divBdr>
            <w:top w:val="none" w:sz="0" w:space="0" w:color="auto"/>
            <w:left w:val="none" w:sz="0" w:space="0" w:color="auto"/>
            <w:bottom w:val="none" w:sz="0" w:space="0" w:color="auto"/>
            <w:right w:val="none" w:sz="0" w:space="0" w:color="auto"/>
          </w:divBdr>
        </w:div>
        <w:div w:id="825241880">
          <w:marLeft w:val="0"/>
          <w:marRight w:val="0"/>
          <w:marTop w:val="0"/>
          <w:marBottom w:val="0"/>
          <w:divBdr>
            <w:top w:val="none" w:sz="0" w:space="0" w:color="auto"/>
            <w:left w:val="none" w:sz="0" w:space="0" w:color="auto"/>
            <w:bottom w:val="none" w:sz="0" w:space="0" w:color="auto"/>
            <w:right w:val="none" w:sz="0" w:space="0" w:color="auto"/>
          </w:divBdr>
        </w:div>
        <w:div w:id="2092045857">
          <w:marLeft w:val="0"/>
          <w:marRight w:val="0"/>
          <w:marTop w:val="0"/>
          <w:marBottom w:val="0"/>
          <w:divBdr>
            <w:top w:val="none" w:sz="0" w:space="0" w:color="auto"/>
            <w:left w:val="none" w:sz="0" w:space="0" w:color="auto"/>
            <w:bottom w:val="none" w:sz="0" w:space="0" w:color="auto"/>
            <w:right w:val="none" w:sz="0" w:space="0" w:color="auto"/>
          </w:divBdr>
        </w:div>
        <w:div w:id="241766955">
          <w:marLeft w:val="0"/>
          <w:marRight w:val="0"/>
          <w:marTop w:val="0"/>
          <w:marBottom w:val="0"/>
          <w:divBdr>
            <w:top w:val="none" w:sz="0" w:space="0" w:color="auto"/>
            <w:left w:val="none" w:sz="0" w:space="0" w:color="auto"/>
            <w:bottom w:val="none" w:sz="0" w:space="0" w:color="auto"/>
            <w:right w:val="none" w:sz="0" w:space="0" w:color="auto"/>
          </w:divBdr>
        </w:div>
        <w:div w:id="4214064">
          <w:marLeft w:val="0"/>
          <w:marRight w:val="0"/>
          <w:marTop w:val="0"/>
          <w:marBottom w:val="0"/>
          <w:divBdr>
            <w:top w:val="none" w:sz="0" w:space="0" w:color="auto"/>
            <w:left w:val="none" w:sz="0" w:space="0" w:color="auto"/>
            <w:bottom w:val="none" w:sz="0" w:space="0" w:color="auto"/>
            <w:right w:val="none" w:sz="0" w:space="0" w:color="auto"/>
          </w:divBdr>
        </w:div>
        <w:div w:id="1401519319">
          <w:marLeft w:val="0"/>
          <w:marRight w:val="0"/>
          <w:marTop w:val="0"/>
          <w:marBottom w:val="0"/>
          <w:divBdr>
            <w:top w:val="none" w:sz="0" w:space="0" w:color="auto"/>
            <w:left w:val="none" w:sz="0" w:space="0" w:color="auto"/>
            <w:bottom w:val="none" w:sz="0" w:space="0" w:color="auto"/>
            <w:right w:val="none" w:sz="0" w:space="0" w:color="auto"/>
          </w:divBdr>
        </w:div>
        <w:div w:id="1721589057">
          <w:marLeft w:val="0"/>
          <w:marRight w:val="0"/>
          <w:marTop w:val="0"/>
          <w:marBottom w:val="0"/>
          <w:divBdr>
            <w:top w:val="none" w:sz="0" w:space="0" w:color="auto"/>
            <w:left w:val="none" w:sz="0" w:space="0" w:color="auto"/>
            <w:bottom w:val="none" w:sz="0" w:space="0" w:color="auto"/>
            <w:right w:val="none" w:sz="0" w:space="0" w:color="auto"/>
          </w:divBdr>
        </w:div>
        <w:div w:id="504248937">
          <w:marLeft w:val="0"/>
          <w:marRight w:val="0"/>
          <w:marTop w:val="0"/>
          <w:marBottom w:val="0"/>
          <w:divBdr>
            <w:top w:val="none" w:sz="0" w:space="0" w:color="auto"/>
            <w:left w:val="none" w:sz="0" w:space="0" w:color="auto"/>
            <w:bottom w:val="none" w:sz="0" w:space="0" w:color="auto"/>
            <w:right w:val="none" w:sz="0" w:space="0" w:color="auto"/>
          </w:divBdr>
        </w:div>
        <w:div w:id="1993634031">
          <w:marLeft w:val="0"/>
          <w:marRight w:val="0"/>
          <w:marTop w:val="0"/>
          <w:marBottom w:val="0"/>
          <w:divBdr>
            <w:top w:val="none" w:sz="0" w:space="0" w:color="auto"/>
            <w:left w:val="none" w:sz="0" w:space="0" w:color="auto"/>
            <w:bottom w:val="none" w:sz="0" w:space="0" w:color="auto"/>
            <w:right w:val="none" w:sz="0" w:space="0" w:color="auto"/>
          </w:divBdr>
        </w:div>
        <w:div w:id="934629543">
          <w:marLeft w:val="0"/>
          <w:marRight w:val="0"/>
          <w:marTop w:val="0"/>
          <w:marBottom w:val="0"/>
          <w:divBdr>
            <w:top w:val="none" w:sz="0" w:space="0" w:color="auto"/>
            <w:left w:val="none" w:sz="0" w:space="0" w:color="auto"/>
            <w:bottom w:val="none" w:sz="0" w:space="0" w:color="auto"/>
            <w:right w:val="none" w:sz="0" w:space="0" w:color="auto"/>
          </w:divBdr>
        </w:div>
        <w:div w:id="1116370584">
          <w:marLeft w:val="0"/>
          <w:marRight w:val="0"/>
          <w:marTop w:val="0"/>
          <w:marBottom w:val="0"/>
          <w:divBdr>
            <w:top w:val="none" w:sz="0" w:space="0" w:color="auto"/>
            <w:left w:val="none" w:sz="0" w:space="0" w:color="auto"/>
            <w:bottom w:val="none" w:sz="0" w:space="0" w:color="auto"/>
            <w:right w:val="none" w:sz="0" w:space="0" w:color="auto"/>
          </w:divBdr>
        </w:div>
        <w:div w:id="1103377131">
          <w:marLeft w:val="0"/>
          <w:marRight w:val="0"/>
          <w:marTop w:val="0"/>
          <w:marBottom w:val="0"/>
          <w:divBdr>
            <w:top w:val="none" w:sz="0" w:space="0" w:color="auto"/>
            <w:left w:val="none" w:sz="0" w:space="0" w:color="auto"/>
            <w:bottom w:val="none" w:sz="0" w:space="0" w:color="auto"/>
            <w:right w:val="none" w:sz="0" w:space="0" w:color="auto"/>
          </w:divBdr>
        </w:div>
        <w:div w:id="2046900411">
          <w:marLeft w:val="0"/>
          <w:marRight w:val="0"/>
          <w:marTop w:val="0"/>
          <w:marBottom w:val="0"/>
          <w:divBdr>
            <w:top w:val="none" w:sz="0" w:space="0" w:color="auto"/>
            <w:left w:val="none" w:sz="0" w:space="0" w:color="auto"/>
            <w:bottom w:val="none" w:sz="0" w:space="0" w:color="auto"/>
            <w:right w:val="none" w:sz="0" w:space="0" w:color="auto"/>
          </w:divBdr>
        </w:div>
        <w:div w:id="1836722767">
          <w:marLeft w:val="0"/>
          <w:marRight w:val="0"/>
          <w:marTop w:val="0"/>
          <w:marBottom w:val="0"/>
          <w:divBdr>
            <w:top w:val="none" w:sz="0" w:space="0" w:color="auto"/>
            <w:left w:val="none" w:sz="0" w:space="0" w:color="auto"/>
            <w:bottom w:val="none" w:sz="0" w:space="0" w:color="auto"/>
            <w:right w:val="none" w:sz="0" w:space="0" w:color="auto"/>
          </w:divBdr>
        </w:div>
        <w:div w:id="1079445947">
          <w:marLeft w:val="0"/>
          <w:marRight w:val="0"/>
          <w:marTop w:val="0"/>
          <w:marBottom w:val="0"/>
          <w:divBdr>
            <w:top w:val="none" w:sz="0" w:space="0" w:color="auto"/>
            <w:left w:val="none" w:sz="0" w:space="0" w:color="auto"/>
            <w:bottom w:val="none" w:sz="0" w:space="0" w:color="auto"/>
            <w:right w:val="none" w:sz="0" w:space="0" w:color="auto"/>
          </w:divBdr>
        </w:div>
        <w:div w:id="1589995722">
          <w:marLeft w:val="0"/>
          <w:marRight w:val="0"/>
          <w:marTop w:val="0"/>
          <w:marBottom w:val="0"/>
          <w:divBdr>
            <w:top w:val="none" w:sz="0" w:space="0" w:color="auto"/>
            <w:left w:val="none" w:sz="0" w:space="0" w:color="auto"/>
            <w:bottom w:val="none" w:sz="0" w:space="0" w:color="auto"/>
            <w:right w:val="none" w:sz="0" w:space="0" w:color="auto"/>
          </w:divBdr>
        </w:div>
        <w:div w:id="992874702">
          <w:marLeft w:val="0"/>
          <w:marRight w:val="0"/>
          <w:marTop w:val="0"/>
          <w:marBottom w:val="0"/>
          <w:divBdr>
            <w:top w:val="none" w:sz="0" w:space="0" w:color="auto"/>
            <w:left w:val="none" w:sz="0" w:space="0" w:color="auto"/>
            <w:bottom w:val="none" w:sz="0" w:space="0" w:color="auto"/>
            <w:right w:val="none" w:sz="0" w:space="0" w:color="auto"/>
          </w:divBdr>
        </w:div>
        <w:div w:id="776097581">
          <w:marLeft w:val="0"/>
          <w:marRight w:val="0"/>
          <w:marTop w:val="0"/>
          <w:marBottom w:val="0"/>
          <w:divBdr>
            <w:top w:val="none" w:sz="0" w:space="0" w:color="auto"/>
            <w:left w:val="none" w:sz="0" w:space="0" w:color="auto"/>
            <w:bottom w:val="none" w:sz="0" w:space="0" w:color="auto"/>
            <w:right w:val="none" w:sz="0" w:space="0" w:color="auto"/>
          </w:divBdr>
        </w:div>
        <w:div w:id="466242443">
          <w:marLeft w:val="0"/>
          <w:marRight w:val="0"/>
          <w:marTop w:val="0"/>
          <w:marBottom w:val="0"/>
          <w:divBdr>
            <w:top w:val="none" w:sz="0" w:space="0" w:color="auto"/>
            <w:left w:val="none" w:sz="0" w:space="0" w:color="auto"/>
            <w:bottom w:val="none" w:sz="0" w:space="0" w:color="auto"/>
            <w:right w:val="none" w:sz="0" w:space="0" w:color="auto"/>
          </w:divBdr>
        </w:div>
        <w:div w:id="572853087">
          <w:marLeft w:val="0"/>
          <w:marRight w:val="0"/>
          <w:marTop w:val="0"/>
          <w:marBottom w:val="0"/>
          <w:divBdr>
            <w:top w:val="none" w:sz="0" w:space="0" w:color="auto"/>
            <w:left w:val="none" w:sz="0" w:space="0" w:color="auto"/>
            <w:bottom w:val="none" w:sz="0" w:space="0" w:color="auto"/>
            <w:right w:val="none" w:sz="0" w:space="0" w:color="auto"/>
          </w:divBdr>
        </w:div>
        <w:div w:id="1232471497">
          <w:marLeft w:val="0"/>
          <w:marRight w:val="0"/>
          <w:marTop w:val="0"/>
          <w:marBottom w:val="0"/>
          <w:divBdr>
            <w:top w:val="none" w:sz="0" w:space="0" w:color="auto"/>
            <w:left w:val="none" w:sz="0" w:space="0" w:color="auto"/>
            <w:bottom w:val="none" w:sz="0" w:space="0" w:color="auto"/>
            <w:right w:val="none" w:sz="0" w:space="0" w:color="auto"/>
          </w:divBdr>
        </w:div>
        <w:div w:id="1726874110">
          <w:marLeft w:val="0"/>
          <w:marRight w:val="0"/>
          <w:marTop w:val="0"/>
          <w:marBottom w:val="0"/>
          <w:divBdr>
            <w:top w:val="none" w:sz="0" w:space="0" w:color="auto"/>
            <w:left w:val="none" w:sz="0" w:space="0" w:color="auto"/>
            <w:bottom w:val="none" w:sz="0" w:space="0" w:color="auto"/>
            <w:right w:val="none" w:sz="0" w:space="0" w:color="auto"/>
          </w:divBdr>
        </w:div>
        <w:div w:id="102891967">
          <w:marLeft w:val="0"/>
          <w:marRight w:val="0"/>
          <w:marTop w:val="0"/>
          <w:marBottom w:val="0"/>
          <w:divBdr>
            <w:top w:val="none" w:sz="0" w:space="0" w:color="auto"/>
            <w:left w:val="none" w:sz="0" w:space="0" w:color="auto"/>
            <w:bottom w:val="none" w:sz="0" w:space="0" w:color="auto"/>
            <w:right w:val="none" w:sz="0" w:space="0" w:color="auto"/>
          </w:divBdr>
        </w:div>
        <w:div w:id="274867546">
          <w:marLeft w:val="0"/>
          <w:marRight w:val="0"/>
          <w:marTop w:val="0"/>
          <w:marBottom w:val="0"/>
          <w:divBdr>
            <w:top w:val="none" w:sz="0" w:space="0" w:color="auto"/>
            <w:left w:val="none" w:sz="0" w:space="0" w:color="auto"/>
            <w:bottom w:val="none" w:sz="0" w:space="0" w:color="auto"/>
            <w:right w:val="none" w:sz="0" w:space="0" w:color="auto"/>
          </w:divBdr>
        </w:div>
        <w:div w:id="49808374">
          <w:marLeft w:val="0"/>
          <w:marRight w:val="0"/>
          <w:marTop w:val="0"/>
          <w:marBottom w:val="0"/>
          <w:divBdr>
            <w:top w:val="none" w:sz="0" w:space="0" w:color="auto"/>
            <w:left w:val="none" w:sz="0" w:space="0" w:color="auto"/>
            <w:bottom w:val="none" w:sz="0" w:space="0" w:color="auto"/>
            <w:right w:val="none" w:sz="0" w:space="0" w:color="auto"/>
          </w:divBdr>
        </w:div>
        <w:div w:id="9063367">
          <w:marLeft w:val="0"/>
          <w:marRight w:val="0"/>
          <w:marTop w:val="0"/>
          <w:marBottom w:val="0"/>
          <w:divBdr>
            <w:top w:val="none" w:sz="0" w:space="0" w:color="auto"/>
            <w:left w:val="none" w:sz="0" w:space="0" w:color="auto"/>
            <w:bottom w:val="none" w:sz="0" w:space="0" w:color="auto"/>
            <w:right w:val="none" w:sz="0" w:space="0" w:color="auto"/>
          </w:divBdr>
        </w:div>
        <w:div w:id="560364309">
          <w:marLeft w:val="0"/>
          <w:marRight w:val="0"/>
          <w:marTop w:val="0"/>
          <w:marBottom w:val="0"/>
          <w:divBdr>
            <w:top w:val="none" w:sz="0" w:space="0" w:color="auto"/>
            <w:left w:val="none" w:sz="0" w:space="0" w:color="auto"/>
            <w:bottom w:val="none" w:sz="0" w:space="0" w:color="auto"/>
            <w:right w:val="none" w:sz="0" w:space="0" w:color="auto"/>
          </w:divBdr>
        </w:div>
        <w:div w:id="2005160800">
          <w:marLeft w:val="0"/>
          <w:marRight w:val="0"/>
          <w:marTop w:val="0"/>
          <w:marBottom w:val="0"/>
          <w:divBdr>
            <w:top w:val="none" w:sz="0" w:space="0" w:color="auto"/>
            <w:left w:val="none" w:sz="0" w:space="0" w:color="auto"/>
            <w:bottom w:val="none" w:sz="0" w:space="0" w:color="auto"/>
            <w:right w:val="none" w:sz="0" w:space="0" w:color="auto"/>
          </w:divBdr>
        </w:div>
        <w:div w:id="934828185">
          <w:marLeft w:val="0"/>
          <w:marRight w:val="0"/>
          <w:marTop w:val="0"/>
          <w:marBottom w:val="0"/>
          <w:divBdr>
            <w:top w:val="none" w:sz="0" w:space="0" w:color="auto"/>
            <w:left w:val="none" w:sz="0" w:space="0" w:color="auto"/>
            <w:bottom w:val="none" w:sz="0" w:space="0" w:color="auto"/>
            <w:right w:val="none" w:sz="0" w:space="0" w:color="auto"/>
          </w:divBdr>
        </w:div>
        <w:div w:id="2127892014">
          <w:marLeft w:val="0"/>
          <w:marRight w:val="0"/>
          <w:marTop w:val="0"/>
          <w:marBottom w:val="0"/>
          <w:divBdr>
            <w:top w:val="none" w:sz="0" w:space="0" w:color="auto"/>
            <w:left w:val="none" w:sz="0" w:space="0" w:color="auto"/>
            <w:bottom w:val="none" w:sz="0" w:space="0" w:color="auto"/>
            <w:right w:val="none" w:sz="0" w:space="0" w:color="auto"/>
          </w:divBdr>
        </w:div>
        <w:div w:id="2086876090">
          <w:marLeft w:val="0"/>
          <w:marRight w:val="0"/>
          <w:marTop w:val="0"/>
          <w:marBottom w:val="0"/>
          <w:divBdr>
            <w:top w:val="none" w:sz="0" w:space="0" w:color="auto"/>
            <w:left w:val="none" w:sz="0" w:space="0" w:color="auto"/>
            <w:bottom w:val="none" w:sz="0" w:space="0" w:color="auto"/>
            <w:right w:val="none" w:sz="0" w:space="0" w:color="auto"/>
          </w:divBdr>
        </w:div>
        <w:div w:id="5911729">
          <w:marLeft w:val="0"/>
          <w:marRight w:val="0"/>
          <w:marTop w:val="0"/>
          <w:marBottom w:val="0"/>
          <w:divBdr>
            <w:top w:val="none" w:sz="0" w:space="0" w:color="auto"/>
            <w:left w:val="none" w:sz="0" w:space="0" w:color="auto"/>
            <w:bottom w:val="none" w:sz="0" w:space="0" w:color="auto"/>
            <w:right w:val="none" w:sz="0" w:space="0" w:color="auto"/>
          </w:divBdr>
        </w:div>
        <w:div w:id="2082172285">
          <w:marLeft w:val="0"/>
          <w:marRight w:val="0"/>
          <w:marTop w:val="0"/>
          <w:marBottom w:val="0"/>
          <w:divBdr>
            <w:top w:val="none" w:sz="0" w:space="0" w:color="auto"/>
            <w:left w:val="none" w:sz="0" w:space="0" w:color="auto"/>
            <w:bottom w:val="none" w:sz="0" w:space="0" w:color="auto"/>
            <w:right w:val="none" w:sz="0" w:space="0" w:color="auto"/>
          </w:divBdr>
        </w:div>
        <w:div w:id="180825560">
          <w:marLeft w:val="0"/>
          <w:marRight w:val="0"/>
          <w:marTop w:val="0"/>
          <w:marBottom w:val="0"/>
          <w:divBdr>
            <w:top w:val="none" w:sz="0" w:space="0" w:color="auto"/>
            <w:left w:val="none" w:sz="0" w:space="0" w:color="auto"/>
            <w:bottom w:val="none" w:sz="0" w:space="0" w:color="auto"/>
            <w:right w:val="none" w:sz="0" w:space="0" w:color="auto"/>
          </w:divBdr>
        </w:div>
        <w:div w:id="1613317000">
          <w:marLeft w:val="0"/>
          <w:marRight w:val="0"/>
          <w:marTop w:val="0"/>
          <w:marBottom w:val="0"/>
          <w:divBdr>
            <w:top w:val="none" w:sz="0" w:space="0" w:color="auto"/>
            <w:left w:val="none" w:sz="0" w:space="0" w:color="auto"/>
            <w:bottom w:val="none" w:sz="0" w:space="0" w:color="auto"/>
            <w:right w:val="none" w:sz="0" w:space="0" w:color="auto"/>
          </w:divBdr>
        </w:div>
        <w:div w:id="1375155830">
          <w:marLeft w:val="0"/>
          <w:marRight w:val="0"/>
          <w:marTop w:val="0"/>
          <w:marBottom w:val="0"/>
          <w:divBdr>
            <w:top w:val="none" w:sz="0" w:space="0" w:color="auto"/>
            <w:left w:val="none" w:sz="0" w:space="0" w:color="auto"/>
            <w:bottom w:val="none" w:sz="0" w:space="0" w:color="auto"/>
            <w:right w:val="none" w:sz="0" w:space="0" w:color="auto"/>
          </w:divBdr>
        </w:div>
        <w:div w:id="1677657267">
          <w:marLeft w:val="0"/>
          <w:marRight w:val="0"/>
          <w:marTop w:val="0"/>
          <w:marBottom w:val="0"/>
          <w:divBdr>
            <w:top w:val="none" w:sz="0" w:space="0" w:color="auto"/>
            <w:left w:val="none" w:sz="0" w:space="0" w:color="auto"/>
            <w:bottom w:val="none" w:sz="0" w:space="0" w:color="auto"/>
            <w:right w:val="none" w:sz="0" w:space="0" w:color="auto"/>
          </w:divBdr>
        </w:div>
        <w:div w:id="1283265475">
          <w:marLeft w:val="0"/>
          <w:marRight w:val="0"/>
          <w:marTop w:val="0"/>
          <w:marBottom w:val="0"/>
          <w:divBdr>
            <w:top w:val="none" w:sz="0" w:space="0" w:color="auto"/>
            <w:left w:val="none" w:sz="0" w:space="0" w:color="auto"/>
            <w:bottom w:val="none" w:sz="0" w:space="0" w:color="auto"/>
            <w:right w:val="none" w:sz="0" w:space="0" w:color="auto"/>
          </w:divBdr>
        </w:div>
        <w:div w:id="1030300240">
          <w:marLeft w:val="0"/>
          <w:marRight w:val="0"/>
          <w:marTop w:val="0"/>
          <w:marBottom w:val="0"/>
          <w:divBdr>
            <w:top w:val="none" w:sz="0" w:space="0" w:color="auto"/>
            <w:left w:val="none" w:sz="0" w:space="0" w:color="auto"/>
            <w:bottom w:val="none" w:sz="0" w:space="0" w:color="auto"/>
            <w:right w:val="none" w:sz="0" w:space="0" w:color="auto"/>
          </w:divBdr>
        </w:div>
        <w:div w:id="1873223701">
          <w:marLeft w:val="0"/>
          <w:marRight w:val="0"/>
          <w:marTop w:val="0"/>
          <w:marBottom w:val="0"/>
          <w:divBdr>
            <w:top w:val="none" w:sz="0" w:space="0" w:color="auto"/>
            <w:left w:val="none" w:sz="0" w:space="0" w:color="auto"/>
            <w:bottom w:val="none" w:sz="0" w:space="0" w:color="auto"/>
            <w:right w:val="none" w:sz="0" w:space="0" w:color="auto"/>
          </w:divBdr>
        </w:div>
        <w:div w:id="1566605310">
          <w:marLeft w:val="0"/>
          <w:marRight w:val="0"/>
          <w:marTop w:val="0"/>
          <w:marBottom w:val="0"/>
          <w:divBdr>
            <w:top w:val="none" w:sz="0" w:space="0" w:color="auto"/>
            <w:left w:val="none" w:sz="0" w:space="0" w:color="auto"/>
            <w:bottom w:val="none" w:sz="0" w:space="0" w:color="auto"/>
            <w:right w:val="none" w:sz="0" w:space="0" w:color="auto"/>
          </w:divBdr>
        </w:div>
        <w:div w:id="1788546319">
          <w:marLeft w:val="0"/>
          <w:marRight w:val="0"/>
          <w:marTop w:val="0"/>
          <w:marBottom w:val="0"/>
          <w:divBdr>
            <w:top w:val="none" w:sz="0" w:space="0" w:color="auto"/>
            <w:left w:val="none" w:sz="0" w:space="0" w:color="auto"/>
            <w:bottom w:val="none" w:sz="0" w:space="0" w:color="auto"/>
            <w:right w:val="none" w:sz="0" w:space="0" w:color="auto"/>
          </w:divBdr>
        </w:div>
        <w:div w:id="1986200908">
          <w:marLeft w:val="0"/>
          <w:marRight w:val="0"/>
          <w:marTop w:val="0"/>
          <w:marBottom w:val="0"/>
          <w:divBdr>
            <w:top w:val="none" w:sz="0" w:space="0" w:color="auto"/>
            <w:left w:val="none" w:sz="0" w:space="0" w:color="auto"/>
            <w:bottom w:val="none" w:sz="0" w:space="0" w:color="auto"/>
            <w:right w:val="none" w:sz="0" w:space="0" w:color="auto"/>
          </w:divBdr>
        </w:div>
        <w:div w:id="943148366">
          <w:marLeft w:val="0"/>
          <w:marRight w:val="0"/>
          <w:marTop w:val="0"/>
          <w:marBottom w:val="0"/>
          <w:divBdr>
            <w:top w:val="none" w:sz="0" w:space="0" w:color="auto"/>
            <w:left w:val="none" w:sz="0" w:space="0" w:color="auto"/>
            <w:bottom w:val="none" w:sz="0" w:space="0" w:color="auto"/>
            <w:right w:val="none" w:sz="0" w:space="0" w:color="auto"/>
          </w:divBdr>
        </w:div>
        <w:div w:id="995915163">
          <w:marLeft w:val="0"/>
          <w:marRight w:val="0"/>
          <w:marTop w:val="0"/>
          <w:marBottom w:val="0"/>
          <w:divBdr>
            <w:top w:val="none" w:sz="0" w:space="0" w:color="auto"/>
            <w:left w:val="none" w:sz="0" w:space="0" w:color="auto"/>
            <w:bottom w:val="none" w:sz="0" w:space="0" w:color="auto"/>
            <w:right w:val="none" w:sz="0" w:space="0" w:color="auto"/>
          </w:divBdr>
        </w:div>
        <w:div w:id="1836454145">
          <w:marLeft w:val="0"/>
          <w:marRight w:val="0"/>
          <w:marTop w:val="0"/>
          <w:marBottom w:val="0"/>
          <w:divBdr>
            <w:top w:val="none" w:sz="0" w:space="0" w:color="auto"/>
            <w:left w:val="none" w:sz="0" w:space="0" w:color="auto"/>
            <w:bottom w:val="none" w:sz="0" w:space="0" w:color="auto"/>
            <w:right w:val="none" w:sz="0" w:space="0" w:color="auto"/>
          </w:divBdr>
        </w:div>
        <w:div w:id="1532839681">
          <w:marLeft w:val="0"/>
          <w:marRight w:val="0"/>
          <w:marTop w:val="0"/>
          <w:marBottom w:val="0"/>
          <w:divBdr>
            <w:top w:val="none" w:sz="0" w:space="0" w:color="auto"/>
            <w:left w:val="none" w:sz="0" w:space="0" w:color="auto"/>
            <w:bottom w:val="none" w:sz="0" w:space="0" w:color="auto"/>
            <w:right w:val="none" w:sz="0" w:space="0" w:color="auto"/>
          </w:divBdr>
        </w:div>
        <w:div w:id="53743337">
          <w:marLeft w:val="0"/>
          <w:marRight w:val="0"/>
          <w:marTop w:val="0"/>
          <w:marBottom w:val="0"/>
          <w:divBdr>
            <w:top w:val="none" w:sz="0" w:space="0" w:color="auto"/>
            <w:left w:val="none" w:sz="0" w:space="0" w:color="auto"/>
            <w:bottom w:val="none" w:sz="0" w:space="0" w:color="auto"/>
            <w:right w:val="none" w:sz="0" w:space="0" w:color="auto"/>
          </w:divBdr>
        </w:div>
        <w:div w:id="433330988">
          <w:marLeft w:val="0"/>
          <w:marRight w:val="0"/>
          <w:marTop w:val="0"/>
          <w:marBottom w:val="0"/>
          <w:divBdr>
            <w:top w:val="none" w:sz="0" w:space="0" w:color="auto"/>
            <w:left w:val="none" w:sz="0" w:space="0" w:color="auto"/>
            <w:bottom w:val="none" w:sz="0" w:space="0" w:color="auto"/>
            <w:right w:val="none" w:sz="0" w:space="0" w:color="auto"/>
          </w:divBdr>
        </w:div>
        <w:div w:id="43219299">
          <w:marLeft w:val="0"/>
          <w:marRight w:val="0"/>
          <w:marTop w:val="0"/>
          <w:marBottom w:val="0"/>
          <w:divBdr>
            <w:top w:val="none" w:sz="0" w:space="0" w:color="auto"/>
            <w:left w:val="none" w:sz="0" w:space="0" w:color="auto"/>
            <w:bottom w:val="none" w:sz="0" w:space="0" w:color="auto"/>
            <w:right w:val="none" w:sz="0" w:space="0" w:color="auto"/>
          </w:divBdr>
        </w:div>
        <w:div w:id="1710718099">
          <w:marLeft w:val="0"/>
          <w:marRight w:val="0"/>
          <w:marTop w:val="0"/>
          <w:marBottom w:val="0"/>
          <w:divBdr>
            <w:top w:val="none" w:sz="0" w:space="0" w:color="auto"/>
            <w:left w:val="none" w:sz="0" w:space="0" w:color="auto"/>
            <w:bottom w:val="none" w:sz="0" w:space="0" w:color="auto"/>
            <w:right w:val="none" w:sz="0" w:space="0" w:color="auto"/>
          </w:divBdr>
        </w:div>
        <w:div w:id="1262027931">
          <w:marLeft w:val="0"/>
          <w:marRight w:val="0"/>
          <w:marTop w:val="0"/>
          <w:marBottom w:val="0"/>
          <w:divBdr>
            <w:top w:val="none" w:sz="0" w:space="0" w:color="auto"/>
            <w:left w:val="none" w:sz="0" w:space="0" w:color="auto"/>
            <w:bottom w:val="none" w:sz="0" w:space="0" w:color="auto"/>
            <w:right w:val="none" w:sz="0" w:space="0" w:color="auto"/>
          </w:divBdr>
        </w:div>
        <w:div w:id="812139803">
          <w:marLeft w:val="0"/>
          <w:marRight w:val="0"/>
          <w:marTop w:val="0"/>
          <w:marBottom w:val="0"/>
          <w:divBdr>
            <w:top w:val="none" w:sz="0" w:space="0" w:color="auto"/>
            <w:left w:val="none" w:sz="0" w:space="0" w:color="auto"/>
            <w:bottom w:val="none" w:sz="0" w:space="0" w:color="auto"/>
            <w:right w:val="none" w:sz="0" w:space="0" w:color="auto"/>
          </w:divBdr>
        </w:div>
        <w:div w:id="1267885714">
          <w:marLeft w:val="0"/>
          <w:marRight w:val="0"/>
          <w:marTop w:val="0"/>
          <w:marBottom w:val="0"/>
          <w:divBdr>
            <w:top w:val="none" w:sz="0" w:space="0" w:color="auto"/>
            <w:left w:val="none" w:sz="0" w:space="0" w:color="auto"/>
            <w:bottom w:val="none" w:sz="0" w:space="0" w:color="auto"/>
            <w:right w:val="none" w:sz="0" w:space="0" w:color="auto"/>
          </w:divBdr>
        </w:div>
        <w:div w:id="110902165">
          <w:marLeft w:val="0"/>
          <w:marRight w:val="0"/>
          <w:marTop w:val="0"/>
          <w:marBottom w:val="0"/>
          <w:divBdr>
            <w:top w:val="none" w:sz="0" w:space="0" w:color="auto"/>
            <w:left w:val="none" w:sz="0" w:space="0" w:color="auto"/>
            <w:bottom w:val="none" w:sz="0" w:space="0" w:color="auto"/>
            <w:right w:val="none" w:sz="0" w:space="0" w:color="auto"/>
          </w:divBdr>
        </w:div>
        <w:div w:id="1609770586">
          <w:marLeft w:val="0"/>
          <w:marRight w:val="0"/>
          <w:marTop w:val="0"/>
          <w:marBottom w:val="0"/>
          <w:divBdr>
            <w:top w:val="none" w:sz="0" w:space="0" w:color="auto"/>
            <w:left w:val="none" w:sz="0" w:space="0" w:color="auto"/>
            <w:bottom w:val="none" w:sz="0" w:space="0" w:color="auto"/>
            <w:right w:val="none" w:sz="0" w:space="0" w:color="auto"/>
          </w:divBdr>
        </w:div>
        <w:div w:id="1392457417">
          <w:marLeft w:val="0"/>
          <w:marRight w:val="0"/>
          <w:marTop w:val="0"/>
          <w:marBottom w:val="0"/>
          <w:divBdr>
            <w:top w:val="none" w:sz="0" w:space="0" w:color="auto"/>
            <w:left w:val="none" w:sz="0" w:space="0" w:color="auto"/>
            <w:bottom w:val="none" w:sz="0" w:space="0" w:color="auto"/>
            <w:right w:val="none" w:sz="0" w:space="0" w:color="auto"/>
          </w:divBdr>
        </w:div>
        <w:div w:id="1507285546">
          <w:marLeft w:val="0"/>
          <w:marRight w:val="0"/>
          <w:marTop w:val="0"/>
          <w:marBottom w:val="0"/>
          <w:divBdr>
            <w:top w:val="none" w:sz="0" w:space="0" w:color="auto"/>
            <w:left w:val="none" w:sz="0" w:space="0" w:color="auto"/>
            <w:bottom w:val="none" w:sz="0" w:space="0" w:color="auto"/>
            <w:right w:val="none" w:sz="0" w:space="0" w:color="auto"/>
          </w:divBdr>
        </w:div>
        <w:div w:id="479930075">
          <w:marLeft w:val="0"/>
          <w:marRight w:val="0"/>
          <w:marTop w:val="0"/>
          <w:marBottom w:val="0"/>
          <w:divBdr>
            <w:top w:val="none" w:sz="0" w:space="0" w:color="auto"/>
            <w:left w:val="none" w:sz="0" w:space="0" w:color="auto"/>
            <w:bottom w:val="none" w:sz="0" w:space="0" w:color="auto"/>
            <w:right w:val="none" w:sz="0" w:space="0" w:color="auto"/>
          </w:divBdr>
        </w:div>
        <w:div w:id="794102088">
          <w:marLeft w:val="0"/>
          <w:marRight w:val="0"/>
          <w:marTop w:val="0"/>
          <w:marBottom w:val="0"/>
          <w:divBdr>
            <w:top w:val="none" w:sz="0" w:space="0" w:color="auto"/>
            <w:left w:val="none" w:sz="0" w:space="0" w:color="auto"/>
            <w:bottom w:val="none" w:sz="0" w:space="0" w:color="auto"/>
            <w:right w:val="none" w:sz="0" w:space="0" w:color="auto"/>
          </w:divBdr>
        </w:div>
        <w:div w:id="271018893">
          <w:marLeft w:val="0"/>
          <w:marRight w:val="0"/>
          <w:marTop w:val="0"/>
          <w:marBottom w:val="0"/>
          <w:divBdr>
            <w:top w:val="none" w:sz="0" w:space="0" w:color="auto"/>
            <w:left w:val="none" w:sz="0" w:space="0" w:color="auto"/>
            <w:bottom w:val="none" w:sz="0" w:space="0" w:color="auto"/>
            <w:right w:val="none" w:sz="0" w:space="0" w:color="auto"/>
          </w:divBdr>
        </w:div>
        <w:div w:id="497500645">
          <w:marLeft w:val="0"/>
          <w:marRight w:val="0"/>
          <w:marTop w:val="0"/>
          <w:marBottom w:val="0"/>
          <w:divBdr>
            <w:top w:val="none" w:sz="0" w:space="0" w:color="auto"/>
            <w:left w:val="none" w:sz="0" w:space="0" w:color="auto"/>
            <w:bottom w:val="none" w:sz="0" w:space="0" w:color="auto"/>
            <w:right w:val="none" w:sz="0" w:space="0" w:color="auto"/>
          </w:divBdr>
        </w:div>
        <w:div w:id="196241943">
          <w:marLeft w:val="0"/>
          <w:marRight w:val="0"/>
          <w:marTop w:val="0"/>
          <w:marBottom w:val="0"/>
          <w:divBdr>
            <w:top w:val="none" w:sz="0" w:space="0" w:color="auto"/>
            <w:left w:val="none" w:sz="0" w:space="0" w:color="auto"/>
            <w:bottom w:val="none" w:sz="0" w:space="0" w:color="auto"/>
            <w:right w:val="none" w:sz="0" w:space="0" w:color="auto"/>
          </w:divBdr>
        </w:div>
        <w:div w:id="561717518">
          <w:marLeft w:val="0"/>
          <w:marRight w:val="0"/>
          <w:marTop w:val="0"/>
          <w:marBottom w:val="0"/>
          <w:divBdr>
            <w:top w:val="none" w:sz="0" w:space="0" w:color="auto"/>
            <w:left w:val="none" w:sz="0" w:space="0" w:color="auto"/>
            <w:bottom w:val="none" w:sz="0" w:space="0" w:color="auto"/>
            <w:right w:val="none" w:sz="0" w:space="0" w:color="auto"/>
          </w:divBdr>
        </w:div>
        <w:div w:id="421076147">
          <w:marLeft w:val="0"/>
          <w:marRight w:val="0"/>
          <w:marTop w:val="0"/>
          <w:marBottom w:val="0"/>
          <w:divBdr>
            <w:top w:val="none" w:sz="0" w:space="0" w:color="auto"/>
            <w:left w:val="none" w:sz="0" w:space="0" w:color="auto"/>
            <w:bottom w:val="none" w:sz="0" w:space="0" w:color="auto"/>
            <w:right w:val="none" w:sz="0" w:space="0" w:color="auto"/>
          </w:divBdr>
        </w:div>
        <w:div w:id="574585216">
          <w:marLeft w:val="0"/>
          <w:marRight w:val="0"/>
          <w:marTop w:val="0"/>
          <w:marBottom w:val="0"/>
          <w:divBdr>
            <w:top w:val="none" w:sz="0" w:space="0" w:color="auto"/>
            <w:left w:val="none" w:sz="0" w:space="0" w:color="auto"/>
            <w:bottom w:val="none" w:sz="0" w:space="0" w:color="auto"/>
            <w:right w:val="none" w:sz="0" w:space="0" w:color="auto"/>
          </w:divBdr>
        </w:div>
        <w:div w:id="1243446828">
          <w:marLeft w:val="0"/>
          <w:marRight w:val="0"/>
          <w:marTop w:val="0"/>
          <w:marBottom w:val="0"/>
          <w:divBdr>
            <w:top w:val="none" w:sz="0" w:space="0" w:color="auto"/>
            <w:left w:val="none" w:sz="0" w:space="0" w:color="auto"/>
            <w:bottom w:val="none" w:sz="0" w:space="0" w:color="auto"/>
            <w:right w:val="none" w:sz="0" w:space="0" w:color="auto"/>
          </w:divBdr>
        </w:div>
        <w:div w:id="21981096">
          <w:marLeft w:val="0"/>
          <w:marRight w:val="0"/>
          <w:marTop w:val="0"/>
          <w:marBottom w:val="0"/>
          <w:divBdr>
            <w:top w:val="none" w:sz="0" w:space="0" w:color="auto"/>
            <w:left w:val="none" w:sz="0" w:space="0" w:color="auto"/>
            <w:bottom w:val="none" w:sz="0" w:space="0" w:color="auto"/>
            <w:right w:val="none" w:sz="0" w:space="0" w:color="auto"/>
          </w:divBdr>
        </w:div>
        <w:div w:id="830756319">
          <w:marLeft w:val="0"/>
          <w:marRight w:val="0"/>
          <w:marTop w:val="0"/>
          <w:marBottom w:val="0"/>
          <w:divBdr>
            <w:top w:val="none" w:sz="0" w:space="0" w:color="auto"/>
            <w:left w:val="none" w:sz="0" w:space="0" w:color="auto"/>
            <w:bottom w:val="none" w:sz="0" w:space="0" w:color="auto"/>
            <w:right w:val="none" w:sz="0" w:space="0" w:color="auto"/>
          </w:divBdr>
        </w:div>
        <w:div w:id="1698853872">
          <w:marLeft w:val="0"/>
          <w:marRight w:val="0"/>
          <w:marTop w:val="0"/>
          <w:marBottom w:val="0"/>
          <w:divBdr>
            <w:top w:val="none" w:sz="0" w:space="0" w:color="auto"/>
            <w:left w:val="none" w:sz="0" w:space="0" w:color="auto"/>
            <w:bottom w:val="none" w:sz="0" w:space="0" w:color="auto"/>
            <w:right w:val="none" w:sz="0" w:space="0" w:color="auto"/>
          </w:divBdr>
        </w:div>
        <w:div w:id="1476139726">
          <w:marLeft w:val="0"/>
          <w:marRight w:val="0"/>
          <w:marTop w:val="0"/>
          <w:marBottom w:val="0"/>
          <w:divBdr>
            <w:top w:val="none" w:sz="0" w:space="0" w:color="auto"/>
            <w:left w:val="none" w:sz="0" w:space="0" w:color="auto"/>
            <w:bottom w:val="none" w:sz="0" w:space="0" w:color="auto"/>
            <w:right w:val="none" w:sz="0" w:space="0" w:color="auto"/>
          </w:divBdr>
        </w:div>
        <w:div w:id="1754429170">
          <w:marLeft w:val="0"/>
          <w:marRight w:val="0"/>
          <w:marTop w:val="0"/>
          <w:marBottom w:val="0"/>
          <w:divBdr>
            <w:top w:val="none" w:sz="0" w:space="0" w:color="auto"/>
            <w:left w:val="none" w:sz="0" w:space="0" w:color="auto"/>
            <w:bottom w:val="none" w:sz="0" w:space="0" w:color="auto"/>
            <w:right w:val="none" w:sz="0" w:space="0" w:color="auto"/>
          </w:divBdr>
        </w:div>
        <w:div w:id="1389526970">
          <w:marLeft w:val="0"/>
          <w:marRight w:val="0"/>
          <w:marTop w:val="0"/>
          <w:marBottom w:val="0"/>
          <w:divBdr>
            <w:top w:val="none" w:sz="0" w:space="0" w:color="auto"/>
            <w:left w:val="none" w:sz="0" w:space="0" w:color="auto"/>
            <w:bottom w:val="none" w:sz="0" w:space="0" w:color="auto"/>
            <w:right w:val="none" w:sz="0" w:space="0" w:color="auto"/>
          </w:divBdr>
        </w:div>
        <w:div w:id="977612733">
          <w:marLeft w:val="0"/>
          <w:marRight w:val="0"/>
          <w:marTop w:val="0"/>
          <w:marBottom w:val="0"/>
          <w:divBdr>
            <w:top w:val="none" w:sz="0" w:space="0" w:color="auto"/>
            <w:left w:val="none" w:sz="0" w:space="0" w:color="auto"/>
            <w:bottom w:val="none" w:sz="0" w:space="0" w:color="auto"/>
            <w:right w:val="none" w:sz="0" w:space="0" w:color="auto"/>
          </w:divBdr>
        </w:div>
        <w:div w:id="1886258821">
          <w:marLeft w:val="0"/>
          <w:marRight w:val="0"/>
          <w:marTop w:val="0"/>
          <w:marBottom w:val="0"/>
          <w:divBdr>
            <w:top w:val="none" w:sz="0" w:space="0" w:color="auto"/>
            <w:left w:val="none" w:sz="0" w:space="0" w:color="auto"/>
            <w:bottom w:val="none" w:sz="0" w:space="0" w:color="auto"/>
            <w:right w:val="none" w:sz="0" w:space="0" w:color="auto"/>
          </w:divBdr>
        </w:div>
        <w:div w:id="818885577">
          <w:marLeft w:val="0"/>
          <w:marRight w:val="0"/>
          <w:marTop w:val="0"/>
          <w:marBottom w:val="0"/>
          <w:divBdr>
            <w:top w:val="none" w:sz="0" w:space="0" w:color="auto"/>
            <w:left w:val="none" w:sz="0" w:space="0" w:color="auto"/>
            <w:bottom w:val="none" w:sz="0" w:space="0" w:color="auto"/>
            <w:right w:val="none" w:sz="0" w:space="0" w:color="auto"/>
          </w:divBdr>
        </w:div>
        <w:div w:id="905189176">
          <w:marLeft w:val="0"/>
          <w:marRight w:val="0"/>
          <w:marTop w:val="0"/>
          <w:marBottom w:val="0"/>
          <w:divBdr>
            <w:top w:val="none" w:sz="0" w:space="0" w:color="auto"/>
            <w:left w:val="none" w:sz="0" w:space="0" w:color="auto"/>
            <w:bottom w:val="none" w:sz="0" w:space="0" w:color="auto"/>
            <w:right w:val="none" w:sz="0" w:space="0" w:color="auto"/>
          </w:divBdr>
        </w:div>
        <w:div w:id="1118987257">
          <w:marLeft w:val="0"/>
          <w:marRight w:val="0"/>
          <w:marTop w:val="0"/>
          <w:marBottom w:val="0"/>
          <w:divBdr>
            <w:top w:val="none" w:sz="0" w:space="0" w:color="auto"/>
            <w:left w:val="none" w:sz="0" w:space="0" w:color="auto"/>
            <w:bottom w:val="none" w:sz="0" w:space="0" w:color="auto"/>
            <w:right w:val="none" w:sz="0" w:space="0" w:color="auto"/>
          </w:divBdr>
        </w:div>
        <w:div w:id="1610896047">
          <w:marLeft w:val="0"/>
          <w:marRight w:val="0"/>
          <w:marTop w:val="0"/>
          <w:marBottom w:val="0"/>
          <w:divBdr>
            <w:top w:val="none" w:sz="0" w:space="0" w:color="auto"/>
            <w:left w:val="none" w:sz="0" w:space="0" w:color="auto"/>
            <w:bottom w:val="none" w:sz="0" w:space="0" w:color="auto"/>
            <w:right w:val="none" w:sz="0" w:space="0" w:color="auto"/>
          </w:divBdr>
        </w:div>
        <w:div w:id="514002595">
          <w:marLeft w:val="0"/>
          <w:marRight w:val="0"/>
          <w:marTop w:val="0"/>
          <w:marBottom w:val="0"/>
          <w:divBdr>
            <w:top w:val="none" w:sz="0" w:space="0" w:color="auto"/>
            <w:left w:val="none" w:sz="0" w:space="0" w:color="auto"/>
            <w:bottom w:val="none" w:sz="0" w:space="0" w:color="auto"/>
            <w:right w:val="none" w:sz="0" w:space="0" w:color="auto"/>
          </w:divBdr>
        </w:div>
        <w:div w:id="333001307">
          <w:marLeft w:val="0"/>
          <w:marRight w:val="0"/>
          <w:marTop w:val="0"/>
          <w:marBottom w:val="0"/>
          <w:divBdr>
            <w:top w:val="none" w:sz="0" w:space="0" w:color="auto"/>
            <w:left w:val="none" w:sz="0" w:space="0" w:color="auto"/>
            <w:bottom w:val="none" w:sz="0" w:space="0" w:color="auto"/>
            <w:right w:val="none" w:sz="0" w:space="0" w:color="auto"/>
          </w:divBdr>
        </w:div>
        <w:div w:id="1995332574">
          <w:marLeft w:val="0"/>
          <w:marRight w:val="0"/>
          <w:marTop w:val="0"/>
          <w:marBottom w:val="0"/>
          <w:divBdr>
            <w:top w:val="none" w:sz="0" w:space="0" w:color="auto"/>
            <w:left w:val="none" w:sz="0" w:space="0" w:color="auto"/>
            <w:bottom w:val="none" w:sz="0" w:space="0" w:color="auto"/>
            <w:right w:val="none" w:sz="0" w:space="0" w:color="auto"/>
          </w:divBdr>
        </w:div>
        <w:div w:id="1793555739">
          <w:marLeft w:val="0"/>
          <w:marRight w:val="0"/>
          <w:marTop w:val="0"/>
          <w:marBottom w:val="0"/>
          <w:divBdr>
            <w:top w:val="none" w:sz="0" w:space="0" w:color="auto"/>
            <w:left w:val="none" w:sz="0" w:space="0" w:color="auto"/>
            <w:bottom w:val="none" w:sz="0" w:space="0" w:color="auto"/>
            <w:right w:val="none" w:sz="0" w:space="0" w:color="auto"/>
          </w:divBdr>
        </w:div>
        <w:div w:id="462161631">
          <w:marLeft w:val="0"/>
          <w:marRight w:val="0"/>
          <w:marTop w:val="0"/>
          <w:marBottom w:val="0"/>
          <w:divBdr>
            <w:top w:val="none" w:sz="0" w:space="0" w:color="auto"/>
            <w:left w:val="none" w:sz="0" w:space="0" w:color="auto"/>
            <w:bottom w:val="none" w:sz="0" w:space="0" w:color="auto"/>
            <w:right w:val="none" w:sz="0" w:space="0" w:color="auto"/>
          </w:divBdr>
        </w:div>
        <w:div w:id="652874505">
          <w:marLeft w:val="0"/>
          <w:marRight w:val="0"/>
          <w:marTop w:val="0"/>
          <w:marBottom w:val="0"/>
          <w:divBdr>
            <w:top w:val="none" w:sz="0" w:space="0" w:color="auto"/>
            <w:left w:val="none" w:sz="0" w:space="0" w:color="auto"/>
            <w:bottom w:val="none" w:sz="0" w:space="0" w:color="auto"/>
            <w:right w:val="none" w:sz="0" w:space="0" w:color="auto"/>
          </w:divBdr>
        </w:div>
        <w:div w:id="1573469221">
          <w:marLeft w:val="0"/>
          <w:marRight w:val="0"/>
          <w:marTop w:val="0"/>
          <w:marBottom w:val="0"/>
          <w:divBdr>
            <w:top w:val="none" w:sz="0" w:space="0" w:color="auto"/>
            <w:left w:val="none" w:sz="0" w:space="0" w:color="auto"/>
            <w:bottom w:val="none" w:sz="0" w:space="0" w:color="auto"/>
            <w:right w:val="none" w:sz="0" w:space="0" w:color="auto"/>
          </w:divBdr>
        </w:div>
        <w:div w:id="1642155234">
          <w:marLeft w:val="0"/>
          <w:marRight w:val="0"/>
          <w:marTop w:val="0"/>
          <w:marBottom w:val="0"/>
          <w:divBdr>
            <w:top w:val="none" w:sz="0" w:space="0" w:color="auto"/>
            <w:left w:val="none" w:sz="0" w:space="0" w:color="auto"/>
            <w:bottom w:val="none" w:sz="0" w:space="0" w:color="auto"/>
            <w:right w:val="none" w:sz="0" w:space="0" w:color="auto"/>
          </w:divBdr>
        </w:div>
        <w:div w:id="288783211">
          <w:marLeft w:val="0"/>
          <w:marRight w:val="0"/>
          <w:marTop w:val="0"/>
          <w:marBottom w:val="0"/>
          <w:divBdr>
            <w:top w:val="none" w:sz="0" w:space="0" w:color="auto"/>
            <w:left w:val="none" w:sz="0" w:space="0" w:color="auto"/>
            <w:bottom w:val="none" w:sz="0" w:space="0" w:color="auto"/>
            <w:right w:val="none" w:sz="0" w:space="0" w:color="auto"/>
          </w:divBdr>
        </w:div>
        <w:div w:id="1403141395">
          <w:marLeft w:val="0"/>
          <w:marRight w:val="0"/>
          <w:marTop w:val="0"/>
          <w:marBottom w:val="0"/>
          <w:divBdr>
            <w:top w:val="none" w:sz="0" w:space="0" w:color="auto"/>
            <w:left w:val="none" w:sz="0" w:space="0" w:color="auto"/>
            <w:bottom w:val="none" w:sz="0" w:space="0" w:color="auto"/>
            <w:right w:val="none" w:sz="0" w:space="0" w:color="auto"/>
          </w:divBdr>
        </w:div>
        <w:div w:id="491802436">
          <w:marLeft w:val="0"/>
          <w:marRight w:val="0"/>
          <w:marTop w:val="0"/>
          <w:marBottom w:val="0"/>
          <w:divBdr>
            <w:top w:val="none" w:sz="0" w:space="0" w:color="auto"/>
            <w:left w:val="none" w:sz="0" w:space="0" w:color="auto"/>
            <w:bottom w:val="none" w:sz="0" w:space="0" w:color="auto"/>
            <w:right w:val="none" w:sz="0" w:space="0" w:color="auto"/>
          </w:divBdr>
        </w:div>
        <w:div w:id="217061389">
          <w:marLeft w:val="0"/>
          <w:marRight w:val="0"/>
          <w:marTop w:val="0"/>
          <w:marBottom w:val="0"/>
          <w:divBdr>
            <w:top w:val="none" w:sz="0" w:space="0" w:color="auto"/>
            <w:left w:val="none" w:sz="0" w:space="0" w:color="auto"/>
            <w:bottom w:val="none" w:sz="0" w:space="0" w:color="auto"/>
            <w:right w:val="none" w:sz="0" w:space="0" w:color="auto"/>
          </w:divBdr>
        </w:div>
        <w:div w:id="1181969480">
          <w:marLeft w:val="0"/>
          <w:marRight w:val="0"/>
          <w:marTop w:val="0"/>
          <w:marBottom w:val="0"/>
          <w:divBdr>
            <w:top w:val="none" w:sz="0" w:space="0" w:color="auto"/>
            <w:left w:val="none" w:sz="0" w:space="0" w:color="auto"/>
            <w:bottom w:val="none" w:sz="0" w:space="0" w:color="auto"/>
            <w:right w:val="none" w:sz="0" w:space="0" w:color="auto"/>
          </w:divBdr>
        </w:div>
        <w:div w:id="792403850">
          <w:marLeft w:val="0"/>
          <w:marRight w:val="0"/>
          <w:marTop w:val="0"/>
          <w:marBottom w:val="0"/>
          <w:divBdr>
            <w:top w:val="none" w:sz="0" w:space="0" w:color="auto"/>
            <w:left w:val="none" w:sz="0" w:space="0" w:color="auto"/>
            <w:bottom w:val="none" w:sz="0" w:space="0" w:color="auto"/>
            <w:right w:val="none" w:sz="0" w:space="0" w:color="auto"/>
          </w:divBdr>
        </w:div>
        <w:div w:id="199586902">
          <w:marLeft w:val="0"/>
          <w:marRight w:val="0"/>
          <w:marTop w:val="0"/>
          <w:marBottom w:val="0"/>
          <w:divBdr>
            <w:top w:val="none" w:sz="0" w:space="0" w:color="auto"/>
            <w:left w:val="none" w:sz="0" w:space="0" w:color="auto"/>
            <w:bottom w:val="none" w:sz="0" w:space="0" w:color="auto"/>
            <w:right w:val="none" w:sz="0" w:space="0" w:color="auto"/>
          </w:divBdr>
        </w:div>
        <w:div w:id="930746357">
          <w:marLeft w:val="0"/>
          <w:marRight w:val="0"/>
          <w:marTop w:val="0"/>
          <w:marBottom w:val="0"/>
          <w:divBdr>
            <w:top w:val="none" w:sz="0" w:space="0" w:color="auto"/>
            <w:left w:val="none" w:sz="0" w:space="0" w:color="auto"/>
            <w:bottom w:val="none" w:sz="0" w:space="0" w:color="auto"/>
            <w:right w:val="none" w:sz="0" w:space="0" w:color="auto"/>
          </w:divBdr>
        </w:div>
        <w:div w:id="955406453">
          <w:marLeft w:val="0"/>
          <w:marRight w:val="0"/>
          <w:marTop w:val="0"/>
          <w:marBottom w:val="0"/>
          <w:divBdr>
            <w:top w:val="none" w:sz="0" w:space="0" w:color="auto"/>
            <w:left w:val="none" w:sz="0" w:space="0" w:color="auto"/>
            <w:bottom w:val="none" w:sz="0" w:space="0" w:color="auto"/>
            <w:right w:val="none" w:sz="0" w:space="0" w:color="auto"/>
          </w:divBdr>
        </w:div>
        <w:div w:id="344209925">
          <w:marLeft w:val="0"/>
          <w:marRight w:val="0"/>
          <w:marTop w:val="0"/>
          <w:marBottom w:val="0"/>
          <w:divBdr>
            <w:top w:val="none" w:sz="0" w:space="0" w:color="auto"/>
            <w:left w:val="none" w:sz="0" w:space="0" w:color="auto"/>
            <w:bottom w:val="none" w:sz="0" w:space="0" w:color="auto"/>
            <w:right w:val="none" w:sz="0" w:space="0" w:color="auto"/>
          </w:divBdr>
        </w:div>
        <w:div w:id="1746536708">
          <w:marLeft w:val="0"/>
          <w:marRight w:val="0"/>
          <w:marTop w:val="0"/>
          <w:marBottom w:val="0"/>
          <w:divBdr>
            <w:top w:val="none" w:sz="0" w:space="0" w:color="auto"/>
            <w:left w:val="none" w:sz="0" w:space="0" w:color="auto"/>
            <w:bottom w:val="none" w:sz="0" w:space="0" w:color="auto"/>
            <w:right w:val="none" w:sz="0" w:space="0" w:color="auto"/>
          </w:divBdr>
        </w:div>
        <w:div w:id="2070221723">
          <w:marLeft w:val="0"/>
          <w:marRight w:val="0"/>
          <w:marTop w:val="0"/>
          <w:marBottom w:val="0"/>
          <w:divBdr>
            <w:top w:val="none" w:sz="0" w:space="0" w:color="auto"/>
            <w:left w:val="none" w:sz="0" w:space="0" w:color="auto"/>
            <w:bottom w:val="none" w:sz="0" w:space="0" w:color="auto"/>
            <w:right w:val="none" w:sz="0" w:space="0" w:color="auto"/>
          </w:divBdr>
        </w:div>
        <w:div w:id="921059624">
          <w:marLeft w:val="0"/>
          <w:marRight w:val="0"/>
          <w:marTop w:val="0"/>
          <w:marBottom w:val="0"/>
          <w:divBdr>
            <w:top w:val="none" w:sz="0" w:space="0" w:color="auto"/>
            <w:left w:val="none" w:sz="0" w:space="0" w:color="auto"/>
            <w:bottom w:val="none" w:sz="0" w:space="0" w:color="auto"/>
            <w:right w:val="none" w:sz="0" w:space="0" w:color="auto"/>
          </w:divBdr>
        </w:div>
        <w:div w:id="793250897">
          <w:marLeft w:val="0"/>
          <w:marRight w:val="0"/>
          <w:marTop w:val="0"/>
          <w:marBottom w:val="0"/>
          <w:divBdr>
            <w:top w:val="none" w:sz="0" w:space="0" w:color="auto"/>
            <w:left w:val="none" w:sz="0" w:space="0" w:color="auto"/>
            <w:bottom w:val="none" w:sz="0" w:space="0" w:color="auto"/>
            <w:right w:val="none" w:sz="0" w:space="0" w:color="auto"/>
          </w:divBdr>
        </w:div>
        <w:div w:id="21637549">
          <w:marLeft w:val="0"/>
          <w:marRight w:val="0"/>
          <w:marTop w:val="0"/>
          <w:marBottom w:val="0"/>
          <w:divBdr>
            <w:top w:val="none" w:sz="0" w:space="0" w:color="auto"/>
            <w:left w:val="none" w:sz="0" w:space="0" w:color="auto"/>
            <w:bottom w:val="none" w:sz="0" w:space="0" w:color="auto"/>
            <w:right w:val="none" w:sz="0" w:space="0" w:color="auto"/>
          </w:divBdr>
        </w:div>
        <w:div w:id="1909029634">
          <w:marLeft w:val="0"/>
          <w:marRight w:val="0"/>
          <w:marTop w:val="0"/>
          <w:marBottom w:val="0"/>
          <w:divBdr>
            <w:top w:val="none" w:sz="0" w:space="0" w:color="auto"/>
            <w:left w:val="none" w:sz="0" w:space="0" w:color="auto"/>
            <w:bottom w:val="none" w:sz="0" w:space="0" w:color="auto"/>
            <w:right w:val="none" w:sz="0" w:space="0" w:color="auto"/>
          </w:divBdr>
        </w:div>
        <w:div w:id="608002320">
          <w:marLeft w:val="0"/>
          <w:marRight w:val="0"/>
          <w:marTop w:val="0"/>
          <w:marBottom w:val="0"/>
          <w:divBdr>
            <w:top w:val="none" w:sz="0" w:space="0" w:color="auto"/>
            <w:left w:val="none" w:sz="0" w:space="0" w:color="auto"/>
            <w:bottom w:val="none" w:sz="0" w:space="0" w:color="auto"/>
            <w:right w:val="none" w:sz="0" w:space="0" w:color="auto"/>
          </w:divBdr>
        </w:div>
        <w:div w:id="1494832590">
          <w:marLeft w:val="0"/>
          <w:marRight w:val="0"/>
          <w:marTop w:val="0"/>
          <w:marBottom w:val="0"/>
          <w:divBdr>
            <w:top w:val="none" w:sz="0" w:space="0" w:color="auto"/>
            <w:left w:val="none" w:sz="0" w:space="0" w:color="auto"/>
            <w:bottom w:val="none" w:sz="0" w:space="0" w:color="auto"/>
            <w:right w:val="none" w:sz="0" w:space="0" w:color="auto"/>
          </w:divBdr>
        </w:div>
        <w:div w:id="1433819902">
          <w:marLeft w:val="0"/>
          <w:marRight w:val="0"/>
          <w:marTop w:val="0"/>
          <w:marBottom w:val="0"/>
          <w:divBdr>
            <w:top w:val="none" w:sz="0" w:space="0" w:color="auto"/>
            <w:left w:val="none" w:sz="0" w:space="0" w:color="auto"/>
            <w:bottom w:val="none" w:sz="0" w:space="0" w:color="auto"/>
            <w:right w:val="none" w:sz="0" w:space="0" w:color="auto"/>
          </w:divBdr>
        </w:div>
        <w:div w:id="1715302208">
          <w:marLeft w:val="0"/>
          <w:marRight w:val="0"/>
          <w:marTop w:val="0"/>
          <w:marBottom w:val="0"/>
          <w:divBdr>
            <w:top w:val="none" w:sz="0" w:space="0" w:color="auto"/>
            <w:left w:val="none" w:sz="0" w:space="0" w:color="auto"/>
            <w:bottom w:val="none" w:sz="0" w:space="0" w:color="auto"/>
            <w:right w:val="none" w:sz="0" w:space="0" w:color="auto"/>
          </w:divBdr>
        </w:div>
        <w:div w:id="401102152">
          <w:marLeft w:val="0"/>
          <w:marRight w:val="0"/>
          <w:marTop w:val="0"/>
          <w:marBottom w:val="0"/>
          <w:divBdr>
            <w:top w:val="none" w:sz="0" w:space="0" w:color="auto"/>
            <w:left w:val="none" w:sz="0" w:space="0" w:color="auto"/>
            <w:bottom w:val="none" w:sz="0" w:space="0" w:color="auto"/>
            <w:right w:val="none" w:sz="0" w:space="0" w:color="auto"/>
          </w:divBdr>
        </w:div>
        <w:div w:id="1409307355">
          <w:marLeft w:val="0"/>
          <w:marRight w:val="0"/>
          <w:marTop w:val="0"/>
          <w:marBottom w:val="0"/>
          <w:divBdr>
            <w:top w:val="none" w:sz="0" w:space="0" w:color="auto"/>
            <w:left w:val="none" w:sz="0" w:space="0" w:color="auto"/>
            <w:bottom w:val="none" w:sz="0" w:space="0" w:color="auto"/>
            <w:right w:val="none" w:sz="0" w:space="0" w:color="auto"/>
          </w:divBdr>
        </w:div>
        <w:div w:id="1184906348">
          <w:marLeft w:val="0"/>
          <w:marRight w:val="0"/>
          <w:marTop w:val="0"/>
          <w:marBottom w:val="0"/>
          <w:divBdr>
            <w:top w:val="none" w:sz="0" w:space="0" w:color="auto"/>
            <w:left w:val="none" w:sz="0" w:space="0" w:color="auto"/>
            <w:bottom w:val="none" w:sz="0" w:space="0" w:color="auto"/>
            <w:right w:val="none" w:sz="0" w:space="0" w:color="auto"/>
          </w:divBdr>
        </w:div>
        <w:div w:id="265431677">
          <w:marLeft w:val="0"/>
          <w:marRight w:val="0"/>
          <w:marTop w:val="0"/>
          <w:marBottom w:val="0"/>
          <w:divBdr>
            <w:top w:val="none" w:sz="0" w:space="0" w:color="auto"/>
            <w:left w:val="none" w:sz="0" w:space="0" w:color="auto"/>
            <w:bottom w:val="none" w:sz="0" w:space="0" w:color="auto"/>
            <w:right w:val="none" w:sz="0" w:space="0" w:color="auto"/>
          </w:divBdr>
        </w:div>
        <w:div w:id="174728373">
          <w:marLeft w:val="0"/>
          <w:marRight w:val="0"/>
          <w:marTop w:val="0"/>
          <w:marBottom w:val="0"/>
          <w:divBdr>
            <w:top w:val="none" w:sz="0" w:space="0" w:color="auto"/>
            <w:left w:val="none" w:sz="0" w:space="0" w:color="auto"/>
            <w:bottom w:val="none" w:sz="0" w:space="0" w:color="auto"/>
            <w:right w:val="none" w:sz="0" w:space="0" w:color="auto"/>
          </w:divBdr>
        </w:div>
        <w:div w:id="1280526411">
          <w:marLeft w:val="0"/>
          <w:marRight w:val="0"/>
          <w:marTop w:val="0"/>
          <w:marBottom w:val="0"/>
          <w:divBdr>
            <w:top w:val="none" w:sz="0" w:space="0" w:color="auto"/>
            <w:left w:val="none" w:sz="0" w:space="0" w:color="auto"/>
            <w:bottom w:val="none" w:sz="0" w:space="0" w:color="auto"/>
            <w:right w:val="none" w:sz="0" w:space="0" w:color="auto"/>
          </w:divBdr>
        </w:div>
        <w:div w:id="1995454530">
          <w:marLeft w:val="0"/>
          <w:marRight w:val="0"/>
          <w:marTop w:val="0"/>
          <w:marBottom w:val="0"/>
          <w:divBdr>
            <w:top w:val="none" w:sz="0" w:space="0" w:color="auto"/>
            <w:left w:val="none" w:sz="0" w:space="0" w:color="auto"/>
            <w:bottom w:val="none" w:sz="0" w:space="0" w:color="auto"/>
            <w:right w:val="none" w:sz="0" w:space="0" w:color="auto"/>
          </w:divBdr>
        </w:div>
        <w:div w:id="1609584686">
          <w:marLeft w:val="0"/>
          <w:marRight w:val="0"/>
          <w:marTop w:val="0"/>
          <w:marBottom w:val="0"/>
          <w:divBdr>
            <w:top w:val="none" w:sz="0" w:space="0" w:color="auto"/>
            <w:left w:val="none" w:sz="0" w:space="0" w:color="auto"/>
            <w:bottom w:val="none" w:sz="0" w:space="0" w:color="auto"/>
            <w:right w:val="none" w:sz="0" w:space="0" w:color="auto"/>
          </w:divBdr>
        </w:div>
        <w:div w:id="242377568">
          <w:marLeft w:val="0"/>
          <w:marRight w:val="0"/>
          <w:marTop w:val="0"/>
          <w:marBottom w:val="0"/>
          <w:divBdr>
            <w:top w:val="none" w:sz="0" w:space="0" w:color="auto"/>
            <w:left w:val="none" w:sz="0" w:space="0" w:color="auto"/>
            <w:bottom w:val="none" w:sz="0" w:space="0" w:color="auto"/>
            <w:right w:val="none" w:sz="0" w:space="0" w:color="auto"/>
          </w:divBdr>
        </w:div>
        <w:div w:id="279189388">
          <w:marLeft w:val="0"/>
          <w:marRight w:val="0"/>
          <w:marTop w:val="0"/>
          <w:marBottom w:val="0"/>
          <w:divBdr>
            <w:top w:val="none" w:sz="0" w:space="0" w:color="auto"/>
            <w:left w:val="none" w:sz="0" w:space="0" w:color="auto"/>
            <w:bottom w:val="none" w:sz="0" w:space="0" w:color="auto"/>
            <w:right w:val="none" w:sz="0" w:space="0" w:color="auto"/>
          </w:divBdr>
        </w:div>
        <w:div w:id="902061806">
          <w:marLeft w:val="0"/>
          <w:marRight w:val="0"/>
          <w:marTop w:val="0"/>
          <w:marBottom w:val="0"/>
          <w:divBdr>
            <w:top w:val="none" w:sz="0" w:space="0" w:color="auto"/>
            <w:left w:val="none" w:sz="0" w:space="0" w:color="auto"/>
            <w:bottom w:val="none" w:sz="0" w:space="0" w:color="auto"/>
            <w:right w:val="none" w:sz="0" w:space="0" w:color="auto"/>
          </w:divBdr>
        </w:div>
        <w:div w:id="82655168">
          <w:marLeft w:val="0"/>
          <w:marRight w:val="0"/>
          <w:marTop w:val="0"/>
          <w:marBottom w:val="0"/>
          <w:divBdr>
            <w:top w:val="none" w:sz="0" w:space="0" w:color="auto"/>
            <w:left w:val="none" w:sz="0" w:space="0" w:color="auto"/>
            <w:bottom w:val="none" w:sz="0" w:space="0" w:color="auto"/>
            <w:right w:val="none" w:sz="0" w:space="0" w:color="auto"/>
          </w:divBdr>
        </w:div>
        <w:div w:id="1711030927">
          <w:marLeft w:val="0"/>
          <w:marRight w:val="0"/>
          <w:marTop w:val="0"/>
          <w:marBottom w:val="0"/>
          <w:divBdr>
            <w:top w:val="none" w:sz="0" w:space="0" w:color="auto"/>
            <w:left w:val="none" w:sz="0" w:space="0" w:color="auto"/>
            <w:bottom w:val="none" w:sz="0" w:space="0" w:color="auto"/>
            <w:right w:val="none" w:sz="0" w:space="0" w:color="auto"/>
          </w:divBdr>
        </w:div>
        <w:div w:id="66615376">
          <w:marLeft w:val="0"/>
          <w:marRight w:val="0"/>
          <w:marTop w:val="0"/>
          <w:marBottom w:val="0"/>
          <w:divBdr>
            <w:top w:val="none" w:sz="0" w:space="0" w:color="auto"/>
            <w:left w:val="none" w:sz="0" w:space="0" w:color="auto"/>
            <w:bottom w:val="none" w:sz="0" w:space="0" w:color="auto"/>
            <w:right w:val="none" w:sz="0" w:space="0" w:color="auto"/>
          </w:divBdr>
        </w:div>
        <w:div w:id="1079865448">
          <w:marLeft w:val="0"/>
          <w:marRight w:val="0"/>
          <w:marTop w:val="0"/>
          <w:marBottom w:val="0"/>
          <w:divBdr>
            <w:top w:val="none" w:sz="0" w:space="0" w:color="auto"/>
            <w:left w:val="none" w:sz="0" w:space="0" w:color="auto"/>
            <w:bottom w:val="none" w:sz="0" w:space="0" w:color="auto"/>
            <w:right w:val="none" w:sz="0" w:space="0" w:color="auto"/>
          </w:divBdr>
        </w:div>
        <w:div w:id="2047295692">
          <w:marLeft w:val="0"/>
          <w:marRight w:val="0"/>
          <w:marTop w:val="0"/>
          <w:marBottom w:val="0"/>
          <w:divBdr>
            <w:top w:val="none" w:sz="0" w:space="0" w:color="auto"/>
            <w:left w:val="none" w:sz="0" w:space="0" w:color="auto"/>
            <w:bottom w:val="none" w:sz="0" w:space="0" w:color="auto"/>
            <w:right w:val="none" w:sz="0" w:space="0" w:color="auto"/>
          </w:divBdr>
        </w:div>
        <w:div w:id="2065981611">
          <w:marLeft w:val="0"/>
          <w:marRight w:val="0"/>
          <w:marTop w:val="0"/>
          <w:marBottom w:val="0"/>
          <w:divBdr>
            <w:top w:val="none" w:sz="0" w:space="0" w:color="auto"/>
            <w:left w:val="none" w:sz="0" w:space="0" w:color="auto"/>
            <w:bottom w:val="none" w:sz="0" w:space="0" w:color="auto"/>
            <w:right w:val="none" w:sz="0" w:space="0" w:color="auto"/>
          </w:divBdr>
        </w:div>
        <w:div w:id="646861639">
          <w:marLeft w:val="0"/>
          <w:marRight w:val="0"/>
          <w:marTop w:val="0"/>
          <w:marBottom w:val="0"/>
          <w:divBdr>
            <w:top w:val="none" w:sz="0" w:space="0" w:color="auto"/>
            <w:left w:val="none" w:sz="0" w:space="0" w:color="auto"/>
            <w:bottom w:val="none" w:sz="0" w:space="0" w:color="auto"/>
            <w:right w:val="none" w:sz="0" w:space="0" w:color="auto"/>
          </w:divBdr>
        </w:div>
        <w:div w:id="2032949163">
          <w:marLeft w:val="0"/>
          <w:marRight w:val="0"/>
          <w:marTop w:val="0"/>
          <w:marBottom w:val="0"/>
          <w:divBdr>
            <w:top w:val="none" w:sz="0" w:space="0" w:color="auto"/>
            <w:left w:val="none" w:sz="0" w:space="0" w:color="auto"/>
            <w:bottom w:val="none" w:sz="0" w:space="0" w:color="auto"/>
            <w:right w:val="none" w:sz="0" w:space="0" w:color="auto"/>
          </w:divBdr>
        </w:div>
        <w:div w:id="1442455879">
          <w:marLeft w:val="0"/>
          <w:marRight w:val="0"/>
          <w:marTop w:val="0"/>
          <w:marBottom w:val="0"/>
          <w:divBdr>
            <w:top w:val="none" w:sz="0" w:space="0" w:color="auto"/>
            <w:left w:val="none" w:sz="0" w:space="0" w:color="auto"/>
            <w:bottom w:val="none" w:sz="0" w:space="0" w:color="auto"/>
            <w:right w:val="none" w:sz="0" w:space="0" w:color="auto"/>
          </w:divBdr>
        </w:div>
        <w:div w:id="569466620">
          <w:marLeft w:val="0"/>
          <w:marRight w:val="0"/>
          <w:marTop w:val="0"/>
          <w:marBottom w:val="0"/>
          <w:divBdr>
            <w:top w:val="none" w:sz="0" w:space="0" w:color="auto"/>
            <w:left w:val="none" w:sz="0" w:space="0" w:color="auto"/>
            <w:bottom w:val="none" w:sz="0" w:space="0" w:color="auto"/>
            <w:right w:val="none" w:sz="0" w:space="0" w:color="auto"/>
          </w:divBdr>
        </w:div>
        <w:div w:id="126045663">
          <w:marLeft w:val="0"/>
          <w:marRight w:val="0"/>
          <w:marTop w:val="0"/>
          <w:marBottom w:val="0"/>
          <w:divBdr>
            <w:top w:val="none" w:sz="0" w:space="0" w:color="auto"/>
            <w:left w:val="none" w:sz="0" w:space="0" w:color="auto"/>
            <w:bottom w:val="none" w:sz="0" w:space="0" w:color="auto"/>
            <w:right w:val="none" w:sz="0" w:space="0" w:color="auto"/>
          </w:divBdr>
        </w:div>
        <w:div w:id="1964386862">
          <w:marLeft w:val="0"/>
          <w:marRight w:val="0"/>
          <w:marTop w:val="0"/>
          <w:marBottom w:val="0"/>
          <w:divBdr>
            <w:top w:val="none" w:sz="0" w:space="0" w:color="auto"/>
            <w:left w:val="none" w:sz="0" w:space="0" w:color="auto"/>
            <w:bottom w:val="none" w:sz="0" w:space="0" w:color="auto"/>
            <w:right w:val="none" w:sz="0" w:space="0" w:color="auto"/>
          </w:divBdr>
        </w:div>
        <w:div w:id="832570421">
          <w:marLeft w:val="0"/>
          <w:marRight w:val="0"/>
          <w:marTop w:val="0"/>
          <w:marBottom w:val="0"/>
          <w:divBdr>
            <w:top w:val="none" w:sz="0" w:space="0" w:color="auto"/>
            <w:left w:val="none" w:sz="0" w:space="0" w:color="auto"/>
            <w:bottom w:val="none" w:sz="0" w:space="0" w:color="auto"/>
            <w:right w:val="none" w:sz="0" w:space="0" w:color="auto"/>
          </w:divBdr>
        </w:div>
        <w:div w:id="1939172705">
          <w:marLeft w:val="0"/>
          <w:marRight w:val="0"/>
          <w:marTop w:val="0"/>
          <w:marBottom w:val="0"/>
          <w:divBdr>
            <w:top w:val="none" w:sz="0" w:space="0" w:color="auto"/>
            <w:left w:val="none" w:sz="0" w:space="0" w:color="auto"/>
            <w:bottom w:val="none" w:sz="0" w:space="0" w:color="auto"/>
            <w:right w:val="none" w:sz="0" w:space="0" w:color="auto"/>
          </w:divBdr>
        </w:div>
        <w:div w:id="993601923">
          <w:marLeft w:val="0"/>
          <w:marRight w:val="0"/>
          <w:marTop w:val="0"/>
          <w:marBottom w:val="0"/>
          <w:divBdr>
            <w:top w:val="none" w:sz="0" w:space="0" w:color="auto"/>
            <w:left w:val="none" w:sz="0" w:space="0" w:color="auto"/>
            <w:bottom w:val="none" w:sz="0" w:space="0" w:color="auto"/>
            <w:right w:val="none" w:sz="0" w:space="0" w:color="auto"/>
          </w:divBdr>
        </w:div>
        <w:div w:id="391269838">
          <w:marLeft w:val="0"/>
          <w:marRight w:val="0"/>
          <w:marTop w:val="0"/>
          <w:marBottom w:val="0"/>
          <w:divBdr>
            <w:top w:val="none" w:sz="0" w:space="0" w:color="auto"/>
            <w:left w:val="none" w:sz="0" w:space="0" w:color="auto"/>
            <w:bottom w:val="none" w:sz="0" w:space="0" w:color="auto"/>
            <w:right w:val="none" w:sz="0" w:space="0" w:color="auto"/>
          </w:divBdr>
        </w:div>
        <w:div w:id="2049211506">
          <w:marLeft w:val="0"/>
          <w:marRight w:val="0"/>
          <w:marTop w:val="0"/>
          <w:marBottom w:val="0"/>
          <w:divBdr>
            <w:top w:val="none" w:sz="0" w:space="0" w:color="auto"/>
            <w:left w:val="none" w:sz="0" w:space="0" w:color="auto"/>
            <w:bottom w:val="none" w:sz="0" w:space="0" w:color="auto"/>
            <w:right w:val="none" w:sz="0" w:space="0" w:color="auto"/>
          </w:divBdr>
        </w:div>
        <w:div w:id="1278681845">
          <w:marLeft w:val="0"/>
          <w:marRight w:val="0"/>
          <w:marTop w:val="0"/>
          <w:marBottom w:val="0"/>
          <w:divBdr>
            <w:top w:val="none" w:sz="0" w:space="0" w:color="auto"/>
            <w:left w:val="none" w:sz="0" w:space="0" w:color="auto"/>
            <w:bottom w:val="none" w:sz="0" w:space="0" w:color="auto"/>
            <w:right w:val="none" w:sz="0" w:space="0" w:color="auto"/>
          </w:divBdr>
        </w:div>
        <w:div w:id="632171920">
          <w:marLeft w:val="0"/>
          <w:marRight w:val="0"/>
          <w:marTop w:val="0"/>
          <w:marBottom w:val="0"/>
          <w:divBdr>
            <w:top w:val="none" w:sz="0" w:space="0" w:color="auto"/>
            <w:left w:val="none" w:sz="0" w:space="0" w:color="auto"/>
            <w:bottom w:val="none" w:sz="0" w:space="0" w:color="auto"/>
            <w:right w:val="none" w:sz="0" w:space="0" w:color="auto"/>
          </w:divBdr>
        </w:div>
        <w:div w:id="1913735847">
          <w:marLeft w:val="0"/>
          <w:marRight w:val="0"/>
          <w:marTop w:val="0"/>
          <w:marBottom w:val="0"/>
          <w:divBdr>
            <w:top w:val="none" w:sz="0" w:space="0" w:color="auto"/>
            <w:left w:val="none" w:sz="0" w:space="0" w:color="auto"/>
            <w:bottom w:val="none" w:sz="0" w:space="0" w:color="auto"/>
            <w:right w:val="none" w:sz="0" w:space="0" w:color="auto"/>
          </w:divBdr>
        </w:div>
        <w:div w:id="310448276">
          <w:marLeft w:val="0"/>
          <w:marRight w:val="0"/>
          <w:marTop w:val="0"/>
          <w:marBottom w:val="0"/>
          <w:divBdr>
            <w:top w:val="none" w:sz="0" w:space="0" w:color="auto"/>
            <w:left w:val="none" w:sz="0" w:space="0" w:color="auto"/>
            <w:bottom w:val="none" w:sz="0" w:space="0" w:color="auto"/>
            <w:right w:val="none" w:sz="0" w:space="0" w:color="auto"/>
          </w:divBdr>
        </w:div>
        <w:div w:id="223877202">
          <w:marLeft w:val="0"/>
          <w:marRight w:val="0"/>
          <w:marTop w:val="0"/>
          <w:marBottom w:val="0"/>
          <w:divBdr>
            <w:top w:val="none" w:sz="0" w:space="0" w:color="auto"/>
            <w:left w:val="none" w:sz="0" w:space="0" w:color="auto"/>
            <w:bottom w:val="none" w:sz="0" w:space="0" w:color="auto"/>
            <w:right w:val="none" w:sz="0" w:space="0" w:color="auto"/>
          </w:divBdr>
        </w:div>
        <w:div w:id="289361042">
          <w:marLeft w:val="0"/>
          <w:marRight w:val="0"/>
          <w:marTop w:val="0"/>
          <w:marBottom w:val="0"/>
          <w:divBdr>
            <w:top w:val="none" w:sz="0" w:space="0" w:color="auto"/>
            <w:left w:val="none" w:sz="0" w:space="0" w:color="auto"/>
            <w:bottom w:val="none" w:sz="0" w:space="0" w:color="auto"/>
            <w:right w:val="none" w:sz="0" w:space="0" w:color="auto"/>
          </w:divBdr>
        </w:div>
        <w:div w:id="393627639">
          <w:marLeft w:val="0"/>
          <w:marRight w:val="0"/>
          <w:marTop w:val="0"/>
          <w:marBottom w:val="0"/>
          <w:divBdr>
            <w:top w:val="none" w:sz="0" w:space="0" w:color="auto"/>
            <w:left w:val="none" w:sz="0" w:space="0" w:color="auto"/>
            <w:bottom w:val="none" w:sz="0" w:space="0" w:color="auto"/>
            <w:right w:val="none" w:sz="0" w:space="0" w:color="auto"/>
          </w:divBdr>
        </w:div>
        <w:div w:id="1884904784">
          <w:marLeft w:val="0"/>
          <w:marRight w:val="0"/>
          <w:marTop w:val="0"/>
          <w:marBottom w:val="0"/>
          <w:divBdr>
            <w:top w:val="none" w:sz="0" w:space="0" w:color="auto"/>
            <w:left w:val="none" w:sz="0" w:space="0" w:color="auto"/>
            <w:bottom w:val="none" w:sz="0" w:space="0" w:color="auto"/>
            <w:right w:val="none" w:sz="0" w:space="0" w:color="auto"/>
          </w:divBdr>
        </w:div>
        <w:div w:id="1962877125">
          <w:marLeft w:val="0"/>
          <w:marRight w:val="0"/>
          <w:marTop w:val="0"/>
          <w:marBottom w:val="0"/>
          <w:divBdr>
            <w:top w:val="none" w:sz="0" w:space="0" w:color="auto"/>
            <w:left w:val="none" w:sz="0" w:space="0" w:color="auto"/>
            <w:bottom w:val="none" w:sz="0" w:space="0" w:color="auto"/>
            <w:right w:val="none" w:sz="0" w:space="0" w:color="auto"/>
          </w:divBdr>
        </w:div>
        <w:div w:id="1153833373">
          <w:marLeft w:val="0"/>
          <w:marRight w:val="0"/>
          <w:marTop w:val="0"/>
          <w:marBottom w:val="0"/>
          <w:divBdr>
            <w:top w:val="none" w:sz="0" w:space="0" w:color="auto"/>
            <w:left w:val="none" w:sz="0" w:space="0" w:color="auto"/>
            <w:bottom w:val="none" w:sz="0" w:space="0" w:color="auto"/>
            <w:right w:val="none" w:sz="0" w:space="0" w:color="auto"/>
          </w:divBdr>
        </w:div>
        <w:div w:id="458035233">
          <w:marLeft w:val="0"/>
          <w:marRight w:val="0"/>
          <w:marTop w:val="0"/>
          <w:marBottom w:val="0"/>
          <w:divBdr>
            <w:top w:val="none" w:sz="0" w:space="0" w:color="auto"/>
            <w:left w:val="none" w:sz="0" w:space="0" w:color="auto"/>
            <w:bottom w:val="none" w:sz="0" w:space="0" w:color="auto"/>
            <w:right w:val="none" w:sz="0" w:space="0" w:color="auto"/>
          </w:divBdr>
        </w:div>
        <w:div w:id="1305499656">
          <w:marLeft w:val="0"/>
          <w:marRight w:val="0"/>
          <w:marTop w:val="0"/>
          <w:marBottom w:val="0"/>
          <w:divBdr>
            <w:top w:val="none" w:sz="0" w:space="0" w:color="auto"/>
            <w:left w:val="none" w:sz="0" w:space="0" w:color="auto"/>
            <w:bottom w:val="none" w:sz="0" w:space="0" w:color="auto"/>
            <w:right w:val="none" w:sz="0" w:space="0" w:color="auto"/>
          </w:divBdr>
        </w:div>
        <w:div w:id="1459375489">
          <w:marLeft w:val="0"/>
          <w:marRight w:val="0"/>
          <w:marTop w:val="0"/>
          <w:marBottom w:val="0"/>
          <w:divBdr>
            <w:top w:val="none" w:sz="0" w:space="0" w:color="auto"/>
            <w:left w:val="none" w:sz="0" w:space="0" w:color="auto"/>
            <w:bottom w:val="none" w:sz="0" w:space="0" w:color="auto"/>
            <w:right w:val="none" w:sz="0" w:space="0" w:color="auto"/>
          </w:divBdr>
        </w:div>
        <w:div w:id="2113356893">
          <w:marLeft w:val="0"/>
          <w:marRight w:val="0"/>
          <w:marTop w:val="0"/>
          <w:marBottom w:val="0"/>
          <w:divBdr>
            <w:top w:val="none" w:sz="0" w:space="0" w:color="auto"/>
            <w:left w:val="none" w:sz="0" w:space="0" w:color="auto"/>
            <w:bottom w:val="none" w:sz="0" w:space="0" w:color="auto"/>
            <w:right w:val="none" w:sz="0" w:space="0" w:color="auto"/>
          </w:divBdr>
        </w:div>
        <w:div w:id="1053195789">
          <w:marLeft w:val="0"/>
          <w:marRight w:val="0"/>
          <w:marTop w:val="0"/>
          <w:marBottom w:val="0"/>
          <w:divBdr>
            <w:top w:val="none" w:sz="0" w:space="0" w:color="auto"/>
            <w:left w:val="none" w:sz="0" w:space="0" w:color="auto"/>
            <w:bottom w:val="none" w:sz="0" w:space="0" w:color="auto"/>
            <w:right w:val="none" w:sz="0" w:space="0" w:color="auto"/>
          </w:divBdr>
        </w:div>
        <w:div w:id="1579899802">
          <w:marLeft w:val="0"/>
          <w:marRight w:val="0"/>
          <w:marTop w:val="0"/>
          <w:marBottom w:val="0"/>
          <w:divBdr>
            <w:top w:val="none" w:sz="0" w:space="0" w:color="auto"/>
            <w:left w:val="none" w:sz="0" w:space="0" w:color="auto"/>
            <w:bottom w:val="none" w:sz="0" w:space="0" w:color="auto"/>
            <w:right w:val="none" w:sz="0" w:space="0" w:color="auto"/>
          </w:divBdr>
        </w:div>
        <w:div w:id="974531401">
          <w:marLeft w:val="0"/>
          <w:marRight w:val="0"/>
          <w:marTop w:val="0"/>
          <w:marBottom w:val="0"/>
          <w:divBdr>
            <w:top w:val="none" w:sz="0" w:space="0" w:color="auto"/>
            <w:left w:val="none" w:sz="0" w:space="0" w:color="auto"/>
            <w:bottom w:val="none" w:sz="0" w:space="0" w:color="auto"/>
            <w:right w:val="none" w:sz="0" w:space="0" w:color="auto"/>
          </w:divBdr>
        </w:div>
        <w:div w:id="842086994">
          <w:marLeft w:val="0"/>
          <w:marRight w:val="0"/>
          <w:marTop w:val="0"/>
          <w:marBottom w:val="0"/>
          <w:divBdr>
            <w:top w:val="none" w:sz="0" w:space="0" w:color="auto"/>
            <w:left w:val="none" w:sz="0" w:space="0" w:color="auto"/>
            <w:bottom w:val="none" w:sz="0" w:space="0" w:color="auto"/>
            <w:right w:val="none" w:sz="0" w:space="0" w:color="auto"/>
          </w:divBdr>
        </w:div>
        <w:div w:id="1829782975">
          <w:marLeft w:val="0"/>
          <w:marRight w:val="0"/>
          <w:marTop w:val="0"/>
          <w:marBottom w:val="0"/>
          <w:divBdr>
            <w:top w:val="none" w:sz="0" w:space="0" w:color="auto"/>
            <w:left w:val="none" w:sz="0" w:space="0" w:color="auto"/>
            <w:bottom w:val="none" w:sz="0" w:space="0" w:color="auto"/>
            <w:right w:val="none" w:sz="0" w:space="0" w:color="auto"/>
          </w:divBdr>
        </w:div>
        <w:div w:id="1542202904">
          <w:marLeft w:val="0"/>
          <w:marRight w:val="0"/>
          <w:marTop w:val="0"/>
          <w:marBottom w:val="0"/>
          <w:divBdr>
            <w:top w:val="none" w:sz="0" w:space="0" w:color="auto"/>
            <w:left w:val="none" w:sz="0" w:space="0" w:color="auto"/>
            <w:bottom w:val="none" w:sz="0" w:space="0" w:color="auto"/>
            <w:right w:val="none" w:sz="0" w:space="0" w:color="auto"/>
          </w:divBdr>
        </w:div>
        <w:div w:id="2047757468">
          <w:marLeft w:val="0"/>
          <w:marRight w:val="0"/>
          <w:marTop w:val="0"/>
          <w:marBottom w:val="0"/>
          <w:divBdr>
            <w:top w:val="none" w:sz="0" w:space="0" w:color="auto"/>
            <w:left w:val="none" w:sz="0" w:space="0" w:color="auto"/>
            <w:bottom w:val="none" w:sz="0" w:space="0" w:color="auto"/>
            <w:right w:val="none" w:sz="0" w:space="0" w:color="auto"/>
          </w:divBdr>
        </w:div>
        <w:div w:id="580068717">
          <w:marLeft w:val="0"/>
          <w:marRight w:val="0"/>
          <w:marTop w:val="0"/>
          <w:marBottom w:val="0"/>
          <w:divBdr>
            <w:top w:val="none" w:sz="0" w:space="0" w:color="auto"/>
            <w:left w:val="none" w:sz="0" w:space="0" w:color="auto"/>
            <w:bottom w:val="none" w:sz="0" w:space="0" w:color="auto"/>
            <w:right w:val="none" w:sz="0" w:space="0" w:color="auto"/>
          </w:divBdr>
        </w:div>
        <w:div w:id="1448045199">
          <w:marLeft w:val="0"/>
          <w:marRight w:val="0"/>
          <w:marTop w:val="0"/>
          <w:marBottom w:val="0"/>
          <w:divBdr>
            <w:top w:val="none" w:sz="0" w:space="0" w:color="auto"/>
            <w:left w:val="none" w:sz="0" w:space="0" w:color="auto"/>
            <w:bottom w:val="none" w:sz="0" w:space="0" w:color="auto"/>
            <w:right w:val="none" w:sz="0" w:space="0" w:color="auto"/>
          </w:divBdr>
        </w:div>
        <w:div w:id="204759439">
          <w:marLeft w:val="0"/>
          <w:marRight w:val="0"/>
          <w:marTop w:val="0"/>
          <w:marBottom w:val="0"/>
          <w:divBdr>
            <w:top w:val="none" w:sz="0" w:space="0" w:color="auto"/>
            <w:left w:val="none" w:sz="0" w:space="0" w:color="auto"/>
            <w:bottom w:val="none" w:sz="0" w:space="0" w:color="auto"/>
            <w:right w:val="none" w:sz="0" w:space="0" w:color="auto"/>
          </w:divBdr>
        </w:div>
        <w:div w:id="1067453949">
          <w:marLeft w:val="0"/>
          <w:marRight w:val="0"/>
          <w:marTop w:val="0"/>
          <w:marBottom w:val="0"/>
          <w:divBdr>
            <w:top w:val="none" w:sz="0" w:space="0" w:color="auto"/>
            <w:left w:val="none" w:sz="0" w:space="0" w:color="auto"/>
            <w:bottom w:val="none" w:sz="0" w:space="0" w:color="auto"/>
            <w:right w:val="none" w:sz="0" w:space="0" w:color="auto"/>
          </w:divBdr>
        </w:div>
        <w:div w:id="689339087">
          <w:marLeft w:val="0"/>
          <w:marRight w:val="0"/>
          <w:marTop w:val="0"/>
          <w:marBottom w:val="0"/>
          <w:divBdr>
            <w:top w:val="none" w:sz="0" w:space="0" w:color="auto"/>
            <w:left w:val="none" w:sz="0" w:space="0" w:color="auto"/>
            <w:bottom w:val="none" w:sz="0" w:space="0" w:color="auto"/>
            <w:right w:val="none" w:sz="0" w:space="0" w:color="auto"/>
          </w:divBdr>
        </w:div>
        <w:div w:id="1902444760">
          <w:marLeft w:val="0"/>
          <w:marRight w:val="0"/>
          <w:marTop w:val="0"/>
          <w:marBottom w:val="0"/>
          <w:divBdr>
            <w:top w:val="none" w:sz="0" w:space="0" w:color="auto"/>
            <w:left w:val="none" w:sz="0" w:space="0" w:color="auto"/>
            <w:bottom w:val="none" w:sz="0" w:space="0" w:color="auto"/>
            <w:right w:val="none" w:sz="0" w:space="0" w:color="auto"/>
          </w:divBdr>
        </w:div>
        <w:div w:id="1827699231">
          <w:marLeft w:val="0"/>
          <w:marRight w:val="0"/>
          <w:marTop w:val="0"/>
          <w:marBottom w:val="0"/>
          <w:divBdr>
            <w:top w:val="none" w:sz="0" w:space="0" w:color="auto"/>
            <w:left w:val="none" w:sz="0" w:space="0" w:color="auto"/>
            <w:bottom w:val="none" w:sz="0" w:space="0" w:color="auto"/>
            <w:right w:val="none" w:sz="0" w:space="0" w:color="auto"/>
          </w:divBdr>
        </w:div>
        <w:div w:id="673652835">
          <w:marLeft w:val="0"/>
          <w:marRight w:val="0"/>
          <w:marTop w:val="0"/>
          <w:marBottom w:val="0"/>
          <w:divBdr>
            <w:top w:val="none" w:sz="0" w:space="0" w:color="auto"/>
            <w:left w:val="none" w:sz="0" w:space="0" w:color="auto"/>
            <w:bottom w:val="none" w:sz="0" w:space="0" w:color="auto"/>
            <w:right w:val="none" w:sz="0" w:space="0" w:color="auto"/>
          </w:divBdr>
        </w:div>
        <w:div w:id="221867920">
          <w:marLeft w:val="0"/>
          <w:marRight w:val="0"/>
          <w:marTop w:val="0"/>
          <w:marBottom w:val="0"/>
          <w:divBdr>
            <w:top w:val="none" w:sz="0" w:space="0" w:color="auto"/>
            <w:left w:val="none" w:sz="0" w:space="0" w:color="auto"/>
            <w:bottom w:val="none" w:sz="0" w:space="0" w:color="auto"/>
            <w:right w:val="none" w:sz="0" w:space="0" w:color="auto"/>
          </w:divBdr>
        </w:div>
        <w:div w:id="2137678901">
          <w:marLeft w:val="0"/>
          <w:marRight w:val="0"/>
          <w:marTop w:val="0"/>
          <w:marBottom w:val="0"/>
          <w:divBdr>
            <w:top w:val="none" w:sz="0" w:space="0" w:color="auto"/>
            <w:left w:val="none" w:sz="0" w:space="0" w:color="auto"/>
            <w:bottom w:val="none" w:sz="0" w:space="0" w:color="auto"/>
            <w:right w:val="none" w:sz="0" w:space="0" w:color="auto"/>
          </w:divBdr>
        </w:div>
        <w:div w:id="394016892">
          <w:marLeft w:val="0"/>
          <w:marRight w:val="0"/>
          <w:marTop w:val="0"/>
          <w:marBottom w:val="0"/>
          <w:divBdr>
            <w:top w:val="none" w:sz="0" w:space="0" w:color="auto"/>
            <w:left w:val="none" w:sz="0" w:space="0" w:color="auto"/>
            <w:bottom w:val="none" w:sz="0" w:space="0" w:color="auto"/>
            <w:right w:val="none" w:sz="0" w:space="0" w:color="auto"/>
          </w:divBdr>
        </w:div>
        <w:div w:id="295768710">
          <w:marLeft w:val="0"/>
          <w:marRight w:val="0"/>
          <w:marTop w:val="0"/>
          <w:marBottom w:val="0"/>
          <w:divBdr>
            <w:top w:val="none" w:sz="0" w:space="0" w:color="auto"/>
            <w:left w:val="none" w:sz="0" w:space="0" w:color="auto"/>
            <w:bottom w:val="none" w:sz="0" w:space="0" w:color="auto"/>
            <w:right w:val="none" w:sz="0" w:space="0" w:color="auto"/>
          </w:divBdr>
        </w:div>
        <w:div w:id="434642046">
          <w:marLeft w:val="0"/>
          <w:marRight w:val="0"/>
          <w:marTop w:val="0"/>
          <w:marBottom w:val="0"/>
          <w:divBdr>
            <w:top w:val="none" w:sz="0" w:space="0" w:color="auto"/>
            <w:left w:val="none" w:sz="0" w:space="0" w:color="auto"/>
            <w:bottom w:val="none" w:sz="0" w:space="0" w:color="auto"/>
            <w:right w:val="none" w:sz="0" w:space="0" w:color="auto"/>
          </w:divBdr>
        </w:div>
        <w:div w:id="758797163">
          <w:marLeft w:val="0"/>
          <w:marRight w:val="0"/>
          <w:marTop w:val="0"/>
          <w:marBottom w:val="0"/>
          <w:divBdr>
            <w:top w:val="none" w:sz="0" w:space="0" w:color="auto"/>
            <w:left w:val="none" w:sz="0" w:space="0" w:color="auto"/>
            <w:bottom w:val="none" w:sz="0" w:space="0" w:color="auto"/>
            <w:right w:val="none" w:sz="0" w:space="0" w:color="auto"/>
          </w:divBdr>
        </w:div>
        <w:div w:id="1069156502">
          <w:marLeft w:val="0"/>
          <w:marRight w:val="0"/>
          <w:marTop w:val="0"/>
          <w:marBottom w:val="0"/>
          <w:divBdr>
            <w:top w:val="none" w:sz="0" w:space="0" w:color="auto"/>
            <w:left w:val="none" w:sz="0" w:space="0" w:color="auto"/>
            <w:bottom w:val="none" w:sz="0" w:space="0" w:color="auto"/>
            <w:right w:val="none" w:sz="0" w:space="0" w:color="auto"/>
          </w:divBdr>
        </w:div>
        <w:div w:id="1789202476">
          <w:marLeft w:val="0"/>
          <w:marRight w:val="0"/>
          <w:marTop w:val="0"/>
          <w:marBottom w:val="0"/>
          <w:divBdr>
            <w:top w:val="none" w:sz="0" w:space="0" w:color="auto"/>
            <w:left w:val="none" w:sz="0" w:space="0" w:color="auto"/>
            <w:bottom w:val="none" w:sz="0" w:space="0" w:color="auto"/>
            <w:right w:val="none" w:sz="0" w:space="0" w:color="auto"/>
          </w:divBdr>
        </w:div>
        <w:div w:id="1735397707">
          <w:marLeft w:val="0"/>
          <w:marRight w:val="0"/>
          <w:marTop w:val="0"/>
          <w:marBottom w:val="0"/>
          <w:divBdr>
            <w:top w:val="none" w:sz="0" w:space="0" w:color="auto"/>
            <w:left w:val="none" w:sz="0" w:space="0" w:color="auto"/>
            <w:bottom w:val="none" w:sz="0" w:space="0" w:color="auto"/>
            <w:right w:val="none" w:sz="0" w:space="0" w:color="auto"/>
          </w:divBdr>
        </w:div>
        <w:div w:id="1850480327">
          <w:marLeft w:val="0"/>
          <w:marRight w:val="0"/>
          <w:marTop w:val="0"/>
          <w:marBottom w:val="0"/>
          <w:divBdr>
            <w:top w:val="none" w:sz="0" w:space="0" w:color="auto"/>
            <w:left w:val="none" w:sz="0" w:space="0" w:color="auto"/>
            <w:bottom w:val="none" w:sz="0" w:space="0" w:color="auto"/>
            <w:right w:val="none" w:sz="0" w:space="0" w:color="auto"/>
          </w:divBdr>
        </w:div>
        <w:div w:id="1873835829">
          <w:marLeft w:val="0"/>
          <w:marRight w:val="0"/>
          <w:marTop w:val="0"/>
          <w:marBottom w:val="0"/>
          <w:divBdr>
            <w:top w:val="none" w:sz="0" w:space="0" w:color="auto"/>
            <w:left w:val="none" w:sz="0" w:space="0" w:color="auto"/>
            <w:bottom w:val="none" w:sz="0" w:space="0" w:color="auto"/>
            <w:right w:val="none" w:sz="0" w:space="0" w:color="auto"/>
          </w:divBdr>
        </w:div>
        <w:div w:id="1486891565">
          <w:marLeft w:val="0"/>
          <w:marRight w:val="0"/>
          <w:marTop w:val="0"/>
          <w:marBottom w:val="0"/>
          <w:divBdr>
            <w:top w:val="none" w:sz="0" w:space="0" w:color="auto"/>
            <w:left w:val="none" w:sz="0" w:space="0" w:color="auto"/>
            <w:bottom w:val="none" w:sz="0" w:space="0" w:color="auto"/>
            <w:right w:val="none" w:sz="0" w:space="0" w:color="auto"/>
          </w:divBdr>
        </w:div>
        <w:div w:id="456534829">
          <w:marLeft w:val="0"/>
          <w:marRight w:val="0"/>
          <w:marTop w:val="0"/>
          <w:marBottom w:val="0"/>
          <w:divBdr>
            <w:top w:val="none" w:sz="0" w:space="0" w:color="auto"/>
            <w:left w:val="none" w:sz="0" w:space="0" w:color="auto"/>
            <w:bottom w:val="none" w:sz="0" w:space="0" w:color="auto"/>
            <w:right w:val="none" w:sz="0" w:space="0" w:color="auto"/>
          </w:divBdr>
        </w:div>
        <w:div w:id="1677685518">
          <w:marLeft w:val="0"/>
          <w:marRight w:val="0"/>
          <w:marTop w:val="0"/>
          <w:marBottom w:val="0"/>
          <w:divBdr>
            <w:top w:val="none" w:sz="0" w:space="0" w:color="auto"/>
            <w:left w:val="none" w:sz="0" w:space="0" w:color="auto"/>
            <w:bottom w:val="none" w:sz="0" w:space="0" w:color="auto"/>
            <w:right w:val="none" w:sz="0" w:space="0" w:color="auto"/>
          </w:divBdr>
        </w:div>
        <w:div w:id="50470887">
          <w:marLeft w:val="0"/>
          <w:marRight w:val="0"/>
          <w:marTop w:val="0"/>
          <w:marBottom w:val="0"/>
          <w:divBdr>
            <w:top w:val="none" w:sz="0" w:space="0" w:color="auto"/>
            <w:left w:val="none" w:sz="0" w:space="0" w:color="auto"/>
            <w:bottom w:val="none" w:sz="0" w:space="0" w:color="auto"/>
            <w:right w:val="none" w:sz="0" w:space="0" w:color="auto"/>
          </w:divBdr>
        </w:div>
        <w:div w:id="1833329827">
          <w:marLeft w:val="0"/>
          <w:marRight w:val="0"/>
          <w:marTop w:val="0"/>
          <w:marBottom w:val="0"/>
          <w:divBdr>
            <w:top w:val="none" w:sz="0" w:space="0" w:color="auto"/>
            <w:left w:val="none" w:sz="0" w:space="0" w:color="auto"/>
            <w:bottom w:val="none" w:sz="0" w:space="0" w:color="auto"/>
            <w:right w:val="none" w:sz="0" w:space="0" w:color="auto"/>
          </w:divBdr>
        </w:div>
        <w:div w:id="2011564893">
          <w:marLeft w:val="0"/>
          <w:marRight w:val="0"/>
          <w:marTop w:val="0"/>
          <w:marBottom w:val="0"/>
          <w:divBdr>
            <w:top w:val="none" w:sz="0" w:space="0" w:color="auto"/>
            <w:left w:val="none" w:sz="0" w:space="0" w:color="auto"/>
            <w:bottom w:val="none" w:sz="0" w:space="0" w:color="auto"/>
            <w:right w:val="none" w:sz="0" w:space="0" w:color="auto"/>
          </w:divBdr>
        </w:div>
        <w:div w:id="1761221694">
          <w:marLeft w:val="0"/>
          <w:marRight w:val="0"/>
          <w:marTop w:val="0"/>
          <w:marBottom w:val="0"/>
          <w:divBdr>
            <w:top w:val="none" w:sz="0" w:space="0" w:color="auto"/>
            <w:left w:val="none" w:sz="0" w:space="0" w:color="auto"/>
            <w:bottom w:val="none" w:sz="0" w:space="0" w:color="auto"/>
            <w:right w:val="none" w:sz="0" w:space="0" w:color="auto"/>
          </w:divBdr>
        </w:div>
        <w:div w:id="2087919195">
          <w:marLeft w:val="0"/>
          <w:marRight w:val="0"/>
          <w:marTop w:val="0"/>
          <w:marBottom w:val="0"/>
          <w:divBdr>
            <w:top w:val="none" w:sz="0" w:space="0" w:color="auto"/>
            <w:left w:val="none" w:sz="0" w:space="0" w:color="auto"/>
            <w:bottom w:val="none" w:sz="0" w:space="0" w:color="auto"/>
            <w:right w:val="none" w:sz="0" w:space="0" w:color="auto"/>
          </w:divBdr>
        </w:div>
        <w:div w:id="359554219">
          <w:marLeft w:val="0"/>
          <w:marRight w:val="0"/>
          <w:marTop w:val="0"/>
          <w:marBottom w:val="0"/>
          <w:divBdr>
            <w:top w:val="none" w:sz="0" w:space="0" w:color="auto"/>
            <w:left w:val="none" w:sz="0" w:space="0" w:color="auto"/>
            <w:bottom w:val="none" w:sz="0" w:space="0" w:color="auto"/>
            <w:right w:val="none" w:sz="0" w:space="0" w:color="auto"/>
          </w:divBdr>
        </w:div>
        <w:div w:id="981541784">
          <w:marLeft w:val="0"/>
          <w:marRight w:val="0"/>
          <w:marTop w:val="0"/>
          <w:marBottom w:val="0"/>
          <w:divBdr>
            <w:top w:val="none" w:sz="0" w:space="0" w:color="auto"/>
            <w:left w:val="none" w:sz="0" w:space="0" w:color="auto"/>
            <w:bottom w:val="none" w:sz="0" w:space="0" w:color="auto"/>
            <w:right w:val="none" w:sz="0" w:space="0" w:color="auto"/>
          </w:divBdr>
        </w:div>
        <w:div w:id="518392316">
          <w:marLeft w:val="0"/>
          <w:marRight w:val="0"/>
          <w:marTop w:val="0"/>
          <w:marBottom w:val="0"/>
          <w:divBdr>
            <w:top w:val="none" w:sz="0" w:space="0" w:color="auto"/>
            <w:left w:val="none" w:sz="0" w:space="0" w:color="auto"/>
            <w:bottom w:val="none" w:sz="0" w:space="0" w:color="auto"/>
            <w:right w:val="none" w:sz="0" w:space="0" w:color="auto"/>
          </w:divBdr>
        </w:div>
        <w:div w:id="225074732">
          <w:marLeft w:val="0"/>
          <w:marRight w:val="0"/>
          <w:marTop w:val="0"/>
          <w:marBottom w:val="0"/>
          <w:divBdr>
            <w:top w:val="none" w:sz="0" w:space="0" w:color="auto"/>
            <w:left w:val="none" w:sz="0" w:space="0" w:color="auto"/>
            <w:bottom w:val="none" w:sz="0" w:space="0" w:color="auto"/>
            <w:right w:val="none" w:sz="0" w:space="0" w:color="auto"/>
          </w:divBdr>
        </w:div>
        <w:div w:id="1659765986">
          <w:marLeft w:val="0"/>
          <w:marRight w:val="0"/>
          <w:marTop w:val="0"/>
          <w:marBottom w:val="0"/>
          <w:divBdr>
            <w:top w:val="none" w:sz="0" w:space="0" w:color="auto"/>
            <w:left w:val="none" w:sz="0" w:space="0" w:color="auto"/>
            <w:bottom w:val="none" w:sz="0" w:space="0" w:color="auto"/>
            <w:right w:val="none" w:sz="0" w:space="0" w:color="auto"/>
          </w:divBdr>
        </w:div>
        <w:div w:id="1339192516">
          <w:marLeft w:val="0"/>
          <w:marRight w:val="0"/>
          <w:marTop w:val="0"/>
          <w:marBottom w:val="0"/>
          <w:divBdr>
            <w:top w:val="none" w:sz="0" w:space="0" w:color="auto"/>
            <w:left w:val="none" w:sz="0" w:space="0" w:color="auto"/>
            <w:bottom w:val="none" w:sz="0" w:space="0" w:color="auto"/>
            <w:right w:val="none" w:sz="0" w:space="0" w:color="auto"/>
          </w:divBdr>
        </w:div>
        <w:div w:id="522326769">
          <w:marLeft w:val="0"/>
          <w:marRight w:val="0"/>
          <w:marTop w:val="0"/>
          <w:marBottom w:val="0"/>
          <w:divBdr>
            <w:top w:val="none" w:sz="0" w:space="0" w:color="auto"/>
            <w:left w:val="none" w:sz="0" w:space="0" w:color="auto"/>
            <w:bottom w:val="none" w:sz="0" w:space="0" w:color="auto"/>
            <w:right w:val="none" w:sz="0" w:space="0" w:color="auto"/>
          </w:divBdr>
        </w:div>
        <w:div w:id="943732887">
          <w:marLeft w:val="0"/>
          <w:marRight w:val="0"/>
          <w:marTop w:val="0"/>
          <w:marBottom w:val="0"/>
          <w:divBdr>
            <w:top w:val="none" w:sz="0" w:space="0" w:color="auto"/>
            <w:left w:val="none" w:sz="0" w:space="0" w:color="auto"/>
            <w:bottom w:val="none" w:sz="0" w:space="0" w:color="auto"/>
            <w:right w:val="none" w:sz="0" w:space="0" w:color="auto"/>
          </w:divBdr>
        </w:div>
        <w:div w:id="522405259">
          <w:marLeft w:val="0"/>
          <w:marRight w:val="0"/>
          <w:marTop w:val="0"/>
          <w:marBottom w:val="0"/>
          <w:divBdr>
            <w:top w:val="none" w:sz="0" w:space="0" w:color="auto"/>
            <w:left w:val="none" w:sz="0" w:space="0" w:color="auto"/>
            <w:bottom w:val="none" w:sz="0" w:space="0" w:color="auto"/>
            <w:right w:val="none" w:sz="0" w:space="0" w:color="auto"/>
          </w:divBdr>
        </w:div>
        <w:div w:id="116487764">
          <w:marLeft w:val="0"/>
          <w:marRight w:val="0"/>
          <w:marTop w:val="0"/>
          <w:marBottom w:val="0"/>
          <w:divBdr>
            <w:top w:val="none" w:sz="0" w:space="0" w:color="auto"/>
            <w:left w:val="none" w:sz="0" w:space="0" w:color="auto"/>
            <w:bottom w:val="none" w:sz="0" w:space="0" w:color="auto"/>
            <w:right w:val="none" w:sz="0" w:space="0" w:color="auto"/>
          </w:divBdr>
        </w:div>
        <w:div w:id="792673994">
          <w:marLeft w:val="0"/>
          <w:marRight w:val="0"/>
          <w:marTop w:val="0"/>
          <w:marBottom w:val="0"/>
          <w:divBdr>
            <w:top w:val="none" w:sz="0" w:space="0" w:color="auto"/>
            <w:left w:val="none" w:sz="0" w:space="0" w:color="auto"/>
            <w:bottom w:val="none" w:sz="0" w:space="0" w:color="auto"/>
            <w:right w:val="none" w:sz="0" w:space="0" w:color="auto"/>
          </w:divBdr>
        </w:div>
        <w:div w:id="2029211088">
          <w:marLeft w:val="0"/>
          <w:marRight w:val="0"/>
          <w:marTop w:val="0"/>
          <w:marBottom w:val="0"/>
          <w:divBdr>
            <w:top w:val="none" w:sz="0" w:space="0" w:color="auto"/>
            <w:left w:val="none" w:sz="0" w:space="0" w:color="auto"/>
            <w:bottom w:val="none" w:sz="0" w:space="0" w:color="auto"/>
            <w:right w:val="none" w:sz="0" w:space="0" w:color="auto"/>
          </w:divBdr>
        </w:div>
        <w:div w:id="1124277014">
          <w:marLeft w:val="0"/>
          <w:marRight w:val="0"/>
          <w:marTop w:val="0"/>
          <w:marBottom w:val="0"/>
          <w:divBdr>
            <w:top w:val="none" w:sz="0" w:space="0" w:color="auto"/>
            <w:left w:val="none" w:sz="0" w:space="0" w:color="auto"/>
            <w:bottom w:val="none" w:sz="0" w:space="0" w:color="auto"/>
            <w:right w:val="none" w:sz="0" w:space="0" w:color="auto"/>
          </w:divBdr>
        </w:div>
        <w:div w:id="951665694">
          <w:marLeft w:val="0"/>
          <w:marRight w:val="0"/>
          <w:marTop w:val="0"/>
          <w:marBottom w:val="0"/>
          <w:divBdr>
            <w:top w:val="none" w:sz="0" w:space="0" w:color="auto"/>
            <w:left w:val="none" w:sz="0" w:space="0" w:color="auto"/>
            <w:bottom w:val="none" w:sz="0" w:space="0" w:color="auto"/>
            <w:right w:val="none" w:sz="0" w:space="0" w:color="auto"/>
          </w:divBdr>
        </w:div>
        <w:div w:id="1151101531">
          <w:marLeft w:val="0"/>
          <w:marRight w:val="0"/>
          <w:marTop w:val="0"/>
          <w:marBottom w:val="0"/>
          <w:divBdr>
            <w:top w:val="none" w:sz="0" w:space="0" w:color="auto"/>
            <w:left w:val="none" w:sz="0" w:space="0" w:color="auto"/>
            <w:bottom w:val="none" w:sz="0" w:space="0" w:color="auto"/>
            <w:right w:val="none" w:sz="0" w:space="0" w:color="auto"/>
          </w:divBdr>
        </w:div>
        <w:div w:id="1609434757">
          <w:marLeft w:val="0"/>
          <w:marRight w:val="0"/>
          <w:marTop w:val="0"/>
          <w:marBottom w:val="0"/>
          <w:divBdr>
            <w:top w:val="none" w:sz="0" w:space="0" w:color="auto"/>
            <w:left w:val="none" w:sz="0" w:space="0" w:color="auto"/>
            <w:bottom w:val="none" w:sz="0" w:space="0" w:color="auto"/>
            <w:right w:val="none" w:sz="0" w:space="0" w:color="auto"/>
          </w:divBdr>
        </w:div>
        <w:div w:id="681249659">
          <w:marLeft w:val="0"/>
          <w:marRight w:val="0"/>
          <w:marTop w:val="0"/>
          <w:marBottom w:val="0"/>
          <w:divBdr>
            <w:top w:val="none" w:sz="0" w:space="0" w:color="auto"/>
            <w:left w:val="none" w:sz="0" w:space="0" w:color="auto"/>
            <w:bottom w:val="none" w:sz="0" w:space="0" w:color="auto"/>
            <w:right w:val="none" w:sz="0" w:space="0" w:color="auto"/>
          </w:divBdr>
        </w:div>
        <w:div w:id="2019890404">
          <w:marLeft w:val="0"/>
          <w:marRight w:val="0"/>
          <w:marTop w:val="0"/>
          <w:marBottom w:val="0"/>
          <w:divBdr>
            <w:top w:val="none" w:sz="0" w:space="0" w:color="auto"/>
            <w:left w:val="none" w:sz="0" w:space="0" w:color="auto"/>
            <w:bottom w:val="none" w:sz="0" w:space="0" w:color="auto"/>
            <w:right w:val="none" w:sz="0" w:space="0" w:color="auto"/>
          </w:divBdr>
        </w:div>
        <w:div w:id="75784726">
          <w:marLeft w:val="0"/>
          <w:marRight w:val="0"/>
          <w:marTop w:val="0"/>
          <w:marBottom w:val="0"/>
          <w:divBdr>
            <w:top w:val="none" w:sz="0" w:space="0" w:color="auto"/>
            <w:left w:val="none" w:sz="0" w:space="0" w:color="auto"/>
            <w:bottom w:val="none" w:sz="0" w:space="0" w:color="auto"/>
            <w:right w:val="none" w:sz="0" w:space="0" w:color="auto"/>
          </w:divBdr>
        </w:div>
        <w:div w:id="2104302809">
          <w:marLeft w:val="0"/>
          <w:marRight w:val="0"/>
          <w:marTop w:val="0"/>
          <w:marBottom w:val="0"/>
          <w:divBdr>
            <w:top w:val="none" w:sz="0" w:space="0" w:color="auto"/>
            <w:left w:val="none" w:sz="0" w:space="0" w:color="auto"/>
            <w:bottom w:val="none" w:sz="0" w:space="0" w:color="auto"/>
            <w:right w:val="none" w:sz="0" w:space="0" w:color="auto"/>
          </w:divBdr>
        </w:div>
        <w:div w:id="1022828291">
          <w:marLeft w:val="0"/>
          <w:marRight w:val="0"/>
          <w:marTop w:val="0"/>
          <w:marBottom w:val="0"/>
          <w:divBdr>
            <w:top w:val="none" w:sz="0" w:space="0" w:color="auto"/>
            <w:left w:val="none" w:sz="0" w:space="0" w:color="auto"/>
            <w:bottom w:val="none" w:sz="0" w:space="0" w:color="auto"/>
            <w:right w:val="none" w:sz="0" w:space="0" w:color="auto"/>
          </w:divBdr>
        </w:div>
        <w:div w:id="936014402">
          <w:marLeft w:val="0"/>
          <w:marRight w:val="0"/>
          <w:marTop w:val="0"/>
          <w:marBottom w:val="0"/>
          <w:divBdr>
            <w:top w:val="none" w:sz="0" w:space="0" w:color="auto"/>
            <w:left w:val="none" w:sz="0" w:space="0" w:color="auto"/>
            <w:bottom w:val="none" w:sz="0" w:space="0" w:color="auto"/>
            <w:right w:val="none" w:sz="0" w:space="0" w:color="auto"/>
          </w:divBdr>
        </w:div>
        <w:div w:id="2113088003">
          <w:marLeft w:val="0"/>
          <w:marRight w:val="0"/>
          <w:marTop w:val="0"/>
          <w:marBottom w:val="0"/>
          <w:divBdr>
            <w:top w:val="none" w:sz="0" w:space="0" w:color="auto"/>
            <w:left w:val="none" w:sz="0" w:space="0" w:color="auto"/>
            <w:bottom w:val="none" w:sz="0" w:space="0" w:color="auto"/>
            <w:right w:val="none" w:sz="0" w:space="0" w:color="auto"/>
          </w:divBdr>
        </w:div>
        <w:div w:id="1020886787">
          <w:marLeft w:val="0"/>
          <w:marRight w:val="0"/>
          <w:marTop w:val="0"/>
          <w:marBottom w:val="0"/>
          <w:divBdr>
            <w:top w:val="none" w:sz="0" w:space="0" w:color="auto"/>
            <w:left w:val="none" w:sz="0" w:space="0" w:color="auto"/>
            <w:bottom w:val="none" w:sz="0" w:space="0" w:color="auto"/>
            <w:right w:val="none" w:sz="0" w:space="0" w:color="auto"/>
          </w:divBdr>
        </w:div>
        <w:div w:id="1109548616">
          <w:marLeft w:val="0"/>
          <w:marRight w:val="0"/>
          <w:marTop w:val="0"/>
          <w:marBottom w:val="0"/>
          <w:divBdr>
            <w:top w:val="none" w:sz="0" w:space="0" w:color="auto"/>
            <w:left w:val="none" w:sz="0" w:space="0" w:color="auto"/>
            <w:bottom w:val="none" w:sz="0" w:space="0" w:color="auto"/>
            <w:right w:val="none" w:sz="0" w:space="0" w:color="auto"/>
          </w:divBdr>
        </w:div>
        <w:div w:id="242373484">
          <w:marLeft w:val="0"/>
          <w:marRight w:val="0"/>
          <w:marTop w:val="0"/>
          <w:marBottom w:val="0"/>
          <w:divBdr>
            <w:top w:val="none" w:sz="0" w:space="0" w:color="auto"/>
            <w:left w:val="none" w:sz="0" w:space="0" w:color="auto"/>
            <w:bottom w:val="none" w:sz="0" w:space="0" w:color="auto"/>
            <w:right w:val="none" w:sz="0" w:space="0" w:color="auto"/>
          </w:divBdr>
        </w:div>
        <w:div w:id="1935820556">
          <w:marLeft w:val="0"/>
          <w:marRight w:val="0"/>
          <w:marTop w:val="0"/>
          <w:marBottom w:val="0"/>
          <w:divBdr>
            <w:top w:val="none" w:sz="0" w:space="0" w:color="auto"/>
            <w:left w:val="none" w:sz="0" w:space="0" w:color="auto"/>
            <w:bottom w:val="none" w:sz="0" w:space="0" w:color="auto"/>
            <w:right w:val="none" w:sz="0" w:space="0" w:color="auto"/>
          </w:divBdr>
        </w:div>
        <w:div w:id="830367624">
          <w:marLeft w:val="0"/>
          <w:marRight w:val="0"/>
          <w:marTop w:val="0"/>
          <w:marBottom w:val="0"/>
          <w:divBdr>
            <w:top w:val="none" w:sz="0" w:space="0" w:color="auto"/>
            <w:left w:val="none" w:sz="0" w:space="0" w:color="auto"/>
            <w:bottom w:val="none" w:sz="0" w:space="0" w:color="auto"/>
            <w:right w:val="none" w:sz="0" w:space="0" w:color="auto"/>
          </w:divBdr>
        </w:div>
        <w:div w:id="1822692173">
          <w:marLeft w:val="0"/>
          <w:marRight w:val="0"/>
          <w:marTop w:val="0"/>
          <w:marBottom w:val="0"/>
          <w:divBdr>
            <w:top w:val="none" w:sz="0" w:space="0" w:color="auto"/>
            <w:left w:val="none" w:sz="0" w:space="0" w:color="auto"/>
            <w:bottom w:val="none" w:sz="0" w:space="0" w:color="auto"/>
            <w:right w:val="none" w:sz="0" w:space="0" w:color="auto"/>
          </w:divBdr>
        </w:div>
        <w:div w:id="1954821701">
          <w:marLeft w:val="0"/>
          <w:marRight w:val="0"/>
          <w:marTop w:val="0"/>
          <w:marBottom w:val="0"/>
          <w:divBdr>
            <w:top w:val="none" w:sz="0" w:space="0" w:color="auto"/>
            <w:left w:val="none" w:sz="0" w:space="0" w:color="auto"/>
            <w:bottom w:val="none" w:sz="0" w:space="0" w:color="auto"/>
            <w:right w:val="none" w:sz="0" w:space="0" w:color="auto"/>
          </w:divBdr>
        </w:div>
        <w:div w:id="448090608">
          <w:marLeft w:val="0"/>
          <w:marRight w:val="0"/>
          <w:marTop w:val="0"/>
          <w:marBottom w:val="0"/>
          <w:divBdr>
            <w:top w:val="none" w:sz="0" w:space="0" w:color="auto"/>
            <w:left w:val="none" w:sz="0" w:space="0" w:color="auto"/>
            <w:bottom w:val="none" w:sz="0" w:space="0" w:color="auto"/>
            <w:right w:val="none" w:sz="0" w:space="0" w:color="auto"/>
          </w:divBdr>
        </w:div>
        <w:div w:id="160245297">
          <w:marLeft w:val="0"/>
          <w:marRight w:val="0"/>
          <w:marTop w:val="0"/>
          <w:marBottom w:val="0"/>
          <w:divBdr>
            <w:top w:val="none" w:sz="0" w:space="0" w:color="auto"/>
            <w:left w:val="none" w:sz="0" w:space="0" w:color="auto"/>
            <w:bottom w:val="none" w:sz="0" w:space="0" w:color="auto"/>
            <w:right w:val="none" w:sz="0" w:space="0" w:color="auto"/>
          </w:divBdr>
        </w:div>
        <w:div w:id="814029216">
          <w:marLeft w:val="0"/>
          <w:marRight w:val="0"/>
          <w:marTop w:val="0"/>
          <w:marBottom w:val="0"/>
          <w:divBdr>
            <w:top w:val="none" w:sz="0" w:space="0" w:color="auto"/>
            <w:left w:val="none" w:sz="0" w:space="0" w:color="auto"/>
            <w:bottom w:val="none" w:sz="0" w:space="0" w:color="auto"/>
            <w:right w:val="none" w:sz="0" w:space="0" w:color="auto"/>
          </w:divBdr>
        </w:div>
        <w:div w:id="416678275">
          <w:marLeft w:val="0"/>
          <w:marRight w:val="0"/>
          <w:marTop w:val="0"/>
          <w:marBottom w:val="0"/>
          <w:divBdr>
            <w:top w:val="none" w:sz="0" w:space="0" w:color="auto"/>
            <w:left w:val="none" w:sz="0" w:space="0" w:color="auto"/>
            <w:bottom w:val="none" w:sz="0" w:space="0" w:color="auto"/>
            <w:right w:val="none" w:sz="0" w:space="0" w:color="auto"/>
          </w:divBdr>
        </w:div>
        <w:div w:id="278267702">
          <w:marLeft w:val="0"/>
          <w:marRight w:val="0"/>
          <w:marTop w:val="0"/>
          <w:marBottom w:val="0"/>
          <w:divBdr>
            <w:top w:val="none" w:sz="0" w:space="0" w:color="auto"/>
            <w:left w:val="none" w:sz="0" w:space="0" w:color="auto"/>
            <w:bottom w:val="none" w:sz="0" w:space="0" w:color="auto"/>
            <w:right w:val="none" w:sz="0" w:space="0" w:color="auto"/>
          </w:divBdr>
        </w:div>
        <w:div w:id="684088613">
          <w:marLeft w:val="0"/>
          <w:marRight w:val="0"/>
          <w:marTop w:val="0"/>
          <w:marBottom w:val="0"/>
          <w:divBdr>
            <w:top w:val="none" w:sz="0" w:space="0" w:color="auto"/>
            <w:left w:val="none" w:sz="0" w:space="0" w:color="auto"/>
            <w:bottom w:val="none" w:sz="0" w:space="0" w:color="auto"/>
            <w:right w:val="none" w:sz="0" w:space="0" w:color="auto"/>
          </w:divBdr>
        </w:div>
        <w:div w:id="1797794285">
          <w:marLeft w:val="0"/>
          <w:marRight w:val="0"/>
          <w:marTop w:val="0"/>
          <w:marBottom w:val="0"/>
          <w:divBdr>
            <w:top w:val="none" w:sz="0" w:space="0" w:color="auto"/>
            <w:left w:val="none" w:sz="0" w:space="0" w:color="auto"/>
            <w:bottom w:val="none" w:sz="0" w:space="0" w:color="auto"/>
            <w:right w:val="none" w:sz="0" w:space="0" w:color="auto"/>
          </w:divBdr>
        </w:div>
        <w:div w:id="108398020">
          <w:marLeft w:val="0"/>
          <w:marRight w:val="0"/>
          <w:marTop w:val="0"/>
          <w:marBottom w:val="0"/>
          <w:divBdr>
            <w:top w:val="none" w:sz="0" w:space="0" w:color="auto"/>
            <w:left w:val="none" w:sz="0" w:space="0" w:color="auto"/>
            <w:bottom w:val="none" w:sz="0" w:space="0" w:color="auto"/>
            <w:right w:val="none" w:sz="0" w:space="0" w:color="auto"/>
          </w:divBdr>
        </w:div>
        <w:div w:id="1230731666">
          <w:marLeft w:val="0"/>
          <w:marRight w:val="0"/>
          <w:marTop w:val="0"/>
          <w:marBottom w:val="0"/>
          <w:divBdr>
            <w:top w:val="none" w:sz="0" w:space="0" w:color="auto"/>
            <w:left w:val="none" w:sz="0" w:space="0" w:color="auto"/>
            <w:bottom w:val="none" w:sz="0" w:space="0" w:color="auto"/>
            <w:right w:val="none" w:sz="0" w:space="0" w:color="auto"/>
          </w:divBdr>
        </w:div>
        <w:div w:id="69272355">
          <w:marLeft w:val="0"/>
          <w:marRight w:val="0"/>
          <w:marTop w:val="0"/>
          <w:marBottom w:val="0"/>
          <w:divBdr>
            <w:top w:val="none" w:sz="0" w:space="0" w:color="auto"/>
            <w:left w:val="none" w:sz="0" w:space="0" w:color="auto"/>
            <w:bottom w:val="none" w:sz="0" w:space="0" w:color="auto"/>
            <w:right w:val="none" w:sz="0" w:space="0" w:color="auto"/>
          </w:divBdr>
        </w:div>
        <w:div w:id="1420559096">
          <w:marLeft w:val="0"/>
          <w:marRight w:val="0"/>
          <w:marTop w:val="0"/>
          <w:marBottom w:val="0"/>
          <w:divBdr>
            <w:top w:val="none" w:sz="0" w:space="0" w:color="auto"/>
            <w:left w:val="none" w:sz="0" w:space="0" w:color="auto"/>
            <w:bottom w:val="none" w:sz="0" w:space="0" w:color="auto"/>
            <w:right w:val="none" w:sz="0" w:space="0" w:color="auto"/>
          </w:divBdr>
        </w:div>
        <w:div w:id="2147164137">
          <w:marLeft w:val="0"/>
          <w:marRight w:val="0"/>
          <w:marTop w:val="0"/>
          <w:marBottom w:val="0"/>
          <w:divBdr>
            <w:top w:val="none" w:sz="0" w:space="0" w:color="auto"/>
            <w:left w:val="none" w:sz="0" w:space="0" w:color="auto"/>
            <w:bottom w:val="none" w:sz="0" w:space="0" w:color="auto"/>
            <w:right w:val="none" w:sz="0" w:space="0" w:color="auto"/>
          </w:divBdr>
        </w:div>
        <w:div w:id="1161703542">
          <w:marLeft w:val="0"/>
          <w:marRight w:val="0"/>
          <w:marTop w:val="0"/>
          <w:marBottom w:val="0"/>
          <w:divBdr>
            <w:top w:val="none" w:sz="0" w:space="0" w:color="auto"/>
            <w:left w:val="none" w:sz="0" w:space="0" w:color="auto"/>
            <w:bottom w:val="none" w:sz="0" w:space="0" w:color="auto"/>
            <w:right w:val="none" w:sz="0" w:space="0" w:color="auto"/>
          </w:divBdr>
        </w:div>
        <w:div w:id="996344431">
          <w:marLeft w:val="0"/>
          <w:marRight w:val="0"/>
          <w:marTop w:val="0"/>
          <w:marBottom w:val="0"/>
          <w:divBdr>
            <w:top w:val="none" w:sz="0" w:space="0" w:color="auto"/>
            <w:left w:val="none" w:sz="0" w:space="0" w:color="auto"/>
            <w:bottom w:val="none" w:sz="0" w:space="0" w:color="auto"/>
            <w:right w:val="none" w:sz="0" w:space="0" w:color="auto"/>
          </w:divBdr>
        </w:div>
        <w:div w:id="1417243084">
          <w:marLeft w:val="0"/>
          <w:marRight w:val="0"/>
          <w:marTop w:val="0"/>
          <w:marBottom w:val="0"/>
          <w:divBdr>
            <w:top w:val="none" w:sz="0" w:space="0" w:color="auto"/>
            <w:left w:val="none" w:sz="0" w:space="0" w:color="auto"/>
            <w:bottom w:val="none" w:sz="0" w:space="0" w:color="auto"/>
            <w:right w:val="none" w:sz="0" w:space="0" w:color="auto"/>
          </w:divBdr>
        </w:div>
        <w:div w:id="1568766733">
          <w:marLeft w:val="0"/>
          <w:marRight w:val="0"/>
          <w:marTop w:val="0"/>
          <w:marBottom w:val="0"/>
          <w:divBdr>
            <w:top w:val="none" w:sz="0" w:space="0" w:color="auto"/>
            <w:left w:val="none" w:sz="0" w:space="0" w:color="auto"/>
            <w:bottom w:val="none" w:sz="0" w:space="0" w:color="auto"/>
            <w:right w:val="none" w:sz="0" w:space="0" w:color="auto"/>
          </w:divBdr>
        </w:div>
        <w:div w:id="1323240175">
          <w:marLeft w:val="0"/>
          <w:marRight w:val="0"/>
          <w:marTop w:val="0"/>
          <w:marBottom w:val="0"/>
          <w:divBdr>
            <w:top w:val="none" w:sz="0" w:space="0" w:color="auto"/>
            <w:left w:val="none" w:sz="0" w:space="0" w:color="auto"/>
            <w:bottom w:val="none" w:sz="0" w:space="0" w:color="auto"/>
            <w:right w:val="none" w:sz="0" w:space="0" w:color="auto"/>
          </w:divBdr>
        </w:div>
        <w:div w:id="504637344">
          <w:marLeft w:val="0"/>
          <w:marRight w:val="0"/>
          <w:marTop w:val="0"/>
          <w:marBottom w:val="0"/>
          <w:divBdr>
            <w:top w:val="none" w:sz="0" w:space="0" w:color="auto"/>
            <w:left w:val="none" w:sz="0" w:space="0" w:color="auto"/>
            <w:bottom w:val="none" w:sz="0" w:space="0" w:color="auto"/>
            <w:right w:val="none" w:sz="0" w:space="0" w:color="auto"/>
          </w:divBdr>
        </w:div>
        <w:div w:id="695011405">
          <w:marLeft w:val="0"/>
          <w:marRight w:val="0"/>
          <w:marTop w:val="0"/>
          <w:marBottom w:val="0"/>
          <w:divBdr>
            <w:top w:val="none" w:sz="0" w:space="0" w:color="auto"/>
            <w:left w:val="none" w:sz="0" w:space="0" w:color="auto"/>
            <w:bottom w:val="none" w:sz="0" w:space="0" w:color="auto"/>
            <w:right w:val="none" w:sz="0" w:space="0" w:color="auto"/>
          </w:divBdr>
        </w:div>
        <w:div w:id="238252178">
          <w:marLeft w:val="0"/>
          <w:marRight w:val="0"/>
          <w:marTop w:val="0"/>
          <w:marBottom w:val="0"/>
          <w:divBdr>
            <w:top w:val="none" w:sz="0" w:space="0" w:color="auto"/>
            <w:left w:val="none" w:sz="0" w:space="0" w:color="auto"/>
            <w:bottom w:val="none" w:sz="0" w:space="0" w:color="auto"/>
            <w:right w:val="none" w:sz="0" w:space="0" w:color="auto"/>
          </w:divBdr>
        </w:div>
        <w:div w:id="819420148">
          <w:marLeft w:val="0"/>
          <w:marRight w:val="0"/>
          <w:marTop w:val="0"/>
          <w:marBottom w:val="0"/>
          <w:divBdr>
            <w:top w:val="none" w:sz="0" w:space="0" w:color="auto"/>
            <w:left w:val="none" w:sz="0" w:space="0" w:color="auto"/>
            <w:bottom w:val="none" w:sz="0" w:space="0" w:color="auto"/>
            <w:right w:val="none" w:sz="0" w:space="0" w:color="auto"/>
          </w:divBdr>
        </w:div>
        <w:div w:id="1426881181">
          <w:marLeft w:val="0"/>
          <w:marRight w:val="0"/>
          <w:marTop w:val="0"/>
          <w:marBottom w:val="0"/>
          <w:divBdr>
            <w:top w:val="none" w:sz="0" w:space="0" w:color="auto"/>
            <w:left w:val="none" w:sz="0" w:space="0" w:color="auto"/>
            <w:bottom w:val="none" w:sz="0" w:space="0" w:color="auto"/>
            <w:right w:val="none" w:sz="0" w:space="0" w:color="auto"/>
          </w:divBdr>
        </w:div>
        <w:div w:id="2069062221">
          <w:marLeft w:val="0"/>
          <w:marRight w:val="0"/>
          <w:marTop w:val="0"/>
          <w:marBottom w:val="0"/>
          <w:divBdr>
            <w:top w:val="none" w:sz="0" w:space="0" w:color="auto"/>
            <w:left w:val="none" w:sz="0" w:space="0" w:color="auto"/>
            <w:bottom w:val="none" w:sz="0" w:space="0" w:color="auto"/>
            <w:right w:val="none" w:sz="0" w:space="0" w:color="auto"/>
          </w:divBdr>
        </w:div>
        <w:div w:id="1324049436">
          <w:marLeft w:val="0"/>
          <w:marRight w:val="0"/>
          <w:marTop w:val="0"/>
          <w:marBottom w:val="0"/>
          <w:divBdr>
            <w:top w:val="none" w:sz="0" w:space="0" w:color="auto"/>
            <w:left w:val="none" w:sz="0" w:space="0" w:color="auto"/>
            <w:bottom w:val="none" w:sz="0" w:space="0" w:color="auto"/>
            <w:right w:val="none" w:sz="0" w:space="0" w:color="auto"/>
          </w:divBdr>
        </w:div>
        <w:div w:id="784231784">
          <w:marLeft w:val="0"/>
          <w:marRight w:val="0"/>
          <w:marTop w:val="0"/>
          <w:marBottom w:val="0"/>
          <w:divBdr>
            <w:top w:val="none" w:sz="0" w:space="0" w:color="auto"/>
            <w:left w:val="none" w:sz="0" w:space="0" w:color="auto"/>
            <w:bottom w:val="none" w:sz="0" w:space="0" w:color="auto"/>
            <w:right w:val="none" w:sz="0" w:space="0" w:color="auto"/>
          </w:divBdr>
        </w:div>
        <w:div w:id="1627001161">
          <w:marLeft w:val="0"/>
          <w:marRight w:val="0"/>
          <w:marTop w:val="0"/>
          <w:marBottom w:val="0"/>
          <w:divBdr>
            <w:top w:val="none" w:sz="0" w:space="0" w:color="auto"/>
            <w:left w:val="none" w:sz="0" w:space="0" w:color="auto"/>
            <w:bottom w:val="none" w:sz="0" w:space="0" w:color="auto"/>
            <w:right w:val="none" w:sz="0" w:space="0" w:color="auto"/>
          </w:divBdr>
        </w:div>
        <w:div w:id="741567024">
          <w:marLeft w:val="0"/>
          <w:marRight w:val="0"/>
          <w:marTop w:val="0"/>
          <w:marBottom w:val="0"/>
          <w:divBdr>
            <w:top w:val="none" w:sz="0" w:space="0" w:color="auto"/>
            <w:left w:val="none" w:sz="0" w:space="0" w:color="auto"/>
            <w:bottom w:val="none" w:sz="0" w:space="0" w:color="auto"/>
            <w:right w:val="none" w:sz="0" w:space="0" w:color="auto"/>
          </w:divBdr>
        </w:div>
        <w:div w:id="1231817059">
          <w:marLeft w:val="0"/>
          <w:marRight w:val="0"/>
          <w:marTop w:val="0"/>
          <w:marBottom w:val="0"/>
          <w:divBdr>
            <w:top w:val="none" w:sz="0" w:space="0" w:color="auto"/>
            <w:left w:val="none" w:sz="0" w:space="0" w:color="auto"/>
            <w:bottom w:val="none" w:sz="0" w:space="0" w:color="auto"/>
            <w:right w:val="none" w:sz="0" w:space="0" w:color="auto"/>
          </w:divBdr>
        </w:div>
        <w:div w:id="577833975">
          <w:marLeft w:val="0"/>
          <w:marRight w:val="0"/>
          <w:marTop w:val="0"/>
          <w:marBottom w:val="0"/>
          <w:divBdr>
            <w:top w:val="none" w:sz="0" w:space="0" w:color="auto"/>
            <w:left w:val="none" w:sz="0" w:space="0" w:color="auto"/>
            <w:bottom w:val="none" w:sz="0" w:space="0" w:color="auto"/>
            <w:right w:val="none" w:sz="0" w:space="0" w:color="auto"/>
          </w:divBdr>
        </w:div>
        <w:div w:id="117993506">
          <w:marLeft w:val="0"/>
          <w:marRight w:val="0"/>
          <w:marTop w:val="0"/>
          <w:marBottom w:val="0"/>
          <w:divBdr>
            <w:top w:val="none" w:sz="0" w:space="0" w:color="auto"/>
            <w:left w:val="none" w:sz="0" w:space="0" w:color="auto"/>
            <w:bottom w:val="none" w:sz="0" w:space="0" w:color="auto"/>
            <w:right w:val="none" w:sz="0" w:space="0" w:color="auto"/>
          </w:divBdr>
        </w:div>
        <w:div w:id="1758942758">
          <w:marLeft w:val="0"/>
          <w:marRight w:val="0"/>
          <w:marTop w:val="0"/>
          <w:marBottom w:val="0"/>
          <w:divBdr>
            <w:top w:val="none" w:sz="0" w:space="0" w:color="auto"/>
            <w:left w:val="none" w:sz="0" w:space="0" w:color="auto"/>
            <w:bottom w:val="none" w:sz="0" w:space="0" w:color="auto"/>
            <w:right w:val="none" w:sz="0" w:space="0" w:color="auto"/>
          </w:divBdr>
        </w:div>
        <w:div w:id="502746874">
          <w:marLeft w:val="0"/>
          <w:marRight w:val="0"/>
          <w:marTop w:val="0"/>
          <w:marBottom w:val="0"/>
          <w:divBdr>
            <w:top w:val="none" w:sz="0" w:space="0" w:color="auto"/>
            <w:left w:val="none" w:sz="0" w:space="0" w:color="auto"/>
            <w:bottom w:val="none" w:sz="0" w:space="0" w:color="auto"/>
            <w:right w:val="none" w:sz="0" w:space="0" w:color="auto"/>
          </w:divBdr>
        </w:div>
        <w:div w:id="1842549816">
          <w:marLeft w:val="0"/>
          <w:marRight w:val="0"/>
          <w:marTop w:val="0"/>
          <w:marBottom w:val="0"/>
          <w:divBdr>
            <w:top w:val="none" w:sz="0" w:space="0" w:color="auto"/>
            <w:left w:val="none" w:sz="0" w:space="0" w:color="auto"/>
            <w:bottom w:val="none" w:sz="0" w:space="0" w:color="auto"/>
            <w:right w:val="none" w:sz="0" w:space="0" w:color="auto"/>
          </w:divBdr>
        </w:div>
        <w:div w:id="1049187943">
          <w:marLeft w:val="0"/>
          <w:marRight w:val="0"/>
          <w:marTop w:val="0"/>
          <w:marBottom w:val="0"/>
          <w:divBdr>
            <w:top w:val="none" w:sz="0" w:space="0" w:color="auto"/>
            <w:left w:val="none" w:sz="0" w:space="0" w:color="auto"/>
            <w:bottom w:val="none" w:sz="0" w:space="0" w:color="auto"/>
            <w:right w:val="none" w:sz="0" w:space="0" w:color="auto"/>
          </w:divBdr>
        </w:div>
        <w:div w:id="1183783640">
          <w:marLeft w:val="0"/>
          <w:marRight w:val="0"/>
          <w:marTop w:val="0"/>
          <w:marBottom w:val="0"/>
          <w:divBdr>
            <w:top w:val="none" w:sz="0" w:space="0" w:color="auto"/>
            <w:left w:val="none" w:sz="0" w:space="0" w:color="auto"/>
            <w:bottom w:val="none" w:sz="0" w:space="0" w:color="auto"/>
            <w:right w:val="none" w:sz="0" w:space="0" w:color="auto"/>
          </w:divBdr>
        </w:div>
        <w:div w:id="1811481459">
          <w:marLeft w:val="0"/>
          <w:marRight w:val="0"/>
          <w:marTop w:val="0"/>
          <w:marBottom w:val="0"/>
          <w:divBdr>
            <w:top w:val="none" w:sz="0" w:space="0" w:color="auto"/>
            <w:left w:val="none" w:sz="0" w:space="0" w:color="auto"/>
            <w:bottom w:val="none" w:sz="0" w:space="0" w:color="auto"/>
            <w:right w:val="none" w:sz="0" w:space="0" w:color="auto"/>
          </w:divBdr>
        </w:div>
        <w:div w:id="1575890909">
          <w:marLeft w:val="0"/>
          <w:marRight w:val="0"/>
          <w:marTop w:val="0"/>
          <w:marBottom w:val="0"/>
          <w:divBdr>
            <w:top w:val="none" w:sz="0" w:space="0" w:color="auto"/>
            <w:left w:val="none" w:sz="0" w:space="0" w:color="auto"/>
            <w:bottom w:val="none" w:sz="0" w:space="0" w:color="auto"/>
            <w:right w:val="none" w:sz="0" w:space="0" w:color="auto"/>
          </w:divBdr>
        </w:div>
        <w:div w:id="903106353">
          <w:marLeft w:val="0"/>
          <w:marRight w:val="0"/>
          <w:marTop w:val="0"/>
          <w:marBottom w:val="0"/>
          <w:divBdr>
            <w:top w:val="none" w:sz="0" w:space="0" w:color="auto"/>
            <w:left w:val="none" w:sz="0" w:space="0" w:color="auto"/>
            <w:bottom w:val="none" w:sz="0" w:space="0" w:color="auto"/>
            <w:right w:val="none" w:sz="0" w:space="0" w:color="auto"/>
          </w:divBdr>
        </w:div>
        <w:div w:id="617418038">
          <w:marLeft w:val="0"/>
          <w:marRight w:val="0"/>
          <w:marTop w:val="0"/>
          <w:marBottom w:val="0"/>
          <w:divBdr>
            <w:top w:val="none" w:sz="0" w:space="0" w:color="auto"/>
            <w:left w:val="none" w:sz="0" w:space="0" w:color="auto"/>
            <w:bottom w:val="none" w:sz="0" w:space="0" w:color="auto"/>
            <w:right w:val="none" w:sz="0" w:space="0" w:color="auto"/>
          </w:divBdr>
        </w:div>
        <w:div w:id="1297953231">
          <w:marLeft w:val="0"/>
          <w:marRight w:val="0"/>
          <w:marTop w:val="0"/>
          <w:marBottom w:val="0"/>
          <w:divBdr>
            <w:top w:val="none" w:sz="0" w:space="0" w:color="auto"/>
            <w:left w:val="none" w:sz="0" w:space="0" w:color="auto"/>
            <w:bottom w:val="none" w:sz="0" w:space="0" w:color="auto"/>
            <w:right w:val="none" w:sz="0" w:space="0" w:color="auto"/>
          </w:divBdr>
        </w:div>
        <w:div w:id="1553693392">
          <w:marLeft w:val="0"/>
          <w:marRight w:val="0"/>
          <w:marTop w:val="0"/>
          <w:marBottom w:val="0"/>
          <w:divBdr>
            <w:top w:val="none" w:sz="0" w:space="0" w:color="auto"/>
            <w:left w:val="none" w:sz="0" w:space="0" w:color="auto"/>
            <w:bottom w:val="none" w:sz="0" w:space="0" w:color="auto"/>
            <w:right w:val="none" w:sz="0" w:space="0" w:color="auto"/>
          </w:divBdr>
        </w:div>
        <w:div w:id="409084337">
          <w:marLeft w:val="0"/>
          <w:marRight w:val="0"/>
          <w:marTop w:val="0"/>
          <w:marBottom w:val="0"/>
          <w:divBdr>
            <w:top w:val="none" w:sz="0" w:space="0" w:color="auto"/>
            <w:left w:val="none" w:sz="0" w:space="0" w:color="auto"/>
            <w:bottom w:val="none" w:sz="0" w:space="0" w:color="auto"/>
            <w:right w:val="none" w:sz="0" w:space="0" w:color="auto"/>
          </w:divBdr>
        </w:div>
        <w:div w:id="58988833">
          <w:marLeft w:val="0"/>
          <w:marRight w:val="0"/>
          <w:marTop w:val="0"/>
          <w:marBottom w:val="0"/>
          <w:divBdr>
            <w:top w:val="none" w:sz="0" w:space="0" w:color="auto"/>
            <w:left w:val="none" w:sz="0" w:space="0" w:color="auto"/>
            <w:bottom w:val="none" w:sz="0" w:space="0" w:color="auto"/>
            <w:right w:val="none" w:sz="0" w:space="0" w:color="auto"/>
          </w:divBdr>
        </w:div>
        <w:div w:id="683869519">
          <w:marLeft w:val="0"/>
          <w:marRight w:val="0"/>
          <w:marTop w:val="0"/>
          <w:marBottom w:val="0"/>
          <w:divBdr>
            <w:top w:val="none" w:sz="0" w:space="0" w:color="auto"/>
            <w:left w:val="none" w:sz="0" w:space="0" w:color="auto"/>
            <w:bottom w:val="none" w:sz="0" w:space="0" w:color="auto"/>
            <w:right w:val="none" w:sz="0" w:space="0" w:color="auto"/>
          </w:divBdr>
        </w:div>
        <w:div w:id="757216990">
          <w:marLeft w:val="0"/>
          <w:marRight w:val="0"/>
          <w:marTop w:val="0"/>
          <w:marBottom w:val="0"/>
          <w:divBdr>
            <w:top w:val="none" w:sz="0" w:space="0" w:color="auto"/>
            <w:left w:val="none" w:sz="0" w:space="0" w:color="auto"/>
            <w:bottom w:val="none" w:sz="0" w:space="0" w:color="auto"/>
            <w:right w:val="none" w:sz="0" w:space="0" w:color="auto"/>
          </w:divBdr>
        </w:div>
        <w:div w:id="112872343">
          <w:marLeft w:val="0"/>
          <w:marRight w:val="0"/>
          <w:marTop w:val="0"/>
          <w:marBottom w:val="0"/>
          <w:divBdr>
            <w:top w:val="none" w:sz="0" w:space="0" w:color="auto"/>
            <w:left w:val="none" w:sz="0" w:space="0" w:color="auto"/>
            <w:bottom w:val="none" w:sz="0" w:space="0" w:color="auto"/>
            <w:right w:val="none" w:sz="0" w:space="0" w:color="auto"/>
          </w:divBdr>
        </w:div>
        <w:div w:id="1990788052">
          <w:marLeft w:val="0"/>
          <w:marRight w:val="0"/>
          <w:marTop w:val="0"/>
          <w:marBottom w:val="0"/>
          <w:divBdr>
            <w:top w:val="none" w:sz="0" w:space="0" w:color="auto"/>
            <w:left w:val="none" w:sz="0" w:space="0" w:color="auto"/>
            <w:bottom w:val="none" w:sz="0" w:space="0" w:color="auto"/>
            <w:right w:val="none" w:sz="0" w:space="0" w:color="auto"/>
          </w:divBdr>
        </w:div>
        <w:div w:id="1774282659">
          <w:marLeft w:val="0"/>
          <w:marRight w:val="0"/>
          <w:marTop w:val="0"/>
          <w:marBottom w:val="0"/>
          <w:divBdr>
            <w:top w:val="none" w:sz="0" w:space="0" w:color="auto"/>
            <w:left w:val="none" w:sz="0" w:space="0" w:color="auto"/>
            <w:bottom w:val="none" w:sz="0" w:space="0" w:color="auto"/>
            <w:right w:val="none" w:sz="0" w:space="0" w:color="auto"/>
          </w:divBdr>
        </w:div>
        <w:div w:id="2016883620">
          <w:marLeft w:val="0"/>
          <w:marRight w:val="0"/>
          <w:marTop w:val="0"/>
          <w:marBottom w:val="0"/>
          <w:divBdr>
            <w:top w:val="none" w:sz="0" w:space="0" w:color="auto"/>
            <w:left w:val="none" w:sz="0" w:space="0" w:color="auto"/>
            <w:bottom w:val="none" w:sz="0" w:space="0" w:color="auto"/>
            <w:right w:val="none" w:sz="0" w:space="0" w:color="auto"/>
          </w:divBdr>
        </w:div>
        <w:div w:id="597256924">
          <w:marLeft w:val="0"/>
          <w:marRight w:val="0"/>
          <w:marTop w:val="0"/>
          <w:marBottom w:val="0"/>
          <w:divBdr>
            <w:top w:val="none" w:sz="0" w:space="0" w:color="auto"/>
            <w:left w:val="none" w:sz="0" w:space="0" w:color="auto"/>
            <w:bottom w:val="none" w:sz="0" w:space="0" w:color="auto"/>
            <w:right w:val="none" w:sz="0" w:space="0" w:color="auto"/>
          </w:divBdr>
        </w:div>
        <w:div w:id="585043955">
          <w:marLeft w:val="0"/>
          <w:marRight w:val="0"/>
          <w:marTop w:val="0"/>
          <w:marBottom w:val="0"/>
          <w:divBdr>
            <w:top w:val="none" w:sz="0" w:space="0" w:color="auto"/>
            <w:left w:val="none" w:sz="0" w:space="0" w:color="auto"/>
            <w:bottom w:val="none" w:sz="0" w:space="0" w:color="auto"/>
            <w:right w:val="none" w:sz="0" w:space="0" w:color="auto"/>
          </w:divBdr>
        </w:div>
        <w:div w:id="1772505217">
          <w:marLeft w:val="0"/>
          <w:marRight w:val="0"/>
          <w:marTop w:val="0"/>
          <w:marBottom w:val="0"/>
          <w:divBdr>
            <w:top w:val="none" w:sz="0" w:space="0" w:color="auto"/>
            <w:left w:val="none" w:sz="0" w:space="0" w:color="auto"/>
            <w:bottom w:val="none" w:sz="0" w:space="0" w:color="auto"/>
            <w:right w:val="none" w:sz="0" w:space="0" w:color="auto"/>
          </w:divBdr>
        </w:div>
        <w:div w:id="704907878">
          <w:marLeft w:val="0"/>
          <w:marRight w:val="0"/>
          <w:marTop w:val="0"/>
          <w:marBottom w:val="0"/>
          <w:divBdr>
            <w:top w:val="none" w:sz="0" w:space="0" w:color="auto"/>
            <w:left w:val="none" w:sz="0" w:space="0" w:color="auto"/>
            <w:bottom w:val="none" w:sz="0" w:space="0" w:color="auto"/>
            <w:right w:val="none" w:sz="0" w:space="0" w:color="auto"/>
          </w:divBdr>
        </w:div>
        <w:div w:id="1979913743">
          <w:marLeft w:val="0"/>
          <w:marRight w:val="0"/>
          <w:marTop w:val="0"/>
          <w:marBottom w:val="0"/>
          <w:divBdr>
            <w:top w:val="none" w:sz="0" w:space="0" w:color="auto"/>
            <w:left w:val="none" w:sz="0" w:space="0" w:color="auto"/>
            <w:bottom w:val="none" w:sz="0" w:space="0" w:color="auto"/>
            <w:right w:val="none" w:sz="0" w:space="0" w:color="auto"/>
          </w:divBdr>
        </w:div>
        <w:div w:id="1293369042">
          <w:marLeft w:val="0"/>
          <w:marRight w:val="0"/>
          <w:marTop w:val="0"/>
          <w:marBottom w:val="0"/>
          <w:divBdr>
            <w:top w:val="none" w:sz="0" w:space="0" w:color="auto"/>
            <w:left w:val="none" w:sz="0" w:space="0" w:color="auto"/>
            <w:bottom w:val="none" w:sz="0" w:space="0" w:color="auto"/>
            <w:right w:val="none" w:sz="0" w:space="0" w:color="auto"/>
          </w:divBdr>
        </w:div>
        <w:div w:id="558397323">
          <w:marLeft w:val="0"/>
          <w:marRight w:val="0"/>
          <w:marTop w:val="0"/>
          <w:marBottom w:val="0"/>
          <w:divBdr>
            <w:top w:val="none" w:sz="0" w:space="0" w:color="auto"/>
            <w:left w:val="none" w:sz="0" w:space="0" w:color="auto"/>
            <w:bottom w:val="none" w:sz="0" w:space="0" w:color="auto"/>
            <w:right w:val="none" w:sz="0" w:space="0" w:color="auto"/>
          </w:divBdr>
        </w:div>
        <w:div w:id="684483182">
          <w:marLeft w:val="0"/>
          <w:marRight w:val="0"/>
          <w:marTop w:val="0"/>
          <w:marBottom w:val="0"/>
          <w:divBdr>
            <w:top w:val="none" w:sz="0" w:space="0" w:color="auto"/>
            <w:left w:val="none" w:sz="0" w:space="0" w:color="auto"/>
            <w:bottom w:val="none" w:sz="0" w:space="0" w:color="auto"/>
            <w:right w:val="none" w:sz="0" w:space="0" w:color="auto"/>
          </w:divBdr>
        </w:div>
        <w:div w:id="707951666">
          <w:marLeft w:val="0"/>
          <w:marRight w:val="0"/>
          <w:marTop w:val="0"/>
          <w:marBottom w:val="0"/>
          <w:divBdr>
            <w:top w:val="none" w:sz="0" w:space="0" w:color="auto"/>
            <w:left w:val="none" w:sz="0" w:space="0" w:color="auto"/>
            <w:bottom w:val="none" w:sz="0" w:space="0" w:color="auto"/>
            <w:right w:val="none" w:sz="0" w:space="0" w:color="auto"/>
          </w:divBdr>
        </w:div>
        <w:div w:id="698898095">
          <w:marLeft w:val="0"/>
          <w:marRight w:val="0"/>
          <w:marTop w:val="0"/>
          <w:marBottom w:val="0"/>
          <w:divBdr>
            <w:top w:val="none" w:sz="0" w:space="0" w:color="auto"/>
            <w:left w:val="none" w:sz="0" w:space="0" w:color="auto"/>
            <w:bottom w:val="none" w:sz="0" w:space="0" w:color="auto"/>
            <w:right w:val="none" w:sz="0" w:space="0" w:color="auto"/>
          </w:divBdr>
        </w:div>
        <w:div w:id="415129286">
          <w:marLeft w:val="0"/>
          <w:marRight w:val="0"/>
          <w:marTop w:val="0"/>
          <w:marBottom w:val="0"/>
          <w:divBdr>
            <w:top w:val="none" w:sz="0" w:space="0" w:color="auto"/>
            <w:left w:val="none" w:sz="0" w:space="0" w:color="auto"/>
            <w:bottom w:val="none" w:sz="0" w:space="0" w:color="auto"/>
            <w:right w:val="none" w:sz="0" w:space="0" w:color="auto"/>
          </w:divBdr>
        </w:div>
        <w:div w:id="2142335403">
          <w:marLeft w:val="0"/>
          <w:marRight w:val="0"/>
          <w:marTop w:val="0"/>
          <w:marBottom w:val="0"/>
          <w:divBdr>
            <w:top w:val="none" w:sz="0" w:space="0" w:color="auto"/>
            <w:left w:val="none" w:sz="0" w:space="0" w:color="auto"/>
            <w:bottom w:val="none" w:sz="0" w:space="0" w:color="auto"/>
            <w:right w:val="none" w:sz="0" w:space="0" w:color="auto"/>
          </w:divBdr>
        </w:div>
        <w:div w:id="1488474105">
          <w:marLeft w:val="0"/>
          <w:marRight w:val="0"/>
          <w:marTop w:val="0"/>
          <w:marBottom w:val="0"/>
          <w:divBdr>
            <w:top w:val="none" w:sz="0" w:space="0" w:color="auto"/>
            <w:left w:val="none" w:sz="0" w:space="0" w:color="auto"/>
            <w:bottom w:val="none" w:sz="0" w:space="0" w:color="auto"/>
            <w:right w:val="none" w:sz="0" w:space="0" w:color="auto"/>
          </w:divBdr>
        </w:div>
        <w:div w:id="771707093">
          <w:marLeft w:val="0"/>
          <w:marRight w:val="0"/>
          <w:marTop w:val="0"/>
          <w:marBottom w:val="0"/>
          <w:divBdr>
            <w:top w:val="none" w:sz="0" w:space="0" w:color="auto"/>
            <w:left w:val="none" w:sz="0" w:space="0" w:color="auto"/>
            <w:bottom w:val="none" w:sz="0" w:space="0" w:color="auto"/>
            <w:right w:val="none" w:sz="0" w:space="0" w:color="auto"/>
          </w:divBdr>
        </w:div>
        <w:div w:id="666056071">
          <w:marLeft w:val="0"/>
          <w:marRight w:val="0"/>
          <w:marTop w:val="0"/>
          <w:marBottom w:val="0"/>
          <w:divBdr>
            <w:top w:val="none" w:sz="0" w:space="0" w:color="auto"/>
            <w:left w:val="none" w:sz="0" w:space="0" w:color="auto"/>
            <w:bottom w:val="none" w:sz="0" w:space="0" w:color="auto"/>
            <w:right w:val="none" w:sz="0" w:space="0" w:color="auto"/>
          </w:divBdr>
        </w:div>
        <w:div w:id="118845071">
          <w:marLeft w:val="0"/>
          <w:marRight w:val="0"/>
          <w:marTop w:val="0"/>
          <w:marBottom w:val="0"/>
          <w:divBdr>
            <w:top w:val="none" w:sz="0" w:space="0" w:color="auto"/>
            <w:left w:val="none" w:sz="0" w:space="0" w:color="auto"/>
            <w:bottom w:val="none" w:sz="0" w:space="0" w:color="auto"/>
            <w:right w:val="none" w:sz="0" w:space="0" w:color="auto"/>
          </w:divBdr>
        </w:div>
        <w:div w:id="320013091">
          <w:marLeft w:val="0"/>
          <w:marRight w:val="0"/>
          <w:marTop w:val="0"/>
          <w:marBottom w:val="0"/>
          <w:divBdr>
            <w:top w:val="none" w:sz="0" w:space="0" w:color="auto"/>
            <w:left w:val="none" w:sz="0" w:space="0" w:color="auto"/>
            <w:bottom w:val="none" w:sz="0" w:space="0" w:color="auto"/>
            <w:right w:val="none" w:sz="0" w:space="0" w:color="auto"/>
          </w:divBdr>
        </w:div>
        <w:div w:id="1434977472">
          <w:marLeft w:val="0"/>
          <w:marRight w:val="0"/>
          <w:marTop w:val="0"/>
          <w:marBottom w:val="0"/>
          <w:divBdr>
            <w:top w:val="none" w:sz="0" w:space="0" w:color="auto"/>
            <w:left w:val="none" w:sz="0" w:space="0" w:color="auto"/>
            <w:bottom w:val="none" w:sz="0" w:space="0" w:color="auto"/>
            <w:right w:val="none" w:sz="0" w:space="0" w:color="auto"/>
          </w:divBdr>
        </w:div>
        <w:div w:id="1171332659">
          <w:marLeft w:val="0"/>
          <w:marRight w:val="0"/>
          <w:marTop w:val="0"/>
          <w:marBottom w:val="0"/>
          <w:divBdr>
            <w:top w:val="none" w:sz="0" w:space="0" w:color="auto"/>
            <w:left w:val="none" w:sz="0" w:space="0" w:color="auto"/>
            <w:bottom w:val="none" w:sz="0" w:space="0" w:color="auto"/>
            <w:right w:val="none" w:sz="0" w:space="0" w:color="auto"/>
          </w:divBdr>
        </w:div>
        <w:div w:id="360937846">
          <w:marLeft w:val="0"/>
          <w:marRight w:val="0"/>
          <w:marTop w:val="0"/>
          <w:marBottom w:val="0"/>
          <w:divBdr>
            <w:top w:val="none" w:sz="0" w:space="0" w:color="auto"/>
            <w:left w:val="none" w:sz="0" w:space="0" w:color="auto"/>
            <w:bottom w:val="none" w:sz="0" w:space="0" w:color="auto"/>
            <w:right w:val="none" w:sz="0" w:space="0" w:color="auto"/>
          </w:divBdr>
        </w:div>
        <w:div w:id="1460950628">
          <w:marLeft w:val="0"/>
          <w:marRight w:val="0"/>
          <w:marTop w:val="0"/>
          <w:marBottom w:val="0"/>
          <w:divBdr>
            <w:top w:val="none" w:sz="0" w:space="0" w:color="auto"/>
            <w:left w:val="none" w:sz="0" w:space="0" w:color="auto"/>
            <w:bottom w:val="none" w:sz="0" w:space="0" w:color="auto"/>
            <w:right w:val="none" w:sz="0" w:space="0" w:color="auto"/>
          </w:divBdr>
        </w:div>
        <w:div w:id="1332028843">
          <w:marLeft w:val="0"/>
          <w:marRight w:val="0"/>
          <w:marTop w:val="0"/>
          <w:marBottom w:val="0"/>
          <w:divBdr>
            <w:top w:val="none" w:sz="0" w:space="0" w:color="auto"/>
            <w:left w:val="none" w:sz="0" w:space="0" w:color="auto"/>
            <w:bottom w:val="none" w:sz="0" w:space="0" w:color="auto"/>
            <w:right w:val="none" w:sz="0" w:space="0" w:color="auto"/>
          </w:divBdr>
        </w:div>
        <w:div w:id="471756587">
          <w:marLeft w:val="0"/>
          <w:marRight w:val="0"/>
          <w:marTop w:val="0"/>
          <w:marBottom w:val="0"/>
          <w:divBdr>
            <w:top w:val="none" w:sz="0" w:space="0" w:color="auto"/>
            <w:left w:val="none" w:sz="0" w:space="0" w:color="auto"/>
            <w:bottom w:val="none" w:sz="0" w:space="0" w:color="auto"/>
            <w:right w:val="none" w:sz="0" w:space="0" w:color="auto"/>
          </w:divBdr>
        </w:div>
        <w:div w:id="1910186881">
          <w:marLeft w:val="0"/>
          <w:marRight w:val="0"/>
          <w:marTop w:val="0"/>
          <w:marBottom w:val="0"/>
          <w:divBdr>
            <w:top w:val="none" w:sz="0" w:space="0" w:color="auto"/>
            <w:left w:val="none" w:sz="0" w:space="0" w:color="auto"/>
            <w:bottom w:val="none" w:sz="0" w:space="0" w:color="auto"/>
            <w:right w:val="none" w:sz="0" w:space="0" w:color="auto"/>
          </w:divBdr>
        </w:div>
        <w:div w:id="553002272">
          <w:marLeft w:val="0"/>
          <w:marRight w:val="0"/>
          <w:marTop w:val="0"/>
          <w:marBottom w:val="0"/>
          <w:divBdr>
            <w:top w:val="none" w:sz="0" w:space="0" w:color="auto"/>
            <w:left w:val="none" w:sz="0" w:space="0" w:color="auto"/>
            <w:bottom w:val="none" w:sz="0" w:space="0" w:color="auto"/>
            <w:right w:val="none" w:sz="0" w:space="0" w:color="auto"/>
          </w:divBdr>
        </w:div>
        <w:div w:id="1283001342">
          <w:marLeft w:val="0"/>
          <w:marRight w:val="0"/>
          <w:marTop w:val="0"/>
          <w:marBottom w:val="0"/>
          <w:divBdr>
            <w:top w:val="none" w:sz="0" w:space="0" w:color="auto"/>
            <w:left w:val="none" w:sz="0" w:space="0" w:color="auto"/>
            <w:bottom w:val="none" w:sz="0" w:space="0" w:color="auto"/>
            <w:right w:val="none" w:sz="0" w:space="0" w:color="auto"/>
          </w:divBdr>
        </w:div>
        <w:div w:id="371344095">
          <w:marLeft w:val="0"/>
          <w:marRight w:val="0"/>
          <w:marTop w:val="0"/>
          <w:marBottom w:val="0"/>
          <w:divBdr>
            <w:top w:val="none" w:sz="0" w:space="0" w:color="auto"/>
            <w:left w:val="none" w:sz="0" w:space="0" w:color="auto"/>
            <w:bottom w:val="none" w:sz="0" w:space="0" w:color="auto"/>
            <w:right w:val="none" w:sz="0" w:space="0" w:color="auto"/>
          </w:divBdr>
        </w:div>
        <w:div w:id="159782830">
          <w:marLeft w:val="0"/>
          <w:marRight w:val="0"/>
          <w:marTop w:val="0"/>
          <w:marBottom w:val="0"/>
          <w:divBdr>
            <w:top w:val="none" w:sz="0" w:space="0" w:color="auto"/>
            <w:left w:val="none" w:sz="0" w:space="0" w:color="auto"/>
            <w:bottom w:val="none" w:sz="0" w:space="0" w:color="auto"/>
            <w:right w:val="none" w:sz="0" w:space="0" w:color="auto"/>
          </w:divBdr>
        </w:div>
        <w:div w:id="271060462">
          <w:marLeft w:val="0"/>
          <w:marRight w:val="0"/>
          <w:marTop w:val="0"/>
          <w:marBottom w:val="0"/>
          <w:divBdr>
            <w:top w:val="none" w:sz="0" w:space="0" w:color="auto"/>
            <w:left w:val="none" w:sz="0" w:space="0" w:color="auto"/>
            <w:bottom w:val="none" w:sz="0" w:space="0" w:color="auto"/>
            <w:right w:val="none" w:sz="0" w:space="0" w:color="auto"/>
          </w:divBdr>
        </w:div>
        <w:div w:id="2023239355">
          <w:marLeft w:val="0"/>
          <w:marRight w:val="0"/>
          <w:marTop w:val="0"/>
          <w:marBottom w:val="0"/>
          <w:divBdr>
            <w:top w:val="none" w:sz="0" w:space="0" w:color="auto"/>
            <w:left w:val="none" w:sz="0" w:space="0" w:color="auto"/>
            <w:bottom w:val="none" w:sz="0" w:space="0" w:color="auto"/>
            <w:right w:val="none" w:sz="0" w:space="0" w:color="auto"/>
          </w:divBdr>
        </w:div>
        <w:div w:id="1546522058">
          <w:marLeft w:val="0"/>
          <w:marRight w:val="0"/>
          <w:marTop w:val="0"/>
          <w:marBottom w:val="0"/>
          <w:divBdr>
            <w:top w:val="none" w:sz="0" w:space="0" w:color="auto"/>
            <w:left w:val="none" w:sz="0" w:space="0" w:color="auto"/>
            <w:bottom w:val="none" w:sz="0" w:space="0" w:color="auto"/>
            <w:right w:val="none" w:sz="0" w:space="0" w:color="auto"/>
          </w:divBdr>
        </w:div>
        <w:div w:id="2096777458">
          <w:marLeft w:val="0"/>
          <w:marRight w:val="0"/>
          <w:marTop w:val="0"/>
          <w:marBottom w:val="0"/>
          <w:divBdr>
            <w:top w:val="none" w:sz="0" w:space="0" w:color="auto"/>
            <w:left w:val="none" w:sz="0" w:space="0" w:color="auto"/>
            <w:bottom w:val="none" w:sz="0" w:space="0" w:color="auto"/>
            <w:right w:val="none" w:sz="0" w:space="0" w:color="auto"/>
          </w:divBdr>
        </w:div>
        <w:div w:id="149559268">
          <w:marLeft w:val="0"/>
          <w:marRight w:val="0"/>
          <w:marTop w:val="0"/>
          <w:marBottom w:val="0"/>
          <w:divBdr>
            <w:top w:val="none" w:sz="0" w:space="0" w:color="auto"/>
            <w:left w:val="none" w:sz="0" w:space="0" w:color="auto"/>
            <w:bottom w:val="none" w:sz="0" w:space="0" w:color="auto"/>
            <w:right w:val="none" w:sz="0" w:space="0" w:color="auto"/>
          </w:divBdr>
        </w:div>
        <w:div w:id="177619621">
          <w:marLeft w:val="0"/>
          <w:marRight w:val="0"/>
          <w:marTop w:val="0"/>
          <w:marBottom w:val="0"/>
          <w:divBdr>
            <w:top w:val="none" w:sz="0" w:space="0" w:color="auto"/>
            <w:left w:val="none" w:sz="0" w:space="0" w:color="auto"/>
            <w:bottom w:val="none" w:sz="0" w:space="0" w:color="auto"/>
            <w:right w:val="none" w:sz="0" w:space="0" w:color="auto"/>
          </w:divBdr>
        </w:div>
        <w:div w:id="1562446027">
          <w:marLeft w:val="0"/>
          <w:marRight w:val="0"/>
          <w:marTop w:val="0"/>
          <w:marBottom w:val="0"/>
          <w:divBdr>
            <w:top w:val="none" w:sz="0" w:space="0" w:color="auto"/>
            <w:left w:val="none" w:sz="0" w:space="0" w:color="auto"/>
            <w:bottom w:val="none" w:sz="0" w:space="0" w:color="auto"/>
            <w:right w:val="none" w:sz="0" w:space="0" w:color="auto"/>
          </w:divBdr>
        </w:div>
        <w:div w:id="1667249154">
          <w:marLeft w:val="0"/>
          <w:marRight w:val="0"/>
          <w:marTop w:val="0"/>
          <w:marBottom w:val="0"/>
          <w:divBdr>
            <w:top w:val="none" w:sz="0" w:space="0" w:color="auto"/>
            <w:left w:val="none" w:sz="0" w:space="0" w:color="auto"/>
            <w:bottom w:val="none" w:sz="0" w:space="0" w:color="auto"/>
            <w:right w:val="none" w:sz="0" w:space="0" w:color="auto"/>
          </w:divBdr>
        </w:div>
        <w:div w:id="1326014614">
          <w:marLeft w:val="0"/>
          <w:marRight w:val="0"/>
          <w:marTop w:val="0"/>
          <w:marBottom w:val="0"/>
          <w:divBdr>
            <w:top w:val="none" w:sz="0" w:space="0" w:color="auto"/>
            <w:left w:val="none" w:sz="0" w:space="0" w:color="auto"/>
            <w:bottom w:val="none" w:sz="0" w:space="0" w:color="auto"/>
            <w:right w:val="none" w:sz="0" w:space="0" w:color="auto"/>
          </w:divBdr>
        </w:div>
        <w:div w:id="1847330207">
          <w:marLeft w:val="0"/>
          <w:marRight w:val="0"/>
          <w:marTop w:val="0"/>
          <w:marBottom w:val="0"/>
          <w:divBdr>
            <w:top w:val="none" w:sz="0" w:space="0" w:color="auto"/>
            <w:left w:val="none" w:sz="0" w:space="0" w:color="auto"/>
            <w:bottom w:val="none" w:sz="0" w:space="0" w:color="auto"/>
            <w:right w:val="none" w:sz="0" w:space="0" w:color="auto"/>
          </w:divBdr>
        </w:div>
        <w:div w:id="552279782">
          <w:marLeft w:val="0"/>
          <w:marRight w:val="0"/>
          <w:marTop w:val="0"/>
          <w:marBottom w:val="0"/>
          <w:divBdr>
            <w:top w:val="none" w:sz="0" w:space="0" w:color="auto"/>
            <w:left w:val="none" w:sz="0" w:space="0" w:color="auto"/>
            <w:bottom w:val="none" w:sz="0" w:space="0" w:color="auto"/>
            <w:right w:val="none" w:sz="0" w:space="0" w:color="auto"/>
          </w:divBdr>
        </w:div>
        <w:div w:id="1546406050">
          <w:marLeft w:val="0"/>
          <w:marRight w:val="0"/>
          <w:marTop w:val="0"/>
          <w:marBottom w:val="0"/>
          <w:divBdr>
            <w:top w:val="none" w:sz="0" w:space="0" w:color="auto"/>
            <w:left w:val="none" w:sz="0" w:space="0" w:color="auto"/>
            <w:bottom w:val="none" w:sz="0" w:space="0" w:color="auto"/>
            <w:right w:val="none" w:sz="0" w:space="0" w:color="auto"/>
          </w:divBdr>
        </w:div>
        <w:div w:id="12532589">
          <w:marLeft w:val="0"/>
          <w:marRight w:val="0"/>
          <w:marTop w:val="0"/>
          <w:marBottom w:val="0"/>
          <w:divBdr>
            <w:top w:val="none" w:sz="0" w:space="0" w:color="auto"/>
            <w:left w:val="none" w:sz="0" w:space="0" w:color="auto"/>
            <w:bottom w:val="none" w:sz="0" w:space="0" w:color="auto"/>
            <w:right w:val="none" w:sz="0" w:space="0" w:color="auto"/>
          </w:divBdr>
        </w:div>
        <w:div w:id="1315993228">
          <w:marLeft w:val="0"/>
          <w:marRight w:val="0"/>
          <w:marTop w:val="0"/>
          <w:marBottom w:val="0"/>
          <w:divBdr>
            <w:top w:val="none" w:sz="0" w:space="0" w:color="auto"/>
            <w:left w:val="none" w:sz="0" w:space="0" w:color="auto"/>
            <w:bottom w:val="none" w:sz="0" w:space="0" w:color="auto"/>
            <w:right w:val="none" w:sz="0" w:space="0" w:color="auto"/>
          </w:divBdr>
        </w:div>
        <w:div w:id="220095146">
          <w:marLeft w:val="0"/>
          <w:marRight w:val="0"/>
          <w:marTop w:val="0"/>
          <w:marBottom w:val="0"/>
          <w:divBdr>
            <w:top w:val="none" w:sz="0" w:space="0" w:color="auto"/>
            <w:left w:val="none" w:sz="0" w:space="0" w:color="auto"/>
            <w:bottom w:val="none" w:sz="0" w:space="0" w:color="auto"/>
            <w:right w:val="none" w:sz="0" w:space="0" w:color="auto"/>
          </w:divBdr>
        </w:div>
        <w:div w:id="903103067">
          <w:marLeft w:val="0"/>
          <w:marRight w:val="0"/>
          <w:marTop w:val="0"/>
          <w:marBottom w:val="0"/>
          <w:divBdr>
            <w:top w:val="none" w:sz="0" w:space="0" w:color="auto"/>
            <w:left w:val="none" w:sz="0" w:space="0" w:color="auto"/>
            <w:bottom w:val="none" w:sz="0" w:space="0" w:color="auto"/>
            <w:right w:val="none" w:sz="0" w:space="0" w:color="auto"/>
          </w:divBdr>
        </w:div>
        <w:div w:id="1183666642">
          <w:marLeft w:val="0"/>
          <w:marRight w:val="0"/>
          <w:marTop w:val="0"/>
          <w:marBottom w:val="0"/>
          <w:divBdr>
            <w:top w:val="none" w:sz="0" w:space="0" w:color="auto"/>
            <w:left w:val="none" w:sz="0" w:space="0" w:color="auto"/>
            <w:bottom w:val="none" w:sz="0" w:space="0" w:color="auto"/>
            <w:right w:val="none" w:sz="0" w:space="0" w:color="auto"/>
          </w:divBdr>
        </w:div>
        <w:div w:id="297805038">
          <w:marLeft w:val="0"/>
          <w:marRight w:val="0"/>
          <w:marTop w:val="0"/>
          <w:marBottom w:val="0"/>
          <w:divBdr>
            <w:top w:val="none" w:sz="0" w:space="0" w:color="auto"/>
            <w:left w:val="none" w:sz="0" w:space="0" w:color="auto"/>
            <w:bottom w:val="none" w:sz="0" w:space="0" w:color="auto"/>
            <w:right w:val="none" w:sz="0" w:space="0" w:color="auto"/>
          </w:divBdr>
        </w:div>
        <w:div w:id="1621493855">
          <w:marLeft w:val="0"/>
          <w:marRight w:val="0"/>
          <w:marTop w:val="0"/>
          <w:marBottom w:val="0"/>
          <w:divBdr>
            <w:top w:val="none" w:sz="0" w:space="0" w:color="auto"/>
            <w:left w:val="none" w:sz="0" w:space="0" w:color="auto"/>
            <w:bottom w:val="none" w:sz="0" w:space="0" w:color="auto"/>
            <w:right w:val="none" w:sz="0" w:space="0" w:color="auto"/>
          </w:divBdr>
        </w:div>
        <w:div w:id="628243221">
          <w:marLeft w:val="0"/>
          <w:marRight w:val="0"/>
          <w:marTop w:val="0"/>
          <w:marBottom w:val="0"/>
          <w:divBdr>
            <w:top w:val="none" w:sz="0" w:space="0" w:color="auto"/>
            <w:left w:val="none" w:sz="0" w:space="0" w:color="auto"/>
            <w:bottom w:val="none" w:sz="0" w:space="0" w:color="auto"/>
            <w:right w:val="none" w:sz="0" w:space="0" w:color="auto"/>
          </w:divBdr>
        </w:div>
        <w:div w:id="1018699339">
          <w:marLeft w:val="0"/>
          <w:marRight w:val="0"/>
          <w:marTop w:val="0"/>
          <w:marBottom w:val="0"/>
          <w:divBdr>
            <w:top w:val="none" w:sz="0" w:space="0" w:color="auto"/>
            <w:left w:val="none" w:sz="0" w:space="0" w:color="auto"/>
            <w:bottom w:val="none" w:sz="0" w:space="0" w:color="auto"/>
            <w:right w:val="none" w:sz="0" w:space="0" w:color="auto"/>
          </w:divBdr>
        </w:div>
        <w:div w:id="1191799617">
          <w:marLeft w:val="0"/>
          <w:marRight w:val="0"/>
          <w:marTop w:val="0"/>
          <w:marBottom w:val="0"/>
          <w:divBdr>
            <w:top w:val="none" w:sz="0" w:space="0" w:color="auto"/>
            <w:left w:val="none" w:sz="0" w:space="0" w:color="auto"/>
            <w:bottom w:val="none" w:sz="0" w:space="0" w:color="auto"/>
            <w:right w:val="none" w:sz="0" w:space="0" w:color="auto"/>
          </w:divBdr>
        </w:div>
        <w:div w:id="907959033">
          <w:marLeft w:val="0"/>
          <w:marRight w:val="0"/>
          <w:marTop w:val="0"/>
          <w:marBottom w:val="0"/>
          <w:divBdr>
            <w:top w:val="none" w:sz="0" w:space="0" w:color="auto"/>
            <w:left w:val="none" w:sz="0" w:space="0" w:color="auto"/>
            <w:bottom w:val="none" w:sz="0" w:space="0" w:color="auto"/>
            <w:right w:val="none" w:sz="0" w:space="0" w:color="auto"/>
          </w:divBdr>
        </w:div>
        <w:div w:id="917396932">
          <w:marLeft w:val="0"/>
          <w:marRight w:val="0"/>
          <w:marTop w:val="0"/>
          <w:marBottom w:val="0"/>
          <w:divBdr>
            <w:top w:val="none" w:sz="0" w:space="0" w:color="auto"/>
            <w:left w:val="none" w:sz="0" w:space="0" w:color="auto"/>
            <w:bottom w:val="none" w:sz="0" w:space="0" w:color="auto"/>
            <w:right w:val="none" w:sz="0" w:space="0" w:color="auto"/>
          </w:divBdr>
        </w:div>
        <w:div w:id="1377042817">
          <w:marLeft w:val="0"/>
          <w:marRight w:val="0"/>
          <w:marTop w:val="0"/>
          <w:marBottom w:val="0"/>
          <w:divBdr>
            <w:top w:val="none" w:sz="0" w:space="0" w:color="auto"/>
            <w:left w:val="none" w:sz="0" w:space="0" w:color="auto"/>
            <w:bottom w:val="none" w:sz="0" w:space="0" w:color="auto"/>
            <w:right w:val="none" w:sz="0" w:space="0" w:color="auto"/>
          </w:divBdr>
        </w:div>
        <w:div w:id="1143932169">
          <w:marLeft w:val="0"/>
          <w:marRight w:val="0"/>
          <w:marTop w:val="0"/>
          <w:marBottom w:val="0"/>
          <w:divBdr>
            <w:top w:val="none" w:sz="0" w:space="0" w:color="auto"/>
            <w:left w:val="none" w:sz="0" w:space="0" w:color="auto"/>
            <w:bottom w:val="none" w:sz="0" w:space="0" w:color="auto"/>
            <w:right w:val="none" w:sz="0" w:space="0" w:color="auto"/>
          </w:divBdr>
        </w:div>
        <w:div w:id="942148634">
          <w:marLeft w:val="0"/>
          <w:marRight w:val="0"/>
          <w:marTop w:val="0"/>
          <w:marBottom w:val="0"/>
          <w:divBdr>
            <w:top w:val="none" w:sz="0" w:space="0" w:color="auto"/>
            <w:left w:val="none" w:sz="0" w:space="0" w:color="auto"/>
            <w:bottom w:val="none" w:sz="0" w:space="0" w:color="auto"/>
            <w:right w:val="none" w:sz="0" w:space="0" w:color="auto"/>
          </w:divBdr>
        </w:div>
        <w:div w:id="1567184500">
          <w:marLeft w:val="0"/>
          <w:marRight w:val="0"/>
          <w:marTop w:val="0"/>
          <w:marBottom w:val="0"/>
          <w:divBdr>
            <w:top w:val="none" w:sz="0" w:space="0" w:color="auto"/>
            <w:left w:val="none" w:sz="0" w:space="0" w:color="auto"/>
            <w:bottom w:val="none" w:sz="0" w:space="0" w:color="auto"/>
            <w:right w:val="none" w:sz="0" w:space="0" w:color="auto"/>
          </w:divBdr>
        </w:div>
        <w:div w:id="1018043062">
          <w:marLeft w:val="0"/>
          <w:marRight w:val="0"/>
          <w:marTop w:val="0"/>
          <w:marBottom w:val="0"/>
          <w:divBdr>
            <w:top w:val="none" w:sz="0" w:space="0" w:color="auto"/>
            <w:left w:val="none" w:sz="0" w:space="0" w:color="auto"/>
            <w:bottom w:val="none" w:sz="0" w:space="0" w:color="auto"/>
            <w:right w:val="none" w:sz="0" w:space="0" w:color="auto"/>
          </w:divBdr>
        </w:div>
        <w:div w:id="1426682987">
          <w:marLeft w:val="0"/>
          <w:marRight w:val="0"/>
          <w:marTop w:val="0"/>
          <w:marBottom w:val="0"/>
          <w:divBdr>
            <w:top w:val="none" w:sz="0" w:space="0" w:color="auto"/>
            <w:left w:val="none" w:sz="0" w:space="0" w:color="auto"/>
            <w:bottom w:val="none" w:sz="0" w:space="0" w:color="auto"/>
            <w:right w:val="none" w:sz="0" w:space="0" w:color="auto"/>
          </w:divBdr>
        </w:div>
        <w:div w:id="1488473972">
          <w:marLeft w:val="0"/>
          <w:marRight w:val="0"/>
          <w:marTop w:val="0"/>
          <w:marBottom w:val="0"/>
          <w:divBdr>
            <w:top w:val="none" w:sz="0" w:space="0" w:color="auto"/>
            <w:left w:val="none" w:sz="0" w:space="0" w:color="auto"/>
            <w:bottom w:val="none" w:sz="0" w:space="0" w:color="auto"/>
            <w:right w:val="none" w:sz="0" w:space="0" w:color="auto"/>
          </w:divBdr>
        </w:div>
        <w:div w:id="1220480227">
          <w:marLeft w:val="0"/>
          <w:marRight w:val="0"/>
          <w:marTop w:val="0"/>
          <w:marBottom w:val="0"/>
          <w:divBdr>
            <w:top w:val="none" w:sz="0" w:space="0" w:color="auto"/>
            <w:left w:val="none" w:sz="0" w:space="0" w:color="auto"/>
            <w:bottom w:val="none" w:sz="0" w:space="0" w:color="auto"/>
            <w:right w:val="none" w:sz="0" w:space="0" w:color="auto"/>
          </w:divBdr>
        </w:div>
        <w:div w:id="1514496308">
          <w:marLeft w:val="0"/>
          <w:marRight w:val="0"/>
          <w:marTop w:val="0"/>
          <w:marBottom w:val="0"/>
          <w:divBdr>
            <w:top w:val="none" w:sz="0" w:space="0" w:color="auto"/>
            <w:left w:val="none" w:sz="0" w:space="0" w:color="auto"/>
            <w:bottom w:val="none" w:sz="0" w:space="0" w:color="auto"/>
            <w:right w:val="none" w:sz="0" w:space="0" w:color="auto"/>
          </w:divBdr>
        </w:div>
        <w:div w:id="464391813">
          <w:marLeft w:val="0"/>
          <w:marRight w:val="0"/>
          <w:marTop w:val="0"/>
          <w:marBottom w:val="0"/>
          <w:divBdr>
            <w:top w:val="none" w:sz="0" w:space="0" w:color="auto"/>
            <w:left w:val="none" w:sz="0" w:space="0" w:color="auto"/>
            <w:bottom w:val="none" w:sz="0" w:space="0" w:color="auto"/>
            <w:right w:val="none" w:sz="0" w:space="0" w:color="auto"/>
          </w:divBdr>
        </w:div>
        <w:div w:id="18943130">
          <w:marLeft w:val="0"/>
          <w:marRight w:val="0"/>
          <w:marTop w:val="0"/>
          <w:marBottom w:val="0"/>
          <w:divBdr>
            <w:top w:val="none" w:sz="0" w:space="0" w:color="auto"/>
            <w:left w:val="none" w:sz="0" w:space="0" w:color="auto"/>
            <w:bottom w:val="none" w:sz="0" w:space="0" w:color="auto"/>
            <w:right w:val="none" w:sz="0" w:space="0" w:color="auto"/>
          </w:divBdr>
        </w:div>
        <w:div w:id="2002192030">
          <w:marLeft w:val="0"/>
          <w:marRight w:val="0"/>
          <w:marTop w:val="0"/>
          <w:marBottom w:val="0"/>
          <w:divBdr>
            <w:top w:val="none" w:sz="0" w:space="0" w:color="auto"/>
            <w:left w:val="none" w:sz="0" w:space="0" w:color="auto"/>
            <w:bottom w:val="none" w:sz="0" w:space="0" w:color="auto"/>
            <w:right w:val="none" w:sz="0" w:space="0" w:color="auto"/>
          </w:divBdr>
        </w:div>
        <w:div w:id="1577544991">
          <w:marLeft w:val="0"/>
          <w:marRight w:val="0"/>
          <w:marTop w:val="0"/>
          <w:marBottom w:val="0"/>
          <w:divBdr>
            <w:top w:val="none" w:sz="0" w:space="0" w:color="auto"/>
            <w:left w:val="none" w:sz="0" w:space="0" w:color="auto"/>
            <w:bottom w:val="none" w:sz="0" w:space="0" w:color="auto"/>
            <w:right w:val="none" w:sz="0" w:space="0" w:color="auto"/>
          </w:divBdr>
        </w:div>
        <w:div w:id="1895503082">
          <w:marLeft w:val="0"/>
          <w:marRight w:val="0"/>
          <w:marTop w:val="0"/>
          <w:marBottom w:val="0"/>
          <w:divBdr>
            <w:top w:val="none" w:sz="0" w:space="0" w:color="auto"/>
            <w:left w:val="none" w:sz="0" w:space="0" w:color="auto"/>
            <w:bottom w:val="none" w:sz="0" w:space="0" w:color="auto"/>
            <w:right w:val="none" w:sz="0" w:space="0" w:color="auto"/>
          </w:divBdr>
        </w:div>
        <w:div w:id="1910458045">
          <w:marLeft w:val="0"/>
          <w:marRight w:val="0"/>
          <w:marTop w:val="0"/>
          <w:marBottom w:val="0"/>
          <w:divBdr>
            <w:top w:val="none" w:sz="0" w:space="0" w:color="auto"/>
            <w:left w:val="none" w:sz="0" w:space="0" w:color="auto"/>
            <w:bottom w:val="none" w:sz="0" w:space="0" w:color="auto"/>
            <w:right w:val="none" w:sz="0" w:space="0" w:color="auto"/>
          </w:divBdr>
        </w:div>
        <w:div w:id="1330208604">
          <w:marLeft w:val="0"/>
          <w:marRight w:val="0"/>
          <w:marTop w:val="0"/>
          <w:marBottom w:val="0"/>
          <w:divBdr>
            <w:top w:val="none" w:sz="0" w:space="0" w:color="auto"/>
            <w:left w:val="none" w:sz="0" w:space="0" w:color="auto"/>
            <w:bottom w:val="none" w:sz="0" w:space="0" w:color="auto"/>
            <w:right w:val="none" w:sz="0" w:space="0" w:color="auto"/>
          </w:divBdr>
        </w:div>
        <w:div w:id="2076197495">
          <w:marLeft w:val="0"/>
          <w:marRight w:val="0"/>
          <w:marTop w:val="0"/>
          <w:marBottom w:val="0"/>
          <w:divBdr>
            <w:top w:val="none" w:sz="0" w:space="0" w:color="auto"/>
            <w:left w:val="none" w:sz="0" w:space="0" w:color="auto"/>
            <w:bottom w:val="none" w:sz="0" w:space="0" w:color="auto"/>
            <w:right w:val="none" w:sz="0" w:space="0" w:color="auto"/>
          </w:divBdr>
        </w:div>
        <w:div w:id="2067365289">
          <w:marLeft w:val="0"/>
          <w:marRight w:val="0"/>
          <w:marTop w:val="0"/>
          <w:marBottom w:val="0"/>
          <w:divBdr>
            <w:top w:val="none" w:sz="0" w:space="0" w:color="auto"/>
            <w:left w:val="none" w:sz="0" w:space="0" w:color="auto"/>
            <w:bottom w:val="none" w:sz="0" w:space="0" w:color="auto"/>
            <w:right w:val="none" w:sz="0" w:space="0" w:color="auto"/>
          </w:divBdr>
        </w:div>
        <w:div w:id="1873036504">
          <w:marLeft w:val="0"/>
          <w:marRight w:val="0"/>
          <w:marTop w:val="0"/>
          <w:marBottom w:val="0"/>
          <w:divBdr>
            <w:top w:val="none" w:sz="0" w:space="0" w:color="auto"/>
            <w:left w:val="none" w:sz="0" w:space="0" w:color="auto"/>
            <w:bottom w:val="none" w:sz="0" w:space="0" w:color="auto"/>
            <w:right w:val="none" w:sz="0" w:space="0" w:color="auto"/>
          </w:divBdr>
        </w:div>
        <w:div w:id="779184914">
          <w:marLeft w:val="0"/>
          <w:marRight w:val="0"/>
          <w:marTop w:val="0"/>
          <w:marBottom w:val="0"/>
          <w:divBdr>
            <w:top w:val="none" w:sz="0" w:space="0" w:color="auto"/>
            <w:left w:val="none" w:sz="0" w:space="0" w:color="auto"/>
            <w:bottom w:val="none" w:sz="0" w:space="0" w:color="auto"/>
            <w:right w:val="none" w:sz="0" w:space="0" w:color="auto"/>
          </w:divBdr>
        </w:div>
        <w:div w:id="1130788133">
          <w:marLeft w:val="0"/>
          <w:marRight w:val="0"/>
          <w:marTop w:val="0"/>
          <w:marBottom w:val="0"/>
          <w:divBdr>
            <w:top w:val="none" w:sz="0" w:space="0" w:color="auto"/>
            <w:left w:val="none" w:sz="0" w:space="0" w:color="auto"/>
            <w:bottom w:val="none" w:sz="0" w:space="0" w:color="auto"/>
            <w:right w:val="none" w:sz="0" w:space="0" w:color="auto"/>
          </w:divBdr>
        </w:div>
        <w:div w:id="1251542347">
          <w:marLeft w:val="0"/>
          <w:marRight w:val="0"/>
          <w:marTop w:val="0"/>
          <w:marBottom w:val="0"/>
          <w:divBdr>
            <w:top w:val="none" w:sz="0" w:space="0" w:color="auto"/>
            <w:left w:val="none" w:sz="0" w:space="0" w:color="auto"/>
            <w:bottom w:val="none" w:sz="0" w:space="0" w:color="auto"/>
            <w:right w:val="none" w:sz="0" w:space="0" w:color="auto"/>
          </w:divBdr>
        </w:div>
        <w:div w:id="704718448">
          <w:marLeft w:val="0"/>
          <w:marRight w:val="0"/>
          <w:marTop w:val="0"/>
          <w:marBottom w:val="0"/>
          <w:divBdr>
            <w:top w:val="none" w:sz="0" w:space="0" w:color="auto"/>
            <w:left w:val="none" w:sz="0" w:space="0" w:color="auto"/>
            <w:bottom w:val="none" w:sz="0" w:space="0" w:color="auto"/>
            <w:right w:val="none" w:sz="0" w:space="0" w:color="auto"/>
          </w:divBdr>
        </w:div>
        <w:div w:id="517164375">
          <w:marLeft w:val="0"/>
          <w:marRight w:val="0"/>
          <w:marTop w:val="0"/>
          <w:marBottom w:val="0"/>
          <w:divBdr>
            <w:top w:val="none" w:sz="0" w:space="0" w:color="auto"/>
            <w:left w:val="none" w:sz="0" w:space="0" w:color="auto"/>
            <w:bottom w:val="none" w:sz="0" w:space="0" w:color="auto"/>
            <w:right w:val="none" w:sz="0" w:space="0" w:color="auto"/>
          </w:divBdr>
        </w:div>
        <w:div w:id="789665793">
          <w:marLeft w:val="0"/>
          <w:marRight w:val="0"/>
          <w:marTop w:val="0"/>
          <w:marBottom w:val="0"/>
          <w:divBdr>
            <w:top w:val="none" w:sz="0" w:space="0" w:color="auto"/>
            <w:left w:val="none" w:sz="0" w:space="0" w:color="auto"/>
            <w:bottom w:val="none" w:sz="0" w:space="0" w:color="auto"/>
            <w:right w:val="none" w:sz="0" w:space="0" w:color="auto"/>
          </w:divBdr>
        </w:div>
        <w:div w:id="890504045">
          <w:marLeft w:val="0"/>
          <w:marRight w:val="0"/>
          <w:marTop w:val="0"/>
          <w:marBottom w:val="0"/>
          <w:divBdr>
            <w:top w:val="none" w:sz="0" w:space="0" w:color="auto"/>
            <w:left w:val="none" w:sz="0" w:space="0" w:color="auto"/>
            <w:bottom w:val="none" w:sz="0" w:space="0" w:color="auto"/>
            <w:right w:val="none" w:sz="0" w:space="0" w:color="auto"/>
          </w:divBdr>
        </w:div>
        <w:div w:id="2139375501">
          <w:marLeft w:val="0"/>
          <w:marRight w:val="0"/>
          <w:marTop w:val="0"/>
          <w:marBottom w:val="0"/>
          <w:divBdr>
            <w:top w:val="none" w:sz="0" w:space="0" w:color="auto"/>
            <w:left w:val="none" w:sz="0" w:space="0" w:color="auto"/>
            <w:bottom w:val="none" w:sz="0" w:space="0" w:color="auto"/>
            <w:right w:val="none" w:sz="0" w:space="0" w:color="auto"/>
          </w:divBdr>
        </w:div>
        <w:div w:id="161356083">
          <w:marLeft w:val="0"/>
          <w:marRight w:val="0"/>
          <w:marTop w:val="0"/>
          <w:marBottom w:val="0"/>
          <w:divBdr>
            <w:top w:val="none" w:sz="0" w:space="0" w:color="auto"/>
            <w:left w:val="none" w:sz="0" w:space="0" w:color="auto"/>
            <w:bottom w:val="none" w:sz="0" w:space="0" w:color="auto"/>
            <w:right w:val="none" w:sz="0" w:space="0" w:color="auto"/>
          </w:divBdr>
        </w:div>
        <w:div w:id="1410614115">
          <w:marLeft w:val="0"/>
          <w:marRight w:val="0"/>
          <w:marTop w:val="0"/>
          <w:marBottom w:val="0"/>
          <w:divBdr>
            <w:top w:val="none" w:sz="0" w:space="0" w:color="auto"/>
            <w:left w:val="none" w:sz="0" w:space="0" w:color="auto"/>
            <w:bottom w:val="none" w:sz="0" w:space="0" w:color="auto"/>
            <w:right w:val="none" w:sz="0" w:space="0" w:color="auto"/>
          </w:divBdr>
        </w:div>
        <w:div w:id="1286935413">
          <w:marLeft w:val="0"/>
          <w:marRight w:val="0"/>
          <w:marTop w:val="0"/>
          <w:marBottom w:val="0"/>
          <w:divBdr>
            <w:top w:val="none" w:sz="0" w:space="0" w:color="auto"/>
            <w:left w:val="none" w:sz="0" w:space="0" w:color="auto"/>
            <w:bottom w:val="none" w:sz="0" w:space="0" w:color="auto"/>
            <w:right w:val="none" w:sz="0" w:space="0" w:color="auto"/>
          </w:divBdr>
        </w:div>
        <w:div w:id="153690760">
          <w:marLeft w:val="0"/>
          <w:marRight w:val="0"/>
          <w:marTop w:val="0"/>
          <w:marBottom w:val="0"/>
          <w:divBdr>
            <w:top w:val="none" w:sz="0" w:space="0" w:color="auto"/>
            <w:left w:val="none" w:sz="0" w:space="0" w:color="auto"/>
            <w:bottom w:val="none" w:sz="0" w:space="0" w:color="auto"/>
            <w:right w:val="none" w:sz="0" w:space="0" w:color="auto"/>
          </w:divBdr>
        </w:div>
        <w:div w:id="1586955702">
          <w:marLeft w:val="0"/>
          <w:marRight w:val="0"/>
          <w:marTop w:val="0"/>
          <w:marBottom w:val="0"/>
          <w:divBdr>
            <w:top w:val="none" w:sz="0" w:space="0" w:color="auto"/>
            <w:left w:val="none" w:sz="0" w:space="0" w:color="auto"/>
            <w:bottom w:val="none" w:sz="0" w:space="0" w:color="auto"/>
            <w:right w:val="none" w:sz="0" w:space="0" w:color="auto"/>
          </w:divBdr>
        </w:div>
        <w:div w:id="828600288">
          <w:marLeft w:val="0"/>
          <w:marRight w:val="0"/>
          <w:marTop w:val="0"/>
          <w:marBottom w:val="0"/>
          <w:divBdr>
            <w:top w:val="none" w:sz="0" w:space="0" w:color="auto"/>
            <w:left w:val="none" w:sz="0" w:space="0" w:color="auto"/>
            <w:bottom w:val="none" w:sz="0" w:space="0" w:color="auto"/>
            <w:right w:val="none" w:sz="0" w:space="0" w:color="auto"/>
          </w:divBdr>
        </w:div>
        <w:div w:id="517232672">
          <w:marLeft w:val="0"/>
          <w:marRight w:val="0"/>
          <w:marTop w:val="0"/>
          <w:marBottom w:val="0"/>
          <w:divBdr>
            <w:top w:val="none" w:sz="0" w:space="0" w:color="auto"/>
            <w:left w:val="none" w:sz="0" w:space="0" w:color="auto"/>
            <w:bottom w:val="none" w:sz="0" w:space="0" w:color="auto"/>
            <w:right w:val="none" w:sz="0" w:space="0" w:color="auto"/>
          </w:divBdr>
        </w:div>
        <w:div w:id="1925793744">
          <w:marLeft w:val="0"/>
          <w:marRight w:val="0"/>
          <w:marTop w:val="0"/>
          <w:marBottom w:val="0"/>
          <w:divBdr>
            <w:top w:val="none" w:sz="0" w:space="0" w:color="auto"/>
            <w:left w:val="none" w:sz="0" w:space="0" w:color="auto"/>
            <w:bottom w:val="none" w:sz="0" w:space="0" w:color="auto"/>
            <w:right w:val="none" w:sz="0" w:space="0" w:color="auto"/>
          </w:divBdr>
        </w:div>
        <w:div w:id="106240417">
          <w:marLeft w:val="0"/>
          <w:marRight w:val="0"/>
          <w:marTop w:val="0"/>
          <w:marBottom w:val="0"/>
          <w:divBdr>
            <w:top w:val="none" w:sz="0" w:space="0" w:color="auto"/>
            <w:left w:val="none" w:sz="0" w:space="0" w:color="auto"/>
            <w:bottom w:val="none" w:sz="0" w:space="0" w:color="auto"/>
            <w:right w:val="none" w:sz="0" w:space="0" w:color="auto"/>
          </w:divBdr>
        </w:div>
        <w:div w:id="1448356447">
          <w:marLeft w:val="0"/>
          <w:marRight w:val="0"/>
          <w:marTop w:val="0"/>
          <w:marBottom w:val="0"/>
          <w:divBdr>
            <w:top w:val="none" w:sz="0" w:space="0" w:color="auto"/>
            <w:left w:val="none" w:sz="0" w:space="0" w:color="auto"/>
            <w:bottom w:val="none" w:sz="0" w:space="0" w:color="auto"/>
            <w:right w:val="none" w:sz="0" w:space="0" w:color="auto"/>
          </w:divBdr>
        </w:div>
        <w:div w:id="134222384">
          <w:marLeft w:val="0"/>
          <w:marRight w:val="0"/>
          <w:marTop w:val="0"/>
          <w:marBottom w:val="0"/>
          <w:divBdr>
            <w:top w:val="none" w:sz="0" w:space="0" w:color="auto"/>
            <w:left w:val="none" w:sz="0" w:space="0" w:color="auto"/>
            <w:bottom w:val="none" w:sz="0" w:space="0" w:color="auto"/>
            <w:right w:val="none" w:sz="0" w:space="0" w:color="auto"/>
          </w:divBdr>
        </w:div>
        <w:div w:id="972751333">
          <w:marLeft w:val="0"/>
          <w:marRight w:val="0"/>
          <w:marTop w:val="0"/>
          <w:marBottom w:val="0"/>
          <w:divBdr>
            <w:top w:val="none" w:sz="0" w:space="0" w:color="auto"/>
            <w:left w:val="none" w:sz="0" w:space="0" w:color="auto"/>
            <w:bottom w:val="none" w:sz="0" w:space="0" w:color="auto"/>
            <w:right w:val="none" w:sz="0" w:space="0" w:color="auto"/>
          </w:divBdr>
        </w:div>
        <w:div w:id="1226918349">
          <w:marLeft w:val="0"/>
          <w:marRight w:val="0"/>
          <w:marTop w:val="0"/>
          <w:marBottom w:val="0"/>
          <w:divBdr>
            <w:top w:val="none" w:sz="0" w:space="0" w:color="auto"/>
            <w:left w:val="none" w:sz="0" w:space="0" w:color="auto"/>
            <w:bottom w:val="none" w:sz="0" w:space="0" w:color="auto"/>
            <w:right w:val="none" w:sz="0" w:space="0" w:color="auto"/>
          </w:divBdr>
        </w:div>
        <w:div w:id="1425885284">
          <w:marLeft w:val="0"/>
          <w:marRight w:val="0"/>
          <w:marTop w:val="0"/>
          <w:marBottom w:val="0"/>
          <w:divBdr>
            <w:top w:val="none" w:sz="0" w:space="0" w:color="auto"/>
            <w:left w:val="none" w:sz="0" w:space="0" w:color="auto"/>
            <w:bottom w:val="none" w:sz="0" w:space="0" w:color="auto"/>
            <w:right w:val="none" w:sz="0" w:space="0" w:color="auto"/>
          </w:divBdr>
        </w:div>
        <w:div w:id="1005286282">
          <w:marLeft w:val="0"/>
          <w:marRight w:val="0"/>
          <w:marTop w:val="0"/>
          <w:marBottom w:val="0"/>
          <w:divBdr>
            <w:top w:val="none" w:sz="0" w:space="0" w:color="auto"/>
            <w:left w:val="none" w:sz="0" w:space="0" w:color="auto"/>
            <w:bottom w:val="none" w:sz="0" w:space="0" w:color="auto"/>
            <w:right w:val="none" w:sz="0" w:space="0" w:color="auto"/>
          </w:divBdr>
        </w:div>
        <w:div w:id="570694056">
          <w:marLeft w:val="0"/>
          <w:marRight w:val="0"/>
          <w:marTop w:val="0"/>
          <w:marBottom w:val="0"/>
          <w:divBdr>
            <w:top w:val="none" w:sz="0" w:space="0" w:color="auto"/>
            <w:left w:val="none" w:sz="0" w:space="0" w:color="auto"/>
            <w:bottom w:val="none" w:sz="0" w:space="0" w:color="auto"/>
            <w:right w:val="none" w:sz="0" w:space="0" w:color="auto"/>
          </w:divBdr>
        </w:div>
        <w:div w:id="1283270627">
          <w:marLeft w:val="0"/>
          <w:marRight w:val="0"/>
          <w:marTop w:val="0"/>
          <w:marBottom w:val="0"/>
          <w:divBdr>
            <w:top w:val="none" w:sz="0" w:space="0" w:color="auto"/>
            <w:left w:val="none" w:sz="0" w:space="0" w:color="auto"/>
            <w:bottom w:val="none" w:sz="0" w:space="0" w:color="auto"/>
            <w:right w:val="none" w:sz="0" w:space="0" w:color="auto"/>
          </w:divBdr>
        </w:div>
        <w:div w:id="1000624432">
          <w:marLeft w:val="0"/>
          <w:marRight w:val="0"/>
          <w:marTop w:val="0"/>
          <w:marBottom w:val="0"/>
          <w:divBdr>
            <w:top w:val="none" w:sz="0" w:space="0" w:color="auto"/>
            <w:left w:val="none" w:sz="0" w:space="0" w:color="auto"/>
            <w:bottom w:val="none" w:sz="0" w:space="0" w:color="auto"/>
            <w:right w:val="none" w:sz="0" w:space="0" w:color="auto"/>
          </w:divBdr>
        </w:div>
        <w:div w:id="969827836">
          <w:marLeft w:val="0"/>
          <w:marRight w:val="0"/>
          <w:marTop w:val="0"/>
          <w:marBottom w:val="0"/>
          <w:divBdr>
            <w:top w:val="none" w:sz="0" w:space="0" w:color="auto"/>
            <w:left w:val="none" w:sz="0" w:space="0" w:color="auto"/>
            <w:bottom w:val="none" w:sz="0" w:space="0" w:color="auto"/>
            <w:right w:val="none" w:sz="0" w:space="0" w:color="auto"/>
          </w:divBdr>
        </w:div>
        <w:div w:id="392512221">
          <w:marLeft w:val="0"/>
          <w:marRight w:val="0"/>
          <w:marTop w:val="0"/>
          <w:marBottom w:val="0"/>
          <w:divBdr>
            <w:top w:val="none" w:sz="0" w:space="0" w:color="auto"/>
            <w:left w:val="none" w:sz="0" w:space="0" w:color="auto"/>
            <w:bottom w:val="none" w:sz="0" w:space="0" w:color="auto"/>
            <w:right w:val="none" w:sz="0" w:space="0" w:color="auto"/>
          </w:divBdr>
        </w:div>
        <w:div w:id="1026129059">
          <w:marLeft w:val="0"/>
          <w:marRight w:val="0"/>
          <w:marTop w:val="0"/>
          <w:marBottom w:val="0"/>
          <w:divBdr>
            <w:top w:val="none" w:sz="0" w:space="0" w:color="auto"/>
            <w:left w:val="none" w:sz="0" w:space="0" w:color="auto"/>
            <w:bottom w:val="none" w:sz="0" w:space="0" w:color="auto"/>
            <w:right w:val="none" w:sz="0" w:space="0" w:color="auto"/>
          </w:divBdr>
        </w:div>
        <w:div w:id="483937097">
          <w:marLeft w:val="0"/>
          <w:marRight w:val="0"/>
          <w:marTop w:val="0"/>
          <w:marBottom w:val="0"/>
          <w:divBdr>
            <w:top w:val="none" w:sz="0" w:space="0" w:color="auto"/>
            <w:left w:val="none" w:sz="0" w:space="0" w:color="auto"/>
            <w:bottom w:val="none" w:sz="0" w:space="0" w:color="auto"/>
            <w:right w:val="none" w:sz="0" w:space="0" w:color="auto"/>
          </w:divBdr>
        </w:div>
        <w:div w:id="1092093232">
          <w:marLeft w:val="0"/>
          <w:marRight w:val="0"/>
          <w:marTop w:val="0"/>
          <w:marBottom w:val="0"/>
          <w:divBdr>
            <w:top w:val="none" w:sz="0" w:space="0" w:color="auto"/>
            <w:left w:val="none" w:sz="0" w:space="0" w:color="auto"/>
            <w:bottom w:val="none" w:sz="0" w:space="0" w:color="auto"/>
            <w:right w:val="none" w:sz="0" w:space="0" w:color="auto"/>
          </w:divBdr>
        </w:div>
        <w:div w:id="104887430">
          <w:marLeft w:val="0"/>
          <w:marRight w:val="0"/>
          <w:marTop w:val="0"/>
          <w:marBottom w:val="0"/>
          <w:divBdr>
            <w:top w:val="none" w:sz="0" w:space="0" w:color="auto"/>
            <w:left w:val="none" w:sz="0" w:space="0" w:color="auto"/>
            <w:bottom w:val="none" w:sz="0" w:space="0" w:color="auto"/>
            <w:right w:val="none" w:sz="0" w:space="0" w:color="auto"/>
          </w:divBdr>
        </w:div>
        <w:div w:id="1581138366">
          <w:marLeft w:val="0"/>
          <w:marRight w:val="0"/>
          <w:marTop w:val="0"/>
          <w:marBottom w:val="0"/>
          <w:divBdr>
            <w:top w:val="none" w:sz="0" w:space="0" w:color="auto"/>
            <w:left w:val="none" w:sz="0" w:space="0" w:color="auto"/>
            <w:bottom w:val="none" w:sz="0" w:space="0" w:color="auto"/>
            <w:right w:val="none" w:sz="0" w:space="0" w:color="auto"/>
          </w:divBdr>
        </w:div>
        <w:div w:id="757290441">
          <w:marLeft w:val="0"/>
          <w:marRight w:val="0"/>
          <w:marTop w:val="0"/>
          <w:marBottom w:val="0"/>
          <w:divBdr>
            <w:top w:val="none" w:sz="0" w:space="0" w:color="auto"/>
            <w:left w:val="none" w:sz="0" w:space="0" w:color="auto"/>
            <w:bottom w:val="none" w:sz="0" w:space="0" w:color="auto"/>
            <w:right w:val="none" w:sz="0" w:space="0" w:color="auto"/>
          </w:divBdr>
        </w:div>
        <w:div w:id="432014377">
          <w:marLeft w:val="0"/>
          <w:marRight w:val="0"/>
          <w:marTop w:val="0"/>
          <w:marBottom w:val="0"/>
          <w:divBdr>
            <w:top w:val="none" w:sz="0" w:space="0" w:color="auto"/>
            <w:left w:val="none" w:sz="0" w:space="0" w:color="auto"/>
            <w:bottom w:val="none" w:sz="0" w:space="0" w:color="auto"/>
            <w:right w:val="none" w:sz="0" w:space="0" w:color="auto"/>
          </w:divBdr>
        </w:div>
        <w:div w:id="374886438">
          <w:marLeft w:val="0"/>
          <w:marRight w:val="0"/>
          <w:marTop w:val="0"/>
          <w:marBottom w:val="0"/>
          <w:divBdr>
            <w:top w:val="none" w:sz="0" w:space="0" w:color="auto"/>
            <w:left w:val="none" w:sz="0" w:space="0" w:color="auto"/>
            <w:bottom w:val="none" w:sz="0" w:space="0" w:color="auto"/>
            <w:right w:val="none" w:sz="0" w:space="0" w:color="auto"/>
          </w:divBdr>
        </w:div>
        <w:div w:id="1885753154">
          <w:marLeft w:val="0"/>
          <w:marRight w:val="0"/>
          <w:marTop w:val="0"/>
          <w:marBottom w:val="0"/>
          <w:divBdr>
            <w:top w:val="none" w:sz="0" w:space="0" w:color="auto"/>
            <w:left w:val="none" w:sz="0" w:space="0" w:color="auto"/>
            <w:bottom w:val="none" w:sz="0" w:space="0" w:color="auto"/>
            <w:right w:val="none" w:sz="0" w:space="0" w:color="auto"/>
          </w:divBdr>
        </w:div>
        <w:div w:id="949972949">
          <w:marLeft w:val="0"/>
          <w:marRight w:val="0"/>
          <w:marTop w:val="0"/>
          <w:marBottom w:val="0"/>
          <w:divBdr>
            <w:top w:val="none" w:sz="0" w:space="0" w:color="auto"/>
            <w:left w:val="none" w:sz="0" w:space="0" w:color="auto"/>
            <w:bottom w:val="none" w:sz="0" w:space="0" w:color="auto"/>
            <w:right w:val="none" w:sz="0" w:space="0" w:color="auto"/>
          </w:divBdr>
        </w:div>
        <w:div w:id="1685204309">
          <w:marLeft w:val="0"/>
          <w:marRight w:val="0"/>
          <w:marTop w:val="0"/>
          <w:marBottom w:val="0"/>
          <w:divBdr>
            <w:top w:val="none" w:sz="0" w:space="0" w:color="auto"/>
            <w:left w:val="none" w:sz="0" w:space="0" w:color="auto"/>
            <w:bottom w:val="none" w:sz="0" w:space="0" w:color="auto"/>
            <w:right w:val="none" w:sz="0" w:space="0" w:color="auto"/>
          </w:divBdr>
        </w:div>
        <w:div w:id="960962296">
          <w:marLeft w:val="0"/>
          <w:marRight w:val="0"/>
          <w:marTop w:val="0"/>
          <w:marBottom w:val="0"/>
          <w:divBdr>
            <w:top w:val="none" w:sz="0" w:space="0" w:color="auto"/>
            <w:left w:val="none" w:sz="0" w:space="0" w:color="auto"/>
            <w:bottom w:val="none" w:sz="0" w:space="0" w:color="auto"/>
            <w:right w:val="none" w:sz="0" w:space="0" w:color="auto"/>
          </w:divBdr>
        </w:div>
        <w:div w:id="785387070">
          <w:marLeft w:val="0"/>
          <w:marRight w:val="0"/>
          <w:marTop w:val="0"/>
          <w:marBottom w:val="0"/>
          <w:divBdr>
            <w:top w:val="none" w:sz="0" w:space="0" w:color="auto"/>
            <w:left w:val="none" w:sz="0" w:space="0" w:color="auto"/>
            <w:bottom w:val="none" w:sz="0" w:space="0" w:color="auto"/>
            <w:right w:val="none" w:sz="0" w:space="0" w:color="auto"/>
          </w:divBdr>
        </w:div>
        <w:div w:id="1902713350">
          <w:marLeft w:val="0"/>
          <w:marRight w:val="0"/>
          <w:marTop w:val="0"/>
          <w:marBottom w:val="0"/>
          <w:divBdr>
            <w:top w:val="none" w:sz="0" w:space="0" w:color="auto"/>
            <w:left w:val="none" w:sz="0" w:space="0" w:color="auto"/>
            <w:bottom w:val="none" w:sz="0" w:space="0" w:color="auto"/>
            <w:right w:val="none" w:sz="0" w:space="0" w:color="auto"/>
          </w:divBdr>
        </w:div>
        <w:div w:id="1679580608">
          <w:marLeft w:val="0"/>
          <w:marRight w:val="0"/>
          <w:marTop w:val="0"/>
          <w:marBottom w:val="0"/>
          <w:divBdr>
            <w:top w:val="none" w:sz="0" w:space="0" w:color="auto"/>
            <w:left w:val="none" w:sz="0" w:space="0" w:color="auto"/>
            <w:bottom w:val="none" w:sz="0" w:space="0" w:color="auto"/>
            <w:right w:val="none" w:sz="0" w:space="0" w:color="auto"/>
          </w:divBdr>
        </w:div>
        <w:div w:id="841311786">
          <w:marLeft w:val="0"/>
          <w:marRight w:val="0"/>
          <w:marTop w:val="0"/>
          <w:marBottom w:val="0"/>
          <w:divBdr>
            <w:top w:val="none" w:sz="0" w:space="0" w:color="auto"/>
            <w:left w:val="none" w:sz="0" w:space="0" w:color="auto"/>
            <w:bottom w:val="none" w:sz="0" w:space="0" w:color="auto"/>
            <w:right w:val="none" w:sz="0" w:space="0" w:color="auto"/>
          </w:divBdr>
        </w:div>
        <w:div w:id="229704096">
          <w:marLeft w:val="0"/>
          <w:marRight w:val="0"/>
          <w:marTop w:val="0"/>
          <w:marBottom w:val="0"/>
          <w:divBdr>
            <w:top w:val="none" w:sz="0" w:space="0" w:color="auto"/>
            <w:left w:val="none" w:sz="0" w:space="0" w:color="auto"/>
            <w:bottom w:val="none" w:sz="0" w:space="0" w:color="auto"/>
            <w:right w:val="none" w:sz="0" w:space="0" w:color="auto"/>
          </w:divBdr>
        </w:div>
        <w:div w:id="1805073550">
          <w:marLeft w:val="0"/>
          <w:marRight w:val="0"/>
          <w:marTop w:val="0"/>
          <w:marBottom w:val="0"/>
          <w:divBdr>
            <w:top w:val="none" w:sz="0" w:space="0" w:color="auto"/>
            <w:left w:val="none" w:sz="0" w:space="0" w:color="auto"/>
            <w:bottom w:val="none" w:sz="0" w:space="0" w:color="auto"/>
            <w:right w:val="none" w:sz="0" w:space="0" w:color="auto"/>
          </w:divBdr>
        </w:div>
        <w:div w:id="1025060756">
          <w:marLeft w:val="0"/>
          <w:marRight w:val="0"/>
          <w:marTop w:val="0"/>
          <w:marBottom w:val="0"/>
          <w:divBdr>
            <w:top w:val="none" w:sz="0" w:space="0" w:color="auto"/>
            <w:left w:val="none" w:sz="0" w:space="0" w:color="auto"/>
            <w:bottom w:val="none" w:sz="0" w:space="0" w:color="auto"/>
            <w:right w:val="none" w:sz="0" w:space="0" w:color="auto"/>
          </w:divBdr>
        </w:div>
        <w:div w:id="1365713142">
          <w:marLeft w:val="0"/>
          <w:marRight w:val="0"/>
          <w:marTop w:val="0"/>
          <w:marBottom w:val="0"/>
          <w:divBdr>
            <w:top w:val="none" w:sz="0" w:space="0" w:color="auto"/>
            <w:left w:val="none" w:sz="0" w:space="0" w:color="auto"/>
            <w:bottom w:val="none" w:sz="0" w:space="0" w:color="auto"/>
            <w:right w:val="none" w:sz="0" w:space="0" w:color="auto"/>
          </w:divBdr>
        </w:div>
        <w:div w:id="248542582">
          <w:marLeft w:val="0"/>
          <w:marRight w:val="0"/>
          <w:marTop w:val="0"/>
          <w:marBottom w:val="0"/>
          <w:divBdr>
            <w:top w:val="none" w:sz="0" w:space="0" w:color="auto"/>
            <w:left w:val="none" w:sz="0" w:space="0" w:color="auto"/>
            <w:bottom w:val="none" w:sz="0" w:space="0" w:color="auto"/>
            <w:right w:val="none" w:sz="0" w:space="0" w:color="auto"/>
          </w:divBdr>
        </w:div>
        <w:div w:id="1235899107">
          <w:marLeft w:val="0"/>
          <w:marRight w:val="0"/>
          <w:marTop w:val="0"/>
          <w:marBottom w:val="0"/>
          <w:divBdr>
            <w:top w:val="none" w:sz="0" w:space="0" w:color="auto"/>
            <w:left w:val="none" w:sz="0" w:space="0" w:color="auto"/>
            <w:bottom w:val="none" w:sz="0" w:space="0" w:color="auto"/>
            <w:right w:val="none" w:sz="0" w:space="0" w:color="auto"/>
          </w:divBdr>
        </w:div>
        <w:div w:id="1827865371">
          <w:marLeft w:val="0"/>
          <w:marRight w:val="0"/>
          <w:marTop w:val="0"/>
          <w:marBottom w:val="0"/>
          <w:divBdr>
            <w:top w:val="none" w:sz="0" w:space="0" w:color="auto"/>
            <w:left w:val="none" w:sz="0" w:space="0" w:color="auto"/>
            <w:bottom w:val="none" w:sz="0" w:space="0" w:color="auto"/>
            <w:right w:val="none" w:sz="0" w:space="0" w:color="auto"/>
          </w:divBdr>
        </w:div>
        <w:div w:id="798836499">
          <w:marLeft w:val="0"/>
          <w:marRight w:val="0"/>
          <w:marTop w:val="0"/>
          <w:marBottom w:val="0"/>
          <w:divBdr>
            <w:top w:val="none" w:sz="0" w:space="0" w:color="auto"/>
            <w:left w:val="none" w:sz="0" w:space="0" w:color="auto"/>
            <w:bottom w:val="none" w:sz="0" w:space="0" w:color="auto"/>
            <w:right w:val="none" w:sz="0" w:space="0" w:color="auto"/>
          </w:divBdr>
        </w:div>
        <w:div w:id="1222449136">
          <w:marLeft w:val="0"/>
          <w:marRight w:val="0"/>
          <w:marTop w:val="0"/>
          <w:marBottom w:val="0"/>
          <w:divBdr>
            <w:top w:val="none" w:sz="0" w:space="0" w:color="auto"/>
            <w:left w:val="none" w:sz="0" w:space="0" w:color="auto"/>
            <w:bottom w:val="none" w:sz="0" w:space="0" w:color="auto"/>
            <w:right w:val="none" w:sz="0" w:space="0" w:color="auto"/>
          </w:divBdr>
        </w:div>
        <w:div w:id="1466654913">
          <w:marLeft w:val="0"/>
          <w:marRight w:val="0"/>
          <w:marTop w:val="0"/>
          <w:marBottom w:val="0"/>
          <w:divBdr>
            <w:top w:val="none" w:sz="0" w:space="0" w:color="auto"/>
            <w:left w:val="none" w:sz="0" w:space="0" w:color="auto"/>
            <w:bottom w:val="none" w:sz="0" w:space="0" w:color="auto"/>
            <w:right w:val="none" w:sz="0" w:space="0" w:color="auto"/>
          </w:divBdr>
        </w:div>
        <w:div w:id="1972437419">
          <w:marLeft w:val="0"/>
          <w:marRight w:val="0"/>
          <w:marTop w:val="0"/>
          <w:marBottom w:val="0"/>
          <w:divBdr>
            <w:top w:val="none" w:sz="0" w:space="0" w:color="auto"/>
            <w:left w:val="none" w:sz="0" w:space="0" w:color="auto"/>
            <w:bottom w:val="none" w:sz="0" w:space="0" w:color="auto"/>
            <w:right w:val="none" w:sz="0" w:space="0" w:color="auto"/>
          </w:divBdr>
        </w:div>
        <w:div w:id="123156838">
          <w:marLeft w:val="0"/>
          <w:marRight w:val="0"/>
          <w:marTop w:val="0"/>
          <w:marBottom w:val="0"/>
          <w:divBdr>
            <w:top w:val="none" w:sz="0" w:space="0" w:color="auto"/>
            <w:left w:val="none" w:sz="0" w:space="0" w:color="auto"/>
            <w:bottom w:val="none" w:sz="0" w:space="0" w:color="auto"/>
            <w:right w:val="none" w:sz="0" w:space="0" w:color="auto"/>
          </w:divBdr>
        </w:div>
        <w:div w:id="252858320">
          <w:marLeft w:val="0"/>
          <w:marRight w:val="0"/>
          <w:marTop w:val="0"/>
          <w:marBottom w:val="0"/>
          <w:divBdr>
            <w:top w:val="none" w:sz="0" w:space="0" w:color="auto"/>
            <w:left w:val="none" w:sz="0" w:space="0" w:color="auto"/>
            <w:bottom w:val="none" w:sz="0" w:space="0" w:color="auto"/>
            <w:right w:val="none" w:sz="0" w:space="0" w:color="auto"/>
          </w:divBdr>
        </w:div>
        <w:div w:id="70154959">
          <w:marLeft w:val="0"/>
          <w:marRight w:val="0"/>
          <w:marTop w:val="0"/>
          <w:marBottom w:val="0"/>
          <w:divBdr>
            <w:top w:val="none" w:sz="0" w:space="0" w:color="auto"/>
            <w:left w:val="none" w:sz="0" w:space="0" w:color="auto"/>
            <w:bottom w:val="none" w:sz="0" w:space="0" w:color="auto"/>
            <w:right w:val="none" w:sz="0" w:space="0" w:color="auto"/>
          </w:divBdr>
        </w:div>
        <w:div w:id="2144227082">
          <w:marLeft w:val="0"/>
          <w:marRight w:val="0"/>
          <w:marTop w:val="0"/>
          <w:marBottom w:val="0"/>
          <w:divBdr>
            <w:top w:val="none" w:sz="0" w:space="0" w:color="auto"/>
            <w:left w:val="none" w:sz="0" w:space="0" w:color="auto"/>
            <w:bottom w:val="none" w:sz="0" w:space="0" w:color="auto"/>
            <w:right w:val="none" w:sz="0" w:space="0" w:color="auto"/>
          </w:divBdr>
        </w:div>
        <w:div w:id="1160267049">
          <w:marLeft w:val="0"/>
          <w:marRight w:val="0"/>
          <w:marTop w:val="0"/>
          <w:marBottom w:val="0"/>
          <w:divBdr>
            <w:top w:val="none" w:sz="0" w:space="0" w:color="auto"/>
            <w:left w:val="none" w:sz="0" w:space="0" w:color="auto"/>
            <w:bottom w:val="none" w:sz="0" w:space="0" w:color="auto"/>
            <w:right w:val="none" w:sz="0" w:space="0" w:color="auto"/>
          </w:divBdr>
        </w:div>
        <w:div w:id="1689327852">
          <w:marLeft w:val="0"/>
          <w:marRight w:val="0"/>
          <w:marTop w:val="0"/>
          <w:marBottom w:val="0"/>
          <w:divBdr>
            <w:top w:val="none" w:sz="0" w:space="0" w:color="auto"/>
            <w:left w:val="none" w:sz="0" w:space="0" w:color="auto"/>
            <w:bottom w:val="none" w:sz="0" w:space="0" w:color="auto"/>
            <w:right w:val="none" w:sz="0" w:space="0" w:color="auto"/>
          </w:divBdr>
        </w:div>
        <w:div w:id="886799459">
          <w:marLeft w:val="0"/>
          <w:marRight w:val="0"/>
          <w:marTop w:val="0"/>
          <w:marBottom w:val="0"/>
          <w:divBdr>
            <w:top w:val="none" w:sz="0" w:space="0" w:color="auto"/>
            <w:left w:val="none" w:sz="0" w:space="0" w:color="auto"/>
            <w:bottom w:val="none" w:sz="0" w:space="0" w:color="auto"/>
            <w:right w:val="none" w:sz="0" w:space="0" w:color="auto"/>
          </w:divBdr>
        </w:div>
        <w:div w:id="533008754">
          <w:marLeft w:val="0"/>
          <w:marRight w:val="0"/>
          <w:marTop w:val="0"/>
          <w:marBottom w:val="0"/>
          <w:divBdr>
            <w:top w:val="none" w:sz="0" w:space="0" w:color="auto"/>
            <w:left w:val="none" w:sz="0" w:space="0" w:color="auto"/>
            <w:bottom w:val="none" w:sz="0" w:space="0" w:color="auto"/>
            <w:right w:val="none" w:sz="0" w:space="0" w:color="auto"/>
          </w:divBdr>
        </w:div>
        <w:div w:id="1485008023">
          <w:marLeft w:val="0"/>
          <w:marRight w:val="0"/>
          <w:marTop w:val="0"/>
          <w:marBottom w:val="0"/>
          <w:divBdr>
            <w:top w:val="none" w:sz="0" w:space="0" w:color="auto"/>
            <w:left w:val="none" w:sz="0" w:space="0" w:color="auto"/>
            <w:bottom w:val="none" w:sz="0" w:space="0" w:color="auto"/>
            <w:right w:val="none" w:sz="0" w:space="0" w:color="auto"/>
          </w:divBdr>
        </w:div>
        <w:div w:id="46148566">
          <w:marLeft w:val="0"/>
          <w:marRight w:val="0"/>
          <w:marTop w:val="0"/>
          <w:marBottom w:val="0"/>
          <w:divBdr>
            <w:top w:val="none" w:sz="0" w:space="0" w:color="auto"/>
            <w:left w:val="none" w:sz="0" w:space="0" w:color="auto"/>
            <w:bottom w:val="none" w:sz="0" w:space="0" w:color="auto"/>
            <w:right w:val="none" w:sz="0" w:space="0" w:color="auto"/>
          </w:divBdr>
        </w:div>
        <w:div w:id="1180435462">
          <w:marLeft w:val="0"/>
          <w:marRight w:val="0"/>
          <w:marTop w:val="0"/>
          <w:marBottom w:val="0"/>
          <w:divBdr>
            <w:top w:val="none" w:sz="0" w:space="0" w:color="auto"/>
            <w:left w:val="none" w:sz="0" w:space="0" w:color="auto"/>
            <w:bottom w:val="none" w:sz="0" w:space="0" w:color="auto"/>
            <w:right w:val="none" w:sz="0" w:space="0" w:color="auto"/>
          </w:divBdr>
        </w:div>
        <w:div w:id="1617906270">
          <w:marLeft w:val="0"/>
          <w:marRight w:val="0"/>
          <w:marTop w:val="0"/>
          <w:marBottom w:val="0"/>
          <w:divBdr>
            <w:top w:val="none" w:sz="0" w:space="0" w:color="auto"/>
            <w:left w:val="none" w:sz="0" w:space="0" w:color="auto"/>
            <w:bottom w:val="none" w:sz="0" w:space="0" w:color="auto"/>
            <w:right w:val="none" w:sz="0" w:space="0" w:color="auto"/>
          </w:divBdr>
        </w:div>
        <w:div w:id="185485767">
          <w:marLeft w:val="0"/>
          <w:marRight w:val="0"/>
          <w:marTop w:val="0"/>
          <w:marBottom w:val="0"/>
          <w:divBdr>
            <w:top w:val="none" w:sz="0" w:space="0" w:color="auto"/>
            <w:left w:val="none" w:sz="0" w:space="0" w:color="auto"/>
            <w:bottom w:val="none" w:sz="0" w:space="0" w:color="auto"/>
            <w:right w:val="none" w:sz="0" w:space="0" w:color="auto"/>
          </w:divBdr>
        </w:div>
        <w:div w:id="1946956645">
          <w:marLeft w:val="0"/>
          <w:marRight w:val="0"/>
          <w:marTop w:val="0"/>
          <w:marBottom w:val="0"/>
          <w:divBdr>
            <w:top w:val="none" w:sz="0" w:space="0" w:color="auto"/>
            <w:left w:val="none" w:sz="0" w:space="0" w:color="auto"/>
            <w:bottom w:val="none" w:sz="0" w:space="0" w:color="auto"/>
            <w:right w:val="none" w:sz="0" w:space="0" w:color="auto"/>
          </w:divBdr>
        </w:div>
        <w:div w:id="1011683545">
          <w:marLeft w:val="0"/>
          <w:marRight w:val="0"/>
          <w:marTop w:val="0"/>
          <w:marBottom w:val="0"/>
          <w:divBdr>
            <w:top w:val="none" w:sz="0" w:space="0" w:color="auto"/>
            <w:left w:val="none" w:sz="0" w:space="0" w:color="auto"/>
            <w:bottom w:val="none" w:sz="0" w:space="0" w:color="auto"/>
            <w:right w:val="none" w:sz="0" w:space="0" w:color="auto"/>
          </w:divBdr>
        </w:div>
        <w:div w:id="1431045638">
          <w:marLeft w:val="0"/>
          <w:marRight w:val="0"/>
          <w:marTop w:val="0"/>
          <w:marBottom w:val="0"/>
          <w:divBdr>
            <w:top w:val="none" w:sz="0" w:space="0" w:color="auto"/>
            <w:left w:val="none" w:sz="0" w:space="0" w:color="auto"/>
            <w:bottom w:val="none" w:sz="0" w:space="0" w:color="auto"/>
            <w:right w:val="none" w:sz="0" w:space="0" w:color="auto"/>
          </w:divBdr>
        </w:div>
        <w:div w:id="799423774">
          <w:marLeft w:val="0"/>
          <w:marRight w:val="0"/>
          <w:marTop w:val="0"/>
          <w:marBottom w:val="0"/>
          <w:divBdr>
            <w:top w:val="none" w:sz="0" w:space="0" w:color="auto"/>
            <w:left w:val="none" w:sz="0" w:space="0" w:color="auto"/>
            <w:bottom w:val="none" w:sz="0" w:space="0" w:color="auto"/>
            <w:right w:val="none" w:sz="0" w:space="0" w:color="auto"/>
          </w:divBdr>
        </w:div>
        <w:div w:id="851336653">
          <w:marLeft w:val="0"/>
          <w:marRight w:val="0"/>
          <w:marTop w:val="0"/>
          <w:marBottom w:val="0"/>
          <w:divBdr>
            <w:top w:val="none" w:sz="0" w:space="0" w:color="auto"/>
            <w:left w:val="none" w:sz="0" w:space="0" w:color="auto"/>
            <w:bottom w:val="none" w:sz="0" w:space="0" w:color="auto"/>
            <w:right w:val="none" w:sz="0" w:space="0" w:color="auto"/>
          </w:divBdr>
        </w:div>
        <w:div w:id="375587182">
          <w:marLeft w:val="0"/>
          <w:marRight w:val="0"/>
          <w:marTop w:val="0"/>
          <w:marBottom w:val="0"/>
          <w:divBdr>
            <w:top w:val="none" w:sz="0" w:space="0" w:color="auto"/>
            <w:left w:val="none" w:sz="0" w:space="0" w:color="auto"/>
            <w:bottom w:val="none" w:sz="0" w:space="0" w:color="auto"/>
            <w:right w:val="none" w:sz="0" w:space="0" w:color="auto"/>
          </w:divBdr>
        </w:div>
        <w:div w:id="1671592644">
          <w:marLeft w:val="0"/>
          <w:marRight w:val="0"/>
          <w:marTop w:val="0"/>
          <w:marBottom w:val="0"/>
          <w:divBdr>
            <w:top w:val="none" w:sz="0" w:space="0" w:color="auto"/>
            <w:left w:val="none" w:sz="0" w:space="0" w:color="auto"/>
            <w:bottom w:val="none" w:sz="0" w:space="0" w:color="auto"/>
            <w:right w:val="none" w:sz="0" w:space="0" w:color="auto"/>
          </w:divBdr>
        </w:div>
        <w:div w:id="1400057832">
          <w:marLeft w:val="0"/>
          <w:marRight w:val="0"/>
          <w:marTop w:val="0"/>
          <w:marBottom w:val="0"/>
          <w:divBdr>
            <w:top w:val="none" w:sz="0" w:space="0" w:color="auto"/>
            <w:left w:val="none" w:sz="0" w:space="0" w:color="auto"/>
            <w:bottom w:val="none" w:sz="0" w:space="0" w:color="auto"/>
            <w:right w:val="none" w:sz="0" w:space="0" w:color="auto"/>
          </w:divBdr>
        </w:div>
        <w:div w:id="1725986944">
          <w:marLeft w:val="0"/>
          <w:marRight w:val="0"/>
          <w:marTop w:val="0"/>
          <w:marBottom w:val="0"/>
          <w:divBdr>
            <w:top w:val="none" w:sz="0" w:space="0" w:color="auto"/>
            <w:left w:val="none" w:sz="0" w:space="0" w:color="auto"/>
            <w:bottom w:val="none" w:sz="0" w:space="0" w:color="auto"/>
            <w:right w:val="none" w:sz="0" w:space="0" w:color="auto"/>
          </w:divBdr>
        </w:div>
        <w:div w:id="1983654961">
          <w:marLeft w:val="0"/>
          <w:marRight w:val="0"/>
          <w:marTop w:val="0"/>
          <w:marBottom w:val="0"/>
          <w:divBdr>
            <w:top w:val="none" w:sz="0" w:space="0" w:color="auto"/>
            <w:left w:val="none" w:sz="0" w:space="0" w:color="auto"/>
            <w:bottom w:val="none" w:sz="0" w:space="0" w:color="auto"/>
            <w:right w:val="none" w:sz="0" w:space="0" w:color="auto"/>
          </w:divBdr>
        </w:div>
        <w:div w:id="1983729808">
          <w:marLeft w:val="0"/>
          <w:marRight w:val="0"/>
          <w:marTop w:val="0"/>
          <w:marBottom w:val="0"/>
          <w:divBdr>
            <w:top w:val="none" w:sz="0" w:space="0" w:color="auto"/>
            <w:left w:val="none" w:sz="0" w:space="0" w:color="auto"/>
            <w:bottom w:val="none" w:sz="0" w:space="0" w:color="auto"/>
            <w:right w:val="none" w:sz="0" w:space="0" w:color="auto"/>
          </w:divBdr>
        </w:div>
        <w:div w:id="1188787734">
          <w:marLeft w:val="0"/>
          <w:marRight w:val="0"/>
          <w:marTop w:val="0"/>
          <w:marBottom w:val="0"/>
          <w:divBdr>
            <w:top w:val="none" w:sz="0" w:space="0" w:color="auto"/>
            <w:left w:val="none" w:sz="0" w:space="0" w:color="auto"/>
            <w:bottom w:val="none" w:sz="0" w:space="0" w:color="auto"/>
            <w:right w:val="none" w:sz="0" w:space="0" w:color="auto"/>
          </w:divBdr>
        </w:div>
        <w:div w:id="1427075048">
          <w:marLeft w:val="0"/>
          <w:marRight w:val="0"/>
          <w:marTop w:val="0"/>
          <w:marBottom w:val="0"/>
          <w:divBdr>
            <w:top w:val="none" w:sz="0" w:space="0" w:color="auto"/>
            <w:left w:val="none" w:sz="0" w:space="0" w:color="auto"/>
            <w:bottom w:val="none" w:sz="0" w:space="0" w:color="auto"/>
            <w:right w:val="none" w:sz="0" w:space="0" w:color="auto"/>
          </w:divBdr>
        </w:div>
        <w:div w:id="795872115">
          <w:marLeft w:val="0"/>
          <w:marRight w:val="0"/>
          <w:marTop w:val="0"/>
          <w:marBottom w:val="0"/>
          <w:divBdr>
            <w:top w:val="none" w:sz="0" w:space="0" w:color="auto"/>
            <w:left w:val="none" w:sz="0" w:space="0" w:color="auto"/>
            <w:bottom w:val="none" w:sz="0" w:space="0" w:color="auto"/>
            <w:right w:val="none" w:sz="0" w:space="0" w:color="auto"/>
          </w:divBdr>
        </w:div>
        <w:div w:id="1451894766">
          <w:marLeft w:val="0"/>
          <w:marRight w:val="0"/>
          <w:marTop w:val="0"/>
          <w:marBottom w:val="0"/>
          <w:divBdr>
            <w:top w:val="none" w:sz="0" w:space="0" w:color="auto"/>
            <w:left w:val="none" w:sz="0" w:space="0" w:color="auto"/>
            <w:bottom w:val="none" w:sz="0" w:space="0" w:color="auto"/>
            <w:right w:val="none" w:sz="0" w:space="0" w:color="auto"/>
          </w:divBdr>
        </w:div>
        <w:div w:id="1410693481">
          <w:marLeft w:val="0"/>
          <w:marRight w:val="0"/>
          <w:marTop w:val="0"/>
          <w:marBottom w:val="0"/>
          <w:divBdr>
            <w:top w:val="none" w:sz="0" w:space="0" w:color="auto"/>
            <w:left w:val="none" w:sz="0" w:space="0" w:color="auto"/>
            <w:bottom w:val="none" w:sz="0" w:space="0" w:color="auto"/>
            <w:right w:val="none" w:sz="0" w:space="0" w:color="auto"/>
          </w:divBdr>
        </w:div>
        <w:div w:id="1707490088">
          <w:marLeft w:val="0"/>
          <w:marRight w:val="0"/>
          <w:marTop w:val="0"/>
          <w:marBottom w:val="0"/>
          <w:divBdr>
            <w:top w:val="none" w:sz="0" w:space="0" w:color="auto"/>
            <w:left w:val="none" w:sz="0" w:space="0" w:color="auto"/>
            <w:bottom w:val="none" w:sz="0" w:space="0" w:color="auto"/>
            <w:right w:val="none" w:sz="0" w:space="0" w:color="auto"/>
          </w:divBdr>
        </w:div>
        <w:div w:id="78521852">
          <w:marLeft w:val="0"/>
          <w:marRight w:val="0"/>
          <w:marTop w:val="0"/>
          <w:marBottom w:val="0"/>
          <w:divBdr>
            <w:top w:val="none" w:sz="0" w:space="0" w:color="auto"/>
            <w:left w:val="none" w:sz="0" w:space="0" w:color="auto"/>
            <w:bottom w:val="none" w:sz="0" w:space="0" w:color="auto"/>
            <w:right w:val="none" w:sz="0" w:space="0" w:color="auto"/>
          </w:divBdr>
        </w:div>
        <w:div w:id="1071318819">
          <w:marLeft w:val="0"/>
          <w:marRight w:val="0"/>
          <w:marTop w:val="0"/>
          <w:marBottom w:val="0"/>
          <w:divBdr>
            <w:top w:val="none" w:sz="0" w:space="0" w:color="auto"/>
            <w:left w:val="none" w:sz="0" w:space="0" w:color="auto"/>
            <w:bottom w:val="none" w:sz="0" w:space="0" w:color="auto"/>
            <w:right w:val="none" w:sz="0" w:space="0" w:color="auto"/>
          </w:divBdr>
        </w:div>
        <w:div w:id="1369259304">
          <w:marLeft w:val="0"/>
          <w:marRight w:val="0"/>
          <w:marTop w:val="0"/>
          <w:marBottom w:val="0"/>
          <w:divBdr>
            <w:top w:val="none" w:sz="0" w:space="0" w:color="auto"/>
            <w:left w:val="none" w:sz="0" w:space="0" w:color="auto"/>
            <w:bottom w:val="none" w:sz="0" w:space="0" w:color="auto"/>
            <w:right w:val="none" w:sz="0" w:space="0" w:color="auto"/>
          </w:divBdr>
        </w:div>
        <w:div w:id="1419594010">
          <w:marLeft w:val="0"/>
          <w:marRight w:val="0"/>
          <w:marTop w:val="0"/>
          <w:marBottom w:val="0"/>
          <w:divBdr>
            <w:top w:val="none" w:sz="0" w:space="0" w:color="auto"/>
            <w:left w:val="none" w:sz="0" w:space="0" w:color="auto"/>
            <w:bottom w:val="none" w:sz="0" w:space="0" w:color="auto"/>
            <w:right w:val="none" w:sz="0" w:space="0" w:color="auto"/>
          </w:divBdr>
        </w:div>
        <w:div w:id="71700521">
          <w:marLeft w:val="0"/>
          <w:marRight w:val="0"/>
          <w:marTop w:val="0"/>
          <w:marBottom w:val="0"/>
          <w:divBdr>
            <w:top w:val="none" w:sz="0" w:space="0" w:color="auto"/>
            <w:left w:val="none" w:sz="0" w:space="0" w:color="auto"/>
            <w:bottom w:val="none" w:sz="0" w:space="0" w:color="auto"/>
            <w:right w:val="none" w:sz="0" w:space="0" w:color="auto"/>
          </w:divBdr>
        </w:div>
        <w:div w:id="2131048165">
          <w:marLeft w:val="0"/>
          <w:marRight w:val="0"/>
          <w:marTop w:val="0"/>
          <w:marBottom w:val="0"/>
          <w:divBdr>
            <w:top w:val="none" w:sz="0" w:space="0" w:color="auto"/>
            <w:left w:val="none" w:sz="0" w:space="0" w:color="auto"/>
            <w:bottom w:val="none" w:sz="0" w:space="0" w:color="auto"/>
            <w:right w:val="none" w:sz="0" w:space="0" w:color="auto"/>
          </w:divBdr>
        </w:div>
        <w:div w:id="435564041">
          <w:marLeft w:val="0"/>
          <w:marRight w:val="0"/>
          <w:marTop w:val="0"/>
          <w:marBottom w:val="0"/>
          <w:divBdr>
            <w:top w:val="none" w:sz="0" w:space="0" w:color="auto"/>
            <w:left w:val="none" w:sz="0" w:space="0" w:color="auto"/>
            <w:bottom w:val="none" w:sz="0" w:space="0" w:color="auto"/>
            <w:right w:val="none" w:sz="0" w:space="0" w:color="auto"/>
          </w:divBdr>
        </w:div>
        <w:div w:id="703747325">
          <w:marLeft w:val="0"/>
          <w:marRight w:val="0"/>
          <w:marTop w:val="0"/>
          <w:marBottom w:val="0"/>
          <w:divBdr>
            <w:top w:val="none" w:sz="0" w:space="0" w:color="auto"/>
            <w:left w:val="none" w:sz="0" w:space="0" w:color="auto"/>
            <w:bottom w:val="none" w:sz="0" w:space="0" w:color="auto"/>
            <w:right w:val="none" w:sz="0" w:space="0" w:color="auto"/>
          </w:divBdr>
        </w:div>
        <w:div w:id="499464576">
          <w:marLeft w:val="0"/>
          <w:marRight w:val="0"/>
          <w:marTop w:val="0"/>
          <w:marBottom w:val="0"/>
          <w:divBdr>
            <w:top w:val="none" w:sz="0" w:space="0" w:color="auto"/>
            <w:left w:val="none" w:sz="0" w:space="0" w:color="auto"/>
            <w:bottom w:val="none" w:sz="0" w:space="0" w:color="auto"/>
            <w:right w:val="none" w:sz="0" w:space="0" w:color="auto"/>
          </w:divBdr>
        </w:div>
        <w:div w:id="150219670">
          <w:marLeft w:val="0"/>
          <w:marRight w:val="0"/>
          <w:marTop w:val="0"/>
          <w:marBottom w:val="0"/>
          <w:divBdr>
            <w:top w:val="none" w:sz="0" w:space="0" w:color="auto"/>
            <w:left w:val="none" w:sz="0" w:space="0" w:color="auto"/>
            <w:bottom w:val="none" w:sz="0" w:space="0" w:color="auto"/>
            <w:right w:val="none" w:sz="0" w:space="0" w:color="auto"/>
          </w:divBdr>
        </w:div>
        <w:div w:id="696321944">
          <w:marLeft w:val="0"/>
          <w:marRight w:val="0"/>
          <w:marTop w:val="0"/>
          <w:marBottom w:val="0"/>
          <w:divBdr>
            <w:top w:val="none" w:sz="0" w:space="0" w:color="auto"/>
            <w:left w:val="none" w:sz="0" w:space="0" w:color="auto"/>
            <w:bottom w:val="none" w:sz="0" w:space="0" w:color="auto"/>
            <w:right w:val="none" w:sz="0" w:space="0" w:color="auto"/>
          </w:divBdr>
        </w:div>
        <w:div w:id="1347706225">
          <w:marLeft w:val="0"/>
          <w:marRight w:val="0"/>
          <w:marTop w:val="0"/>
          <w:marBottom w:val="0"/>
          <w:divBdr>
            <w:top w:val="none" w:sz="0" w:space="0" w:color="auto"/>
            <w:left w:val="none" w:sz="0" w:space="0" w:color="auto"/>
            <w:bottom w:val="none" w:sz="0" w:space="0" w:color="auto"/>
            <w:right w:val="none" w:sz="0" w:space="0" w:color="auto"/>
          </w:divBdr>
        </w:div>
        <w:div w:id="1560242048">
          <w:marLeft w:val="0"/>
          <w:marRight w:val="0"/>
          <w:marTop w:val="0"/>
          <w:marBottom w:val="0"/>
          <w:divBdr>
            <w:top w:val="none" w:sz="0" w:space="0" w:color="auto"/>
            <w:left w:val="none" w:sz="0" w:space="0" w:color="auto"/>
            <w:bottom w:val="none" w:sz="0" w:space="0" w:color="auto"/>
            <w:right w:val="none" w:sz="0" w:space="0" w:color="auto"/>
          </w:divBdr>
        </w:div>
        <w:div w:id="1226258725">
          <w:marLeft w:val="0"/>
          <w:marRight w:val="0"/>
          <w:marTop w:val="0"/>
          <w:marBottom w:val="0"/>
          <w:divBdr>
            <w:top w:val="none" w:sz="0" w:space="0" w:color="auto"/>
            <w:left w:val="none" w:sz="0" w:space="0" w:color="auto"/>
            <w:bottom w:val="none" w:sz="0" w:space="0" w:color="auto"/>
            <w:right w:val="none" w:sz="0" w:space="0" w:color="auto"/>
          </w:divBdr>
        </w:div>
        <w:div w:id="1590693598">
          <w:marLeft w:val="0"/>
          <w:marRight w:val="0"/>
          <w:marTop w:val="0"/>
          <w:marBottom w:val="0"/>
          <w:divBdr>
            <w:top w:val="none" w:sz="0" w:space="0" w:color="auto"/>
            <w:left w:val="none" w:sz="0" w:space="0" w:color="auto"/>
            <w:bottom w:val="none" w:sz="0" w:space="0" w:color="auto"/>
            <w:right w:val="none" w:sz="0" w:space="0" w:color="auto"/>
          </w:divBdr>
        </w:div>
        <w:div w:id="1476339958">
          <w:marLeft w:val="0"/>
          <w:marRight w:val="0"/>
          <w:marTop w:val="0"/>
          <w:marBottom w:val="0"/>
          <w:divBdr>
            <w:top w:val="none" w:sz="0" w:space="0" w:color="auto"/>
            <w:left w:val="none" w:sz="0" w:space="0" w:color="auto"/>
            <w:bottom w:val="none" w:sz="0" w:space="0" w:color="auto"/>
            <w:right w:val="none" w:sz="0" w:space="0" w:color="auto"/>
          </w:divBdr>
        </w:div>
        <w:div w:id="1748724023">
          <w:marLeft w:val="0"/>
          <w:marRight w:val="0"/>
          <w:marTop w:val="0"/>
          <w:marBottom w:val="0"/>
          <w:divBdr>
            <w:top w:val="none" w:sz="0" w:space="0" w:color="auto"/>
            <w:left w:val="none" w:sz="0" w:space="0" w:color="auto"/>
            <w:bottom w:val="none" w:sz="0" w:space="0" w:color="auto"/>
            <w:right w:val="none" w:sz="0" w:space="0" w:color="auto"/>
          </w:divBdr>
        </w:div>
        <w:div w:id="2037391413">
          <w:marLeft w:val="0"/>
          <w:marRight w:val="0"/>
          <w:marTop w:val="0"/>
          <w:marBottom w:val="0"/>
          <w:divBdr>
            <w:top w:val="none" w:sz="0" w:space="0" w:color="auto"/>
            <w:left w:val="none" w:sz="0" w:space="0" w:color="auto"/>
            <w:bottom w:val="none" w:sz="0" w:space="0" w:color="auto"/>
            <w:right w:val="none" w:sz="0" w:space="0" w:color="auto"/>
          </w:divBdr>
        </w:div>
        <w:div w:id="524904209">
          <w:marLeft w:val="0"/>
          <w:marRight w:val="0"/>
          <w:marTop w:val="0"/>
          <w:marBottom w:val="0"/>
          <w:divBdr>
            <w:top w:val="none" w:sz="0" w:space="0" w:color="auto"/>
            <w:left w:val="none" w:sz="0" w:space="0" w:color="auto"/>
            <w:bottom w:val="none" w:sz="0" w:space="0" w:color="auto"/>
            <w:right w:val="none" w:sz="0" w:space="0" w:color="auto"/>
          </w:divBdr>
        </w:div>
        <w:div w:id="307824021">
          <w:marLeft w:val="0"/>
          <w:marRight w:val="0"/>
          <w:marTop w:val="0"/>
          <w:marBottom w:val="0"/>
          <w:divBdr>
            <w:top w:val="none" w:sz="0" w:space="0" w:color="auto"/>
            <w:left w:val="none" w:sz="0" w:space="0" w:color="auto"/>
            <w:bottom w:val="none" w:sz="0" w:space="0" w:color="auto"/>
            <w:right w:val="none" w:sz="0" w:space="0" w:color="auto"/>
          </w:divBdr>
        </w:div>
        <w:div w:id="528567102">
          <w:marLeft w:val="0"/>
          <w:marRight w:val="0"/>
          <w:marTop w:val="0"/>
          <w:marBottom w:val="0"/>
          <w:divBdr>
            <w:top w:val="none" w:sz="0" w:space="0" w:color="auto"/>
            <w:left w:val="none" w:sz="0" w:space="0" w:color="auto"/>
            <w:bottom w:val="none" w:sz="0" w:space="0" w:color="auto"/>
            <w:right w:val="none" w:sz="0" w:space="0" w:color="auto"/>
          </w:divBdr>
        </w:div>
        <w:div w:id="432896690">
          <w:marLeft w:val="0"/>
          <w:marRight w:val="0"/>
          <w:marTop w:val="0"/>
          <w:marBottom w:val="0"/>
          <w:divBdr>
            <w:top w:val="none" w:sz="0" w:space="0" w:color="auto"/>
            <w:left w:val="none" w:sz="0" w:space="0" w:color="auto"/>
            <w:bottom w:val="none" w:sz="0" w:space="0" w:color="auto"/>
            <w:right w:val="none" w:sz="0" w:space="0" w:color="auto"/>
          </w:divBdr>
        </w:div>
        <w:div w:id="489563545">
          <w:marLeft w:val="0"/>
          <w:marRight w:val="0"/>
          <w:marTop w:val="0"/>
          <w:marBottom w:val="0"/>
          <w:divBdr>
            <w:top w:val="none" w:sz="0" w:space="0" w:color="auto"/>
            <w:left w:val="none" w:sz="0" w:space="0" w:color="auto"/>
            <w:bottom w:val="none" w:sz="0" w:space="0" w:color="auto"/>
            <w:right w:val="none" w:sz="0" w:space="0" w:color="auto"/>
          </w:divBdr>
        </w:div>
        <w:div w:id="2110078598">
          <w:marLeft w:val="0"/>
          <w:marRight w:val="0"/>
          <w:marTop w:val="0"/>
          <w:marBottom w:val="0"/>
          <w:divBdr>
            <w:top w:val="none" w:sz="0" w:space="0" w:color="auto"/>
            <w:left w:val="none" w:sz="0" w:space="0" w:color="auto"/>
            <w:bottom w:val="none" w:sz="0" w:space="0" w:color="auto"/>
            <w:right w:val="none" w:sz="0" w:space="0" w:color="auto"/>
          </w:divBdr>
        </w:div>
        <w:div w:id="1080641337">
          <w:marLeft w:val="0"/>
          <w:marRight w:val="0"/>
          <w:marTop w:val="0"/>
          <w:marBottom w:val="0"/>
          <w:divBdr>
            <w:top w:val="none" w:sz="0" w:space="0" w:color="auto"/>
            <w:left w:val="none" w:sz="0" w:space="0" w:color="auto"/>
            <w:bottom w:val="none" w:sz="0" w:space="0" w:color="auto"/>
            <w:right w:val="none" w:sz="0" w:space="0" w:color="auto"/>
          </w:divBdr>
        </w:div>
        <w:div w:id="1943760028">
          <w:marLeft w:val="0"/>
          <w:marRight w:val="0"/>
          <w:marTop w:val="0"/>
          <w:marBottom w:val="0"/>
          <w:divBdr>
            <w:top w:val="none" w:sz="0" w:space="0" w:color="auto"/>
            <w:left w:val="none" w:sz="0" w:space="0" w:color="auto"/>
            <w:bottom w:val="none" w:sz="0" w:space="0" w:color="auto"/>
            <w:right w:val="none" w:sz="0" w:space="0" w:color="auto"/>
          </w:divBdr>
        </w:div>
        <w:div w:id="1310742960">
          <w:marLeft w:val="0"/>
          <w:marRight w:val="0"/>
          <w:marTop w:val="0"/>
          <w:marBottom w:val="0"/>
          <w:divBdr>
            <w:top w:val="none" w:sz="0" w:space="0" w:color="auto"/>
            <w:left w:val="none" w:sz="0" w:space="0" w:color="auto"/>
            <w:bottom w:val="none" w:sz="0" w:space="0" w:color="auto"/>
            <w:right w:val="none" w:sz="0" w:space="0" w:color="auto"/>
          </w:divBdr>
        </w:div>
        <w:div w:id="1164853202">
          <w:marLeft w:val="0"/>
          <w:marRight w:val="0"/>
          <w:marTop w:val="0"/>
          <w:marBottom w:val="0"/>
          <w:divBdr>
            <w:top w:val="none" w:sz="0" w:space="0" w:color="auto"/>
            <w:left w:val="none" w:sz="0" w:space="0" w:color="auto"/>
            <w:bottom w:val="none" w:sz="0" w:space="0" w:color="auto"/>
            <w:right w:val="none" w:sz="0" w:space="0" w:color="auto"/>
          </w:divBdr>
        </w:div>
        <w:div w:id="2005938676">
          <w:marLeft w:val="0"/>
          <w:marRight w:val="0"/>
          <w:marTop w:val="0"/>
          <w:marBottom w:val="0"/>
          <w:divBdr>
            <w:top w:val="none" w:sz="0" w:space="0" w:color="auto"/>
            <w:left w:val="none" w:sz="0" w:space="0" w:color="auto"/>
            <w:bottom w:val="none" w:sz="0" w:space="0" w:color="auto"/>
            <w:right w:val="none" w:sz="0" w:space="0" w:color="auto"/>
          </w:divBdr>
        </w:div>
        <w:div w:id="2044399962">
          <w:marLeft w:val="0"/>
          <w:marRight w:val="0"/>
          <w:marTop w:val="0"/>
          <w:marBottom w:val="0"/>
          <w:divBdr>
            <w:top w:val="none" w:sz="0" w:space="0" w:color="auto"/>
            <w:left w:val="none" w:sz="0" w:space="0" w:color="auto"/>
            <w:bottom w:val="none" w:sz="0" w:space="0" w:color="auto"/>
            <w:right w:val="none" w:sz="0" w:space="0" w:color="auto"/>
          </w:divBdr>
        </w:div>
        <w:div w:id="907693995">
          <w:marLeft w:val="0"/>
          <w:marRight w:val="0"/>
          <w:marTop w:val="0"/>
          <w:marBottom w:val="0"/>
          <w:divBdr>
            <w:top w:val="none" w:sz="0" w:space="0" w:color="auto"/>
            <w:left w:val="none" w:sz="0" w:space="0" w:color="auto"/>
            <w:bottom w:val="none" w:sz="0" w:space="0" w:color="auto"/>
            <w:right w:val="none" w:sz="0" w:space="0" w:color="auto"/>
          </w:divBdr>
        </w:div>
        <w:div w:id="2110202214">
          <w:marLeft w:val="0"/>
          <w:marRight w:val="0"/>
          <w:marTop w:val="0"/>
          <w:marBottom w:val="0"/>
          <w:divBdr>
            <w:top w:val="none" w:sz="0" w:space="0" w:color="auto"/>
            <w:left w:val="none" w:sz="0" w:space="0" w:color="auto"/>
            <w:bottom w:val="none" w:sz="0" w:space="0" w:color="auto"/>
            <w:right w:val="none" w:sz="0" w:space="0" w:color="auto"/>
          </w:divBdr>
        </w:div>
        <w:div w:id="1555000634">
          <w:marLeft w:val="0"/>
          <w:marRight w:val="0"/>
          <w:marTop w:val="0"/>
          <w:marBottom w:val="0"/>
          <w:divBdr>
            <w:top w:val="none" w:sz="0" w:space="0" w:color="auto"/>
            <w:left w:val="none" w:sz="0" w:space="0" w:color="auto"/>
            <w:bottom w:val="none" w:sz="0" w:space="0" w:color="auto"/>
            <w:right w:val="none" w:sz="0" w:space="0" w:color="auto"/>
          </w:divBdr>
        </w:div>
        <w:div w:id="1814175655">
          <w:marLeft w:val="0"/>
          <w:marRight w:val="0"/>
          <w:marTop w:val="0"/>
          <w:marBottom w:val="0"/>
          <w:divBdr>
            <w:top w:val="none" w:sz="0" w:space="0" w:color="auto"/>
            <w:left w:val="none" w:sz="0" w:space="0" w:color="auto"/>
            <w:bottom w:val="none" w:sz="0" w:space="0" w:color="auto"/>
            <w:right w:val="none" w:sz="0" w:space="0" w:color="auto"/>
          </w:divBdr>
        </w:div>
        <w:div w:id="1548644564">
          <w:marLeft w:val="0"/>
          <w:marRight w:val="0"/>
          <w:marTop w:val="0"/>
          <w:marBottom w:val="0"/>
          <w:divBdr>
            <w:top w:val="none" w:sz="0" w:space="0" w:color="auto"/>
            <w:left w:val="none" w:sz="0" w:space="0" w:color="auto"/>
            <w:bottom w:val="none" w:sz="0" w:space="0" w:color="auto"/>
            <w:right w:val="none" w:sz="0" w:space="0" w:color="auto"/>
          </w:divBdr>
        </w:div>
        <w:div w:id="477067647">
          <w:marLeft w:val="0"/>
          <w:marRight w:val="0"/>
          <w:marTop w:val="0"/>
          <w:marBottom w:val="0"/>
          <w:divBdr>
            <w:top w:val="none" w:sz="0" w:space="0" w:color="auto"/>
            <w:left w:val="none" w:sz="0" w:space="0" w:color="auto"/>
            <w:bottom w:val="none" w:sz="0" w:space="0" w:color="auto"/>
            <w:right w:val="none" w:sz="0" w:space="0" w:color="auto"/>
          </w:divBdr>
        </w:div>
        <w:div w:id="815492825">
          <w:marLeft w:val="0"/>
          <w:marRight w:val="0"/>
          <w:marTop w:val="0"/>
          <w:marBottom w:val="0"/>
          <w:divBdr>
            <w:top w:val="none" w:sz="0" w:space="0" w:color="auto"/>
            <w:left w:val="none" w:sz="0" w:space="0" w:color="auto"/>
            <w:bottom w:val="none" w:sz="0" w:space="0" w:color="auto"/>
            <w:right w:val="none" w:sz="0" w:space="0" w:color="auto"/>
          </w:divBdr>
        </w:div>
        <w:div w:id="318578714">
          <w:marLeft w:val="0"/>
          <w:marRight w:val="0"/>
          <w:marTop w:val="0"/>
          <w:marBottom w:val="0"/>
          <w:divBdr>
            <w:top w:val="none" w:sz="0" w:space="0" w:color="auto"/>
            <w:left w:val="none" w:sz="0" w:space="0" w:color="auto"/>
            <w:bottom w:val="none" w:sz="0" w:space="0" w:color="auto"/>
            <w:right w:val="none" w:sz="0" w:space="0" w:color="auto"/>
          </w:divBdr>
        </w:div>
        <w:div w:id="499656932">
          <w:marLeft w:val="0"/>
          <w:marRight w:val="0"/>
          <w:marTop w:val="0"/>
          <w:marBottom w:val="0"/>
          <w:divBdr>
            <w:top w:val="none" w:sz="0" w:space="0" w:color="auto"/>
            <w:left w:val="none" w:sz="0" w:space="0" w:color="auto"/>
            <w:bottom w:val="none" w:sz="0" w:space="0" w:color="auto"/>
            <w:right w:val="none" w:sz="0" w:space="0" w:color="auto"/>
          </w:divBdr>
        </w:div>
        <w:div w:id="988945049">
          <w:marLeft w:val="0"/>
          <w:marRight w:val="0"/>
          <w:marTop w:val="0"/>
          <w:marBottom w:val="0"/>
          <w:divBdr>
            <w:top w:val="none" w:sz="0" w:space="0" w:color="auto"/>
            <w:left w:val="none" w:sz="0" w:space="0" w:color="auto"/>
            <w:bottom w:val="none" w:sz="0" w:space="0" w:color="auto"/>
            <w:right w:val="none" w:sz="0" w:space="0" w:color="auto"/>
          </w:divBdr>
        </w:div>
        <w:div w:id="1583830493">
          <w:marLeft w:val="0"/>
          <w:marRight w:val="0"/>
          <w:marTop w:val="0"/>
          <w:marBottom w:val="0"/>
          <w:divBdr>
            <w:top w:val="none" w:sz="0" w:space="0" w:color="auto"/>
            <w:left w:val="none" w:sz="0" w:space="0" w:color="auto"/>
            <w:bottom w:val="none" w:sz="0" w:space="0" w:color="auto"/>
            <w:right w:val="none" w:sz="0" w:space="0" w:color="auto"/>
          </w:divBdr>
        </w:div>
        <w:div w:id="489179699">
          <w:marLeft w:val="0"/>
          <w:marRight w:val="0"/>
          <w:marTop w:val="0"/>
          <w:marBottom w:val="0"/>
          <w:divBdr>
            <w:top w:val="none" w:sz="0" w:space="0" w:color="auto"/>
            <w:left w:val="none" w:sz="0" w:space="0" w:color="auto"/>
            <w:bottom w:val="none" w:sz="0" w:space="0" w:color="auto"/>
            <w:right w:val="none" w:sz="0" w:space="0" w:color="auto"/>
          </w:divBdr>
        </w:div>
        <w:div w:id="426124957">
          <w:marLeft w:val="0"/>
          <w:marRight w:val="0"/>
          <w:marTop w:val="0"/>
          <w:marBottom w:val="0"/>
          <w:divBdr>
            <w:top w:val="none" w:sz="0" w:space="0" w:color="auto"/>
            <w:left w:val="none" w:sz="0" w:space="0" w:color="auto"/>
            <w:bottom w:val="none" w:sz="0" w:space="0" w:color="auto"/>
            <w:right w:val="none" w:sz="0" w:space="0" w:color="auto"/>
          </w:divBdr>
        </w:div>
        <w:div w:id="1671059706">
          <w:marLeft w:val="0"/>
          <w:marRight w:val="0"/>
          <w:marTop w:val="0"/>
          <w:marBottom w:val="0"/>
          <w:divBdr>
            <w:top w:val="none" w:sz="0" w:space="0" w:color="auto"/>
            <w:left w:val="none" w:sz="0" w:space="0" w:color="auto"/>
            <w:bottom w:val="none" w:sz="0" w:space="0" w:color="auto"/>
            <w:right w:val="none" w:sz="0" w:space="0" w:color="auto"/>
          </w:divBdr>
        </w:div>
        <w:div w:id="310527743">
          <w:marLeft w:val="0"/>
          <w:marRight w:val="0"/>
          <w:marTop w:val="0"/>
          <w:marBottom w:val="0"/>
          <w:divBdr>
            <w:top w:val="none" w:sz="0" w:space="0" w:color="auto"/>
            <w:left w:val="none" w:sz="0" w:space="0" w:color="auto"/>
            <w:bottom w:val="none" w:sz="0" w:space="0" w:color="auto"/>
            <w:right w:val="none" w:sz="0" w:space="0" w:color="auto"/>
          </w:divBdr>
        </w:div>
        <w:div w:id="1113670097">
          <w:marLeft w:val="0"/>
          <w:marRight w:val="0"/>
          <w:marTop w:val="0"/>
          <w:marBottom w:val="0"/>
          <w:divBdr>
            <w:top w:val="none" w:sz="0" w:space="0" w:color="auto"/>
            <w:left w:val="none" w:sz="0" w:space="0" w:color="auto"/>
            <w:bottom w:val="none" w:sz="0" w:space="0" w:color="auto"/>
            <w:right w:val="none" w:sz="0" w:space="0" w:color="auto"/>
          </w:divBdr>
        </w:div>
        <w:div w:id="121533137">
          <w:marLeft w:val="0"/>
          <w:marRight w:val="0"/>
          <w:marTop w:val="0"/>
          <w:marBottom w:val="0"/>
          <w:divBdr>
            <w:top w:val="none" w:sz="0" w:space="0" w:color="auto"/>
            <w:left w:val="none" w:sz="0" w:space="0" w:color="auto"/>
            <w:bottom w:val="none" w:sz="0" w:space="0" w:color="auto"/>
            <w:right w:val="none" w:sz="0" w:space="0" w:color="auto"/>
          </w:divBdr>
        </w:div>
        <w:div w:id="1834829250">
          <w:marLeft w:val="0"/>
          <w:marRight w:val="0"/>
          <w:marTop w:val="0"/>
          <w:marBottom w:val="0"/>
          <w:divBdr>
            <w:top w:val="none" w:sz="0" w:space="0" w:color="auto"/>
            <w:left w:val="none" w:sz="0" w:space="0" w:color="auto"/>
            <w:bottom w:val="none" w:sz="0" w:space="0" w:color="auto"/>
            <w:right w:val="none" w:sz="0" w:space="0" w:color="auto"/>
          </w:divBdr>
        </w:div>
        <w:div w:id="1069958983">
          <w:marLeft w:val="0"/>
          <w:marRight w:val="0"/>
          <w:marTop w:val="0"/>
          <w:marBottom w:val="0"/>
          <w:divBdr>
            <w:top w:val="none" w:sz="0" w:space="0" w:color="auto"/>
            <w:left w:val="none" w:sz="0" w:space="0" w:color="auto"/>
            <w:bottom w:val="none" w:sz="0" w:space="0" w:color="auto"/>
            <w:right w:val="none" w:sz="0" w:space="0" w:color="auto"/>
          </w:divBdr>
        </w:div>
        <w:div w:id="134417757">
          <w:marLeft w:val="0"/>
          <w:marRight w:val="0"/>
          <w:marTop w:val="0"/>
          <w:marBottom w:val="0"/>
          <w:divBdr>
            <w:top w:val="none" w:sz="0" w:space="0" w:color="auto"/>
            <w:left w:val="none" w:sz="0" w:space="0" w:color="auto"/>
            <w:bottom w:val="none" w:sz="0" w:space="0" w:color="auto"/>
            <w:right w:val="none" w:sz="0" w:space="0" w:color="auto"/>
          </w:divBdr>
        </w:div>
        <w:div w:id="1176577267">
          <w:marLeft w:val="0"/>
          <w:marRight w:val="0"/>
          <w:marTop w:val="0"/>
          <w:marBottom w:val="0"/>
          <w:divBdr>
            <w:top w:val="none" w:sz="0" w:space="0" w:color="auto"/>
            <w:left w:val="none" w:sz="0" w:space="0" w:color="auto"/>
            <w:bottom w:val="none" w:sz="0" w:space="0" w:color="auto"/>
            <w:right w:val="none" w:sz="0" w:space="0" w:color="auto"/>
          </w:divBdr>
        </w:div>
        <w:div w:id="2133480585">
          <w:marLeft w:val="0"/>
          <w:marRight w:val="0"/>
          <w:marTop w:val="0"/>
          <w:marBottom w:val="0"/>
          <w:divBdr>
            <w:top w:val="none" w:sz="0" w:space="0" w:color="auto"/>
            <w:left w:val="none" w:sz="0" w:space="0" w:color="auto"/>
            <w:bottom w:val="none" w:sz="0" w:space="0" w:color="auto"/>
            <w:right w:val="none" w:sz="0" w:space="0" w:color="auto"/>
          </w:divBdr>
        </w:div>
        <w:div w:id="937637727">
          <w:marLeft w:val="0"/>
          <w:marRight w:val="0"/>
          <w:marTop w:val="0"/>
          <w:marBottom w:val="0"/>
          <w:divBdr>
            <w:top w:val="none" w:sz="0" w:space="0" w:color="auto"/>
            <w:left w:val="none" w:sz="0" w:space="0" w:color="auto"/>
            <w:bottom w:val="none" w:sz="0" w:space="0" w:color="auto"/>
            <w:right w:val="none" w:sz="0" w:space="0" w:color="auto"/>
          </w:divBdr>
        </w:div>
        <w:div w:id="1186363678">
          <w:marLeft w:val="0"/>
          <w:marRight w:val="0"/>
          <w:marTop w:val="0"/>
          <w:marBottom w:val="0"/>
          <w:divBdr>
            <w:top w:val="none" w:sz="0" w:space="0" w:color="auto"/>
            <w:left w:val="none" w:sz="0" w:space="0" w:color="auto"/>
            <w:bottom w:val="none" w:sz="0" w:space="0" w:color="auto"/>
            <w:right w:val="none" w:sz="0" w:space="0" w:color="auto"/>
          </w:divBdr>
        </w:div>
        <w:div w:id="505175325">
          <w:marLeft w:val="0"/>
          <w:marRight w:val="0"/>
          <w:marTop w:val="0"/>
          <w:marBottom w:val="0"/>
          <w:divBdr>
            <w:top w:val="none" w:sz="0" w:space="0" w:color="auto"/>
            <w:left w:val="none" w:sz="0" w:space="0" w:color="auto"/>
            <w:bottom w:val="none" w:sz="0" w:space="0" w:color="auto"/>
            <w:right w:val="none" w:sz="0" w:space="0" w:color="auto"/>
          </w:divBdr>
        </w:div>
        <w:div w:id="946078134">
          <w:marLeft w:val="0"/>
          <w:marRight w:val="0"/>
          <w:marTop w:val="0"/>
          <w:marBottom w:val="0"/>
          <w:divBdr>
            <w:top w:val="none" w:sz="0" w:space="0" w:color="auto"/>
            <w:left w:val="none" w:sz="0" w:space="0" w:color="auto"/>
            <w:bottom w:val="none" w:sz="0" w:space="0" w:color="auto"/>
            <w:right w:val="none" w:sz="0" w:space="0" w:color="auto"/>
          </w:divBdr>
        </w:div>
        <w:div w:id="645354663">
          <w:marLeft w:val="0"/>
          <w:marRight w:val="0"/>
          <w:marTop w:val="0"/>
          <w:marBottom w:val="0"/>
          <w:divBdr>
            <w:top w:val="none" w:sz="0" w:space="0" w:color="auto"/>
            <w:left w:val="none" w:sz="0" w:space="0" w:color="auto"/>
            <w:bottom w:val="none" w:sz="0" w:space="0" w:color="auto"/>
            <w:right w:val="none" w:sz="0" w:space="0" w:color="auto"/>
          </w:divBdr>
        </w:div>
        <w:div w:id="1000231425">
          <w:marLeft w:val="0"/>
          <w:marRight w:val="0"/>
          <w:marTop w:val="0"/>
          <w:marBottom w:val="0"/>
          <w:divBdr>
            <w:top w:val="none" w:sz="0" w:space="0" w:color="auto"/>
            <w:left w:val="none" w:sz="0" w:space="0" w:color="auto"/>
            <w:bottom w:val="none" w:sz="0" w:space="0" w:color="auto"/>
            <w:right w:val="none" w:sz="0" w:space="0" w:color="auto"/>
          </w:divBdr>
        </w:div>
        <w:div w:id="505755105">
          <w:marLeft w:val="0"/>
          <w:marRight w:val="0"/>
          <w:marTop w:val="0"/>
          <w:marBottom w:val="0"/>
          <w:divBdr>
            <w:top w:val="none" w:sz="0" w:space="0" w:color="auto"/>
            <w:left w:val="none" w:sz="0" w:space="0" w:color="auto"/>
            <w:bottom w:val="none" w:sz="0" w:space="0" w:color="auto"/>
            <w:right w:val="none" w:sz="0" w:space="0" w:color="auto"/>
          </w:divBdr>
        </w:div>
        <w:div w:id="55936287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72440337">
      <w:bodyDiv w:val="1"/>
      <w:marLeft w:val="0"/>
      <w:marRight w:val="0"/>
      <w:marTop w:val="0"/>
      <w:marBottom w:val="0"/>
      <w:divBdr>
        <w:top w:val="none" w:sz="0" w:space="0" w:color="auto"/>
        <w:left w:val="none" w:sz="0" w:space="0" w:color="auto"/>
        <w:bottom w:val="none" w:sz="0" w:space="0" w:color="auto"/>
        <w:right w:val="none" w:sz="0" w:space="0" w:color="auto"/>
      </w:divBdr>
      <w:divsChild>
        <w:div w:id="1463158624">
          <w:marLeft w:val="0"/>
          <w:marRight w:val="0"/>
          <w:marTop w:val="0"/>
          <w:marBottom w:val="0"/>
          <w:divBdr>
            <w:top w:val="none" w:sz="0" w:space="0" w:color="auto"/>
            <w:left w:val="none" w:sz="0" w:space="0" w:color="auto"/>
            <w:bottom w:val="none" w:sz="0" w:space="0" w:color="auto"/>
            <w:right w:val="none" w:sz="0" w:space="0" w:color="auto"/>
          </w:divBdr>
        </w:div>
        <w:div w:id="2047677850">
          <w:marLeft w:val="0"/>
          <w:marRight w:val="0"/>
          <w:marTop w:val="0"/>
          <w:marBottom w:val="0"/>
          <w:divBdr>
            <w:top w:val="none" w:sz="0" w:space="0" w:color="auto"/>
            <w:left w:val="none" w:sz="0" w:space="0" w:color="auto"/>
            <w:bottom w:val="none" w:sz="0" w:space="0" w:color="auto"/>
            <w:right w:val="none" w:sz="0" w:space="0" w:color="auto"/>
          </w:divBdr>
        </w:div>
        <w:div w:id="1120878659">
          <w:marLeft w:val="0"/>
          <w:marRight w:val="0"/>
          <w:marTop w:val="0"/>
          <w:marBottom w:val="0"/>
          <w:divBdr>
            <w:top w:val="none" w:sz="0" w:space="0" w:color="auto"/>
            <w:left w:val="none" w:sz="0" w:space="0" w:color="auto"/>
            <w:bottom w:val="none" w:sz="0" w:space="0" w:color="auto"/>
            <w:right w:val="none" w:sz="0" w:space="0" w:color="auto"/>
          </w:divBdr>
        </w:div>
        <w:div w:id="1934510607">
          <w:marLeft w:val="0"/>
          <w:marRight w:val="0"/>
          <w:marTop w:val="0"/>
          <w:marBottom w:val="0"/>
          <w:divBdr>
            <w:top w:val="none" w:sz="0" w:space="0" w:color="auto"/>
            <w:left w:val="none" w:sz="0" w:space="0" w:color="auto"/>
            <w:bottom w:val="none" w:sz="0" w:space="0" w:color="auto"/>
            <w:right w:val="none" w:sz="0" w:space="0" w:color="auto"/>
          </w:divBdr>
        </w:div>
        <w:div w:id="1248462085">
          <w:marLeft w:val="0"/>
          <w:marRight w:val="0"/>
          <w:marTop w:val="0"/>
          <w:marBottom w:val="0"/>
          <w:divBdr>
            <w:top w:val="none" w:sz="0" w:space="0" w:color="auto"/>
            <w:left w:val="none" w:sz="0" w:space="0" w:color="auto"/>
            <w:bottom w:val="none" w:sz="0" w:space="0" w:color="auto"/>
            <w:right w:val="none" w:sz="0" w:space="0" w:color="auto"/>
          </w:divBdr>
        </w:div>
        <w:div w:id="692269837">
          <w:marLeft w:val="0"/>
          <w:marRight w:val="0"/>
          <w:marTop w:val="0"/>
          <w:marBottom w:val="0"/>
          <w:divBdr>
            <w:top w:val="none" w:sz="0" w:space="0" w:color="auto"/>
            <w:left w:val="none" w:sz="0" w:space="0" w:color="auto"/>
            <w:bottom w:val="none" w:sz="0" w:space="0" w:color="auto"/>
            <w:right w:val="none" w:sz="0" w:space="0" w:color="auto"/>
          </w:divBdr>
        </w:div>
        <w:div w:id="202059789">
          <w:marLeft w:val="0"/>
          <w:marRight w:val="0"/>
          <w:marTop w:val="0"/>
          <w:marBottom w:val="0"/>
          <w:divBdr>
            <w:top w:val="none" w:sz="0" w:space="0" w:color="auto"/>
            <w:left w:val="none" w:sz="0" w:space="0" w:color="auto"/>
            <w:bottom w:val="none" w:sz="0" w:space="0" w:color="auto"/>
            <w:right w:val="none" w:sz="0" w:space="0" w:color="auto"/>
          </w:divBdr>
        </w:div>
        <w:div w:id="2018337799">
          <w:marLeft w:val="0"/>
          <w:marRight w:val="0"/>
          <w:marTop w:val="0"/>
          <w:marBottom w:val="0"/>
          <w:divBdr>
            <w:top w:val="none" w:sz="0" w:space="0" w:color="auto"/>
            <w:left w:val="none" w:sz="0" w:space="0" w:color="auto"/>
            <w:bottom w:val="none" w:sz="0" w:space="0" w:color="auto"/>
            <w:right w:val="none" w:sz="0" w:space="0" w:color="auto"/>
          </w:divBdr>
        </w:div>
      </w:divsChild>
    </w:div>
    <w:div w:id="94594250">
      <w:bodyDiv w:val="1"/>
      <w:marLeft w:val="0"/>
      <w:marRight w:val="0"/>
      <w:marTop w:val="0"/>
      <w:marBottom w:val="0"/>
      <w:divBdr>
        <w:top w:val="none" w:sz="0" w:space="0" w:color="auto"/>
        <w:left w:val="none" w:sz="0" w:space="0" w:color="auto"/>
        <w:bottom w:val="none" w:sz="0" w:space="0" w:color="auto"/>
        <w:right w:val="none" w:sz="0" w:space="0" w:color="auto"/>
      </w:divBdr>
      <w:divsChild>
        <w:div w:id="718624829">
          <w:marLeft w:val="0"/>
          <w:marRight w:val="0"/>
          <w:marTop w:val="0"/>
          <w:marBottom w:val="0"/>
          <w:divBdr>
            <w:top w:val="none" w:sz="0" w:space="0" w:color="auto"/>
            <w:left w:val="none" w:sz="0" w:space="0" w:color="auto"/>
            <w:bottom w:val="none" w:sz="0" w:space="0" w:color="auto"/>
            <w:right w:val="none" w:sz="0" w:space="0" w:color="auto"/>
          </w:divBdr>
        </w:div>
        <w:div w:id="1313944806">
          <w:marLeft w:val="0"/>
          <w:marRight w:val="0"/>
          <w:marTop w:val="0"/>
          <w:marBottom w:val="0"/>
          <w:divBdr>
            <w:top w:val="none" w:sz="0" w:space="0" w:color="auto"/>
            <w:left w:val="none" w:sz="0" w:space="0" w:color="auto"/>
            <w:bottom w:val="none" w:sz="0" w:space="0" w:color="auto"/>
            <w:right w:val="none" w:sz="0" w:space="0" w:color="auto"/>
          </w:divBdr>
        </w:div>
      </w:divsChild>
    </w:div>
    <w:div w:id="117572466">
      <w:bodyDiv w:val="1"/>
      <w:marLeft w:val="0"/>
      <w:marRight w:val="0"/>
      <w:marTop w:val="0"/>
      <w:marBottom w:val="0"/>
      <w:divBdr>
        <w:top w:val="none" w:sz="0" w:space="0" w:color="auto"/>
        <w:left w:val="none" w:sz="0" w:space="0" w:color="auto"/>
        <w:bottom w:val="none" w:sz="0" w:space="0" w:color="auto"/>
        <w:right w:val="none" w:sz="0" w:space="0" w:color="auto"/>
      </w:divBdr>
      <w:divsChild>
        <w:div w:id="889611777">
          <w:marLeft w:val="0"/>
          <w:marRight w:val="0"/>
          <w:marTop w:val="0"/>
          <w:marBottom w:val="0"/>
          <w:divBdr>
            <w:top w:val="none" w:sz="0" w:space="0" w:color="auto"/>
            <w:left w:val="none" w:sz="0" w:space="0" w:color="auto"/>
            <w:bottom w:val="none" w:sz="0" w:space="0" w:color="auto"/>
            <w:right w:val="none" w:sz="0" w:space="0" w:color="auto"/>
          </w:divBdr>
        </w:div>
        <w:div w:id="1670909835">
          <w:marLeft w:val="0"/>
          <w:marRight w:val="0"/>
          <w:marTop w:val="0"/>
          <w:marBottom w:val="0"/>
          <w:divBdr>
            <w:top w:val="none" w:sz="0" w:space="0" w:color="auto"/>
            <w:left w:val="none" w:sz="0" w:space="0" w:color="auto"/>
            <w:bottom w:val="none" w:sz="0" w:space="0" w:color="auto"/>
            <w:right w:val="none" w:sz="0" w:space="0" w:color="auto"/>
          </w:divBdr>
        </w:div>
        <w:div w:id="1125123316">
          <w:marLeft w:val="0"/>
          <w:marRight w:val="0"/>
          <w:marTop w:val="0"/>
          <w:marBottom w:val="0"/>
          <w:divBdr>
            <w:top w:val="none" w:sz="0" w:space="0" w:color="auto"/>
            <w:left w:val="none" w:sz="0" w:space="0" w:color="auto"/>
            <w:bottom w:val="none" w:sz="0" w:space="0" w:color="auto"/>
            <w:right w:val="none" w:sz="0" w:space="0" w:color="auto"/>
          </w:divBdr>
        </w:div>
      </w:divsChild>
    </w:div>
    <w:div w:id="125857820">
      <w:bodyDiv w:val="1"/>
      <w:marLeft w:val="0"/>
      <w:marRight w:val="0"/>
      <w:marTop w:val="0"/>
      <w:marBottom w:val="0"/>
      <w:divBdr>
        <w:top w:val="none" w:sz="0" w:space="0" w:color="auto"/>
        <w:left w:val="none" w:sz="0" w:space="0" w:color="auto"/>
        <w:bottom w:val="none" w:sz="0" w:space="0" w:color="auto"/>
        <w:right w:val="none" w:sz="0" w:space="0" w:color="auto"/>
      </w:divBdr>
      <w:divsChild>
        <w:div w:id="506749798">
          <w:marLeft w:val="0"/>
          <w:marRight w:val="0"/>
          <w:marTop w:val="0"/>
          <w:marBottom w:val="0"/>
          <w:divBdr>
            <w:top w:val="none" w:sz="0" w:space="0" w:color="auto"/>
            <w:left w:val="none" w:sz="0" w:space="0" w:color="auto"/>
            <w:bottom w:val="none" w:sz="0" w:space="0" w:color="auto"/>
            <w:right w:val="none" w:sz="0" w:space="0" w:color="auto"/>
          </w:divBdr>
        </w:div>
        <w:div w:id="1540556343">
          <w:marLeft w:val="0"/>
          <w:marRight w:val="0"/>
          <w:marTop w:val="0"/>
          <w:marBottom w:val="0"/>
          <w:divBdr>
            <w:top w:val="none" w:sz="0" w:space="0" w:color="auto"/>
            <w:left w:val="none" w:sz="0" w:space="0" w:color="auto"/>
            <w:bottom w:val="none" w:sz="0" w:space="0" w:color="auto"/>
            <w:right w:val="none" w:sz="0" w:space="0" w:color="auto"/>
          </w:divBdr>
        </w:div>
      </w:divsChild>
    </w:div>
    <w:div w:id="137304421">
      <w:bodyDiv w:val="1"/>
      <w:marLeft w:val="0"/>
      <w:marRight w:val="0"/>
      <w:marTop w:val="0"/>
      <w:marBottom w:val="0"/>
      <w:divBdr>
        <w:top w:val="none" w:sz="0" w:space="0" w:color="auto"/>
        <w:left w:val="none" w:sz="0" w:space="0" w:color="auto"/>
        <w:bottom w:val="none" w:sz="0" w:space="0" w:color="auto"/>
        <w:right w:val="none" w:sz="0" w:space="0" w:color="auto"/>
      </w:divBdr>
      <w:divsChild>
        <w:div w:id="1345476775">
          <w:marLeft w:val="0"/>
          <w:marRight w:val="0"/>
          <w:marTop w:val="0"/>
          <w:marBottom w:val="0"/>
          <w:divBdr>
            <w:top w:val="none" w:sz="0" w:space="0" w:color="auto"/>
            <w:left w:val="none" w:sz="0" w:space="0" w:color="auto"/>
            <w:bottom w:val="none" w:sz="0" w:space="0" w:color="auto"/>
            <w:right w:val="none" w:sz="0" w:space="0" w:color="auto"/>
          </w:divBdr>
        </w:div>
        <w:div w:id="516427205">
          <w:marLeft w:val="0"/>
          <w:marRight w:val="0"/>
          <w:marTop w:val="0"/>
          <w:marBottom w:val="0"/>
          <w:divBdr>
            <w:top w:val="none" w:sz="0" w:space="0" w:color="auto"/>
            <w:left w:val="none" w:sz="0" w:space="0" w:color="auto"/>
            <w:bottom w:val="none" w:sz="0" w:space="0" w:color="auto"/>
            <w:right w:val="none" w:sz="0" w:space="0" w:color="auto"/>
          </w:divBdr>
        </w:div>
        <w:div w:id="1226989423">
          <w:marLeft w:val="0"/>
          <w:marRight w:val="0"/>
          <w:marTop w:val="0"/>
          <w:marBottom w:val="0"/>
          <w:divBdr>
            <w:top w:val="none" w:sz="0" w:space="0" w:color="auto"/>
            <w:left w:val="none" w:sz="0" w:space="0" w:color="auto"/>
            <w:bottom w:val="none" w:sz="0" w:space="0" w:color="auto"/>
            <w:right w:val="none" w:sz="0" w:space="0" w:color="auto"/>
          </w:divBdr>
        </w:div>
        <w:div w:id="1116683346">
          <w:marLeft w:val="0"/>
          <w:marRight w:val="0"/>
          <w:marTop w:val="0"/>
          <w:marBottom w:val="0"/>
          <w:divBdr>
            <w:top w:val="none" w:sz="0" w:space="0" w:color="auto"/>
            <w:left w:val="none" w:sz="0" w:space="0" w:color="auto"/>
            <w:bottom w:val="none" w:sz="0" w:space="0" w:color="auto"/>
            <w:right w:val="none" w:sz="0" w:space="0" w:color="auto"/>
          </w:divBdr>
        </w:div>
        <w:div w:id="1110592230">
          <w:marLeft w:val="0"/>
          <w:marRight w:val="0"/>
          <w:marTop w:val="0"/>
          <w:marBottom w:val="0"/>
          <w:divBdr>
            <w:top w:val="none" w:sz="0" w:space="0" w:color="auto"/>
            <w:left w:val="none" w:sz="0" w:space="0" w:color="auto"/>
            <w:bottom w:val="none" w:sz="0" w:space="0" w:color="auto"/>
            <w:right w:val="none" w:sz="0" w:space="0" w:color="auto"/>
          </w:divBdr>
        </w:div>
      </w:divsChild>
    </w:div>
    <w:div w:id="160122524">
      <w:bodyDiv w:val="1"/>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0"/>
          <w:divBdr>
            <w:top w:val="none" w:sz="0" w:space="0" w:color="auto"/>
            <w:left w:val="none" w:sz="0" w:space="0" w:color="auto"/>
            <w:bottom w:val="none" w:sz="0" w:space="0" w:color="auto"/>
            <w:right w:val="none" w:sz="0" w:space="0" w:color="auto"/>
          </w:divBdr>
        </w:div>
        <w:div w:id="307127623">
          <w:marLeft w:val="0"/>
          <w:marRight w:val="0"/>
          <w:marTop w:val="0"/>
          <w:marBottom w:val="0"/>
          <w:divBdr>
            <w:top w:val="none" w:sz="0" w:space="0" w:color="auto"/>
            <w:left w:val="none" w:sz="0" w:space="0" w:color="auto"/>
            <w:bottom w:val="none" w:sz="0" w:space="0" w:color="auto"/>
            <w:right w:val="none" w:sz="0" w:space="0" w:color="auto"/>
          </w:divBdr>
        </w:div>
        <w:div w:id="153227372">
          <w:marLeft w:val="0"/>
          <w:marRight w:val="0"/>
          <w:marTop w:val="0"/>
          <w:marBottom w:val="0"/>
          <w:divBdr>
            <w:top w:val="none" w:sz="0" w:space="0" w:color="auto"/>
            <w:left w:val="none" w:sz="0" w:space="0" w:color="auto"/>
            <w:bottom w:val="none" w:sz="0" w:space="0" w:color="auto"/>
            <w:right w:val="none" w:sz="0" w:space="0" w:color="auto"/>
          </w:divBdr>
        </w:div>
      </w:divsChild>
    </w:div>
    <w:div w:id="160776181">
      <w:bodyDiv w:val="1"/>
      <w:marLeft w:val="0"/>
      <w:marRight w:val="0"/>
      <w:marTop w:val="0"/>
      <w:marBottom w:val="0"/>
      <w:divBdr>
        <w:top w:val="none" w:sz="0" w:space="0" w:color="auto"/>
        <w:left w:val="none" w:sz="0" w:space="0" w:color="auto"/>
        <w:bottom w:val="none" w:sz="0" w:space="0" w:color="auto"/>
        <w:right w:val="none" w:sz="0" w:space="0" w:color="auto"/>
      </w:divBdr>
      <w:divsChild>
        <w:div w:id="146097254">
          <w:marLeft w:val="0"/>
          <w:marRight w:val="0"/>
          <w:marTop w:val="0"/>
          <w:marBottom w:val="0"/>
          <w:divBdr>
            <w:top w:val="none" w:sz="0" w:space="0" w:color="auto"/>
            <w:left w:val="none" w:sz="0" w:space="0" w:color="auto"/>
            <w:bottom w:val="none" w:sz="0" w:space="0" w:color="auto"/>
            <w:right w:val="none" w:sz="0" w:space="0" w:color="auto"/>
          </w:divBdr>
        </w:div>
        <w:div w:id="171143686">
          <w:marLeft w:val="0"/>
          <w:marRight w:val="0"/>
          <w:marTop w:val="0"/>
          <w:marBottom w:val="0"/>
          <w:divBdr>
            <w:top w:val="none" w:sz="0" w:space="0" w:color="auto"/>
            <w:left w:val="none" w:sz="0" w:space="0" w:color="auto"/>
            <w:bottom w:val="none" w:sz="0" w:space="0" w:color="auto"/>
            <w:right w:val="none" w:sz="0" w:space="0" w:color="auto"/>
          </w:divBdr>
        </w:div>
      </w:divsChild>
    </w:div>
    <w:div w:id="172183343">
      <w:bodyDiv w:val="1"/>
      <w:marLeft w:val="0"/>
      <w:marRight w:val="0"/>
      <w:marTop w:val="0"/>
      <w:marBottom w:val="0"/>
      <w:divBdr>
        <w:top w:val="none" w:sz="0" w:space="0" w:color="auto"/>
        <w:left w:val="none" w:sz="0" w:space="0" w:color="auto"/>
        <w:bottom w:val="none" w:sz="0" w:space="0" w:color="auto"/>
        <w:right w:val="none" w:sz="0" w:space="0" w:color="auto"/>
      </w:divBdr>
      <w:divsChild>
        <w:div w:id="54400894">
          <w:marLeft w:val="0"/>
          <w:marRight w:val="0"/>
          <w:marTop w:val="0"/>
          <w:marBottom w:val="0"/>
          <w:divBdr>
            <w:top w:val="none" w:sz="0" w:space="0" w:color="auto"/>
            <w:left w:val="none" w:sz="0" w:space="0" w:color="auto"/>
            <w:bottom w:val="none" w:sz="0" w:space="0" w:color="auto"/>
            <w:right w:val="none" w:sz="0" w:space="0" w:color="auto"/>
          </w:divBdr>
        </w:div>
        <w:div w:id="1585605477">
          <w:marLeft w:val="0"/>
          <w:marRight w:val="0"/>
          <w:marTop w:val="0"/>
          <w:marBottom w:val="0"/>
          <w:divBdr>
            <w:top w:val="none" w:sz="0" w:space="0" w:color="auto"/>
            <w:left w:val="none" w:sz="0" w:space="0" w:color="auto"/>
            <w:bottom w:val="none" w:sz="0" w:space="0" w:color="auto"/>
            <w:right w:val="none" w:sz="0" w:space="0" w:color="auto"/>
          </w:divBdr>
        </w:div>
        <w:div w:id="984050387">
          <w:marLeft w:val="0"/>
          <w:marRight w:val="0"/>
          <w:marTop w:val="0"/>
          <w:marBottom w:val="0"/>
          <w:divBdr>
            <w:top w:val="none" w:sz="0" w:space="0" w:color="auto"/>
            <w:left w:val="none" w:sz="0" w:space="0" w:color="auto"/>
            <w:bottom w:val="none" w:sz="0" w:space="0" w:color="auto"/>
            <w:right w:val="none" w:sz="0" w:space="0" w:color="auto"/>
          </w:divBdr>
        </w:div>
        <w:div w:id="1283342044">
          <w:marLeft w:val="0"/>
          <w:marRight w:val="0"/>
          <w:marTop w:val="0"/>
          <w:marBottom w:val="0"/>
          <w:divBdr>
            <w:top w:val="none" w:sz="0" w:space="0" w:color="auto"/>
            <w:left w:val="none" w:sz="0" w:space="0" w:color="auto"/>
            <w:bottom w:val="none" w:sz="0" w:space="0" w:color="auto"/>
            <w:right w:val="none" w:sz="0" w:space="0" w:color="auto"/>
          </w:divBdr>
        </w:div>
        <w:div w:id="386025951">
          <w:marLeft w:val="0"/>
          <w:marRight w:val="0"/>
          <w:marTop w:val="0"/>
          <w:marBottom w:val="0"/>
          <w:divBdr>
            <w:top w:val="none" w:sz="0" w:space="0" w:color="auto"/>
            <w:left w:val="none" w:sz="0" w:space="0" w:color="auto"/>
            <w:bottom w:val="none" w:sz="0" w:space="0" w:color="auto"/>
            <w:right w:val="none" w:sz="0" w:space="0" w:color="auto"/>
          </w:divBdr>
        </w:div>
        <w:div w:id="2071995616">
          <w:marLeft w:val="0"/>
          <w:marRight w:val="0"/>
          <w:marTop w:val="0"/>
          <w:marBottom w:val="0"/>
          <w:divBdr>
            <w:top w:val="none" w:sz="0" w:space="0" w:color="auto"/>
            <w:left w:val="none" w:sz="0" w:space="0" w:color="auto"/>
            <w:bottom w:val="none" w:sz="0" w:space="0" w:color="auto"/>
            <w:right w:val="none" w:sz="0" w:space="0" w:color="auto"/>
          </w:divBdr>
        </w:div>
        <w:div w:id="990136676">
          <w:marLeft w:val="0"/>
          <w:marRight w:val="0"/>
          <w:marTop w:val="0"/>
          <w:marBottom w:val="0"/>
          <w:divBdr>
            <w:top w:val="none" w:sz="0" w:space="0" w:color="auto"/>
            <w:left w:val="none" w:sz="0" w:space="0" w:color="auto"/>
            <w:bottom w:val="none" w:sz="0" w:space="0" w:color="auto"/>
            <w:right w:val="none" w:sz="0" w:space="0" w:color="auto"/>
          </w:divBdr>
        </w:div>
        <w:div w:id="419371876">
          <w:marLeft w:val="0"/>
          <w:marRight w:val="0"/>
          <w:marTop w:val="0"/>
          <w:marBottom w:val="0"/>
          <w:divBdr>
            <w:top w:val="none" w:sz="0" w:space="0" w:color="auto"/>
            <w:left w:val="none" w:sz="0" w:space="0" w:color="auto"/>
            <w:bottom w:val="none" w:sz="0" w:space="0" w:color="auto"/>
            <w:right w:val="none" w:sz="0" w:space="0" w:color="auto"/>
          </w:divBdr>
        </w:div>
        <w:div w:id="1574899387">
          <w:marLeft w:val="0"/>
          <w:marRight w:val="0"/>
          <w:marTop w:val="0"/>
          <w:marBottom w:val="0"/>
          <w:divBdr>
            <w:top w:val="none" w:sz="0" w:space="0" w:color="auto"/>
            <w:left w:val="none" w:sz="0" w:space="0" w:color="auto"/>
            <w:bottom w:val="none" w:sz="0" w:space="0" w:color="auto"/>
            <w:right w:val="none" w:sz="0" w:space="0" w:color="auto"/>
          </w:divBdr>
        </w:div>
        <w:div w:id="900679537">
          <w:marLeft w:val="0"/>
          <w:marRight w:val="0"/>
          <w:marTop w:val="0"/>
          <w:marBottom w:val="0"/>
          <w:divBdr>
            <w:top w:val="none" w:sz="0" w:space="0" w:color="auto"/>
            <w:left w:val="none" w:sz="0" w:space="0" w:color="auto"/>
            <w:bottom w:val="none" w:sz="0" w:space="0" w:color="auto"/>
            <w:right w:val="none" w:sz="0" w:space="0" w:color="auto"/>
          </w:divBdr>
        </w:div>
        <w:div w:id="1349218441">
          <w:marLeft w:val="0"/>
          <w:marRight w:val="0"/>
          <w:marTop w:val="0"/>
          <w:marBottom w:val="0"/>
          <w:divBdr>
            <w:top w:val="none" w:sz="0" w:space="0" w:color="auto"/>
            <w:left w:val="none" w:sz="0" w:space="0" w:color="auto"/>
            <w:bottom w:val="none" w:sz="0" w:space="0" w:color="auto"/>
            <w:right w:val="none" w:sz="0" w:space="0" w:color="auto"/>
          </w:divBdr>
        </w:div>
        <w:div w:id="1939168340">
          <w:marLeft w:val="0"/>
          <w:marRight w:val="0"/>
          <w:marTop w:val="0"/>
          <w:marBottom w:val="0"/>
          <w:divBdr>
            <w:top w:val="none" w:sz="0" w:space="0" w:color="auto"/>
            <w:left w:val="none" w:sz="0" w:space="0" w:color="auto"/>
            <w:bottom w:val="none" w:sz="0" w:space="0" w:color="auto"/>
            <w:right w:val="none" w:sz="0" w:space="0" w:color="auto"/>
          </w:divBdr>
        </w:div>
        <w:div w:id="640233653">
          <w:marLeft w:val="0"/>
          <w:marRight w:val="0"/>
          <w:marTop w:val="0"/>
          <w:marBottom w:val="0"/>
          <w:divBdr>
            <w:top w:val="none" w:sz="0" w:space="0" w:color="auto"/>
            <w:left w:val="none" w:sz="0" w:space="0" w:color="auto"/>
            <w:bottom w:val="none" w:sz="0" w:space="0" w:color="auto"/>
            <w:right w:val="none" w:sz="0" w:space="0" w:color="auto"/>
          </w:divBdr>
        </w:div>
        <w:div w:id="788429546">
          <w:marLeft w:val="0"/>
          <w:marRight w:val="0"/>
          <w:marTop w:val="0"/>
          <w:marBottom w:val="0"/>
          <w:divBdr>
            <w:top w:val="none" w:sz="0" w:space="0" w:color="auto"/>
            <w:left w:val="none" w:sz="0" w:space="0" w:color="auto"/>
            <w:bottom w:val="none" w:sz="0" w:space="0" w:color="auto"/>
            <w:right w:val="none" w:sz="0" w:space="0" w:color="auto"/>
          </w:divBdr>
        </w:div>
        <w:div w:id="92634407">
          <w:marLeft w:val="0"/>
          <w:marRight w:val="0"/>
          <w:marTop w:val="0"/>
          <w:marBottom w:val="0"/>
          <w:divBdr>
            <w:top w:val="none" w:sz="0" w:space="0" w:color="auto"/>
            <w:left w:val="none" w:sz="0" w:space="0" w:color="auto"/>
            <w:bottom w:val="none" w:sz="0" w:space="0" w:color="auto"/>
            <w:right w:val="none" w:sz="0" w:space="0" w:color="auto"/>
          </w:divBdr>
        </w:div>
        <w:div w:id="1641768905">
          <w:marLeft w:val="0"/>
          <w:marRight w:val="0"/>
          <w:marTop w:val="0"/>
          <w:marBottom w:val="0"/>
          <w:divBdr>
            <w:top w:val="none" w:sz="0" w:space="0" w:color="auto"/>
            <w:left w:val="none" w:sz="0" w:space="0" w:color="auto"/>
            <w:bottom w:val="none" w:sz="0" w:space="0" w:color="auto"/>
            <w:right w:val="none" w:sz="0" w:space="0" w:color="auto"/>
          </w:divBdr>
        </w:div>
        <w:div w:id="672953406">
          <w:marLeft w:val="0"/>
          <w:marRight w:val="0"/>
          <w:marTop w:val="0"/>
          <w:marBottom w:val="0"/>
          <w:divBdr>
            <w:top w:val="none" w:sz="0" w:space="0" w:color="auto"/>
            <w:left w:val="none" w:sz="0" w:space="0" w:color="auto"/>
            <w:bottom w:val="none" w:sz="0" w:space="0" w:color="auto"/>
            <w:right w:val="none" w:sz="0" w:space="0" w:color="auto"/>
          </w:divBdr>
        </w:div>
      </w:divsChild>
    </w:div>
    <w:div w:id="230117405">
      <w:bodyDiv w:val="1"/>
      <w:marLeft w:val="0"/>
      <w:marRight w:val="0"/>
      <w:marTop w:val="0"/>
      <w:marBottom w:val="0"/>
      <w:divBdr>
        <w:top w:val="none" w:sz="0" w:space="0" w:color="auto"/>
        <w:left w:val="none" w:sz="0" w:space="0" w:color="auto"/>
        <w:bottom w:val="none" w:sz="0" w:space="0" w:color="auto"/>
        <w:right w:val="none" w:sz="0" w:space="0" w:color="auto"/>
      </w:divBdr>
      <w:divsChild>
        <w:div w:id="2015255382">
          <w:marLeft w:val="0"/>
          <w:marRight w:val="0"/>
          <w:marTop w:val="0"/>
          <w:marBottom w:val="0"/>
          <w:divBdr>
            <w:top w:val="none" w:sz="0" w:space="0" w:color="auto"/>
            <w:left w:val="none" w:sz="0" w:space="0" w:color="auto"/>
            <w:bottom w:val="none" w:sz="0" w:space="0" w:color="auto"/>
            <w:right w:val="none" w:sz="0" w:space="0" w:color="auto"/>
          </w:divBdr>
        </w:div>
        <w:div w:id="252203962">
          <w:marLeft w:val="0"/>
          <w:marRight w:val="0"/>
          <w:marTop w:val="0"/>
          <w:marBottom w:val="0"/>
          <w:divBdr>
            <w:top w:val="none" w:sz="0" w:space="0" w:color="auto"/>
            <w:left w:val="none" w:sz="0" w:space="0" w:color="auto"/>
            <w:bottom w:val="none" w:sz="0" w:space="0" w:color="auto"/>
            <w:right w:val="none" w:sz="0" w:space="0" w:color="auto"/>
          </w:divBdr>
        </w:div>
        <w:div w:id="371343033">
          <w:marLeft w:val="0"/>
          <w:marRight w:val="0"/>
          <w:marTop w:val="0"/>
          <w:marBottom w:val="0"/>
          <w:divBdr>
            <w:top w:val="none" w:sz="0" w:space="0" w:color="auto"/>
            <w:left w:val="none" w:sz="0" w:space="0" w:color="auto"/>
            <w:bottom w:val="none" w:sz="0" w:space="0" w:color="auto"/>
            <w:right w:val="none" w:sz="0" w:space="0" w:color="auto"/>
          </w:divBdr>
        </w:div>
        <w:div w:id="1460032859">
          <w:marLeft w:val="0"/>
          <w:marRight w:val="0"/>
          <w:marTop w:val="0"/>
          <w:marBottom w:val="0"/>
          <w:divBdr>
            <w:top w:val="none" w:sz="0" w:space="0" w:color="auto"/>
            <w:left w:val="none" w:sz="0" w:space="0" w:color="auto"/>
            <w:bottom w:val="none" w:sz="0" w:space="0" w:color="auto"/>
            <w:right w:val="none" w:sz="0" w:space="0" w:color="auto"/>
          </w:divBdr>
        </w:div>
        <w:div w:id="951085879">
          <w:marLeft w:val="0"/>
          <w:marRight w:val="0"/>
          <w:marTop w:val="0"/>
          <w:marBottom w:val="0"/>
          <w:divBdr>
            <w:top w:val="none" w:sz="0" w:space="0" w:color="auto"/>
            <w:left w:val="none" w:sz="0" w:space="0" w:color="auto"/>
            <w:bottom w:val="none" w:sz="0" w:space="0" w:color="auto"/>
            <w:right w:val="none" w:sz="0" w:space="0" w:color="auto"/>
          </w:divBdr>
        </w:div>
        <w:div w:id="911428947">
          <w:marLeft w:val="0"/>
          <w:marRight w:val="0"/>
          <w:marTop w:val="0"/>
          <w:marBottom w:val="0"/>
          <w:divBdr>
            <w:top w:val="none" w:sz="0" w:space="0" w:color="auto"/>
            <w:left w:val="none" w:sz="0" w:space="0" w:color="auto"/>
            <w:bottom w:val="none" w:sz="0" w:space="0" w:color="auto"/>
            <w:right w:val="none" w:sz="0" w:space="0" w:color="auto"/>
          </w:divBdr>
        </w:div>
      </w:divsChild>
    </w:div>
    <w:div w:id="281769062">
      <w:bodyDiv w:val="1"/>
      <w:marLeft w:val="0"/>
      <w:marRight w:val="0"/>
      <w:marTop w:val="0"/>
      <w:marBottom w:val="0"/>
      <w:divBdr>
        <w:top w:val="none" w:sz="0" w:space="0" w:color="auto"/>
        <w:left w:val="none" w:sz="0" w:space="0" w:color="auto"/>
        <w:bottom w:val="none" w:sz="0" w:space="0" w:color="auto"/>
        <w:right w:val="none" w:sz="0" w:space="0" w:color="auto"/>
      </w:divBdr>
      <w:divsChild>
        <w:div w:id="1434593764">
          <w:marLeft w:val="0"/>
          <w:marRight w:val="0"/>
          <w:marTop w:val="0"/>
          <w:marBottom w:val="0"/>
          <w:divBdr>
            <w:top w:val="none" w:sz="0" w:space="0" w:color="auto"/>
            <w:left w:val="none" w:sz="0" w:space="0" w:color="auto"/>
            <w:bottom w:val="none" w:sz="0" w:space="0" w:color="auto"/>
            <w:right w:val="none" w:sz="0" w:space="0" w:color="auto"/>
          </w:divBdr>
        </w:div>
        <w:div w:id="397019140">
          <w:marLeft w:val="0"/>
          <w:marRight w:val="0"/>
          <w:marTop w:val="0"/>
          <w:marBottom w:val="0"/>
          <w:divBdr>
            <w:top w:val="none" w:sz="0" w:space="0" w:color="auto"/>
            <w:left w:val="none" w:sz="0" w:space="0" w:color="auto"/>
            <w:bottom w:val="none" w:sz="0" w:space="0" w:color="auto"/>
            <w:right w:val="none" w:sz="0" w:space="0" w:color="auto"/>
          </w:divBdr>
        </w:div>
      </w:divsChild>
    </w:div>
    <w:div w:id="282075920">
      <w:bodyDiv w:val="1"/>
      <w:marLeft w:val="0"/>
      <w:marRight w:val="0"/>
      <w:marTop w:val="0"/>
      <w:marBottom w:val="0"/>
      <w:divBdr>
        <w:top w:val="none" w:sz="0" w:space="0" w:color="auto"/>
        <w:left w:val="none" w:sz="0" w:space="0" w:color="auto"/>
        <w:bottom w:val="none" w:sz="0" w:space="0" w:color="auto"/>
        <w:right w:val="none" w:sz="0" w:space="0" w:color="auto"/>
      </w:divBdr>
    </w:div>
    <w:div w:id="282229962">
      <w:bodyDiv w:val="1"/>
      <w:marLeft w:val="0"/>
      <w:marRight w:val="0"/>
      <w:marTop w:val="0"/>
      <w:marBottom w:val="0"/>
      <w:divBdr>
        <w:top w:val="none" w:sz="0" w:space="0" w:color="auto"/>
        <w:left w:val="none" w:sz="0" w:space="0" w:color="auto"/>
        <w:bottom w:val="none" w:sz="0" w:space="0" w:color="auto"/>
        <w:right w:val="none" w:sz="0" w:space="0" w:color="auto"/>
      </w:divBdr>
      <w:divsChild>
        <w:div w:id="1242716466">
          <w:marLeft w:val="0"/>
          <w:marRight w:val="0"/>
          <w:marTop w:val="0"/>
          <w:marBottom w:val="0"/>
          <w:divBdr>
            <w:top w:val="none" w:sz="0" w:space="0" w:color="auto"/>
            <w:left w:val="none" w:sz="0" w:space="0" w:color="auto"/>
            <w:bottom w:val="none" w:sz="0" w:space="0" w:color="auto"/>
            <w:right w:val="none" w:sz="0" w:space="0" w:color="auto"/>
          </w:divBdr>
        </w:div>
        <w:div w:id="1952126785">
          <w:marLeft w:val="0"/>
          <w:marRight w:val="0"/>
          <w:marTop w:val="0"/>
          <w:marBottom w:val="0"/>
          <w:divBdr>
            <w:top w:val="none" w:sz="0" w:space="0" w:color="auto"/>
            <w:left w:val="none" w:sz="0" w:space="0" w:color="auto"/>
            <w:bottom w:val="none" w:sz="0" w:space="0" w:color="auto"/>
            <w:right w:val="none" w:sz="0" w:space="0" w:color="auto"/>
          </w:divBdr>
        </w:div>
        <w:div w:id="678384106">
          <w:marLeft w:val="0"/>
          <w:marRight w:val="0"/>
          <w:marTop w:val="0"/>
          <w:marBottom w:val="0"/>
          <w:divBdr>
            <w:top w:val="none" w:sz="0" w:space="0" w:color="auto"/>
            <w:left w:val="none" w:sz="0" w:space="0" w:color="auto"/>
            <w:bottom w:val="none" w:sz="0" w:space="0" w:color="auto"/>
            <w:right w:val="none" w:sz="0" w:space="0" w:color="auto"/>
          </w:divBdr>
        </w:div>
      </w:divsChild>
    </w:div>
    <w:div w:id="292560181">
      <w:bodyDiv w:val="1"/>
      <w:marLeft w:val="0"/>
      <w:marRight w:val="0"/>
      <w:marTop w:val="0"/>
      <w:marBottom w:val="0"/>
      <w:divBdr>
        <w:top w:val="none" w:sz="0" w:space="0" w:color="auto"/>
        <w:left w:val="none" w:sz="0" w:space="0" w:color="auto"/>
        <w:bottom w:val="none" w:sz="0" w:space="0" w:color="auto"/>
        <w:right w:val="none" w:sz="0" w:space="0" w:color="auto"/>
      </w:divBdr>
      <w:divsChild>
        <w:div w:id="995106251">
          <w:marLeft w:val="0"/>
          <w:marRight w:val="0"/>
          <w:marTop w:val="0"/>
          <w:marBottom w:val="0"/>
          <w:divBdr>
            <w:top w:val="none" w:sz="0" w:space="0" w:color="auto"/>
            <w:left w:val="none" w:sz="0" w:space="0" w:color="auto"/>
            <w:bottom w:val="none" w:sz="0" w:space="0" w:color="auto"/>
            <w:right w:val="none" w:sz="0" w:space="0" w:color="auto"/>
          </w:divBdr>
        </w:div>
        <w:div w:id="84764446">
          <w:marLeft w:val="0"/>
          <w:marRight w:val="0"/>
          <w:marTop w:val="0"/>
          <w:marBottom w:val="0"/>
          <w:divBdr>
            <w:top w:val="none" w:sz="0" w:space="0" w:color="auto"/>
            <w:left w:val="none" w:sz="0" w:space="0" w:color="auto"/>
            <w:bottom w:val="none" w:sz="0" w:space="0" w:color="auto"/>
            <w:right w:val="none" w:sz="0" w:space="0" w:color="auto"/>
          </w:divBdr>
        </w:div>
      </w:divsChild>
    </w:div>
    <w:div w:id="330451956">
      <w:bodyDiv w:val="1"/>
      <w:marLeft w:val="0"/>
      <w:marRight w:val="0"/>
      <w:marTop w:val="0"/>
      <w:marBottom w:val="0"/>
      <w:divBdr>
        <w:top w:val="none" w:sz="0" w:space="0" w:color="auto"/>
        <w:left w:val="none" w:sz="0" w:space="0" w:color="auto"/>
        <w:bottom w:val="none" w:sz="0" w:space="0" w:color="auto"/>
        <w:right w:val="none" w:sz="0" w:space="0" w:color="auto"/>
      </w:divBdr>
      <w:divsChild>
        <w:div w:id="984626877">
          <w:marLeft w:val="0"/>
          <w:marRight w:val="0"/>
          <w:marTop w:val="0"/>
          <w:marBottom w:val="0"/>
          <w:divBdr>
            <w:top w:val="none" w:sz="0" w:space="0" w:color="auto"/>
            <w:left w:val="none" w:sz="0" w:space="0" w:color="auto"/>
            <w:bottom w:val="none" w:sz="0" w:space="0" w:color="auto"/>
            <w:right w:val="none" w:sz="0" w:space="0" w:color="auto"/>
          </w:divBdr>
        </w:div>
        <w:div w:id="330764949">
          <w:marLeft w:val="0"/>
          <w:marRight w:val="0"/>
          <w:marTop w:val="0"/>
          <w:marBottom w:val="0"/>
          <w:divBdr>
            <w:top w:val="none" w:sz="0" w:space="0" w:color="auto"/>
            <w:left w:val="none" w:sz="0" w:space="0" w:color="auto"/>
            <w:bottom w:val="none" w:sz="0" w:space="0" w:color="auto"/>
            <w:right w:val="none" w:sz="0" w:space="0" w:color="auto"/>
          </w:divBdr>
        </w:div>
        <w:div w:id="1824816297">
          <w:marLeft w:val="0"/>
          <w:marRight w:val="0"/>
          <w:marTop w:val="0"/>
          <w:marBottom w:val="0"/>
          <w:divBdr>
            <w:top w:val="none" w:sz="0" w:space="0" w:color="auto"/>
            <w:left w:val="none" w:sz="0" w:space="0" w:color="auto"/>
            <w:bottom w:val="none" w:sz="0" w:space="0" w:color="auto"/>
            <w:right w:val="none" w:sz="0" w:space="0" w:color="auto"/>
          </w:divBdr>
        </w:div>
      </w:divsChild>
    </w:div>
    <w:div w:id="334844975">
      <w:bodyDiv w:val="1"/>
      <w:marLeft w:val="0"/>
      <w:marRight w:val="0"/>
      <w:marTop w:val="0"/>
      <w:marBottom w:val="0"/>
      <w:divBdr>
        <w:top w:val="none" w:sz="0" w:space="0" w:color="auto"/>
        <w:left w:val="none" w:sz="0" w:space="0" w:color="auto"/>
        <w:bottom w:val="none" w:sz="0" w:space="0" w:color="auto"/>
        <w:right w:val="none" w:sz="0" w:space="0" w:color="auto"/>
      </w:divBdr>
      <w:divsChild>
        <w:div w:id="837228765">
          <w:marLeft w:val="0"/>
          <w:marRight w:val="0"/>
          <w:marTop w:val="0"/>
          <w:marBottom w:val="0"/>
          <w:divBdr>
            <w:top w:val="none" w:sz="0" w:space="0" w:color="auto"/>
            <w:left w:val="none" w:sz="0" w:space="0" w:color="auto"/>
            <w:bottom w:val="none" w:sz="0" w:space="0" w:color="auto"/>
            <w:right w:val="none" w:sz="0" w:space="0" w:color="auto"/>
          </w:divBdr>
        </w:div>
        <w:div w:id="1482035722">
          <w:marLeft w:val="0"/>
          <w:marRight w:val="0"/>
          <w:marTop w:val="0"/>
          <w:marBottom w:val="0"/>
          <w:divBdr>
            <w:top w:val="none" w:sz="0" w:space="0" w:color="auto"/>
            <w:left w:val="none" w:sz="0" w:space="0" w:color="auto"/>
            <w:bottom w:val="none" w:sz="0" w:space="0" w:color="auto"/>
            <w:right w:val="none" w:sz="0" w:space="0" w:color="auto"/>
          </w:divBdr>
        </w:div>
        <w:div w:id="283771174">
          <w:marLeft w:val="0"/>
          <w:marRight w:val="0"/>
          <w:marTop w:val="0"/>
          <w:marBottom w:val="0"/>
          <w:divBdr>
            <w:top w:val="none" w:sz="0" w:space="0" w:color="auto"/>
            <w:left w:val="none" w:sz="0" w:space="0" w:color="auto"/>
            <w:bottom w:val="none" w:sz="0" w:space="0" w:color="auto"/>
            <w:right w:val="none" w:sz="0" w:space="0" w:color="auto"/>
          </w:divBdr>
        </w:div>
        <w:div w:id="152794379">
          <w:marLeft w:val="0"/>
          <w:marRight w:val="0"/>
          <w:marTop w:val="0"/>
          <w:marBottom w:val="0"/>
          <w:divBdr>
            <w:top w:val="none" w:sz="0" w:space="0" w:color="auto"/>
            <w:left w:val="none" w:sz="0" w:space="0" w:color="auto"/>
            <w:bottom w:val="none" w:sz="0" w:space="0" w:color="auto"/>
            <w:right w:val="none" w:sz="0" w:space="0" w:color="auto"/>
          </w:divBdr>
        </w:div>
        <w:div w:id="1233126293">
          <w:marLeft w:val="0"/>
          <w:marRight w:val="0"/>
          <w:marTop w:val="0"/>
          <w:marBottom w:val="0"/>
          <w:divBdr>
            <w:top w:val="none" w:sz="0" w:space="0" w:color="auto"/>
            <w:left w:val="none" w:sz="0" w:space="0" w:color="auto"/>
            <w:bottom w:val="none" w:sz="0" w:space="0" w:color="auto"/>
            <w:right w:val="none" w:sz="0" w:space="0" w:color="auto"/>
          </w:divBdr>
        </w:div>
        <w:div w:id="1826579498">
          <w:marLeft w:val="0"/>
          <w:marRight w:val="0"/>
          <w:marTop w:val="0"/>
          <w:marBottom w:val="0"/>
          <w:divBdr>
            <w:top w:val="none" w:sz="0" w:space="0" w:color="auto"/>
            <w:left w:val="none" w:sz="0" w:space="0" w:color="auto"/>
            <w:bottom w:val="none" w:sz="0" w:space="0" w:color="auto"/>
            <w:right w:val="none" w:sz="0" w:space="0" w:color="auto"/>
          </w:divBdr>
        </w:div>
        <w:div w:id="1414013685">
          <w:marLeft w:val="0"/>
          <w:marRight w:val="0"/>
          <w:marTop w:val="0"/>
          <w:marBottom w:val="0"/>
          <w:divBdr>
            <w:top w:val="none" w:sz="0" w:space="0" w:color="auto"/>
            <w:left w:val="none" w:sz="0" w:space="0" w:color="auto"/>
            <w:bottom w:val="none" w:sz="0" w:space="0" w:color="auto"/>
            <w:right w:val="none" w:sz="0" w:space="0" w:color="auto"/>
          </w:divBdr>
        </w:div>
      </w:divsChild>
    </w:div>
    <w:div w:id="354573707">
      <w:bodyDiv w:val="1"/>
      <w:marLeft w:val="0"/>
      <w:marRight w:val="0"/>
      <w:marTop w:val="0"/>
      <w:marBottom w:val="0"/>
      <w:divBdr>
        <w:top w:val="none" w:sz="0" w:space="0" w:color="auto"/>
        <w:left w:val="none" w:sz="0" w:space="0" w:color="auto"/>
        <w:bottom w:val="none" w:sz="0" w:space="0" w:color="auto"/>
        <w:right w:val="none" w:sz="0" w:space="0" w:color="auto"/>
      </w:divBdr>
      <w:divsChild>
        <w:div w:id="1843087121">
          <w:marLeft w:val="0"/>
          <w:marRight w:val="0"/>
          <w:marTop w:val="0"/>
          <w:marBottom w:val="0"/>
          <w:divBdr>
            <w:top w:val="none" w:sz="0" w:space="0" w:color="auto"/>
            <w:left w:val="none" w:sz="0" w:space="0" w:color="auto"/>
            <w:bottom w:val="none" w:sz="0" w:space="0" w:color="auto"/>
            <w:right w:val="none" w:sz="0" w:space="0" w:color="auto"/>
          </w:divBdr>
        </w:div>
        <w:div w:id="2822344">
          <w:marLeft w:val="0"/>
          <w:marRight w:val="0"/>
          <w:marTop w:val="0"/>
          <w:marBottom w:val="0"/>
          <w:divBdr>
            <w:top w:val="none" w:sz="0" w:space="0" w:color="auto"/>
            <w:left w:val="none" w:sz="0" w:space="0" w:color="auto"/>
            <w:bottom w:val="none" w:sz="0" w:space="0" w:color="auto"/>
            <w:right w:val="none" w:sz="0" w:space="0" w:color="auto"/>
          </w:divBdr>
        </w:div>
        <w:div w:id="1737583017">
          <w:marLeft w:val="0"/>
          <w:marRight w:val="0"/>
          <w:marTop w:val="0"/>
          <w:marBottom w:val="0"/>
          <w:divBdr>
            <w:top w:val="none" w:sz="0" w:space="0" w:color="auto"/>
            <w:left w:val="none" w:sz="0" w:space="0" w:color="auto"/>
            <w:bottom w:val="none" w:sz="0" w:space="0" w:color="auto"/>
            <w:right w:val="none" w:sz="0" w:space="0" w:color="auto"/>
          </w:divBdr>
        </w:div>
      </w:divsChild>
    </w:div>
    <w:div w:id="357196114">
      <w:bodyDiv w:val="1"/>
      <w:marLeft w:val="0"/>
      <w:marRight w:val="0"/>
      <w:marTop w:val="0"/>
      <w:marBottom w:val="0"/>
      <w:divBdr>
        <w:top w:val="none" w:sz="0" w:space="0" w:color="auto"/>
        <w:left w:val="none" w:sz="0" w:space="0" w:color="auto"/>
        <w:bottom w:val="none" w:sz="0" w:space="0" w:color="auto"/>
        <w:right w:val="none" w:sz="0" w:space="0" w:color="auto"/>
      </w:divBdr>
      <w:divsChild>
        <w:div w:id="776679539">
          <w:marLeft w:val="0"/>
          <w:marRight w:val="0"/>
          <w:marTop w:val="0"/>
          <w:marBottom w:val="0"/>
          <w:divBdr>
            <w:top w:val="none" w:sz="0" w:space="0" w:color="auto"/>
            <w:left w:val="none" w:sz="0" w:space="0" w:color="auto"/>
            <w:bottom w:val="none" w:sz="0" w:space="0" w:color="auto"/>
            <w:right w:val="none" w:sz="0" w:space="0" w:color="auto"/>
          </w:divBdr>
        </w:div>
        <w:div w:id="890384765">
          <w:marLeft w:val="0"/>
          <w:marRight w:val="0"/>
          <w:marTop w:val="0"/>
          <w:marBottom w:val="0"/>
          <w:divBdr>
            <w:top w:val="none" w:sz="0" w:space="0" w:color="auto"/>
            <w:left w:val="none" w:sz="0" w:space="0" w:color="auto"/>
            <w:bottom w:val="none" w:sz="0" w:space="0" w:color="auto"/>
            <w:right w:val="none" w:sz="0" w:space="0" w:color="auto"/>
          </w:divBdr>
        </w:div>
        <w:div w:id="220093097">
          <w:marLeft w:val="0"/>
          <w:marRight w:val="0"/>
          <w:marTop w:val="0"/>
          <w:marBottom w:val="0"/>
          <w:divBdr>
            <w:top w:val="none" w:sz="0" w:space="0" w:color="auto"/>
            <w:left w:val="none" w:sz="0" w:space="0" w:color="auto"/>
            <w:bottom w:val="none" w:sz="0" w:space="0" w:color="auto"/>
            <w:right w:val="none" w:sz="0" w:space="0" w:color="auto"/>
          </w:divBdr>
        </w:div>
      </w:divsChild>
    </w:div>
    <w:div w:id="362484897">
      <w:bodyDiv w:val="1"/>
      <w:marLeft w:val="0"/>
      <w:marRight w:val="0"/>
      <w:marTop w:val="0"/>
      <w:marBottom w:val="0"/>
      <w:divBdr>
        <w:top w:val="none" w:sz="0" w:space="0" w:color="auto"/>
        <w:left w:val="none" w:sz="0" w:space="0" w:color="auto"/>
        <w:bottom w:val="none" w:sz="0" w:space="0" w:color="auto"/>
        <w:right w:val="none" w:sz="0" w:space="0" w:color="auto"/>
      </w:divBdr>
      <w:divsChild>
        <w:div w:id="1173183938">
          <w:marLeft w:val="0"/>
          <w:marRight w:val="0"/>
          <w:marTop w:val="0"/>
          <w:marBottom w:val="0"/>
          <w:divBdr>
            <w:top w:val="none" w:sz="0" w:space="0" w:color="auto"/>
            <w:left w:val="none" w:sz="0" w:space="0" w:color="auto"/>
            <w:bottom w:val="none" w:sz="0" w:space="0" w:color="auto"/>
            <w:right w:val="none" w:sz="0" w:space="0" w:color="auto"/>
          </w:divBdr>
        </w:div>
        <w:div w:id="2140492978">
          <w:marLeft w:val="0"/>
          <w:marRight w:val="0"/>
          <w:marTop w:val="0"/>
          <w:marBottom w:val="0"/>
          <w:divBdr>
            <w:top w:val="none" w:sz="0" w:space="0" w:color="auto"/>
            <w:left w:val="none" w:sz="0" w:space="0" w:color="auto"/>
            <w:bottom w:val="none" w:sz="0" w:space="0" w:color="auto"/>
            <w:right w:val="none" w:sz="0" w:space="0" w:color="auto"/>
          </w:divBdr>
        </w:div>
        <w:div w:id="1680888055">
          <w:marLeft w:val="0"/>
          <w:marRight w:val="0"/>
          <w:marTop w:val="0"/>
          <w:marBottom w:val="0"/>
          <w:divBdr>
            <w:top w:val="none" w:sz="0" w:space="0" w:color="auto"/>
            <w:left w:val="none" w:sz="0" w:space="0" w:color="auto"/>
            <w:bottom w:val="none" w:sz="0" w:space="0" w:color="auto"/>
            <w:right w:val="none" w:sz="0" w:space="0" w:color="auto"/>
          </w:divBdr>
        </w:div>
        <w:div w:id="1152408349">
          <w:marLeft w:val="0"/>
          <w:marRight w:val="0"/>
          <w:marTop w:val="0"/>
          <w:marBottom w:val="0"/>
          <w:divBdr>
            <w:top w:val="none" w:sz="0" w:space="0" w:color="auto"/>
            <w:left w:val="none" w:sz="0" w:space="0" w:color="auto"/>
            <w:bottom w:val="none" w:sz="0" w:space="0" w:color="auto"/>
            <w:right w:val="none" w:sz="0" w:space="0" w:color="auto"/>
          </w:divBdr>
        </w:div>
      </w:divsChild>
    </w:div>
    <w:div w:id="363212392">
      <w:bodyDiv w:val="1"/>
      <w:marLeft w:val="0"/>
      <w:marRight w:val="0"/>
      <w:marTop w:val="0"/>
      <w:marBottom w:val="0"/>
      <w:divBdr>
        <w:top w:val="none" w:sz="0" w:space="0" w:color="auto"/>
        <w:left w:val="none" w:sz="0" w:space="0" w:color="auto"/>
        <w:bottom w:val="none" w:sz="0" w:space="0" w:color="auto"/>
        <w:right w:val="none" w:sz="0" w:space="0" w:color="auto"/>
      </w:divBdr>
      <w:divsChild>
        <w:div w:id="1689988889">
          <w:marLeft w:val="0"/>
          <w:marRight w:val="0"/>
          <w:marTop w:val="0"/>
          <w:marBottom w:val="0"/>
          <w:divBdr>
            <w:top w:val="none" w:sz="0" w:space="0" w:color="auto"/>
            <w:left w:val="none" w:sz="0" w:space="0" w:color="auto"/>
            <w:bottom w:val="none" w:sz="0" w:space="0" w:color="auto"/>
            <w:right w:val="none" w:sz="0" w:space="0" w:color="auto"/>
          </w:divBdr>
        </w:div>
        <w:div w:id="1624653321">
          <w:marLeft w:val="0"/>
          <w:marRight w:val="0"/>
          <w:marTop w:val="0"/>
          <w:marBottom w:val="0"/>
          <w:divBdr>
            <w:top w:val="none" w:sz="0" w:space="0" w:color="auto"/>
            <w:left w:val="none" w:sz="0" w:space="0" w:color="auto"/>
            <w:bottom w:val="none" w:sz="0" w:space="0" w:color="auto"/>
            <w:right w:val="none" w:sz="0" w:space="0" w:color="auto"/>
          </w:divBdr>
        </w:div>
        <w:div w:id="37054293">
          <w:marLeft w:val="0"/>
          <w:marRight w:val="0"/>
          <w:marTop w:val="0"/>
          <w:marBottom w:val="0"/>
          <w:divBdr>
            <w:top w:val="none" w:sz="0" w:space="0" w:color="auto"/>
            <w:left w:val="none" w:sz="0" w:space="0" w:color="auto"/>
            <w:bottom w:val="none" w:sz="0" w:space="0" w:color="auto"/>
            <w:right w:val="none" w:sz="0" w:space="0" w:color="auto"/>
          </w:divBdr>
        </w:div>
        <w:div w:id="1423642110">
          <w:marLeft w:val="0"/>
          <w:marRight w:val="0"/>
          <w:marTop w:val="0"/>
          <w:marBottom w:val="0"/>
          <w:divBdr>
            <w:top w:val="none" w:sz="0" w:space="0" w:color="auto"/>
            <w:left w:val="none" w:sz="0" w:space="0" w:color="auto"/>
            <w:bottom w:val="none" w:sz="0" w:space="0" w:color="auto"/>
            <w:right w:val="none" w:sz="0" w:space="0" w:color="auto"/>
          </w:divBdr>
        </w:div>
        <w:div w:id="1466461612">
          <w:marLeft w:val="0"/>
          <w:marRight w:val="0"/>
          <w:marTop w:val="0"/>
          <w:marBottom w:val="0"/>
          <w:divBdr>
            <w:top w:val="none" w:sz="0" w:space="0" w:color="auto"/>
            <w:left w:val="none" w:sz="0" w:space="0" w:color="auto"/>
            <w:bottom w:val="none" w:sz="0" w:space="0" w:color="auto"/>
            <w:right w:val="none" w:sz="0" w:space="0" w:color="auto"/>
          </w:divBdr>
        </w:div>
      </w:divsChild>
    </w:div>
    <w:div w:id="384067126">
      <w:bodyDiv w:val="1"/>
      <w:marLeft w:val="0"/>
      <w:marRight w:val="0"/>
      <w:marTop w:val="0"/>
      <w:marBottom w:val="0"/>
      <w:divBdr>
        <w:top w:val="none" w:sz="0" w:space="0" w:color="auto"/>
        <w:left w:val="none" w:sz="0" w:space="0" w:color="auto"/>
        <w:bottom w:val="none" w:sz="0" w:space="0" w:color="auto"/>
        <w:right w:val="none" w:sz="0" w:space="0" w:color="auto"/>
      </w:divBdr>
      <w:divsChild>
        <w:div w:id="717359211">
          <w:marLeft w:val="0"/>
          <w:marRight w:val="0"/>
          <w:marTop w:val="0"/>
          <w:marBottom w:val="0"/>
          <w:divBdr>
            <w:top w:val="none" w:sz="0" w:space="0" w:color="auto"/>
            <w:left w:val="none" w:sz="0" w:space="0" w:color="auto"/>
            <w:bottom w:val="none" w:sz="0" w:space="0" w:color="auto"/>
            <w:right w:val="none" w:sz="0" w:space="0" w:color="auto"/>
          </w:divBdr>
        </w:div>
        <w:div w:id="1859193225">
          <w:marLeft w:val="0"/>
          <w:marRight w:val="0"/>
          <w:marTop w:val="0"/>
          <w:marBottom w:val="0"/>
          <w:divBdr>
            <w:top w:val="none" w:sz="0" w:space="0" w:color="auto"/>
            <w:left w:val="none" w:sz="0" w:space="0" w:color="auto"/>
            <w:bottom w:val="none" w:sz="0" w:space="0" w:color="auto"/>
            <w:right w:val="none" w:sz="0" w:space="0" w:color="auto"/>
          </w:divBdr>
        </w:div>
        <w:div w:id="1432356345">
          <w:marLeft w:val="0"/>
          <w:marRight w:val="0"/>
          <w:marTop w:val="0"/>
          <w:marBottom w:val="0"/>
          <w:divBdr>
            <w:top w:val="none" w:sz="0" w:space="0" w:color="auto"/>
            <w:left w:val="none" w:sz="0" w:space="0" w:color="auto"/>
            <w:bottom w:val="none" w:sz="0" w:space="0" w:color="auto"/>
            <w:right w:val="none" w:sz="0" w:space="0" w:color="auto"/>
          </w:divBdr>
        </w:div>
        <w:div w:id="1018970253">
          <w:marLeft w:val="0"/>
          <w:marRight w:val="0"/>
          <w:marTop w:val="0"/>
          <w:marBottom w:val="0"/>
          <w:divBdr>
            <w:top w:val="none" w:sz="0" w:space="0" w:color="auto"/>
            <w:left w:val="none" w:sz="0" w:space="0" w:color="auto"/>
            <w:bottom w:val="none" w:sz="0" w:space="0" w:color="auto"/>
            <w:right w:val="none" w:sz="0" w:space="0" w:color="auto"/>
          </w:divBdr>
        </w:div>
        <w:div w:id="79985955">
          <w:marLeft w:val="0"/>
          <w:marRight w:val="0"/>
          <w:marTop w:val="0"/>
          <w:marBottom w:val="0"/>
          <w:divBdr>
            <w:top w:val="none" w:sz="0" w:space="0" w:color="auto"/>
            <w:left w:val="none" w:sz="0" w:space="0" w:color="auto"/>
            <w:bottom w:val="none" w:sz="0" w:space="0" w:color="auto"/>
            <w:right w:val="none" w:sz="0" w:space="0" w:color="auto"/>
          </w:divBdr>
        </w:div>
        <w:div w:id="1203404314">
          <w:marLeft w:val="0"/>
          <w:marRight w:val="0"/>
          <w:marTop w:val="0"/>
          <w:marBottom w:val="0"/>
          <w:divBdr>
            <w:top w:val="none" w:sz="0" w:space="0" w:color="auto"/>
            <w:left w:val="none" w:sz="0" w:space="0" w:color="auto"/>
            <w:bottom w:val="none" w:sz="0" w:space="0" w:color="auto"/>
            <w:right w:val="none" w:sz="0" w:space="0" w:color="auto"/>
          </w:divBdr>
        </w:div>
        <w:div w:id="1380930883">
          <w:marLeft w:val="0"/>
          <w:marRight w:val="0"/>
          <w:marTop w:val="0"/>
          <w:marBottom w:val="0"/>
          <w:divBdr>
            <w:top w:val="none" w:sz="0" w:space="0" w:color="auto"/>
            <w:left w:val="none" w:sz="0" w:space="0" w:color="auto"/>
            <w:bottom w:val="none" w:sz="0" w:space="0" w:color="auto"/>
            <w:right w:val="none" w:sz="0" w:space="0" w:color="auto"/>
          </w:divBdr>
        </w:div>
      </w:divsChild>
    </w:div>
    <w:div w:id="387539101">
      <w:bodyDiv w:val="1"/>
      <w:marLeft w:val="0"/>
      <w:marRight w:val="0"/>
      <w:marTop w:val="0"/>
      <w:marBottom w:val="0"/>
      <w:divBdr>
        <w:top w:val="none" w:sz="0" w:space="0" w:color="auto"/>
        <w:left w:val="none" w:sz="0" w:space="0" w:color="auto"/>
        <w:bottom w:val="none" w:sz="0" w:space="0" w:color="auto"/>
        <w:right w:val="none" w:sz="0" w:space="0" w:color="auto"/>
      </w:divBdr>
      <w:divsChild>
        <w:div w:id="711157062">
          <w:marLeft w:val="0"/>
          <w:marRight w:val="0"/>
          <w:marTop w:val="0"/>
          <w:marBottom w:val="0"/>
          <w:divBdr>
            <w:top w:val="none" w:sz="0" w:space="0" w:color="auto"/>
            <w:left w:val="none" w:sz="0" w:space="0" w:color="auto"/>
            <w:bottom w:val="none" w:sz="0" w:space="0" w:color="auto"/>
            <w:right w:val="none" w:sz="0" w:space="0" w:color="auto"/>
          </w:divBdr>
        </w:div>
        <w:div w:id="1176920198">
          <w:marLeft w:val="0"/>
          <w:marRight w:val="0"/>
          <w:marTop w:val="0"/>
          <w:marBottom w:val="0"/>
          <w:divBdr>
            <w:top w:val="none" w:sz="0" w:space="0" w:color="auto"/>
            <w:left w:val="none" w:sz="0" w:space="0" w:color="auto"/>
            <w:bottom w:val="none" w:sz="0" w:space="0" w:color="auto"/>
            <w:right w:val="none" w:sz="0" w:space="0" w:color="auto"/>
          </w:divBdr>
        </w:div>
      </w:divsChild>
    </w:div>
    <w:div w:id="407313152">
      <w:bodyDiv w:val="1"/>
      <w:marLeft w:val="0"/>
      <w:marRight w:val="0"/>
      <w:marTop w:val="0"/>
      <w:marBottom w:val="0"/>
      <w:divBdr>
        <w:top w:val="none" w:sz="0" w:space="0" w:color="auto"/>
        <w:left w:val="none" w:sz="0" w:space="0" w:color="auto"/>
        <w:bottom w:val="none" w:sz="0" w:space="0" w:color="auto"/>
        <w:right w:val="none" w:sz="0" w:space="0" w:color="auto"/>
      </w:divBdr>
      <w:divsChild>
        <w:div w:id="1748526905">
          <w:marLeft w:val="0"/>
          <w:marRight w:val="0"/>
          <w:marTop w:val="0"/>
          <w:marBottom w:val="0"/>
          <w:divBdr>
            <w:top w:val="none" w:sz="0" w:space="0" w:color="auto"/>
            <w:left w:val="none" w:sz="0" w:space="0" w:color="auto"/>
            <w:bottom w:val="none" w:sz="0" w:space="0" w:color="auto"/>
            <w:right w:val="none" w:sz="0" w:space="0" w:color="auto"/>
          </w:divBdr>
        </w:div>
        <w:div w:id="192964556">
          <w:marLeft w:val="0"/>
          <w:marRight w:val="0"/>
          <w:marTop w:val="0"/>
          <w:marBottom w:val="0"/>
          <w:divBdr>
            <w:top w:val="none" w:sz="0" w:space="0" w:color="auto"/>
            <w:left w:val="none" w:sz="0" w:space="0" w:color="auto"/>
            <w:bottom w:val="none" w:sz="0" w:space="0" w:color="auto"/>
            <w:right w:val="none" w:sz="0" w:space="0" w:color="auto"/>
          </w:divBdr>
        </w:div>
        <w:div w:id="338894245">
          <w:marLeft w:val="0"/>
          <w:marRight w:val="0"/>
          <w:marTop w:val="0"/>
          <w:marBottom w:val="0"/>
          <w:divBdr>
            <w:top w:val="none" w:sz="0" w:space="0" w:color="auto"/>
            <w:left w:val="none" w:sz="0" w:space="0" w:color="auto"/>
            <w:bottom w:val="none" w:sz="0" w:space="0" w:color="auto"/>
            <w:right w:val="none" w:sz="0" w:space="0" w:color="auto"/>
          </w:divBdr>
        </w:div>
        <w:div w:id="1479956474">
          <w:marLeft w:val="0"/>
          <w:marRight w:val="0"/>
          <w:marTop w:val="0"/>
          <w:marBottom w:val="0"/>
          <w:divBdr>
            <w:top w:val="none" w:sz="0" w:space="0" w:color="auto"/>
            <w:left w:val="none" w:sz="0" w:space="0" w:color="auto"/>
            <w:bottom w:val="none" w:sz="0" w:space="0" w:color="auto"/>
            <w:right w:val="none" w:sz="0" w:space="0" w:color="auto"/>
          </w:divBdr>
        </w:div>
        <w:div w:id="783311936">
          <w:marLeft w:val="0"/>
          <w:marRight w:val="0"/>
          <w:marTop w:val="0"/>
          <w:marBottom w:val="0"/>
          <w:divBdr>
            <w:top w:val="none" w:sz="0" w:space="0" w:color="auto"/>
            <w:left w:val="none" w:sz="0" w:space="0" w:color="auto"/>
            <w:bottom w:val="none" w:sz="0" w:space="0" w:color="auto"/>
            <w:right w:val="none" w:sz="0" w:space="0" w:color="auto"/>
          </w:divBdr>
        </w:div>
      </w:divsChild>
    </w:div>
    <w:div w:id="428618836">
      <w:bodyDiv w:val="1"/>
      <w:marLeft w:val="0"/>
      <w:marRight w:val="0"/>
      <w:marTop w:val="0"/>
      <w:marBottom w:val="0"/>
      <w:divBdr>
        <w:top w:val="none" w:sz="0" w:space="0" w:color="auto"/>
        <w:left w:val="none" w:sz="0" w:space="0" w:color="auto"/>
        <w:bottom w:val="none" w:sz="0" w:space="0" w:color="auto"/>
        <w:right w:val="none" w:sz="0" w:space="0" w:color="auto"/>
      </w:divBdr>
      <w:divsChild>
        <w:div w:id="140512900">
          <w:marLeft w:val="0"/>
          <w:marRight w:val="0"/>
          <w:marTop w:val="0"/>
          <w:marBottom w:val="0"/>
          <w:divBdr>
            <w:top w:val="none" w:sz="0" w:space="0" w:color="auto"/>
            <w:left w:val="none" w:sz="0" w:space="0" w:color="auto"/>
            <w:bottom w:val="none" w:sz="0" w:space="0" w:color="auto"/>
            <w:right w:val="none" w:sz="0" w:space="0" w:color="auto"/>
          </w:divBdr>
        </w:div>
        <w:div w:id="1958365520">
          <w:marLeft w:val="0"/>
          <w:marRight w:val="0"/>
          <w:marTop w:val="0"/>
          <w:marBottom w:val="0"/>
          <w:divBdr>
            <w:top w:val="none" w:sz="0" w:space="0" w:color="auto"/>
            <w:left w:val="none" w:sz="0" w:space="0" w:color="auto"/>
            <w:bottom w:val="none" w:sz="0" w:space="0" w:color="auto"/>
            <w:right w:val="none" w:sz="0" w:space="0" w:color="auto"/>
          </w:divBdr>
        </w:div>
      </w:divsChild>
    </w:div>
    <w:div w:id="452408459">
      <w:bodyDiv w:val="1"/>
      <w:marLeft w:val="0"/>
      <w:marRight w:val="0"/>
      <w:marTop w:val="0"/>
      <w:marBottom w:val="0"/>
      <w:divBdr>
        <w:top w:val="none" w:sz="0" w:space="0" w:color="auto"/>
        <w:left w:val="none" w:sz="0" w:space="0" w:color="auto"/>
        <w:bottom w:val="none" w:sz="0" w:space="0" w:color="auto"/>
        <w:right w:val="none" w:sz="0" w:space="0" w:color="auto"/>
      </w:divBdr>
      <w:divsChild>
        <w:div w:id="711882281">
          <w:marLeft w:val="0"/>
          <w:marRight w:val="0"/>
          <w:marTop w:val="0"/>
          <w:marBottom w:val="0"/>
          <w:divBdr>
            <w:top w:val="none" w:sz="0" w:space="0" w:color="auto"/>
            <w:left w:val="none" w:sz="0" w:space="0" w:color="auto"/>
            <w:bottom w:val="none" w:sz="0" w:space="0" w:color="auto"/>
            <w:right w:val="none" w:sz="0" w:space="0" w:color="auto"/>
          </w:divBdr>
        </w:div>
        <w:div w:id="549072193">
          <w:marLeft w:val="0"/>
          <w:marRight w:val="0"/>
          <w:marTop w:val="0"/>
          <w:marBottom w:val="0"/>
          <w:divBdr>
            <w:top w:val="none" w:sz="0" w:space="0" w:color="auto"/>
            <w:left w:val="none" w:sz="0" w:space="0" w:color="auto"/>
            <w:bottom w:val="none" w:sz="0" w:space="0" w:color="auto"/>
            <w:right w:val="none" w:sz="0" w:space="0" w:color="auto"/>
          </w:divBdr>
        </w:div>
        <w:div w:id="425347058">
          <w:marLeft w:val="0"/>
          <w:marRight w:val="0"/>
          <w:marTop w:val="0"/>
          <w:marBottom w:val="0"/>
          <w:divBdr>
            <w:top w:val="none" w:sz="0" w:space="0" w:color="auto"/>
            <w:left w:val="none" w:sz="0" w:space="0" w:color="auto"/>
            <w:bottom w:val="none" w:sz="0" w:space="0" w:color="auto"/>
            <w:right w:val="none" w:sz="0" w:space="0" w:color="auto"/>
          </w:divBdr>
        </w:div>
      </w:divsChild>
    </w:div>
    <w:div w:id="475270232">
      <w:bodyDiv w:val="1"/>
      <w:marLeft w:val="0"/>
      <w:marRight w:val="0"/>
      <w:marTop w:val="0"/>
      <w:marBottom w:val="0"/>
      <w:divBdr>
        <w:top w:val="none" w:sz="0" w:space="0" w:color="auto"/>
        <w:left w:val="none" w:sz="0" w:space="0" w:color="auto"/>
        <w:bottom w:val="none" w:sz="0" w:space="0" w:color="auto"/>
        <w:right w:val="none" w:sz="0" w:space="0" w:color="auto"/>
      </w:divBdr>
      <w:divsChild>
        <w:div w:id="1654216029">
          <w:marLeft w:val="0"/>
          <w:marRight w:val="0"/>
          <w:marTop w:val="0"/>
          <w:marBottom w:val="0"/>
          <w:divBdr>
            <w:top w:val="none" w:sz="0" w:space="0" w:color="auto"/>
            <w:left w:val="none" w:sz="0" w:space="0" w:color="auto"/>
            <w:bottom w:val="none" w:sz="0" w:space="0" w:color="auto"/>
            <w:right w:val="none" w:sz="0" w:space="0" w:color="auto"/>
          </w:divBdr>
        </w:div>
        <w:div w:id="1758214202">
          <w:marLeft w:val="0"/>
          <w:marRight w:val="0"/>
          <w:marTop w:val="0"/>
          <w:marBottom w:val="0"/>
          <w:divBdr>
            <w:top w:val="none" w:sz="0" w:space="0" w:color="auto"/>
            <w:left w:val="none" w:sz="0" w:space="0" w:color="auto"/>
            <w:bottom w:val="none" w:sz="0" w:space="0" w:color="auto"/>
            <w:right w:val="none" w:sz="0" w:space="0" w:color="auto"/>
          </w:divBdr>
        </w:div>
        <w:div w:id="313073700">
          <w:marLeft w:val="0"/>
          <w:marRight w:val="0"/>
          <w:marTop w:val="0"/>
          <w:marBottom w:val="0"/>
          <w:divBdr>
            <w:top w:val="none" w:sz="0" w:space="0" w:color="auto"/>
            <w:left w:val="none" w:sz="0" w:space="0" w:color="auto"/>
            <w:bottom w:val="none" w:sz="0" w:space="0" w:color="auto"/>
            <w:right w:val="none" w:sz="0" w:space="0" w:color="auto"/>
          </w:divBdr>
        </w:div>
      </w:divsChild>
    </w:div>
    <w:div w:id="506096739">
      <w:bodyDiv w:val="1"/>
      <w:marLeft w:val="0"/>
      <w:marRight w:val="0"/>
      <w:marTop w:val="0"/>
      <w:marBottom w:val="0"/>
      <w:divBdr>
        <w:top w:val="none" w:sz="0" w:space="0" w:color="auto"/>
        <w:left w:val="none" w:sz="0" w:space="0" w:color="auto"/>
        <w:bottom w:val="none" w:sz="0" w:space="0" w:color="auto"/>
        <w:right w:val="none" w:sz="0" w:space="0" w:color="auto"/>
      </w:divBdr>
      <w:divsChild>
        <w:div w:id="402338429">
          <w:marLeft w:val="0"/>
          <w:marRight w:val="0"/>
          <w:marTop w:val="0"/>
          <w:marBottom w:val="0"/>
          <w:divBdr>
            <w:top w:val="none" w:sz="0" w:space="0" w:color="auto"/>
            <w:left w:val="none" w:sz="0" w:space="0" w:color="auto"/>
            <w:bottom w:val="none" w:sz="0" w:space="0" w:color="auto"/>
            <w:right w:val="none" w:sz="0" w:space="0" w:color="auto"/>
          </w:divBdr>
        </w:div>
        <w:div w:id="1918782819">
          <w:marLeft w:val="0"/>
          <w:marRight w:val="0"/>
          <w:marTop w:val="0"/>
          <w:marBottom w:val="0"/>
          <w:divBdr>
            <w:top w:val="none" w:sz="0" w:space="0" w:color="auto"/>
            <w:left w:val="none" w:sz="0" w:space="0" w:color="auto"/>
            <w:bottom w:val="none" w:sz="0" w:space="0" w:color="auto"/>
            <w:right w:val="none" w:sz="0" w:space="0" w:color="auto"/>
          </w:divBdr>
        </w:div>
        <w:div w:id="1856457274">
          <w:marLeft w:val="0"/>
          <w:marRight w:val="0"/>
          <w:marTop w:val="0"/>
          <w:marBottom w:val="0"/>
          <w:divBdr>
            <w:top w:val="none" w:sz="0" w:space="0" w:color="auto"/>
            <w:left w:val="none" w:sz="0" w:space="0" w:color="auto"/>
            <w:bottom w:val="none" w:sz="0" w:space="0" w:color="auto"/>
            <w:right w:val="none" w:sz="0" w:space="0" w:color="auto"/>
          </w:divBdr>
        </w:div>
      </w:divsChild>
    </w:div>
    <w:div w:id="534776289">
      <w:bodyDiv w:val="1"/>
      <w:marLeft w:val="0"/>
      <w:marRight w:val="0"/>
      <w:marTop w:val="0"/>
      <w:marBottom w:val="0"/>
      <w:divBdr>
        <w:top w:val="none" w:sz="0" w:space="0" w:color="auto"/>
        <w:left w:val="none" w:sz="0" w:space="0" w:color="auto"/>
        <w:bottom w:val="none" w:sz="0" w:space="0" w:color="auto"/>
        <w:right w:val="none" w:sz="0" w:space="0" w:color="auto"/>
      </w:divBdr>
      <w:divsChild>
        <w:div w:id="879632524">
          <w:marLeft w:val="0"/>
          <w:marRight w:val="0"/>
          <w:marTop w:val="0"/>
          <w:marBottom w:val="0"/>
          <w:divBdr>
            <w:top w:val="none" w:sz="0" w:space="0" w:color="auto"/>
            <w:left w:val="none" w:sz="0" w:space="0" w:color="auto"/>
            <w:bottom w:val="none" w:sz="0" w:space="0" w:color="auto"/>
            <w:right w:val="none" w:sz="0" w:space="0" w:color="auto"/>
          </w:divBdr>
        </w:div>
        <w:div w:id="555162643">
          <w:marLeft w:val="0"/>
          <w:marRight w:val="0"/>
          <w:marTop w:val="0"/>
          <w:marBottom w:val="0"/>
          <w:divBdr>
            <w:top w:val="none" w:sz="0" w:space="0" w:color="auto"/>
            <w:left w:val="none" w:sz="0" w:space="0" w:color="auto"/>
            <w:bottom w:val="none" w:sz="0" w:space="0" w:color="auto"/>
            <w:right w:val="none" w:sz="0" w:space="0" w:color="auto"/>
          </w:divBdr>
        </w:div>
      </w:divsChild>
    </w:div>
    <w:div w:id="582838558">
      <w:bodyDiv w:val="1"/>
      <w:marLeft w:val="0"/>
      <w:marRight w:val="0"/>
      <w:marTop w:val="0"/>
      <w:marBottom w:val="0"/>
      <w:divBdr>
        <w:top w:val="none" w:sz="0" w:space="0" w:color="auto"/>
        <w:left w:val="none" w:sz="0" w:space="0" w:color="auto"/>
        <w:bottom w:val="none" w:sz="0" w:space="0" w:color="auto"/>
        <w:right w:val="none" w:sz="0" w:space="0" w:color="auto"/>
      </w:divBdr>
    </w:div>
    <w:div w:id="736054359">
      <w:bodyDiv w:val="1"/>
      <w:marLeft w:val="0"/>
      <w:marRight w:val="0"/>
      <w:marTop w:val="0"/>
      <w:marBottom w:val="0"/>
      <w:divBdr>
        <w:top w:val="none" w:sz="0" w:space="0" w:color="auto"/>
        <w:left w:val="none" w:sz="0" w:space="0" w:color="auto"/>
        <w:bottom w:val="none" w:sz="0" w:space="0" w:color="auto"/>
        <w:right w:val="none" w:sz="0" w:space="0" w:color="auto"/>
      </w:divBdr>
      <w:divsChild>
        <w:div w:id="440221954">
          <w:marLeft w:val="0"/>
          <w:marRight w:val="0"/>
          <w:marTop w:val="0"/>
          <w:marBottom w:val="0"/>
          <w:divBdr>
            <w:top w:val="none" w:sz="0" w:space="0" w:color="auto"/>
            <w:left w:val="none" w:sz="0" w:space="0" w:color="auto"/>
            <w:bottom w:val="none" w:sz="0" w:space="0" w:color="auto"/>
            <w:right w:val="none" w:sz="0" w:space="0" w:color="auto"/>
          </w:divBdr>
        </w:div>
        <w:div w:id="2051219232">
          <w:marLeft w:val="0"/>
          <w:marRight w:val="0"/>
          <w:marTop w:val="0"/>
          <w:marBottom w:val="0"/>
          <w:divBdr>
            <w:top w:val="none" w:sz="0" w:space="0" w:color="auto"/>
            <w:left w:val="none" w:sz="0" w:space="0" w:color="auto"/>
            <w:bottom w:val="none" w:sz="0" w:space="0" w:color="auto"/>
            <w:right w:val="none" w:sz="0" w:space="0" w:color="auto"/>
          </w:divBdr>
        </w:div>
        <w:div w:id="830832396">
          <w:marLeft w:val="0"/>
          <w:marRight w:val="0"/>
          <w:marTop w:val="0"/>
          <w:marBottom w:val="0"/>
          <w:divBdr>
            <w:top w:val="none" w:sz="0" w:space="0" w:color="auto"/>
            <w:left w:val="none" w:sz="0" w:space="0" w:color="auto"/>
            <w:bottom w:val="none" w:sz="0" w:space="0" w:color="auto"/>
            <w:right w:val="none" w:sz="0" w:space="0" w:color="auto"/>
          </w:divBdr>
        </w:div>
        <w:div w:id="646982560">
          <w:marLeft w:val="0"/>
          <w:marRight w:val="0"/>
          <w:marTop w:val="0"/>
          <w:marBottom w:val="0"/>
          <w:divBdr>
            <w:top w:val="none" w:sz="0" w:space="0" w:color="auto"/>
            <w:left w:val="none" w:sz="0" w:space="0" w:color="auto"/>
            <w:bottom w:val="none" w:sz="0" w:space="0" w:color="auto"/>
            <w:right w:val="none" w:sz="0" w:space="0" w:color="auto"/>
          </w:divBdr>
        </w:div>
      </w:divsChild>
    </w:div>
    <w:div w:id="742263909">
      <w:bodyDiv w:val="1"/>
      <w:marLeft w:val="0"/>
      <w:marRight w:val="0"/>
      <w:marTop w:val="0"/>
      <w:marBottom w:val="0"/>
      <w:divBdr>
        <w:top w:val="none" w:sz="0" w:space="0" w:color="auto"/>
        <w:left w:val="none" w:sz="0" w:space="0" w:color="auto"/>
        <w:bottom w:val="none" w:sz="0" w:space="0" w:color="auto"/>
        <w:right w:val="none" w:sz="0" w:space="0" w:color="auto"/>
      </w:divBdr>
      <w:divsChild>
        <w:div w:id="1673801255">
          <w:marLeft w:val="0"/>
          <w:marRight w:val="0"/>
          <w:marTop w:val="0"/>
          <w:marBottom w:val="0"/>
          <w:divBdr>
            <w:top w:val="none" w:sz="0" w:space="0" w:color="auto"/>
            <w:left w:val="none" w:sz="0" w:space="0" w:color="auto"/>
            <w:bottom w:val="none" w:sz="0" w:space="0" w:color="auto"/>
            <w:right w:val="none" w:sz="0" w:space="0" w:color="auto"/>
          </w:divBdr>
        </w:div>
        <w:div w:id="889151124">
          <w:marLeft w:val="0"/>
          <w:marRight w:val="0"/>
          <w:marTop w:val="0"/>
          <w:marBottom w:val="0"/>
          <w:divBdr>
            <w:top w:val="none" w:sz="0" w:space="0" w:color="auto"/>
            <w:left w:val="none" w:sz="0" w:space="0" w:color="auto"/>
            <w:bottom w:val="none" w:sz="0" w:space="0" w:color="auto"/>
            <w:right w:val="none" w:sz="0" w:space="0" w:color="auto"/>
          </w:divBdr>
        </w:div>
        <w:div w:id="1712609711">
          <w:marLeft w:val="0"/>
          <w:marRight w:val="0"/>
          <w:marTop w:val="0"/>
          <w:marBottom w:val="0"/>
          <w:divBdr>
            <w:top w:val="none" w:sz="0" w:space="0" w:color="auto"/>
            <w:left w:val="none" w:sz="0" w:space="0" w:color="auto"/>
            <w:bottom w:val="none" w:sz="0" w:space="0" w:color="auto"/>
            <w:right w:val="none" w:sz="0" w:space="0" w:color="auto"/>
          </w:divBdr>
        </w:div>
      </w:divsChild>
    </w:div>
    <w:div w:id="808867549">
      <w:bodyDiv w:val="1"/>
      <w:marLeft w:val="0"/>
      <w:marRight w:val="0"/>
      <w:marTop w:val="0"/>
      <w:marBottom w:val="0"/>
      <w:divBdr>
        <w:top w:val="none" w:sz="0" w:space="0" w:color="auto"/>
        <w:left w:val="none" w:sz="0" w:space="0" w:color="auto"/>
        <w:bottom w:val="none" w:sz="0" w:space="0" w:color="auto"/>
        <w:right w:val="none" w:sz="0" w:space="0" w:color="auto"/>
      </w:divBdr>
      <w:divsChild>
        <w:div w:id="2137091492">
          <w:marLeft w:val="0"/>
          <w:marRight w:val="0"/>
          <w:marTop w:val="0"/>
          <w:marBottom w:val="0"/>
          <w:divBdr>
            <w:top w:val="none" w:sz="0" w:space="0" w:color="auto"/>
            <w:left w:val="none" w:sz="0" w:space="0" w:color="auto"/>
            <w:bottom w:val="none" w:sz="0" w:space="0" w:color="auto"/>
            <w:right w:val="none" w:sz="0" w:space="0" w:color="auto"/>
          </w:divBdr>
        </w:div>
        <w:div w:id="1529832461">
          <w:marLeft w:val="0"/>
          <w:marRight w:val="0"/>
          <w:marTop w:val="0"/>
          <w:marBottom w:val="0"/>
          <w:divBdr>
            <w:top w:val="none" w:sz="0" w:space="0" w:color="auto"/>
            <w:left w:val="none" w:sz="0" w:space="0" w:color="auto"/>
            <w:bottom w:val="none" w:sz="0" w:space="0" w:color="auto"/>
            <w:right w:val="none" w:sz="0" w:space="0" w:color="auto"/>
          </w:divBdr>
        </w:div>
        <w:div w:id="1910188505">
          <w:marLeft w:val="0"/>
          <w:marRight w:val="0"/>
          <w:marTop w:val="0"/>
          <w:marBottom w:val="0"/>
          <w:divBdr>
            <w:top w:val="none" w:sz="0" w:space="0" w:color="auto"/>
            <w:left w:val="none" w:sz="0" w:space="0" w:color="auto"/>
            <w:bottom w:val="none" w:sz="0" w:space="0" w:color="auto"/>
            <w:right w:val="none" w:sz="0" w:space="0" w:color="auto"/>
          </w:divBdr>
        </w:div>
        <w:div w:id="14239083">
          <w:marLeft w:val="0"/>
          <w:marRight w:val="0"/>
          <w:marTop w:val="0"/>
          <w:marBottom w:val="0"/>
          <w:divBdr>
            <w:top w:val="none" w:sz="0" w:space="0" w:color="auto"/>
            <w:left w:val="none" w:sz="0" w:space="0" w:color="auto"/>
            <w:bottom w:val="none" w:sz="0" w:space="0" w:color="auto"/>
            <w:right w:val="none" w:sz="0" w:space="0" w:color="auto"/>
          </w:divBdr>
        </w:div>
      </w:divsChild>
    </w:div>
    <w:div w:id="854223672">
      <w:bodyDiv w:val="1"/>
      <w:marLeft w:val="0"/>
      <w:marRight w:val="0"/>
      <w:marTop w:val="0"/>
      <w:marBottom w:val="0"/>
      <w:divBdr>
        <w:top w:val="none" w:sz="0" w:space="0" w:color="auto"/>
        <w:left w:val="none" w:sz="0" w:space="0" w:color="auto"/>
        <w:bottom w:val="none" w:sz="0" w:space="0" w:color="auto"/>
        <w:right w:val="none" w:sz="0" w:space="0" w:color="auto"/>
      </w:divBdr>
      <w:divsChild>
        <w:div w:id="243032224">
          <w:marLeft w:val="0"/>
          <w:marRight w:val="0"/>
          <w:marTop w:val="0"/>
          <w:marBottom w:val="0"/>
          <w:divBdr>
            <w:top w:val="none" w:sz="0" w:space="0" w:color="auto"/>
            <w:left w:val="none" w:sz="0" w:space="0" w:color="auto"/>
            <w:bottom w:val="none" w:sz="0" w:space="0" w:color="auto"/>
            <w:right w:val="none" w:sz="0" w:space="0" w:color="auto"/>
          </w:divBdr>
        </w:div>
        <w:div w:id="1946887545">
          <w:marLeft w:val="0"/>
          <w:marRight w:val="0"/>
          <w:marTop w:val="0"/>
          <w:marBottom w:val="0"/>
          <w:divBdr>
            <w:top w:val="none" w:sz="0" w:space="0" w:color="auto"/>
            <w:left w:val="none" w:sz="0" w:space="0" w:color="auto"/>
            <w:bottom w:val="none" w:sz="0" w:space="0" w:color="auto"/>
            <w:right w:val="none" w:sz="0" w:space="0" w:color="auto"/>
          </w:divBdr>
        </w:div>
      </w:divsChild>
    </w:div>
    <w:div w:id="867717659">
      <w:bodyDiv w:val="1"/>
      <w:marLeft w:val="0"/>
      <w:marRight w:val="0"/>
      <w:marTop w:val="0"/>
      <w:marBottom w:val="0"/>
      <w:divBdr>
        <w:top w:val="none" w:sz="0" w:space="0" w:color="auto"/>
        <w:left w:val="none" w:sz="0" w:space="0" w:color="auto"/>
        <w:bottom w:val="none" w:sz="0" w:space="0" w:color="auto"/>
        <w:right w:val="none" w:sz="0" w:space="0" w:color="auto"/>
      </w:divBdr>
      <w:divsChild>
        <w:div w:id="298536190">
          <w:marLeft w:val="0"/>
          <w:marRight w:val="0"/>
          <w:marTop w:val="0"/>
          <w:marBottom w:val="0"/>
          <w:divBdr>
            <w:top w:val="none" w:sz="0" w:space="0" w:color="auto"/>
            <w:left w:val="none" w:sz="0" w:space="0" w:color="auto"/>
            <w:bottom w:val="none" w:sz="0" w:space="0" w:color="auto"/>
            <w:right w:val="none" w:sz="0" w:space="0" w:color="auto"/>
          </w:divBdr>
        </w:div>
        <w:div w:id="941062328">
          <w:marLeft w:val="0"/>
          <w:marRight w:val="0"/>
          <w:marTop w:val="0"/>
          <w:marBottom w:val="0"/>
          <w:divBdr>
            <w:top w:val="none" w:sz="0" w:space="0" w:color="auto"/>
            <w:left w:val="none" w:sz="0" w:space="0" w:color="auto"/>
            <w:bottom w:val="none" w:sz="0" w:space="0" w:color="auto"/>
            <w:right w:val="none" w:sz="0" w:space="0" w:color="auto"/>
          </w:divBdr>
        </w:div>
        <w:div w:id="1253508196">
          <w:marLeft w:val="0"/>
          <w:marRight w:val="0"/>
          <w:marTop w:val="0"/>
          <w:marBottom w:val="0"/>
          <w:divBdr>
            <w:top w:val="none" w:sz="0" w:space="0" w:color="auto"/>
            <w:left w:val="none" w:sz="0" w:space="0" w:color="auto"/>
            <w:bottom w:val="none" w:sz="0" w:space="0" w:color="auto"/>
            <w:right w:val="none" w:sz="0" w:space="0" w:color="auto"/>
          </w:divBdr>
        </w:div>
        <w:div w:id="1872762104">
          <w:marLeft w:val="0"/>
          <w:marRight w:val="0"/>
          <w:marTop w:val="0"/>
          <w:marBottom w:val="0"/>
          <w:divBdr>
            <w:top w:val="none" w:sz="0" w:space="0" w:color="auto"/>
            <w:left w:val="none" w:sz="0" w:space="0" w:color="auto"/>
            <w:bottom w:val="none" w:sz="0" w:space="0" w:color="auto"/>
            <w:right w:val="none" w:sz="0" w:space="0" w:color="auto"/>
          </w:divBdr>
        </w:div>
        <w:div w:id="2088066411">
          <w:marLeft w:val="0"/>
          <w:marRight w:val="0"/>
          <w:marTop w:val="0"/>
          <w:marBottom w:val="0"/>
          <w:divBdr>
            <w:top w:val="none" w:sz="0" w:space="0" w:color="auto"/>
            <w:left w:val="none" w:sz="0" w:space="0" w:color="auto"/>
            <w:bottom w:val="none" w:sz="0" w:space="0" w:color="auto"/>
            <w:right w:val="none" w:sz="0" w:space="0" w:color="auto"/>
          </w:divBdr>
        </w:div>
        <w:div w:id="1880243771">
          <w:marLeft w:val="0"/>
          <w:marRight w:val="0"/>
          <w:marTop w:val="0"/>
          <w:marBottom w:val="0"/>
          <w:divBdr>
            <w:top w:val="none" w:sz="0" w:space="0" w:color="auto"/>
            <w:left w:val="none" w:sz="0" w:space="0" w:color="auto"/>
            <w:bottom w:val="none" w:sz="0" w:space="0" w:color="auto"/>
            <w:right w:val="none" w:sz="0" w:space="0" w:color="auto"/>
          </w:divBdr>
        </w:div>
        <w:div w:id="1894191506">
          <w:marLeft w:val="0"/>
          <w:marRight w:val="0"/>
          <w:marTop w:val="0"/>
          <w:marBottom w:val="0"/>
          <w:divBdr>
            <w:top w:val="none" w:sz="0" w:space="0" w:color="auto"/>
            <w:left w:val="none" w:sz="0" w:space="0" w:color="auto"/>
            <w:bottom w:val="none" w:sz="0" w:space="0" w:color="auto"/>
            <w:right w:val="none" w:sz="0" w:space="0" w:color="auto"/>
          </w:divBdr>
        </w:div>
        <w:div w:id="652753512">
          <w:marLeft w:val="0"/>
          <w:marRight w:val="0"/>
          <w:marTop w:val="0"/>
          <w:marBottom w:val="0"/>
          <w:divBdr>
            <w:top w:val="none" w:sz="0" w:space="0" w:color="auto"/>
            <w:left w:val="none" w:sz="0" w:space="0" w:color="auto"/>
            <w:bottom w:val="none" w:sz="0" w:space="0" w:color="auto"/>
            <w:right w:val="none" w:sz="0" w:space="0" w:color="auto"/>
          </w:divBdr>
        </w:div>
      </w:divsChild>
    </w:div>
    <w:div w:id="871308152">
      <w:bodyDiv w:val="1"/>
      <w:marLeft w:val="0"/>
      <w:marRight w:val="0"/>
      <w:marTop w:val="0"/>
      <w:marBottom w:val="0"/>
      <w:divBdr>
        <w:top w:val="none" w:sz="0" w:space="0" w:color="auto"/>
        <w:left w:val="none" w:sz="0" w:space="0" w:color="auto"/>
        <w:bottom w:val="none" w:sz="0" w:space="0" w:color="auto"/>
        <w:right w:val="none" w:sz="0" w:space="0" w:color="auto"/>
      </w:divBdr>
      <w:divsChild>
        <w:div w:id="276256613">
          <w:marLeft w:val="0"/>
          <w:marRight w:val="0"/>
          <w:marTop w:val="0"/>
          <w:marBottom w:val="0"/>
          <w:divBdr>
            <w:top w:val="none" w:sz="0" w:space="0" w:color="auto"/>
            <w:left w:val="none" w:sz="0" w:space="0" w:color="auto"/>
            <w:bottom w:val="none" w:sz="0" w:space="0" w:color="auto"/>
            <w:right w:val="none" w:sz="0" w:space="0" w:color="auto"/>
          </w:divBdr>
        </w:div>
        <w:div w:id="1863324400">
          <w:marLeft w:val="0"/>
          <w:marRight w:val="0"/>
          <w:marTop w:val="0"/>
          <w:marBottom w:val="0"/>
          <w:divBdr>
            <w:top w:val="none" w:sz="0" w:space="0" w:color="auto"/>
            <w:left w:val="none" w:sz="0" w:space="0" w:color="auto"/>
            <w:bottom w:val="none" w:sz="0" w:space="0" w:color="auto"/>
            <w:right w:val="none" w:sz="0" w:space="0" w:color="auto"/>
          </w:divBdr>
        </w:div>
        <w:div w:id="353311180">
          <w:marLeft w:val="0"/>
          <w:marRight w:val="0"/>
          <w:marTop w:val="0"/>
          <w:marBottom w:val="0"/>
          <w:divBdr>
            <w:top w:val="none" w:sz="0" w:space="0" w:color="auto"/>
            <w:left w:val="none" w:sz="0" w:space="0" w:color="auto"/>
            <w:bottom w:val="none" w:sz="0" w:space="0" w:color="auto"/>
            <w:right w:val="none" w:sz="0" w:space="0" w:color="auto"/>
          </w:divBdr>
        </w:div>
      </w:divsChild>
    </w:div>
    <w:div w:id="917400359">
      <w:bodyDiv w:val="1"/>
      <w:marLeft w:val="0"/>
      <w:marRight w:val="0"/>
      <w:marTop w:val="0"/>
      <w:marBottom w:val="0"/>
      <w:divBdr>
        <w:top w:val="none" w:sz="0" w:space="0" w:color="auto"/>
        <w:left w:val="none" w:sz="0" w:space="0" w:color="auto"/>
        <w:bottom w:val="none" w:sz="0" w:space="0" w:color="auto"/>
        <w:right w:val="none" w:sz="0" w:space="0" w:color="auto"/>
      </w:divBdr>
      <w:divsChild>
        <w:div w:id="316035159">
          <w:marLeft w:val="0"/>
          <w:marRight w:val="0"/>
          <w:marTop w:val="0"/>
          <w:marBottom w:val="0"/>
          <w:divBdr>
            <w:top w:val="none" w:sz="0" w:space="0" w:color="auto"/>
            <w:left w:val="none" w:sz="0" w:space="0" w:color="auto"/>
            <w:bottom w:val="none" w:sz="0" w:space="0" w:color="auto"/>
            <w:right w:val="none" w:sz="0" w:space="0" w:color="auto"/>
          </w:divBdr>
        </w:div>
        <w:div w:id="792863772">
          <w:marLeft w:val="0"/>
          <w:marRight w:val="0"/>
          <w:marTop w:val="0"/>
          <w:marBottom w:val="0"/>
          <w:divBdr>
            <w:top w:val="none" w:sz="0" w:space="0" w:color="auto"/>
            <w:left w:val="none" w:sz="0" w:space="0" w:color="auto"/>
            <w:bottom w:val="none" w:sz="0" w:space="0" w:color="auto"/>
            <w:right w:val="none" w:sz="0" w:space="0" w:color="auto"/>
          </w:divBdr>
        </w:div>
        <w:div w:id="1550535733">
          <w:marLeft w:val="0"/>
          <w:marRight w:val="0"/>
          <w:marTop w:val="0"/>
          <w:marBottom w:val="0"/>
          <w:divBdr>
            <w:top w:val="none" w:sz="0" w:space="0" w:color="auto"/>
            <w:left w:val="none" w:sz="0" w:space="0" w:color="auto"/>
            <w:bottom w:val="none" w:sz="0" w:space="0" w:color="auto"/>
            <w:right w:val="none" w:sz="0" w:space="0" w:color="auto"/>
          </w:divBdr>
        </w:div>
      </w:divsChild>
    </w:div>
    <w:div w:id="943734425">
      <w:bodyDiv w:val="1"/>
      <w:marLeft w:val="0"/>
      <w:marRight w:val="0"/>
      <w:marTop w:val="0"/>
      <w:marBottom w:val="0"/>
      <w:divBdr>
        <w:top w:val="none" w:sz="0" w:space="0" w:color="auto"/>
        <w:left w:val="none" w:sz="0" w:space="0" w:color="auto"/>
        <w:bottom w:val="none" w:sz="0" w:space="0" w:color="auto"/>
        <w:right w:val="none" w:sz="0" w:space="0" w:color="auto"/>
      </w:divBdr>
      <w:divsChild>
        <w:div w:id="1429619338">
          <w:marLeft w:val="0"/>
          <w:marRight w:val="0"/>
          <w:marTop w:val="0"/>
          <w:marBottom w:val="0"/>
          <w:divBdr>
            <w:top w:val="none" w:sz="0" w:space="0" w:color="auto"/>
            <w:left w:val="none" w:sz="0" w:space="0" w:color="auto"/>
            <w:bottom w:val="none" w:sz="0" w:space="0" w:color="auto"/>
            <w:right w:val="none" w:sz="0" w:space="0" w:color="auto"/>
          </w:divBdr>
        </w:div>
        <w:div w:id="1104692417">
          <w:marLeft w:val="0"/>
          <w:marRight w:val="0"/>
          <w:marTop w:val="0"/>
          <w:marBottom w:val="0"/>
          <w:divBdr>
            <w:top w:val="none" w:sz="0" w:space="0" w:color="auto"/>
            <w:left w:val="none" w:sz="0" w:space="0" w:color="auto"/>
            <w:bottom w:val="none" w:sz="0" w:space="0" w:color="auto"/>
            <w:right w:val="none" w:sz="0" w:space="0" w:color="auto"/>
          </w:divBdr>
        </w:div>
      </w:divsChild>
    </w:div>
    <w:div w:id="988902067">
      <w:bodyDiv w:val="1"/>
      <w:marLeft w:val="0"/>
      <w:marRight w:val="0"/>
      <w:marTop w:val="0"/>
      <w:marBottom w:val="0"/>
      <w:divBdr>
        <w:top w:val="none" w:sz="0" w:space="0" w:color="auto"/>
        <w:left w:val="none" w:sz="0" w:space="0" w:color="auto"/>
        <w:bottom w:val="none" w:sz="0" w:space="0" w:color="auto"/>
        <w:right w:val="none" w:sz="0" w:space="0" w:color="auto"/>
      </w:divBdr>
      <w:divsChild>
        <w:div w:id="1549292780">
          <w:marLeft w:val="0"/>
          <w:marRight w:val="0"/>
          <w:marTop w:val="0"/>
          <w:marBottom w:val="0"/>
          <w:divBdr>
            <w:top w:val="none" w:sz="0" w:space="0" w:color="auto"/>
            <w:left w:val="none" w:sz="0" w:space="0" w:color="auto"/>
            <w:bottom w:val="none" w:sz="0" w:space="0" w:color="auto"/>
            <w:right w:val="none" w:sz="0" w:space="0" w:color="auto"/>
          </w:divBdr>
        </w:div>
        <w:div w:id="232936124">
          <w:marLeft w:val="0"/>
          <w:marRight w:val="0"/>
          <w:marTop w:val="0"/>
          <w:marBottom w:val="0"/>
          <w:divBdr>
            <w:top w:val="none" w:sz="0" w:space="0" w:color="auto"/>
            <w:left w:val="none" w:sz="0" w:space="0" w:color="auto"/>
            <w:bottom w:val="none" w:sz="0" w:space="0" w:color="auto"/>
            <w:right w:val="none" w:sz="0" w:space="0" w:color="auto"/>
          </w:divBdr>
        </w:div>
        <w:div w:id="671025369">
          <w:marLeft w:val="0"/>
          <w:marRight w:val="0"/>
          <w:marTop w:val="0"/>
          <w:marBottom w:val="0"/>
          <w:divBdr>
            <w:top w:val="none" w:sz="0" w:space="0" w:color="auto"/>
            <w:left w:val="none" w:sz="0" w:space="0" w:color="auto"/>
            <w:bottom w:val="none" w:sz="0" w:space="0" w:color="auto"/>
            <w:right w:val="none" w:sz="0" w:space="0" w:color="auto"/>
          </w:divBdr>
        </w:div>
        <w:div w:id="2035108300">
          <w:marLeft w:val="0"/>
          <w:marRight w:val="0"/>
          <w:marTop w:val="0"/>
          <w:marBottom w:val="0"/>
          <w:divBdr>
            <w:top w:val="none" w:sz="0" w:space="0" w:color="auto"/>
            <w:left w:val="none" w:sz="0" w:space="0" w:color="auto"/>
            <w:bottom w:val="none" w:sz="0" w:space="0" w:color="auto"/>
            <w:right w:val="none" w:sz="0" w:space="0" w:color="auto"/>
          </w:divBdr>
        </w:div>
      </w:divsChild>
    </w:div>
    <w:div w:id="1000426960">
      <w:bodyDiv w:val="1"/>
      <w:marLeft w:val="0"/>
      <w:marRight w:val="0"/>
      <w:marTop w:val="0"/>
      <w:marBottom w:val="0"/>
      <w:divBdr>
        <w:top w:val="none" w:sz="0" w:space="0" w:color="auto"/>
        <w:left w:val="none" w:sz="0" w:space="0" w:color="auto"/>
        <w:bottom w:val="none" w:sz="0" w:space="0" w:color="auto"/>
        <w:right w:val="none" w:sz="0" w:space="0" w:color="auto"/>
      </w:divBdr>
    </w:div>
    <w:div w:id="1014382494">
      <w:bodyDiv w:val="1"/>
      <w:marLeft w:val="0"/>
      <w:marRight w:val="0"/>
      <w:marTop w:val="0"/>
      <w:marBottom w:val="0"/>
      <w:divBdr>
        <w:top w:val="none" w:sz="0" w:space="0" w:color="auto"/>
        <w:left w:val="none" w:sz="0" w:space="0" w:color="auto"/>
        <w:bottom w:val="none" w:sz="0" w:space="0" w:color="auto"/>
        <w:right w:val="none" w:sz="0" w:space="0" w:color="auto"/>
      </w:divBdr>
      <w:divsChild>
        <w:div w:id="1133527011">
          <w:marLeft w:val="0"/>
          <w:marRight w:val="0"/>
          <w:marTop w:val="0"/>
          <w:marBottom w:val="0"/>
          <w:divBdr>
            <w:top w:val="none" w:sz="0" w:space="0" w:color="auto"/>
            <w:left w:val="none" w:sz="0" w:space="0" w:color="auto"/>
            <w:bottom w:val="none" w:sz="0" w:space="0" w:color="auto"/>
            <w:right w:val="none" w:sz="0" w:space="0" w:color="auto"/>
          </w:divBdr>
        </w:div>
        <w:div w:id="2010668589">
          <w:marLeft w:val="0"/>
          <w:marRight w:val="0"/>
          <w:marTop w:val="0"/>
          <w:marBottom w:val="0"/>
          <w:divBdr>
            <w:top w:val="none" w:sz="0" w:space="0" w:color="auto"/>
            <w:left w:val="none" w:sz="0" w:space="0" w:color="auto"/>
            <w:bottom w:val="none" w:sz="0" w:space="0" w:color="auto"/>
            <w:right w:val="none" w:sz="0" w:space="0" w:color="auto"/>
          </w:divBdr>
        </w:div>
        <w:div w:id="1997612123">
          <w:marLeft w:val="0"/>
          <w:marRight w:val="0"/>
          <w:marTop w:val="0"/>
          <w:marBottom w:val="0"/>
          <w:divBdr>
            <w:top w:val="none" w:sz="0" w:space="0" w:color="auto"/>
            <w:left w:val="none" w:sz="0" w:space="0" w:color="auto"/>
            <w:bottom w:val="none" w:sz="0" w:space="0" w:color="auto"/>
            <w:right w:val="none" w:sz="0" w:space="0" w:color="auto"/>
          </w:divBdr>
        </w:div>
      </w:divsChild>
    </w:div>
    <w:div w:id="1029792945">
      <w:bodyDiv w:val="1"/>
      <w:marLeft w:val="0"/>
      <w:marRight w:val="0"/>
      <w:marTop w:val="0"/>
      <w:marBottom w:val="0"/>
      <w:divBdr>
        <w:top w:val="none" w:sz="0" w:space="0" w:color="auto"/>
        <w:left w:val="none" w:sz="0" w:space="0" w:color="auto"/>
        <w:bottom w:val="none" w:sz="0" w:space="0" w:color="auto"/>
        <w:right w:val="none" w:sz="0" w:space="0" w:color="auto"/>
      </w:divBdr>
      <w:divsChild>
        <w:div w:id="1040328125">
          <w:marLeft w:val="0"/>
          <w:marRight w:val="0"/>
          <w:marTop w:val="0"/>
          <w:marBottom w:val="0"/>
          <w:divBdr>
            <w:top w:val="none" w:sz="0" w:space="0" w:color="auto"/>
            <w:left w:val="none" w:sz="0" w:space="0" w:color="auto"/>
            <w:bottom w:val="none" w:sz="0" w:space="0" w:color="auto"/>
            <w:right w:val="none" w:sz="0" w:space="0" w:color="auto"/>
          </w:divBdr>
        </w:div>
        <w:div w:id="1550847322">
          <w:marLeft w:val="0"/>
          <w:marRight w:val="0"/>
          <w:marTop w:val="0"/>
          <w:marBottom w:val="0"/>
          <w:divBdr>
            <w:top w:val="none" w:sz="0" w:space="0" w:color="auto"/>
            <w:left w:val="none" w:sz="0" w:space="0" w:color="auto"/>
            <w:bottom w:val="none" w:sz="0" w:space="0" w:color="auto"/>
            <w:right w:val="none" w:sz="0" w:space="0" w:color="auto"/>
          </w:divBdr>
        </w:div>
      </w:divsChild>
    </w:div>
    <w:div w:id="1040322275">
      <w:bodyDiv w:val="1"/>
      <w:marLeft w:val="0"/>
      <w:marRight w:val="0"/>
      <w:marTop w:val="0"/>
      <w:marBottom w:val="0"/>
      <w:divBdr>
        <w:top w:val="none" w:sz="0" w:space="0" w:color="auto"/>
        <w:left w:val="none" w:sz="0" w:space="0" w:color="auto"/>
        <w:bottom w:val="none" w:sz="0" w:space="0" w:color="auto"/>
        <w:right w:val="none" w:sz="0" w:space="0" w:color="auto"/>
      </w:divBdr>
      <w:divsChild>
        <w:div w:id="1354111498">
          <w:marLeft w:val="0"/>
          <w:marRight w:val="0"/>
          <w:marTop w:val="0"/>
          <w:marBottom w:val="0"/>
          <w:divBdr>
            <w:top w:val="none" w:sz="0" w:space="0" w:color="auto"/>
            <w:left w:val="none" w:sz="0" w:space="0" w:color="auto"/>
            <w:bottom w:val="none" w:sz="0" w:space="0" w:color="auto"/>
            <w:right w:val="none" w:sz="0" w:space="0" w:color="auto"/>
          </w:divBdr>
        </w:div>
        <w:div w:id="28189687">
          <w:marLeft w:val="0"/>
          <w:marRight w:val="0"/>
          <w:marTop w:val="0"/>
          <w:marBottom w:val="0"/>
          <w:divBdr>
            <w:top w:val="none" w:sz="0" w:space="0" w:color="auto"/>
            <w:left w:val="none" w:sz="0" w:space="0" w:color="auto"/>
            <w:bottom w:val="none" w:sz="0" w:space="0" w:color="auto"/>
            <w:right w:val="none" w:sz="0" w:space="0" w:color="auto"/>
          </w:divBdr>
        </w:div>
      </w:divsChild>
    </w:div>
    <w:div w:id="1045716682">
      <w:bodyDiv w:val="1"/>
      <w:marLeft w:val="0"/>
      <w:marRight w:val="0"/>
      <w:marTop w:val="0"/>
      <w:marBottom w:val="0"/>
      <w:divBdr>
        <w:top w:val="none" w:sz="0" w:space="0" w:color="auto"/>
        <w:left w:val="none" w:sz="0" w:space="0" w:color="auto"/>
        <w:bottom w:val="none" w:sz="0" w:space="0" w:color="auto"/>
        <w:right w:val="none" w:sz="0" w:space="0" w:color="auto"/>
      </w:divBdr>
      <w:divsChild>
        <w:div w:id="441389521">
          <w:marLeft w:val="0"/>
          <w:marRight w:val="0"/>
          <w:marTop w:val="0"/>
          <w:marBottom w:val="0"/>
          <w:divBdr>
            <w:top w:val="none" w:sz="0" w:space="0" w:color="auto"/>
            <w:left w:val="none" w:sz="0" w:space="0" w:color="auto"/>
            <w:bottom w:val="none" w:sz="0" w:space="0" w:color="auto"/>
            <w:right w:val="none" w:sz="0" w:space="0" w:color="auto"/>
          </w:divBdr>
        </w:div>
        <w:div w:id="2055151619">
          <w:marLeft w:val="0"/>
          <w:marRight w:val="0"/>
          <w:marTop w:val="0"/>
          <w:marBottom w:val="0"/>
          <w:divBdr>
            <w:top w:val="none" w:sz="0" w:space="0" w:color="auto"/>
            <w:left w:val="none" w:sz="0" w:space="0" w:color="auto"/>
            <w:bottom w:val="none" w:sz="0" w:space="0" w:color="auto"/>
            <w:right w:val="none" w:sz="0" w:space="0" w:color="auto"/>
          </w:divBdr>
        </w:div>
        <w:div w:id="682324989">
          <w:marLeft w:val="0"/>
          <w:marRight w:val="0"/>
          <w:marTop w:val="0"/>
          <w:marBottom w:val="0"/>
          <w:divBdr>
            <w:top w:val="none" w:sz="0" w:space="0" w:color="auto"/>
            <w:left w:val="none" w:sz="0" w:space="0" w:color="auto"/>
            <w:bottom w:val="none" w:sz="0" w:space="0" w:color="auto"/>
            <w:right w:val="none" w:sz="0" w:space="0" w:color="auto"/>
          </w:divBdr>
        </w:div>
        <w:div w:id="1619295857">
          <w:marLeft w:val="0"/>
          <w:marRight w:val="0"/>
          <w:marTop w:val="0"/>
          <w:marBottom w:val="0"/>
          <w:divBdr>
            <w:top w:val="none" w:sz="0" w:space="0" w:color="auto"/>
            <w:left w:val="none" w:sz="0" w:space="0" w:color="auto"/>
            <w:bottom w:val="none" w:sz="0" w:space="0" w:color="auto"/>
            <w:right w:val="none" w:sz="0" w:space="0" w:color="auto"/>
          </w:divBdr>
        </w:div>
        <w:div w:id="1666665396">
          <w:marLeft w:val="0"/>
          <w:marRight w:val="0"/>
          <w:marTop w:val="0"/>
          <w:marBottom w:val="0"/>
          <w:divBdr>
            <w:top w:val="none" w:sz="0" w:space="0" w:color="auto"/>
            <w:left w:val="none" w:sz="0" w:space="0" w:color="auto"/>
            <w:bottom w:val="none" w:sz="0" w:space="0" w:color="auto"/>
            <w:right w:val="none" w:sz="0" w:space="0" w:color="auto"/>
          </w:divBdr>
        </w:div>
        <w:div w:id="1270700901">
          <w:marLeft w:val="0"/>
          <w:marRight w:val="0"/>
          <w:marTop w:val="0"/>
          <w:marBottom w:val="0"/>
          <w:divBdr>
            <w:top w:val="none" w:sz="0" w:space="0" w:color="auto"/>
            <w:left w:val="none" w:sz="0" w:space="0" w:color="auto"/>
            <w:bottom w:val="none" w:sz="0" w:space="0" w:color="auto"/>
            <w:right w:val="none" w:sz="0" w:space="0" w:color="auto"/>
          </w:divBdr>
        </w:div>
        <w:div w:id="1158962848">
          <w:marLeft w:val="0"/>
          <w:marRight w:val="0"/>
          <w:marTop w:val="0"/>
          <w:marBottom w:val="0"/>
          <w:divBdr>
            <w:top w:val="none" w:sz="0" w:space="0" w:color="auto"/>
            <w:left w:val="none" w:sz="0" w:space="0" w:color="auto"/>
            <w:bottom w:val="none" w:sz="0" w:space="0" w:color="auto"/>
            <w:right w:val="none" w:sz="0" w:space="0" w:color="auto"/>
          </w:divBdr>
        </w:div>
      </w:divsChild>
    </w:div>
    <w:div w:id="1049652379">
      <w:bodyDiv w:val="1"/>
      <w:marLeft w:val="0"/>
      <w:marRight w:val="0"/>
      <w:marTop w:val="0"/>
      <w:marBottom w:val="0"/>
      <w:divBdr>
        <w:top w:val="none" w:sz="0" w:space="0" w:color="auto"/>
        <w:left w:val="none" w:sz="0" w:space="0" w:color="auto"/>
        <w:bottom w:val="none" w:sz="0" w:space="0" w:color="auto"/>
        <w:right w:val="none" w:sz="0" w:space="0" w:color="auto"/>
      </w:divBdr>
      <w:divsChild>
        <w:div w:id="1607932142">
          <w:marLeft w:val="0"/>
          <w:marRight w:val="0"/>
          <w:marTop w:val="0"/>
          <w:marBottom w:val="0"/>
          <w:divBdr>
            <w:top w:val="none" w:sz="0" w:space="0" w:color="auto"/>
            <w:left w:val="none" w:sz="0" w:space="0" w:color="auto"/>
            <w:bottom w:val="none" w:sz="0" w:space="0" w:color="auto"/>
            <w:right w:val="none" w:sz="0" w:space="0" w:color="auto"/>
          </w:divBdr>
        </w:div>
        <w:div w:id="1772823045">
          <w:marLeft w:val="0"/>
          <w:marRight w:val="0"/>
          <w:marTop w:val="0"/>
          <w:marBottom w:val="0"/>
          <w:divBdr>
            <w:top w:val="none" w:sz="0" w:space="0" w:color="auto"/>
            <w:left w:val="none" w:sz="0" w:space="0" w:color="auto"/>
            <w:bottom w:val="none" w:sz="0" w:space="0" w:color="auto"/>
            <w:right w:val="none" w:sz="0" w:space="0" w:color="auto"/>
          </w:divBdr>
        </w:div>
        <w:div w:id="1019819805">
          <w:marLeft w:val="0"/>
          <w:marRight w:val="0"/>
          <w:marTop w:val="0"/>
          <w:marBottom w:val="0"/>
          <w:divBdr>
            <w:top w:val="none" w:sz="0" w:space="0" w:color="auto"/>
            <w:left w:val="none" w:sz="0" w:space="0" w:color="auto"/>
            <w:bottom w:val="none" w:sz="0" w:space="0" w:color="auto"/>
            <w:right w:val="none" w:sz="0" w:space="0" w:color="auto"/>
          </w:divBdr>
        </w:div>
        <w:div w:id="1896355008">
          <w:marLeft w:val="0"/>
          <w:marRight w:val="0"/>
          <w:marTop w:val="0"/>
          <w:marBottom w:val="0"/>
          <w:divBdr>
            <w:top w:val="none" w:sz="0" w:space="0" w:color="auto"/>
            <w:left w:val="none" w:sz="0" w:space="0" w:color="auto"/>
            <w:bottom w:val="none" w:sz="0" w:space="0" w:color="auto"/>
            <w:right w:val="none" w:sz="0" w:space="0" w:color="auto"/>
          </w:divBdr>
        </w:div>
        <w:div w:id="321129182">
          <w:marLeft w:val="0"/>
          <w:marRight w:val="0"/>
          <w:marTop w:val="0"/>
          <w:marBottom w:val="0"/>
          <w:divBdr>
            <w:top w:val="none" w:sz="0" w:space="0" w:color="auto"/>
            <w:left w:val="none" w:sz="0" w:space="0" w:color="auto"/>
            <w:bottom w:val="none" w:sz="0" w:space="0" w:color="auto"/>
            <w:right w:val="none" w:sz="0" w:space="0" w:color="auto"/>
          </w:divBdr>
        </w:div>
        <w:div w:id="15473405">
          <w:marLeft w:val="0"/>
          <w:marRight w:val="0"/>
          <w:marTop w:val="0"/>
          <w:marBottom w:val="0"/>
          <w:divBdr>
            <w:top w:val="none" w:sz="0" w:space="0" w:color="auto"/>
            <w:left w:val="none" w:sz="0" w:space="0" w:color="auto"/>
            <w:bottom w:val="none" w:sz="0" w:space="0" w:color="auto"/>
            <w:right w:val="none" w:sz="0" w:space="0" w:color="auto"/>
          </w:divBdr>
        </w:div>
        <w:div w:id="2026058378">
          <w:marLeft w:val="0"/>
          <w:marRight w:val="0"/>
          <w:marTop w:val="0"/>
          <w:marBottom w:val="0"/>
          <w:divBdr>
            <w:top w:val="none" w:sz="0" w:space="0" w:color="auto"/>
            <w:left w:val="none" w:sz="0" w:space="0" w:color="auto"/>
            <w:bottom w:val="none" w:sz="0" w:space="0" w:color="auto"/>
            <w:right w:val="none" w:sz="0" w:space="0" w:color="auto"/>
          </w:divBdr>
        </w:div>
        <w:div w:id="1961644384">
          <w:marLeft w:val="0"/>
          <w:marRight w:val="0"/>
          <w:marTop w:val="0"/>
          <w:marBottom w:val="0"/>
          <w:divBdr>
            <w:top w:val="none" w:sz="0" w:space="0" w:color="auto"/>
            <w:left w:val="none" w:sz="0" w:space="0" w:color="auto"/>
            <w:bottom w:val="none" w:sz="0" w:space="0" w:color="auto"/>
            <w:right w:val="none" w:sz="0" w:space="0" w:color="auto"/>
          </w:divBdr>
        </w:div>
        <w:div w:id="1587227149">
          <w:marLeft w:val="0"/>
          <w:marRight w:val="0"/>
          <w:marTop w:val="0"/>
          <w:marBottom w:val="0"/>
          <w:divBdr>
            <w:top w:val="none" w:sz="0" w:space="0" w:color="auto"/>
            <w:left w:val="none" w:sz="0" w:space="0" w:color="auto"/>
            <w:bottom w:val="none" w:sz="0" w:space="0" w:color="auto"/>
            <w:right w:val="none" w:sz="0" w:space="0" w:color="auto"/>
          </w:divBdr>
        </w:div>
      </w:divsChild>
    </w:div>
    <w:div w:id="1063408899">
      <w:bodyDiv w:val="1"/>
      <w:marLeft w:val="0"/>
      <w:marRight w:val="0"/>
      <w:marTop w:val="0"/>
      <w:marBottom w:val="0"/>
      <w:divBdr>
        <w:top w:val="none" w:sz="0" w:space="0" w:color="auto"/>
        <w:left w:val="none" w:sz="0" w:space="0" w:color="auto"/>
        <w:bottom w:val="none" w:sz="0" w:space="0" w:color="auto"/>
        <w:right w:val="none" w:sz="0" w:space="0" w:color="auto"/>
      </w:divBdr>
      <w:divsChild>
        <w:div w:id="539636635">
          <w:marLeft w:val="0"/>
          <w:marRight w:val="0"/>
          <w:marTop w:val="0"/>
          <w:marBottom w:val="0"/>
          <w:divBdr>
            <w:top w:val="none" w:sz="0" w:space="0" w:color="auto"/>
            <w:left w:val="none" w:sz="0" w:space="0" w:color="auto"/>
            <w:bottom w:val="none" w:sz="0" w:space="0" w:color="auto"/>
            <w:right w:val="none" w:sz="0" w:space="0" w:color="auto"/>
          </w:divBdr>
        </w:div>
        <w:div w:id="1182160847">
          <w:marLeft w:val="0"/>
          <w:marRight w:val="0"/>
          <w:marTop w:val="0"/>
          <w:marBottom w:val="0"/>
          <w:divBdr>
            <w:top w:val="none" w:sz="0" w:space="0" w:color="auto"/>
            <w:left w:val="none" w:sz="0" w:space="0" w:color="auto"/>
            <w:bottom w:val="none" w:sz="0" w:space="0" w:color="auto"/>
            <w:right w:val="none" w:sz="0" w:space="0" w:color="auto"/>
          </w:divBdr>
        </w:div>
      </w:divsChild>
    </w:div>
    <w:div w:id="1081755651">
      <w:bodyDiv w:val="1"/>
      <w:marLeft w:val="0"/>
      <w:marRight w:val="0"/>
      <w:marTop w:val="0"/>
      <w:marBottom w:val="0"/>
      <w:divBdr>
        <w:top w:val="none" w:sz="0" w:space="0" w:color="auto"/>
        <w:left w:val="none" w:sz="0" w:space="0" w:color="auto"/>
        <w:bottom w:val="none" w:sz="0" w:space="0" w:color="auto"/>
        <w:right w:val="none" w:sz="0" w:space="0" w:color="auto"/>
      </w:divBdr>
      <w:divsChild>
        <w:div w:id="179049575">
          <w:marLeft w:val="0"/>
          <w:marRight w:val="0"/>
          <w:marTop w:val="0"/>
          <w:marBottom w:val="0"/>
          <w:divBdr>
            <w:top w:val="none" w:sz="0" w:space="0" w:color="auto"/>
            <w:left w:val="none" w:sz="0" w:space="0" w:color="auto"/>
            <w:bottom w:val="none" w:sz="0" w:space="0" w:color="auto"/>
            <w:right w:val="none" w:sz="0" w:space="0" w:color="auto"/>
          </w:divBdr>
        </w:div>
        <w:div w:id="983048381">
          <w:marLeft w:val="0"/>
          <w:marRight w:val="0"/>
          <w:marTop w:val="0"/>
          <w:marBottom w:val="0"/>
          <w:divBdr>
            <w:top w:val="none" w:sz="0" w:space="0" w:color="auto"/>
            <w:left w:val="none" w:sz="0" w:space="0" w:color="auto"/>
            <w:bottom w:val="none" w:sz="0" w:space="0" w:color="auto"/>
            <w:right w:val="none" w:sz="0" w:space="0" w:color="auto"/>
          </w:divBdr>
        </w:div>
        <w:div w:id="2120878435">
          <w:marLeft w:val="0"/>
          <w:marRight w:val="0"/>
          <w:marTop w:val="0"/>
          <w:marBottom w:val="0"/>
          <w:divBdr>
            <w:top w:val="none" w:sz="0" w:space="0" w:color="auto"/>
            <w:left w:val="none" w:sz="0" w:space="0" w:color="auto"/>
            <w:bottom w:val="none" w:sz="0" w:space="0" w:color="auto"/>
            <w:right w:val="none" w:sz="0" w:space="0" w:color="auto"/>
          </w:divBdr>
        </w:div>
        <w:div w:id="484011164">
          <w:marLeft w:val="0"/>
          <w:marRight w:val="0"/>
          <w:marTop w:val="0"/>
          <w:marBottom w:val="0"/>
          <w:divBdr>
            <w:top w:val="none" w:sz="0" w:space="0" w:color="auto"/>
            <w:left w:val="none" w:sz="0" w:space="0" w:color="auto"/>
            <w:bottom w:val="none" w:sz="0" w:space="0" w:color="auto"/>
            <w:right w:val="none" w:sz="0" w:space="0" w:color="auto"/>
          </w:divBdr>
        </w:div>
      </w:divsChild>
    </w:div>
    <w:div w:id="1096974081">
      <w:bodyDiv w:val="1"/>
      <w:marLeft w:val="0"/>
      <w:marRight w:val="0"/>
      <w:marTop w:val="0"/>
      <w:marBottom w:val="0"/>
      <w:divBdr>
        <w:top w:val="none" w:sz="0" w:space="0" w:color="auto"/>
        <w:left w:val="none" w:sz="0" w:space="0" w:color="auto"/>
        <w:bottom w:val="none" w:sz="0" w:space="0" w:color="auto"/>
        <w:right w:val="none" w:sz="0" w:space="0" w:color="auto"/>
      </w:divBdr>
      <w:divsChild>
        <w:div w:id="1687487248">
          <w:marLeft w:val="0"/>
          <w:marRight w:val="0"/>
          <w:marTop w:val="0"/>
          <w:marBottom w:val="0"/>
          <w:divBdr>
            <w:top w:val="none" w:sz="0" w:space="0" w:color="auto"/>
            <w:left w:val="none" w:sz="0" w:space="0" w:color="auto"/>
            <w:bottom w:val="none" w:sz="0" w:space="0" w:color="auto"/>
            <w:right w:val="none" w:sz="0" w:space="0" w:color="auto"/>
          </w:divBdr>
        </w:div>
        <w:div w:id="2009670953">
          <w:marLeft w:val="0"/>
          <w:marRight w:val="0"/>
          <w:marTop w:val="0"/>
          <w:marBottom w:val="0"/>
          <w:divBdr>
            <w:top w:val="none" w:sz="0" w:space="0" w:color="auto"/>
            <w:left w:val="none" w:sz="0" w:space="0" w:color="auto"/>
            <w:bottom w:val="none" w:sz="0" w:space="0" w:color="auto"/>
            <w:right w:val="none" w:sz="0" w:space="0" w:color="auto"/>
          </w:divBdr>
        </w:div>
        <w:div w:id="546258814">
          <w:marLeft w:val="0"/>
          <w:marRight w:val="0"/>
          <w:marTop w:val="0"/>
          <w:marBottom w:val="0"/>
          <w:divBdr>
            <w:top w:val="none" w:sz="0" w:space="0" w:color="auto"/>
            <w:left w:val="none" w:sz="0" w:space="0" w:color="auto"/>
            <w:bottom w:val="none" w:sz="0" w:space="0" w:color="auto"/>
            <w:right w:val="none" w:sz="0" w:space="0" w:color="auto"/>
          </w:divBdr>
        </w:div>
        <w:div w:id="1544094201">
          <w:marLeft w:val="0"/>
          <w:marRight w:val="0"/>
          <w:marTop w:val="0"/>
          <w:marBottom w:val="0"/>
          <w:divBdr>
            <w:top w:val="none" w:sz="0" w:space="0" w:color="auto"/>
            <w:left w:val="none" w:sz="0" w:space="0" w:color="auto"/>
            <w:bottom w:val="none" w:sz="0" w:space="0" w:color="auto"/>
            <w:right w:val="none" w:sz="0" w:space="0" w:color="auto"/>
          </w:divBdr>
        </w:div>
      </w:divsChild>
    </w:div>
    <w:div w:id="1129594073">
      <w:bodyDiv w:val="1"/>
      <w:marLeft w:val="0"/>
      <w:marRight w:val="0"/>
      <w:marTop w:val="0"/>
      <w:marBottom w:val="0"/>
      <w:divBdr>
        <w:top w:val="none" w:sz="0" w:space="0" w:color="auto"/>
        <w:left w:val="none" w:sz="0" w:space="0" w:color="auto"/>
        <w:bottom w:val="none" w:sz="0" w:space="0" w:color="auto"/>
        <w:right w:val="none" w:sz="0" w:space="0" w:color="auto"/>
      </w:divBdr>
      <w:divsChild>
        <w:div w:id="464934893">
          <w:marLeft w:val="0"/>
          <w:marRight w:val="0"/>
          <w:marTop w:val="0"/>
          <w:marBottom w:val="0"/>
          <w:divBdr>
            <w:top w:val="none" w:sz="0" w:space="0" w:color="auto"/>
            <w:left w:val="none" w:sz="0" w:space="0" w:color="auto"/>
            <w:bottom w:val="none" w:sz="0" w:space="0" w:color="auto"/>
            <w:right w:val="none" w:sz="0" w:space="0" w:color="auto"/>
          </w:divBdr>
        </w:div>
        <w:div w:id="1094088098">
          <w:marLeft w:val="0"/>
          <w:marRight w:val="0"/>
          <w:marTop w:val="0"/>
          <w:marBottom w:val="0"/>
          <w:divBdr>
            <w:top w:val="none" w:sz="0" w:space="0" w:color="auto"/>
            <w:left w:val="none" w:sz="0" w:space="0" w:color="auto"/>
            <w:bottom w:val="none" w:sz="0" w:space="0" w:color="auto"/>
            <w:right w:val="none" w:sz="0" w:space="0" w:color="auto"/>
          </w:divBdr>
        </w:div>
        <w:div w:id="1855655675">
          <w:marLeft w:val="0"/>
          <w:marRight w:val="0"/>
          <w:marTop w:val="0"/>
          <w:marBottom w:val="0"/>
          <w:divBdr>
            <w:top w:val="none" w:sz="0" w:space="0" w:color="auto"/>
            <w:left w:val="none" w:sz="0" w:space="0" w:color="auto"/>
            <w:bottom w:val="none" w:sz="0" w:space="0" w:color="auto"/>
            <w:right w:val="none" w:sz="0" w:space="0" w:color="auto"/>
          </w:divBdr>
        </w:div>
        <w:div w:id="822770119">
          <w:marLeft w:val="0"/>
          <w:marRight w:val="0"/>
          <w:marTop w:val="0"/>
          <w:marBottom w:val="0"/>
          <w:divBdr>
            <w:top w:val="none" w:sz="0" w:space="0" w:color="auto"/>
            <w:left w:val="none" w:sz="0" w:space="0" w:color="auto"/>
            <w:bottom w:val="none" w:sz="0" w:space="0" w:color="auto"/>
            <w:right w:val="none" w:sz="0" w:space="0" w:color="auto"/>
          </w:divBdr>
        </w:div>
        <w:div w:id="2060350771">
          <w:marLeft w:val="0"/>
          <w:marRight w:val="0"/>
          <w:marTop w:val="0"/>
          <w:marBottom w:val="0"/>
          <w:divBdr>
            <w:top w:val="none" w:sz="0" w:space="0" w:color="auto"/>
            <w:left w:val="none" w:sz="0" w:space="0" w:color="auto"/>
            <w:bottom w:val="none" w:sz="0" w:space="0" w:color="auto"/>
            <w:right w:val="none" w:sz="0" w:space="0" w:color="auto"/>
          </w:divBdr>
        </w:div>
      </w:divsChild>
    </w:div>
    <w:div w:id="1144007972">
      <w:bodyDiv w:val="1"/>
      <w:marLeft w:val="0"/>
      <w:marRight w:val="0"/>
      <w:marTop w:val="0"/>
      <w:marBottom w:val="0"/>
      <w:divBdr>
        <w:top w:val="none" w:sz="0" w:space="0" w:color="auto"/>
        <w:left w:val="none" w:sz="0" w:space="0" w:color="auto"/>
        <w:bottom w:val="none" w:sz="0" w:space="0" w:color="auto"/>
        <w:right w:val="none" w:sz="0" w:space="0" w:color="auto"/>
      </w:divBdr>
      <w:divsChild>
        <w:div w:id="1964075718">
          <w:marLeft w:val="0"/>
          <w:marRight w:val="0"/>
          <w:marTop w:val="0"/>
          <w:marBottom w:val="0"/>
          <w:divBdr>
            <w:top w:val="none" w:sz="0" w:space="0" w:color="auto"/>
            <w:left w:val="none" w:sz="0" w:space="0" w:color="auto"/>
            <w:bottom w:val="none" w:sz="0" w:space="0" w:color="auto"/>
            <w:right w:val="none" w:sz="0" w:space="0" w:color="auto"/>
          </w:divBdr>
        </w:div>
        <w:div w:id="1572694880">
          <w:marLeft w:val="0"/>
          <w:marRight w:val="0"/>
          <w:marTop w:val="0"/>
          <w:marBottom w:val="0"/>
          <w:divBdr>
            <w:top w:val="none" w:sz="0" w:space="0" w:color="auto"/>
            <w:left w:val="none" w:sz="0" w:space="0" w:color="auto"/>
            <w:bottom w:val="none" w:sz="0" w:space="0" w:color="auto"/>
            <w:right w:val="none" w:sz="0" w:space="0" w:color="auto"/>
          </w:divBdr>
        </w:div>
        <w:div w:id="1915895340">
          <w:marLeft w:val="0"/>
          <w:marRight w:val="0"/>
          <w:marTop w:val="0"/>
          <w:marBottom w:val="0"/>
          <w:divBdr>
            <w:top w:val="none" w:sz="0" w:space="0" w:color="auto"/>
            <w:left w:val="none" w:sz="0" w:space="0" w:color="auto"/>
            <w:bottom w:val="none" w:sz="0" w:space="0" w:color="auto"/>
            <w:right w:val="none" w:sz="0" w:space="0" w:color="auto"/>
          </w:divBdr>
        </w:div>
      </w:divsChild>
    </w:div>
    <w:div w:id="1210528944">
      <w:bodyDiv w:val="1"/>
      <w:marLeft w:val="0"/>
      <w:marRight w:val="0"/>
      <w:marTop w:val="0"/>
      <w:marBottom w:val="0"/>
      <w:divBdr>
        <w:top w:val="none" w:sz="0" w:space="0" w:color="auto"/>
        <w:left w:val="none" w:sz="0" w:space="0" w:color="auto"/>
        <w:bottom w:val="none" w:sz="0" w:space="0" w:color="auto"/>
        <w:right w:val="none" w:sz="0" w:space="0" w:color="auto"/>
      </w:divBdr>
      <w:divsChild>
        <w:div w:id="1204292547">
          <w:marLeft w:val="0"/>
          <w:marRight w:val="0"/>
          <w:marTop w:val="0"/>
          <w:marBottom w:val="0"/>
          <w:divBdr>
            <w:top w:val="none" w:sz="0" w:space="0" w:color="auto"/>
            <w:left w:val="none" w:sz="0" w:space="0" w:color="auto"/>
            <w:bottom w:val="none" w:sz="0" w:space="0" w:color="auto"/>
            <w:right w:val="none" w:sz="0" w:space="0" w:color="auto"/>
          </w:divBdr>
        </w:div>
        <w:div w:id="989022612">
          <w:marLeft w:val="0"/>
          <w:marRight w:val="0"/>
          <w:marTop w:val="0"/>
          <w:marBottom w:val="0"/>
          <w:divBdr>
            <w:top w:val="none" w:sz="0" w:space="0" w:color="auto"/>
            <w:left w:val="none" w:sz="0" w:space="0" w:color="auto"/>
            <w:bottom w:val="none" w:sz="0" w:space="0" w:color="auto"/>
            <w:right w:val="none" w:sz="0" w:space="0" w:color="auto"/>
          </w:divBdr>
        </w:div>
      </w:divsChild>
    </w:div>
    <w:div w:id="1267955911">
      <w:bodyDiv w:val="1"/>
      <w:marLeft w:val="0"/>
      <w:marRight w:val="0"/>
      <w:marTop w:val="0"/>
      <w:marBottom w:val="0"/>
      <w:divBdr>
        <w:top w:val="none" w:sz="0" w:space="0" w:color="auto"/>
        <w:left w:val="none" w:sz="0" w:space="0" w:color="auto"/>
        <w:bottom w:val="none" w:sz="0" w:space="0" w:color="auto"/>
        <w:right w:val="none" w:sz="0" w:space="0" w:color="auto"/>
      </w:divBdr>
      <w:divsChild>
        <w:div w:id="881094668">
          <w:marLeft w:val="0"/>
          <w:marRight w:val="0"/>
          <w:marTop w:val="0"/>
          <w:marBottom w:val="0"/>
          <w:divBdr>
            <w:top w:val="none" w:sz="0" w:space="0" w:color="auto"/>
            <w:left w:val="none" w:sz="0" w:space="0" w:color="auto"/>
            <w:bottom w:val="none" w:sz="0" w:space="0" w:color="auto"/>
            <w:right w:val="none" w:sz="0" w:space="0" w:color="auto"/>
          </w:divBdr>
        </w:div>
        <w:div w:id="925580652">
          <w:marLeft w:val="0"/>
          <w:marRight w:val="0"/>
          <w:marTop w:val="0"/>
          <w:marBottom w:val="0"/>
          <w:divBdr>
            <w:top w:val="none" w:sz="0" w:space="0" w:color="auto"/>
            <w:left w:val="none" w:sz="0" w:space="0" w:color="auto"/>
            <w:bottom w:val="none" w:sz="0" w:space="0" w:color="auto"/>
            <w:right w:val="none" w:sz="0" w:space="0" w:color="auto"/>
          </w:divBdr>
        </w:div>
        <w:div w:id="1758865923">
          <w:marLeft w:val="0"/>
          <w:marRight w:val="0"/>
          <w:marTop w:val="0"/>
          <w:marBottom w:val="0"/>
          <w:divBdr>
            <w:top w:val="none" w:sz="0" w:space="0" w:color="auto"/>
            <w:left w:val="none" w:sz="0" w:space="0" w:color="auto"/>
            <w:bottom w:val="none" w:sz="0" w:space="0" w:color="auto"/>
            <w:right w:val="none" w:sz="0" w:space="0" w:color="auto"/>
          </w:divBdr>
        </w:div>
      </w:divsChild>
    </w:div>
    <w:div w:id="1341397628">
      <w:bodyDiv w:val="1"/>
      <w:marLeft w:val="0"/>
      <w:marRight w:val="0"/>
      <w:marTop w:val="0"/>
      <w:marBottom w:val="0"/>
      <w:divBdr>
        <w:top w:val="none" w:sz="0" w:space="0" w:color="auto"/>
        <w:left w:val="none" w:sz="0" w:space="0" w:color="auto"/>
        <w:bottom w:val="none" w:sz="0" w:space="0" w:color="auto"/>
        <w:right w:val="none" w:sz="0" w:space="0" w:color="auto"/>
      </w:divBdr>
      <w:divsChild>
        <w:div w:id="345912645">
          <w:marLeft w:val="0"/>
          <w:marRight w:val="0"/>
          <w:marTop w:val="0"/>
          <w:marBottom w:val="0"/>
          <w:divBdr>
            <w:top w:val="none" w:sz="0" w:space="0" w:color="auto"/>
            <w:left w:val="none" w:sz="0" w:space="0" w:color="auto"/>
            <w:bottom w:val="none" w:sz="0" w:space="0" w:color="auto"/>
            <w:right w:val="none" w:sz="0" w:space="0" w:color="auto"/>
          </w:divBdr>
        </w:div>
        <w:div w:id="1119029774">
          <w:marLeft w:val="0"/>
          <w:marRight w:val="0"/>
          <w:marTop w:val="0"/>
          <w:marBottom w:val="0"/>
          <w:divBdr>
            <w:top w:val="none" w:sz="0" w:space="0" w:color="auto"/>
            <w:left w:val="none" w:sz="0" w:space="0" w:color="auto"/>
            <w:bottom w:val="none" w:sz="0" w:space="0" w:color="auto"/>
            <w:right w:val="none" w:sz="0" w:space="0" w:color="auto"/>
          </w:divBdr>
        </w:div>
      </w:divsChild>
    </w:div>
    <w:div w:id="1379937332">
      <w:bodyDiv w:val="1"/>
      <w:marLeft w:val="0"/>
      <w:marRight w:val="0"/>
      <w:marTop w:val="0"/>
      <w:marBottom w:val="0"/>
      <w:divBdr>
        <w:top w:val="none" w:sz="0" w:space="0" w:color="auto"/>
        <w:left w:val="none" w:sz="0" w:space="0" w:color="auto"/>
        <w:bottom w:val="none" w:sz="0" w:space="0" w:color="auto"/>
        <w:right w:val="none" w:sz="0" w:space="0" w:color="auto"/>
      </w:divBdr>
      <w:divsChild>
        <w:div w:id="255286303">
          <w:marLeft w:val="0"/>
          <w:marRight w:val="0"/>
          <w:marTop w:val="0"/>
          <w:marBottom w:val="0"/>
          <w:divBdr>
            <w:top w:val="none" w:sz="0" w:space="0" w:color="auto"/>
            <w:left w:val="none" w:sz="0" w:space="0" w:color="auto"/>
            <w:bottom w:val="none" w:sz="0" w:space="0" w:color="auto"/>
            <w:right w:val="none" w:sz="0" w:space="0" w:color="auto"/>
          </w:divBdr>
        </w:div>
        <w:div w:id="695539359">
          <w:marLeft w:val="0"/>
          <w:marRight w:val="0"/>
          <w:marTop w:val="0"/>
          <w:marBottom w:val="0"/>
          <w:divBdr>
            <w:top w:val="none" w:sz="0" w:space="0" w:color="auto"/>
            <w:left w:val="none" w:sz="0" w:space="0" w:color="auto"/>
            <w:bottom w:val="none" w:sz="0" w:space="0" w:color="auto"/>
            <w:right w:val="none" w:sz="0" w:space="0" w:color="auto"/>
          </w:divBdr>
        </w:div>
      </w:divsChild>
    </w:div>
    <w:div w:id="1386175991">
      <w:bodyDiv w:val="1"/>
      <w:marLeft w:val="0"/>
      <w:marRight w:val="0"/>
      <w:marTop w:val="0"/>
      <w:marBottom w:val="0"/>
      <w:divBdr>
        <w:top w:val="none" w:sz="0" w:space="0" w:color="auto"/>
        <w:left w:val="none" w:sz="0" w:space="0" w:color="auto"/>
        <w:bottom w:val="none" w:sz="0" w:space="0" w:color="auto"/>
        <w:right w:val="none" w:sz="0" w:space="0" w:color="auto"/>
      </w:divBdr>
      <w:divsChild>
        <w:div w:id="1639677766">
          <w:marLeft w:val="0"/>
          <w:marRight w:val="0"/>
          <w:marTop w:val="0"/>
          <w:marBottom w:val="0"/>
          <w:divBdr>
            <w:top w:val="none" w:sz="0" w:space="0" w:color="auto"/>
            <w:left w:val="none" w:sz="0" w:space="0" w:color="auto"/>
            <w:bottom w:val="none" w:sz="0" w:space="0" w:color="auto"/>
            <w:right w:val="none" w:sz="0" w:space="0" w:color="auto"/>
          </w:divBdr>
        </w:div>
        <w:div w:id="1342124067">
          <w:marLeft w:val="0"/>
          <w:marRight w:val="0"/>
          <w:marTop w:val="0"/>
          <w:marBottom w:val="0"/>
          <w:divBdr>
            <w:top w:val="none" w:sz="0" w:space="0" w:color="auto"/>
            <w:left w:val="none" w:sz="0" w:space="0" w:color="auto"/>
            <w:bottom w:val="none" w:sz="0" w:space="0" w:color="auto"/>
            <w:right w:val="none" w:sz="0" w:space="0" w:color="auto"/>
          </w:divBdr>
        </w:div>
      </w:divsChild>
    </w:div>
    <w:div w:id="1468622738">
      <w:bodyDiv w:val="1"/>
      <w:marLeft w:val="0"/>
      <w:marRight w:val="0"/>
      <w:marTop w:val="0"/>
      <w:marBottom w:val="0"/>
      <w:divBdr>
        <w:top w:val="none" w:sz="0" w:space="0" w:color="auto"/>
        <w:left w:val="none" w:sz="0" w:space="0" w:color="auto"/>
        <w:bottom w:val="none" w:sz="0" w:space="0" w:color="auto"/>
        <w:right w:val="none" w:sz="0" w:space="0" w:color="auto"/>
      </w:divBdr>
      <w:divsChild>
        <w:div w:id="1579972733">
          <w:marLeft w:val="0"/>
          <w:marRight w:val="0"/>
          <w:marTop w:val="0"/>
          <w:marBottom w:val="0"/>
          <w:divBdr>
            <w:top w:val="none" w:sz="0" w:space="0" w:color="auto"/>
            <w:left w:val="none" w:sz="0" w:space="0" w:color="auto"/>
            <w:bottom w:val="none" w:sz="0" w:space="0" w:color="auto"/>
            <w:right w:val="none" w:sz="0" w:space="0" w:color="auto"/>
          </w:divBdr>
        </w:div>
        <w:div w:id="1840463370">
          <w:marLeft w:val="0"/>
          <w:marRight w:val="0"/>
          <w:marTop w:val="0"/>
          <w:marBottom w:val="0"/>
          <w:divBdr>
            <w:top w:val="none" w:sz="0" w:space="0" w:color="auto"/>
            <w:left w:val="none" w:sz="0" w:space="0" w:color="auto"/>
            <w:bottom w:val="none" w:sz="0" w:space="0" w:color="auto"/>
            <w:right w:val="none" w:sz="0" w:space="0" w:color="auto"/>
          </w:divBdr>
        </w:div>
        <w:div w:id="441650269">
          <w:marLeft w:val="0"/>
          <w:marRight w:val="0"/>
          <w:marTop w:val="0"/>
          <w:marBottom w:val="0"/>
          <w:divBdr>
            <w:top w:val="none" w:sz="0" w:space="0" w:color="auto"/>
            <w:left w:val="none" w:sz="0" w:space="0" w:color="auto"/>
            <w:bottom w:val="none" w:sz="0" w:space="0" w:color="auto"/>
            <w:right w:val="none" w:sz="0" w:space="0" w:color="auto"/>
          </w:divBdr>
        </w:div>
      </w:divsChild>
    </w:div>
    <w:div w:id="1485118469">
      <w:bodyDiv w:val="1"/>
      <w:marLeft w:val="0"/>
      <w:marRight w:val="0"/>
      <w:marTop w:val="0"/>
      <w:marBottom w:val="0"/>
      <w:divBdr>
        <w:top w:val="none" w:sz="0" w:space="0" w:color="auto"/>
        <w:left w:val="none" w:sz="0" w:space="0" w:color="auto"/>
        <w:bottom w:val="none" w:sz="0" w:space="0" w:color="auto"/>
        <w:right w:val="none" w:sz="0" w:space="0" w:color="auto"/>
      </w:divBdr>
      <w:divsChild>
        <w:div w:id="1841003426">
          <w:marLeft w:val="0"/>
          <w:marRight w:val="0"/>
          <w:marTop w:val="0"/>
          <w:marBottom w:val="0"/>
          <w:divBdr>
            <w:top w:val="none" w:sz="0" w:space="0" w:color="auto"/>
            <w:left w:val="none" w:sz="0" w:space="0" w:color="auto"/>
            <w:bottom w:val="none" w:sz="0" w:space="0" w:color="auto"/>
            <w:right w:val="none" w:sz="0" w:space="0" w:color="auto"/>
          </w:divBdr>
        </w:div>
        <w:div w:id="380982917">
          <w:marLeft w:val="0"/>
          <w:marRight w:val="0"/>
          <w:marTop w:val="0"/>
          <w:marBottom w:val="0"/>
          <w:divBdr>
            <w:top w:val="none" w:sz="0" w:space="0" w:color="auto"/>
            <w:left w:val="none" w:sz="0" w:space="0" w:color="auto"/>
            <w:bottom w:val="none" w:sz="0" w:space="0" w:color="auto"/>
            <w:right w:val="none" w:sz="0" w:space="0" w:color="auto"/>
          </w:divBdr>
        </w:div>
      </w:divsChild>
    </w:div>
    <w:div w:id="1551065401">
      <w:bodyDiv w:val="1"/>
      <w:marLeft w:val="0"/>
      <w:marRight w:val="0"/>
      <w:marTop w:val="0"/>
      <w:marBottom w:val="0"/>
      <w:divBdr>
        <w:top w:val="none" w:sz="0" w:space="0" w:color="auto"/>
        <w:left w:val="none" w:sz="0" w:space="0" w:color="auto"/>
        <w:bottom w:val="none" w:sz="0" w:space="0" w:color="auto"/>
        <w:right w:val="none" w:sz="0" w:space="0" w:color="auto"/>
      </w:divBdr>
      <w:divsChild>
        <w:div w:id="1869368966">
          <w:marLeft w:val="0"/>
          <w:marRight w:val="0"/>
          <w:marTop w:val="0"/>
          <w:marBottom w:val="0"/>
          <w:divBdr>
            <w:top w:val="none" w:sz="0" w:space="0" w:color="auto"/>
            <w:left w:val="none" w:sz="0" w:space="0" w:color="auto"/>
            <w:bottom w:val="none" w:sz="0" w:space="0" w:color="auto"/>
            <w:right w:val="none" w:sz="0" w:space="0" w:color="auto"/>
          </w:divBdr>
        </w:div>
        <w:div w:id="2100759765">
          <w:marLeft w:val="0"/>
          <w:marRight w:val="0"/>
          <w:marTop w:val="0"/>
          <w:marBottom w:val="0"/>
          <w:divBdr>
            <w:top w:val="none" w:sz="0" w:space="0" w:color="auto"/>
            <w:left w:val="none" w:sz="0" w:space="0" w:color="auto"/>
            <w:bottom w:val="none" w:sz="0" w:space="0" w:color="auto"/>
            <w:right w:val="none" w:sz="0" w:space="0" w:color="auto"/>
          </w:divBdr>
        </w:div>
        <w:div w:id="1115517108">
          <w:marLeft w:val="0"/>
          <w:marRight w:val="0"/>
          <w:marTop w:val="0"/>
          <w:marBottom w:val="0"/>
          <w:divBdr>
            <w:top w:val="none" w:sz="0" w:space="0" w:color="auto"/>
            <w:left w:val="none" w:sz="0" w:space="0" w:color="auto"/>
            <w:bottom w:val="none" w:sz="0" w:space="0" w:color="auto"/>
            <w:right w:val="none" w:sz="0" w:space="0" w:color="auto"/>
          </w:divBdr>
        </w:div>
      </w:divsChild>
    </w:div>
    <w:div w:id="1572929835">
      <w:bodyDiv w:val="1"/>
      <w:marLeft w:val="0"/>
      <w:marRight w:val="0"/>
      <w:marTop w:val="0"/>
      <w:marBottom w:val="0"/>
      <w:divBdr>
        <w:top w:val="none" w:sz="0" w:space="0" w:color="auto"/>
        <w:left w:val="none" w:sz="0" w:space="0" w:color="auto"/>
        <w:bottom w:val="none" w:sz="0" w:space="0" w:color="auto"/>
        <w:right w:val="none" w:sz="0" w:space="0" w:color="auto"/>
      </w:divBdr>
      <w:divsChild>
        <w:div w:id="755058919">
          <w:marLeft w:val="0"/>
          <w:marRight w:val="0"/>
          <w:marTop w:val="0"/>
          <w:marBottom w:val="0"/>
          <w:divBdr>
            <w:top w:val="none" w:sz="0" w:space="0" w:color="auto"/>
            <w:left w:val="none" w:sz="0" w:space="0" w:color="auto"/>
            <w:bottom w:val="none" w:sz="0" w:space="0" w:color="auto"/>
            <w:right w:val="none" w:sz="0" w:space="0" w:color="auto"/>
          </w:divBdr>
        </w:div>
        <w:div w:id="1386828486">
          <w:marLeft w:val="0"/>
          <w:marRight w:val="0"/>
          <w:marTop w:val="0"/>
          <w:marBottom w:val="0"/>
          <w:divBdr>
            <w:top w:val="none" w:sz="0" w:space="0" w:color="auto"/>
            <w:left w:val="none" w:sz="0" w:space="0" w:color="auto"/>
            <w:bottom w:val="none" w:sz="0" w:space="0" w:color="auto"/>
            <w:right w:val="none" w:sz="0" w:space="0" w:color="auto"/>
          </w:divBdr>
        </w:div>
        <w:div w:id="203911335">
          <w:marLeft w:val="0"/>
          <w:marRight w:val="0"/>
          <w:marTop w:val="0"/>
          <w:marBottom w:val="0"/>
          <w:divBdr>
            <w:top w:val="none" w:sz="0" w:space="0" w:color="auto"/>
            <w:left w:val="none" w:sz="0" w:space="0" w:color="auto"/>
            <w:bottom w:val="none" w:sz="0" w:space="0" w:color="auto"/>
            <w:right w:val="none" w:sz="0" w:space="0" w:color="auto"/>
          </w:divBdr>
        </w:div>
      </w:divsChild>
    </w:div>
    <w:div w:id="1596280016">
      <w:bodyDiv w:val="1"/>
      <w:marLeft w:val="0"/>
      <w:marRight w:val="0"/>
      <w:marTop w:val="0"/>
      <w:marBottom w:val="0"/>
      <w:divBdr>
        <w:top w:val="none" w:sz="0" w:space="0" w:color="auto"/>
        <w:left w:val="none" w:sz="0" w:space="0" w:color="auto"/>
        <w:bottom w:val="none" w:sz="0" w:space="0" w:color="auto"/>
        <w:right w:val="none" w:sz="0" w:space="0" w:color="auto"/>
      </w:divBdr>
      <w:divsChild>
        <w:div w:id="800196253">
          <w:marLeft w:val="0"/>
          <w:marRight w:val="0"/>
          <w:marTop w:val="0"/>
          <w:marBottom w:val="0"/>
          <w:divBdr>
            <w:top w:val="none" w:sz="0" w:space="0" w:color="auto"/>
            <w:left w:val="none" w:sz="0" w:space="0" w:color="auto"/>
            <w:bottom w:val="none" w:sz="0" w:space="0" w:color="auto"/>
            <w:right w:val="none" w:sz="0" w:space="0" w:color="auto"/>
          </w:divBdr>
        </w:div>
        <w:div w:id="1096436090">
          <w:marLeft w:val="0"/>
          <w:marRight w:val="0"/>
          <w:marTop w:val="0"/>
          <w:marBottom w:val="0"/>
          <w:divBdr>
            <w:top w:val="none" w:sz="0" w:space="0" w:color="auto"/>
            <w:left w:val="none" w:sz="0" w:space="0" w:color="auto"/>
            <w:bottom w:val="none" w:sz="0" w:space="0" w:color="auto"/>
            <w:right w:val="none" w:sz="0" w:space="0" w:color="auto"/>
          </w:divBdr>
        </w:div>
      </w:divsChild>
    </w:div>
    <w:div w:id="1606620198">
      <w:bodyDiv w:val="1"/>
      <w:marLeft w:val="0"/>
      <w:marRight w:val="0"/>
      <w:marTop w:val="0"/>
      <w:marBottom w:val="0"/>
      <w:divBdr>
        <w:top w:val="none" w:sz="0" w:space="0" w:color="auto"/>
        <w:left w:val="none" w:sz="0" w:space="0" w:color="auto"/>
        <w:bottom w:val="none" w:sz="0" w:space="0" w:color="auto"/>
        <w:right w:val="none" w:sz="0" w:space="0" w:color="auto"/>
      </w:divBdr>
      <w:divsChild>
        <w:div w:id="1151796296">
          <w:marLeft w:val="0"/>
          <w:marRight w:val="0"/>
          <w:marTop w:val="0"/>
          <w:marBottom w:val="0"/>
          <w:divBdr>
            <w:top w:val="none" w:sz="0" w:space="0" w:color="auto"/>
            <w:left w:val="none" w:sz="0" w:space="0" w:color="auto"/>
            <w:bottom w:val="none" w:sz="0" w:space="0" w:color="auto"/>
            <w:right w:val="none" w:sz="0" w:space="0" w:color="auto"/>
          </w:divBdr>
        </w:div>
        <w:div w:id="1411123691">
          <w:marLeft w:val="0"/>
          <w:marRight w:val="0"/>
          <w:marTop w:val="0"/>
          <w:marBottom w:val="0"/>
          <w:divBdr>
            <w:top w:val="none" w:sz="0" w:space="0" w:color="auto"/>
            <w:left w:val="none" w:sz="0" w:space="0" w:color="auto"/>
            <w:bottom w:val="none" w:sz="0" w:space="0" w:color="auto"/>
            <w:right w:val="none" w:sz="0" w:space="0" w:color="auto"/>
          </w:divBdr>
        </w:div>
        <w:div w:id="142623324">
          <w:marLeft w:val="0"/>
          <w:marRight w:val="0"/>
          <w:marTop w:val="0"/>
          <w:marBottom w:val="0"/>
          <w:divBdr>
            <w:top w:val="none" w:sz="0" w:space="0" w:color="auto"/>
            <w:left w:val="none" w:sz="0" w:space="0" w:color="auto"/>
            <w:bottom w:val="none" w:sz="0" w:space="0" w:color="auto"/>
            <w:right w:val="none" w:sz="0" w:space="0" w:color="auto"/>
          </w:divBdr>
        </w:div>
      </w:divsChild>
    </w:div>
    <w:div w:id="1608347718">
      <w:bodyDiv w:val="1"/>
      <w:marLeft w:val="0"/>
      <w:marRight w:val="0"/>
      <w:marTop w:val="0"/>
      <w:marBottom w:val="0"/>
      <w:divBdr>
        <w:top w:val="none" w:sz="0" w:space="0" w:color="auto"/>
        <w:left w:val="none" w:sz="0" w:space="0" w:color="auto"/>
        <w:bottom w:val="none" w:sz="0" w:space="0" w:color="auto"/>
        <w:right w:val="none" w:sz="0" w:space="0" w:color="auto"/>
      </w:divBdr>
      <w:divsChild>
        <w:div w:id="199393093">
          <w:marLeft w:val="0"/>
          <w:marRight w:val="0"/>
          <w:marTop w:val="0"/>
          <w:marBottom w:val="0"/>
          <w:divBdr>
            <w:top w:val="none" w:sz="0" w:space="0" w:color="auto"/>
            <w:left w:val="none" w:sz="0" w:space="0" w:color="auto"/>
            <w:bottom w:val="none" w:sz="0" w:space="0" w:color="auto"/>
            <w:right w:val="none" w:sz="0" w:space="0" w:color="auto"/>
          </w:divBdr>
        </w:div>
        <w:div w:id="466093612">
          <w:marLeft w:val="0"/>
          <w:marRight w:val="0"/>
          <w:marTop w:val="0"/>
          <w:marBottom w:val="0"/>
          <w:divBdr>
            <w:top w:val="none" w:sz="0" w:space="0" w:color="auto"/>
            <w:left w:val="none" w:sz="0" w:space="0" w:color="auto"/>
            <w:bottom w:val="none" w:sz="0" w:space="0" w:color="auto"/>
            <w:right w:val="none" w:sz="0" w:space="0" w:color="auto"/>
          </w:divBdr>
        </w:div>
      </w:divsChild>
    </w:div>
    <w:div w:id="1610694688">
      <w:bodyDiv w:val="1"/>
      <w:marLeft w:val="0"/>
      <w:marRight w:val="0"/>
      <w:marTop w:val="0"/>
      <w:marBottom w:val="0"/>
      <w:divBdr>
        <w:top w:val="none" w:sz="0" w:space="0" w:color="auto"/>
        <w:left w:val="none" w:sz="0" w:space="0" w:color="auto"/>
        <w:bottom w:val="none" w:sz="0" w:space="0" w:color="auto"/>
        <w:right w:val="none" w:sz="0" w:space="0" w:color="auto"/>
      </w:divBdr>
      <w:divsChild>
        <w:div w:id="798181329">
          <w:marLeft w:val="0"/>
          <w:marRight w:val="0"/>
          <w:marTop w:val="0"/>
          <w:marBottom w:val="0"/>
          <w:divBdr>
            <w:top w:val="none" w:sz="0" w:space="0" w:color="auto"/>
            <w:left w:val="none" w:sz="0" w:space="0" w:color="auto"/>
            <w:bottom w:val="none" w:sz="0" w:space="0" w:color="auto"/>
            <w:right w:val="none" w:sz="0" w:space="0" w:color="auto"/>
          </w:divBdr>
        </w:div>
        <w:div w:id="999044789">
          <w:marLeft w:val="0"/>
          <w:marRight w:val="0"/>
          <w:marTop w:val="0"/>
          <w:marBottom w:val="0"/>
          <w:divBdr>
            <w:top w:val="none" w:sz="0" w:space="0" w:color="auto"/>
            <w:left w:val="none" w:sz="0" w:space="0" w:color="auto"/>
            <w:bottom w:val="none" w:sz="0" w:space="0" w:color="auto"/>
            <w:right w:val="none" w:sz="0" w:space="0" w:color="auto"/>
          </w:divBdr>
        </w:div>
      </w:divsChild>
    </w:div>
    <w:div w:id="1618683548">
      <w:bodyDiv w:val="1"/>
      <w:marLeft w:val="0"/>
      <w:marRight w:val="0"/>
      <w:marTop w:val="0"/>
      <w:marBottom w:val="0"/>
      <w:divBdr>
        <w:top w:val="none" w:sz="0" w:space="0" w:color="auto"/>
        <w:left w:val="none" w:sz="0" w:space="0" w:color="auto"/>
        <w:bottom w:val="none" w:sz="0" w:space="0" w:color="auto"/>
        <w:right w:val="none" w:sz="0" w:space="0" w:color="auto"/>
      </w:divBdr>
      <w:divsChild>
        <w:div w:id="49152569">
          <w:marLeft w:val="0"/>
          <w:marRight w:val="0"/>
          <w:marTop w:val="0"/>
          <w:marBottom w:val="0"/>
          <w:divBdr>
            <w:top w:val="none" w:sz="0" w:space="0" w:color="auto"/>
            <w:left w:val="none" w:sz="0" w:space="0" w:color="auto"/>
            <w:bottom w:val="none" w:sz="0" w:space="0" w:color="auto"/>
            <w:right w:val="none" w:sz="0" w:space="0" w:color="auto"/>
          </w:divBdr>
        </w:div>
        <w:div w:id="1369140943">
          <w:marLeft w:val="0"/>
          <w:marRight w:val="0"/>
          <w:marTop w:val="0"/>
          <w:marBottom w:val="0"/>
          <w:divBdr>
            <w:top w:val="none" w:sz="0" w:space="0" w:color="auto"/>
            <w:left w:val="none" w:sz="0" w:space="0" w:color="auto"/>
            <w:bottom w:val="none" w:sz="0" w:space="0" w:color="auto"/>
            <w:right w:val="none" w:sz="0" w:space="0" w:color="auto"/>
          </w:divBdr>
        </w:div>
        <w:div w:id="604268710">
          <w:marLeft w:val="0"/>
          <w:marRight w:val="0"/>
          <w:marTop w:val="0"/>
          <w:marBottom w:val="0"/>
          <w:divBdr>
            <w:top w:val="none" w:sz="0" w:space="0" w:color="auto"/>
            <w:left w:val="none" w:sz="0" w:space="0" w:color="auto"/>
            <w:bottom w:val="none" w:sz="0" w:space="0" w:color="auto"/>
            <w:right w:val="none" w:sz="0" w:space="0" w:color="auto"/>
          </w:divBdr>
        </w:div>
      </w:divsChild>
    </w:div>
    <w:div w:id="1634939980">
      <w:bodyDiv w:val="1"/>
      <w:marLeft w:val="0"/>
      <w:marRight w:val="0"/>
      <w:marTop w:val="0"/>
      <w:marBottom w:val="0"/>
      <w:divBdr>
        <w:top w:val="none" w:sz="0" w:space="0" w:color="auto"/>
        <w:left w:val="none" w:sz="0" w:space="0" w:color="auto"/>
        <w:bottom w:val="none" w:sz="0" w:space="0" w:color="auto"/>
        <w:right w:val="none" w:sz="0" w:space="0" w:color="auto"/>
      </w:divBdr>
      <w:divsChild>
        <w:div w:id="1967076143">
          <w:marLeft w:val="0"/>
          <w:marRight w:val="0"/>
          <w:marTop w:val="0"/>
          <w:marBottom w:val="0"/>
          <w:divBdr>
            <w:top w:val="none" w:sz="0" w:space="0" w:color="auto"/>
            <w:left w:val="none" w:sz="0" w:space="0" w:color="auto"/>
            <w:bottom w:val="none" w:sz="0" w:space="0" w:color="auto"/>
            <w:right w:val="none" w:sz="0" w:space="0" w:color="auto"/>
          </w:divBdr>
        </w:div>
        <w:div w:id="813646541">
          <w:marLeft w:val="0"/>
          <w:marRight w:val="0"/>
          <w:marTop w:val="0"/>
          <w:marBottom w:val="0"/>
          <w:divBdr>
            <w:top w:val="none" w:sz="0" w:space="0" w:color="auto"/>
            <w:left w:val="none" w:sz="0" w:space="0" w:color="auto"/>
            <w:bottom w:val="none" w:sz="0" w:space="0" w:color="auto"/>
            <w:right w:val="none" w:sz="0" w:space="0" w:color="auto"/>
          </w:divBdr>
        </w:div>
        <w:div w:id="1581669943">
          <w:marLeft w:val="0"/>
          <w:marRight w:val="0"/>
          <w:marTop w:val="0"/>
          <w:marBottom w:val="0"/>
          <w:divBdr>
            <w:top w:val="none" w:sz="0" w:space="0" w:color="auto"/>
            <w:left w:val="none" w:sz="0" w:space="0" w:color="auto"/>
            <w:bottom w:val="none" w:sz="0" w:space="0" w:color="auto"/>
            <w:right w:val="none" w:sz="0" w:space="0" w:color="auto"/>
          </w:divBdr>
        </w:div>
        <w:div w:id="220024293">
          <w:marLeft w:val="0"/>
          <w:marRight w:val="0"/>
          <w:marTop w:val="0"/>
          <w:marBottom w:val="0"/>
          <w:divBdr>
            <w:top w:val="none" w:sz="0" w:space="0" w:color="auto"/>
            <w:left w:val="none" w:sz="0" w:space="0" w:color="auto"/>
            <w:bottom w:val="none" w:sz="0" w:space="0" w:color="auto"/>
            <w:right w:val="none" w:sz="0" w:space="0" w:color="auto"/>
          </w:divBdr>
        </w:div>
      </w:divsChild>
    </w:div>
    <w:div w:id="1636370350">
      <w:bodyDiv w:val="1"/>
      <w:marLeft w:val="0"/>
      <w:marRight w:val="0"/>
      <w:marTop w:val="0"/>
      <w:marBottom w:val="0"/>
      <w:divBdr>
        <w:top w:val="none" w:sz="0" w:space="0" w:color="auto"/>
        <w:left w:val="none" w:sz="0" w:space="0" w:color="auto"/>
        <w:bottom w:val="none" w:sz="0" w:space="0" w:color="auto"/>
        <w:right w:val="none" w:sz="0" w:space="0" w:color="auto"/>
      </w:divBdr>
      <w:divsChild>
        <w:div w:id="1943680050">
          <w:marLeft w:val="0"/>
          <w:marRight w:val="0"/>
          <w:marTop w:val="0"/>
          <w:marBottom w:val="0"/>
          <w:divBdr>
            <w:top w:val="none" w:sz="0" w:space="0" w:color="auto"/>
            <w:left w:val="none" w:sz="0" w:space="0" w:color="auto"/>
            <w:bottom w:val="none" w:sz="0" w:space="0" w:color="auto"/>
            <w:right w:val="none" w:sz="0" w:space="0" w:color="auto"/>
          </w:divBdr>
        </w:div>
        <w:div w:id="2093046395">
          <w:marLeft w:val="0"/>
          <w:marRight w:val="0"/>
          <w:marTop w:val="0"/>
          <w:marBottom w:val="0"/>
          <w:divBdr>
            <w:top w:val="none" w:sz="0" w:space="0" w:color="auto"/>
            <w:left w:val="none" w:sz="0" w:space="0" w:color="auto"/>
            <w:bottom w:val="none" w:sz="0" w:space="0" w:color="auto"/>
            <w:right w:val="none" w:sz="0" w:space="0" w:color="auto"/>
          </w:divBdr>
        </w:div>
        <w:div w:id="1209150640">
          <w:marLeft w:val="0"/>
          <w:marRight w:val="0"/>
          <w:marTop w:val="0"/>
          <w:marBottom w:val="0"/>
          <w:divBdr>
            <w:top w:val="none" w:sz="0" w:space="0" w:color="auto"/>
            <w:left w:val="none" w:sz="0" w:space="0" w:color="auto"/>
            <w:bottom w:val="none" w:sz="0" w:space="0" w:color="auto"/>
            <w:right w:val="none" w:sz="0" w:space="0" w:color="auto"/>
          </w:divBdr>
        </w:div>
      </w:divsChild>
    </w:div>
    <w:div w:id="1646546190">
      <w:bodyDiv w:val="1"/>
      <w:marLeft w:val="0"/>
      <w:marRight w:val="0"/>
      <w:marTop w:val="0"/>
      <w:marBottom w:val="0"/>
      <w:divBdr>
        <w:top w:val="none" w:sz="0" w:space="0" w:color="auto"/>
        <w:left w:val="none" w:sz="0" w:space="0" w:color="auto"/>
        <w:bottom w:val="none" w:sz="0" w:space="0" w:color="auto"/>
        <w:right w:val="none" w:sz="0" w:space="0" w:color="auto"/>
      </w:divBdr>
      <w:divsChild>
        <w:div w:id="1682079146">
          <w:marLeft w:val="0"/>
          <w:marRight w:val="0"/>
          <w:marTop w:val="0"/>
          <w:marBottom w:val="0"/>
          <w:divBdr>
            <w:top w:val="none" w:sz="0" w:space="0" w:color="auto"/>
            <w:left w:val="none" w:sz="0" w:space="0" w:color="auto"/>
            <w:bottom w:val="none" w:sz="0" w:space="0" w:color="auto"/>
            <w:right w:val="none" w:sz="0" w:space="0" w:color="auto"/>
          </w:divBdr>
        </w:div>
        <w:div w:id="2114745569">
          <w:marLeft w:val="0"/>
          <w:marRight w:val="0"/>
          <w:marTop w:val="0"/>
          <w:marBottom w:val="0"/>
          <w:divBdr>
            <w:top w:val="none" w:sz="0" w:space="0" w:color="auto"/>
            <w:left w:val="none" w:sz="0" w:space="0" w:color="auto"/>
            <w:bottom w:val="none" w:sz="0" w:space="0" w:color="auto"/>
            <w:right w:val="none" w:sz="0" w:space="0" w:color="auto"/>
          </w:divBdr>
        </w:div>
        <w:div w:id="2145196907">
          <w:marLeft w:val="0"/>
          <w:marRight w:val="0"/>
          <w:marTop w:val="0"/>
          <w:marBottom w:val="0"/>
          <w:divBdr>
            <w:top w:val="none" w:sz="0" w:space="0" w:color="auto"/>
            <w:left w:val="none" w:sz="0" w:space="0" w:color="auto"/>
            <w:bottom w:val="none" w:sz="0" w:space="0" w:color="auto"/>
            <w:right w:val="none" w:sz="0" w:space="0" w:color="auto"/>
          </w:divBdr>
        </w:div>
        <w:div w:id="1952398529">
          <w:marLeft w:val="0"/>
          <w:marRight w:val="0"/>
          <w:marTop w:val="0"/>
          <w:marBottom w:val="0"/>
          <w:divBdr>
            <w:top w:val="none" w:sz="0" w:space="0" w:color="auto"/>
            <w:left w:val="none" w:sz="0" w:space="0" w:color="auto"/>
            <w:bottom w:val="none" w:sz="0" w:space="0" w:color="auto"/>
            <w:right w:val="none" w:sz="0" w:space="0" w:color="auto"/>
          </w:divBdr>
        </w:div>
        <w:div w:id="1450314108">
          <w:marLeft w:val="0"/>
          <w:marRight w:val="0"/>
          <w:marTop w:val="0"/>
          <w:marBottom w:val="0"/>
          <w:divBdr>
            <w:top w:val="none" w:sz="0" w:space="0" w:color="auto"/>
            <w:left w:val="none" w:sz="0" w:space="0" w:color="auto"/>
            <w:bottom w:val="none" w:sz="0" w:space="0" w:color="auto"/>
            <w:right w:val="none" w:sz="0" w:space="0" w:color="auto"/>
          </w:divBdr>
        </w:div>
        <w:div w:id="2003855487">
          <w:marLeft w:val="0"/>
          <w:marRight w:val="0"/>
          <w:marTop w:val="0"/>
          <w:marBottom w:val="0"/>
          <w:divBdr>
            <w:top w:val="none" w:sz="0" w:space="0" w:color="auto"/>
            <w:left w:val="none" w:sz="0" w:space="0" w:color="auto"/>
            <w:bottom w:val="none" w:sz="0" w:space="0" w:color="auto"/>
            <w:right w:val="none" w:sz="0" w:space="0" w:color="auto"/>
          </w:divBdr>
        </w:div>
        <w:div w:id="84107854">
          <w:marLeft w:val="0"/>
          <w:marRight w:val="0"/>
          <w:marTop w:val="0"/>
          <w:marBottom w:val="0"/>
          <w:divBdr>
            <w:top w:val="none" w:sz="0" w:space="0" w:color="auto"/>
            <w:left w:val="none" w:sz="0" w:space="0" w:color="auto"/>
            <w:bottom w:val="none" w:sz="0" w:space="0" w:color="auto"/>
            <w:right w:val="none" w:sz="0" w:space="0" w:color="auto"/>
          </w:divBdr>
        </w:div>
      </w:divsChild>
    </w:div>
    <w:div w:id="1647784717">
      <w:bodyDiv w:val="1"/>
      <w:marLeft w:val="0"/>
      <w:marRight w:val="0"/>
      <w:marTop w:val="0"/>
      <w:marBottom w:val="0"/>
      <w:divBdr>
        <w:top w:val="none" w:sz="0" w:space="0" w:color="auto"/>
        <w:left w:val="none" w:sz="0" w:space="0" w:color="auto"/>
        <w:bottom w:val="none" w:sz="0" w:space="0" w:color="auto"/>
        <w:right w:val="none" w:sz="0" w:space="0" w:color="auto"/>
      </w:divBdr>
      <w:divsChild>
        <w:div w:id="265382151">
          <w:marLeft w:val="0"/>
          <w:marRight w:val="0"/>
          <w:marTop w:val="0"/>
          <w:marBottom w:val="0"/>
          <w:divBdr>
            <w:top w:val="none" w:sz="0" w:space="0" w:color="auto"/>
            <w:left w:val="none" w:sz="0" w:space="0" w:color="auto"/>
            <w:bottom w:val="none" w:sz="0" w:space="0" w:color="auto"/>
            <w:right w:val="none" w:sz="0" w:space="0" w:color="auto"/>
          </w:divBdr>
        </w:div>
        <w:div w:id="1804076355">
          <w:marLeft w:val="0"/>
          <w:marRight w:val="0"/>
          <w:marTop w:val="0"/>
          <w:marBottom w:val="0"/>
          <w:divBdr>
            <w:top w:val="none" w:sz="0" w:space="0" w:color="auto"/>
            <w:left w:val="none" w:sz="0" w:space="0" w:color="auto"/>
            <w:bottom w:val="none" w:sz="0" w:space="0" w:color="auto"/>
            <w:right w:val="none" w:sz="0" w:space="0" w:color="auto"/>
          </w:divBdr>
        </w:div>
      </w:divsChild>
    </w:div>
    <w:div w:id="1649551757">
      <w:bodyDiv w:val="1"/>
      <w:marLeft w:val="0"/>
      <w:marRight w:val="0"/>
      <w:marTop w:val="0"/>
      <w:marBottom w:val="0"/>
      <w:divBdr>
        <w:top w:val="none" w:sz="0" w:space="0" w:color="auto"/>
        <w:left w:val="none" w:sz="0" w:space="0" w:color="auto"/>
        <w:bottom w:val="none" w:sz="0" w:space="0" w:color="auto"/>
        <w:right w:val="none" w:sz="0" w:space="0" w:color="auto"/>
      </w:divBdr>
      <w:divsChild>
        <w:div w:id="209464257">
          <w:marLeft w:val="0"/>
          <w:marRight w:val="0"/>
          <w:marTop w:val="0"/>
          <w:marBottom w:val="0"/>
          <w:divBdr>
            <w:top w:val="none" w:sz="0" w:space="0" w:color="auto"/>
            <w:left w:val="none" w:sz="0" w:space="0" w:color="auto"/>
            <w:bottom w:val="none" w:sz="0" w:space="0" w:color="auto"/>
            <w:right w:val="none" w:sz="0" w:space="0" w:color="auto"/>
          </w:divBdr>
        </w:div>
        <w:div w:id="534274109">
          <w:marLeft w:val="0"/>
          <w:marRight w:val="0"/>
          <w:marTop w:val="0"/>
          <w:marBottom w:val="0"/>
          <w:divBdr>
            <w:top w:val="none" w:sz="0" w:space="0" w:color="auto"/>
            <w:left w:val="none" w:sz="0" w:space="0" w:color="auto"/>
            <w:bottom w:val="none" w:sz="0" w:space="0" w:color="auto"/>
            <w:right w:val="none" w:sz="0" w:space="0" w:color="auto"/>
          </w:divBdr>
        </w:div>
        <w:div w:id="389307554">
          <w:marLeft w:val="0"/>
          <w:marRight w:val="0"/>
          <w:marTop w:val="0"/>
          <w:marBottom w:val="0"/>
          <w:divBdr>
            <w:top w:val="none" w:sz="0" w:space="0" w:color="auto"/>
            <w:left w:val="none" w:sz="0" w:space="0" w:color="auto"/>
            <w:bottom w:val="none" w:sz="0" w:space="0" w:color="auto"/>
            <w:right w:val="none" w:sz="0" w:space="0" w:color="auto"/>
          </w:divBdr>
        </w:div>
      </w:divsChild>
    </w:div>
    <w:div w:id="1710689097">
      <w:bodyDiv w:val="1"/>
      <w:marLeft w:val="0"/>
      <w:marRight w:val="0"/>
      <w:marTop w:val="0"/>
      <w:marBottom w:val="0"/>
      <w:divBdr>
        <w:top w:val="none" w:sz="0" w:space="0" w:color="auto"/>
        <w:left w:val="none" w:sz="0" w:space="0" w:color="auto"/>
        <w:bottom w:val="none" w:sz="0" w:space="0" w:color="auto"/>
        <w:right w:val="none" w:sz="0" w:space="0" w:color="auto"/>
      </w:divBdr>
      <w:divsChild>
        <w:div w:id="1800027855">
          <w:marLeft w:val="0"/>
          <w:marRight w:val="0"/>
          <w:marTop w:val="0"/>
          <w:marBottom w:val="0"/>
          <w:divBdr>
            <w:top w:val="none" w:sz="0" w:space="0" w:color="auto"/>
            <w:left w:val="none" w:sz="0" w:space="0" w:color="auto"/>
            <w:bottom w:val="none" w:sz="0" w:space="0" w:color="auto"/>
            <w:right w:val="none" w:sz="0" w:space="0" w:color="auto"/>
          </w:divBdr>
        </w:div>
        <w:div w:id="875121456">
          <w:marLeft w:val="0"/>
          <w:marRight w:val="0"/>
          <w:marTop w:val="0"/>
          <w:marBottom w:val="0"/>
          <w:divBdr>
            <w:top w:val="none" w:sz="0" w:space="0" w:color="auto"/>
            <w:left w:val="none" w:sz="0" w:space="0" w:color="auto"/>
            <w:bottom w:val="none" w:sz="0" w:space="0" w:color="auto"/>
            <w:right w:val="none" w:sz="0" w:space="0" w:color="auto"/>
          </w:divBdr>
        </w:div>
        <w:div w:id="82070168">
          <w:marLeft w:val="0"/>
          <w:marRight w:val="0"/>
          <w:marTop w:val="0"/>
          <w:marBottom w:val="0"/>
          <w:divBdr>
            <w:top w:val="none" w:sz="0" w:space="0" w:color="auto"/>
            <w:left w:val="none" w:sz="0" w:space="0" w:color="auto"/>
            <w:bottom w:val="none" w:sz="0" w:space="0" w:color="auto"/>
            <w:right w:val="none" w:sz="0" w:space="0" w:color="auto"/>
          </w:divBdr>
        </w:div>
        <w:div w:id="1188442461">
          <w:marLeft w:val="0"/>
          <w:marRight w:val="0"/>
          <w:marTop w:val="0"/>
          <w:marBottom w:val="0"/>
          <w:divBdr>
            <w:top w:val="none" w:sz="0" w:space="0" w:color="auto"/>
            <w:left w:val="none" w:sz="0" w:space="0" w:color="auto"/>
            <w:bottom w:val="none" w:sz="0" w:space="0" w:color="auto"/>
            <w:right w:val="none" w:sz="0" w:space="0" w:color="auto"/>
          </w:divBdr>
        </w:div>
      </w:divsChild>
    </w:div>
    <w:div w:id="1783649180">
      <w:bodyDiv w:val="1"/>
      <w:marLeft w:val="0"/>
      <w:marRight w:val="0"/>
      <w:marTop w:val="0"/>
      <w:marBottom w:val="0"/>
      <w:divBdr>
        <w:top w:val="none" w:sz="0" w:space="0" w:color="auto"/>
        <w:left w:val="none" w:sz="0" w:space="0" w:color="auto"/>
        <w:bottom w:val="none" w:sz="0" w:space="0" w:color="auto"/>
        <w:right w:val="none" w:sz="0" w:space="0" w:color="auto"/>
      </w:divBdr>
      <w:divsChild>
        <w:div w:id="1356661968">
          <w:marLeft w:val="0"/>
          <w:marRight w:val="0"/>
          <w:marTop w:val="0"/>
          <w:marBottom w:val="0"/>
          <w:divBdr>
            <w:top w:val="none" w:sz="0" w:space="0" w:color="auto"/>
            <w:left w:val="none" w:sz="0" w:space="0" w:color="auto"/>
            <w:bottom w:val="none" w:sz="0" w:space="0" w:color="auto"/>
            <w:right w:val="none" w:sz="0" w:space="0" w:color="auto"/>
          </w:divBdr>
        </w:div>
        <w:div w:id="764031823">
          <w:marLeft w:val="0"/>
          <w:marRight w:val="0"/>
          <w:marTop w:val="0"/>
          <w:marBottom w:val="0"/>
          <w:divBdr>
            <w:top w:val="none" w:sz="0" w:space="0" w:color="auto"/>
            <w:left w:val="none" w:sz="0" w:space="0" w:color="auto"/>
            <w:bottom w:val="none" w:sz="0" w:space="0" w:color="auto"/>
            <w:right w:val="none" w:sz="0" w:space="0" w:color="auto"/>
          </w:divBdr>
        </w:div>
      </w:divsChild>
    </w:div>
    <w:div w:id="1871068634">
      <w:bodyDiv w:val="1"/>
      <w:marLeft w:val="0"/>
      <w:marRight w:val="0"/>
      <w:marTop w:val="0"/>
      <w:marBottom w:val="0"/>
      <w:divBdr>
        <w:top w:val="none" w:sz="0" w:space="0" w:color="auto"/>
        <w:left w:val="none" w:sz="0" w:space="0" w:color="auto"/>
        <w:bottom w:val="none" w:sz="0" w:space="0" w:color="auto"/>
        <w:right w:val="none" w:sz="0" w:space="0" w:color="auto"/>
      </w:divBdr>
      <w:divsChild>
        <w:div w:id="438721023">
          <w:marLeft w:val="0"/>
          <w:marRight w:val="0"/>
          <w:marTop w:val="0"/>
          <w:marBottom w:val="0"/>
          <w:divBdr>
            <w:top w:val="none" w:sz="0" w:space="0" w:color="auto"/>
            <w:left w:val="none" w:sz="0" w:space="0" w:color="auto"/>
            <w:bottom w:val="none" w:sz="0" w:space="0" w:color="auto"/>
            <w:right w:val="none" w:sz="0" w:space="0" w:color="auto"/>
          </w:divBdr>
        </w:div>
        <w:div w:id="630093827">
          <w:marLeft w:val="0"/>
          <w:marRight w:val="0"/>
          <w:marTop w:val="0"/>
          <w:marBottom w:val="0"/>
          <w:divBdr>
            <w:top w:val="none" w:sz="0" w:space="0" w:color="auto"/>
            <w:left w:val="none" w:sz="0" w:space="0" w:color="auto"/>
            <w:bottom w:val="none" w:sz="0" w:space="0" w:color="auto"/>
            <w:right w:val="none" w:sz="0" w:space="0" w:color="auto"/>
          </w:divBdr>
        </w:div>
        <w:div w:id="1051659294">
          <w:marLeft w:val="0"/>
          <w:marRight w:val="0"/>
          <w:marTop w:val="0"/>
          <w:marBottom w:val="0"/>
          <w:divBdr>
            <w:top w:val="none" w:sz="0" w:space="0" w:color="auto"/>
            <w:left w:val="none" w:sz="0" w:space="0" w:color="auto"/>
            <w:bottom w:val="none" w:sz="0" w:space="0" w:color="auto"/>
            <w:right w:val="none" w:sz="0" w:space="0" w:color="auto"/>
          </w:divBdr>
        </w:div>
      </w:divsChild>
    </w:div>
    <w:div w:id="1871797100">
      <w:bodyDiv w:val="1"/>
      <w:marLeft w:val="0"/>
      <w:marRight w:val="0"/>
      <w:marTop w:val="0"/>
      <w:marBottom w:val="0"/>
      <w:divBdr>
        <w:top w:val="none" w:sz="0" w:space="0" w:color="auto"/>
        <w:left w:val="none" w:sz="0" w:space="0" w:color="auto"/>
        <w:bottom w:val="none" w:sz="0" w:space="0" w:color="auto"/>
        <w:right w:val="none" w:sz="0" w:space="0" w:color="auto"/>
      </w:divBdr>
      <w:divsChild>
        <w:div w:id="1237518535">
          <w:marLeft w:val="0"/>
          <w:marRight w:val="0"/>
          <w:marTop w:val="0"/>
          <w:marBottom w:val="0"/>
          <w:divBdr>
            <w:top w:val="none" w:sz="0" w:space="0" w:color="auto"/>
            <w:left w:val="none" w:sz="0" w:space="0" w:color="auto"/>
            <w:bottom w:val="none" w:sz="0" w:space="0" w:color="auto"/>
            <w:right w:val="none" w:sz="0" w:space="0" w:color="auto"/>
          </w:divBdr>
        </w:div>
        <w:div w:id="867985208">
          <w:marLeft w:val="0"/>
          <w:marRight w:val="0"/>
          <w:marTop w:val="0"/>
          <w:marBottom w:val="0"/>
          <w:divBdr>
            <w:top w:val="none" w:sz="0" w:space="0" w:color="auto"/>
            <w:left w:val="none" w:sz="0" w:space="0" w:color="auto"/>
            <w:bottom w:val="none" w:sz="0" w:space="0" w:color="auto"/>
            <w:right w:val="none" w:sz="0" w:space="0" w:color="auto"/>
          </w:divBdr>
        </w:div>
        <w:div w:id="1838109743">
          <w:marLeft w:val="0"/>
          <w:marRight w:val="0"/>
          <w:marTop w:val="0"/>
          <w:marBottom w:val="0"/>
          <w:divBdr>
            <w:top w:val="none" w:sz="0" w:space="0" w:color="auto"/>
            <w:left w:val="none" w:sz="0" w:space="0" w:color="auto"/>
            <w:bottom w:val="none" w:sz="0" w:space="0" w:color="auto"/>
            <w:right w:val="none" w:sz="0" w:space="0" w:color="auto"/>
          </w:divBdr>
        </w:div>
        <w:div w:id="818612252">
          <w:marLeft w:val="0"/>
          <w:marRight w:val="0"/>
          <w:marTop w:val="0"/>
          <w:marBottom w:val="0"/>
          <w:divBdr>
            <w:top w:val="none" w:sz="0" w:space="0" w:color="auto"/>
            <w:left w:val="none" w:sz="0" w:space="0" w:color="auto"/>
            <w:bottom w:val="none" w:sz="0" w:space="0" w:color="auto"/>
            <w:right w:val="none" w:sz="0" w:space="0" w:color="auto"/>
          </w:divBdr>
        </w:div>
        <w:div w:id="931474334">
          <w:marLeft w:val="0"/>
          <w:marRight w:val="0"/>
          <w:marTop w:val="0"/>
          <w:marBottom w:val="0"/>
          <w:divBdr>
            <w:top w:val="none" w:sz="0" w:space="0" w:color="auto"/>
            <w:left w:val="none" w:sz="0" w:space="0" w:color="auto"/>
            <w:bottom w:val="none" w:sz="0" w:space="0" w:color="auto"/>
            <w:right w:val="none" w:sz="0" w:space="0" w:color="auto"/>
          </w:divBdr>
        </w:div>
      </w:divsChild>
    </w:div>
    <w:div w:id="1950044536">
      <w:bodyDiv w:val="1"/>
      <w:marLeft w:val="0"/>
      <w:marRight w:val="0"/>
      <w:marTop w:val="0"/>
      <w:marBottom w:val="0"/>
      <w:divBdr>
        <w:top w:val="none" w:sz="0" w:space="0" w:color="auto"/>
        <w:left w:val="none" w:sz="0" w:space="0" w:color="auto"/>
        <w:bottom w:val="none" w:sz="0" w:space="0" w:color="auto"/>
        <w:right w:val="none" w:sz="0" w:space="0" w:color="auto"/>
      </w:divBdr>
      <w:divsChild>
        <w:div w:id="183786190">
          <w:marLeft w:val="0"/>
          <w:marRight w:val="0"/>
          <w:marTop w:val="0"/>
          <w:marBottom w:val="0"/>
          <w:divBdr>
            <w:top w:val="none" w:sz="0" w:space="0" w:color="auto"/>
            <w:left w:val="none" w:sz="0" w:space="0" w:color="auto"/>
            <w:bottom w:val="none" w:sz="0" w:space="0" w:color="auto"/>
            <w:right w:val="none" w:sz="0" w:space="0" w:color="auto"/>
          </w:divBdr>
        </w:div>
        <w:div w:id="867989578">
          <w:marLeft w:val="0"/>
          <w:marRight w:val="0"/>
          <w:marTop w:val="0"/>
          <w:marBottom w:val="0"/>
          <w:divBdr>
            <w:top w:val="none" w:sz="0" w:space="0" w:color="auto"/>
            <w:left w:val="none" w:sz="0" w:space="0" w:color="auto"/>
            <w:bottom w:val="none" w:sz="0" w:space="0" w:color="auto"/>
            <w:right w:val="none" w:sz="0" w:space="0" w:color="auto"/>
          </w:divBdr>
        </w:div>
        <w:div w:id="1772117419">
          <w:marLeft w:val="0"/>
          <w:marRight w:val="0"/>
          <w:marTop w:val="0"/>
          <w:marBottom w:val="0"/>
          <w:divBdr>
            <w:top w:val="none" w:sz="0" w:space="0" w:color="auto"/>
            <w:left w:val="none" w:sz="0" w:space="0" w:color="auto"/>
            <w:bottom w:val="none" w:sz="0" w:space="0" w:color="auto"/>
            <w:right w:val="none" w:sz="0" w:space="0" w:color="auto"/>
          </w:divBdr>
        </w:div>
        <w:div w:id="321592255">
          <w:marLeft w:val="0"/>
          <w:marRight w:val="0"/>
          <w:marTop w:val="0"/>
          <w:marBottom w:val="0"/>
          <w:divBdr>
            <w:top w:val="none" w:sz="0" w:space="0" w:color="auto"/>
            <w:left w:val="none" w:sz="0" w:space="0" w:color="auto"/>
            <w:bottom w:val="none" w:sz="0" w:space="0" w:color="auto"/>
            <w:right w:val="none" w:sz="0" w:space="0" w:color="auto"/>
          </w:divBdr>
        </w:div>
        <w:div w:id="54664185">
          <w:marLeft w:val="0"/>
          <w:marRight w:val="0"/>
          <w:marTop w:val="0"/>
          <w:marBottom w:val="0"/>
          <w:divBdr>
            <w:top w:val="none" w:sz="0" w:space="0" w:color="auto"/>
            <w:left w:val="none" w:sz="0" w:space="0" w:color="auto"/>
            <w:bottom w:val="none" w:sz="0" w:space="0" w:color="auto"/>
            <w:right w:val="none" w:sz="0" w:space="0" w:color="auto"/>
          </w:divBdr>
        </w:div>
        <w:div w:id="817458688">
          <w:marLeft w:val="0"/>
          <w:marRight w:val="0"/>
          <w:marTop w:val="0"/>
          <w:marBottom w:val="0"/>
          <w:divBdr>
            <w:top w:val="none" w:sz="0" w:space="0" w:color="auto"/>
            <w:left w:val="none" w:sz="0" w:space="0" w:color="auto"/>
            <w:bottom w:val="none" w:sz="0" w:space="0" w:color="auto"/>
            <w:right w:val="none" w:sz="0" w:space="0" w:color="auto"/>
          </w:divBdr>
        </w:div>
        <w:div w:id="329797892">
          <w:marLeft w:val="0"/>
          <w:marRight w:val="0"/>
          <w:marTop w:val="0"/>
          <w:marBottom w:val="0"/>
          <w:divBdr>
            <w:top w:val="none" w:sz="0" w:space="0" w:color="auto"/>
            <w:left w:val="none" w:sz="0" w:space="0" w:color="auto"/>
            <w:bottom w:val="none" w:sz="0" w:space="0" w:color="auto"/>
            <w:right w:val="none" w:sz="0" w:space="0" w:color="auto"/>
          </w:divBdr>
        </w:div>
        <w:div w:id="785739260">
          <w:marLeft w:val="0"/>
          <w:marRight w:val="0"/>
          <w:marTop w:val="0"/>
          <w:marBottom w:val="0"/>
          <w:divBdr>
            <w:top w:val="none" w:sz="0" w:space="0" w:color="auto"/>
            <w:left w:val="none" w:sz="0" w:space="0" w:color="auto"/>
            <w:bottom w:val="none" w:sz="0" w:space="0" w:color="auto"/>
            <w:right w:val="none" w:sz="0" w:space="0" w:color="auto"/>
          </w:divBdr>
        </w:div>
      </w:divsChild>
    </w:div>
    <w:div w:id="1950237385">
      <w:bodyDiv w:val="1"/>
      <w:marLeft w:val="0"/>
      <w:marRight w:val="0"/>
      <w:marTop w:val="0"/>
      <w:marBottom w:val="0"/>
      <w:divBdr>
        <w:top w:val="none" w:sz="0" w:space="0" w:color="auto"/>
        <w:left w:val="none" w:sz="0" w:space="0" w:color="auto"/>
        <w:bottom w:val="none" w:sz="0" w:space="0" w:color="auto"/>
        <w:right w:val="none" w:sz="0" w:space="0" w:color="auto"/>
      </w:divBdr>
      <w:divsChild>
        <w:div w:id="1780372250">
          <w:marLeft w:val="0"/>
          <w:marRight w:val="0"/>
          <w:marTop w:val="0"/>
          <w:marBottom w:val="0"/>
          <w:divBdr>
            <w:top w:val="none" w:sz="0" w:space="0" w:color="auto"/>
            <w:left w:val="none" w:sz="0" w:space="0" w:color="auto"/>
            <w:bottom w:val="none" w:sz="0" w:space="0" w:color="auto"/>
            <w:right w:val="none" w:sz="0" w:space="0" w:color="auto"/>
          </w:divBdr>
        </w:div>
        <w:div w:id="649289820">
          <w:marLeft w:val="0"/>
          <w:marRight w:val="0"/>
          <w:marTop w:val="0"/>
          <w:marBottom w:val="0"/>
          <w:divBdr>
            <w:top w:val="none" w:sz="0" w:space="0" w:color="auto"/>
            <w:left w:val="none" w:sz="0" w:space="0" w:color="auto"/>
            <w:bottom w:val="none" w:sz="0" w:space="0" w:color="auto"/>
            <w:right w:val="none" w:sz="0" w:space="0" w:color="auto"/>
          </w:divBdr>
        </w:div>
        <w:div w:id="1041636416">
          <w:marLeft w:val="0"/>
          <w:marRight w:val="0"/>
          <w:marTop w:val="0"/>
          <w:marBottom w:val="0"/>
          <w:divBdr>
            <w:top w:val="none" w:sz="0" w:space="0" w:color="auto"/>
            <w:left w:val="none" w:sz="0" w:space="0" w:color="auto"/>
            <w:bottom w:val="none" w:sz="0" w:space="0" w:color="auto"/>
            <w:right w:val="none" w:sz="0" w:space="0" w:color="auto"/>
          </w:divBdr>
        </w:div>
        <w:div w:id="1576473078">
          <w:marLeft w:val="0"/>
          <w:marRight w:val="0"/>
          <w:marTop w:val="0"/>
          <w:marBottom w:val="0"/>
          <w:divBdr>
            <w:top w:val="none" w:sz="0" w:space="0" w:color="auto"/>
            <w:left w:val="none" w:sz="0" w:space="0" w:color="auto"/>
            <w:bottom w:val="none" w:sz="0" w:space="0" w:color="auto"/>
            <w:right w:val="none" w:sz="0" w:space="0" w:color="auto"/>
          </w:divBdr>
        </w:div>
        <w:div w:id="242179069">
          <w:marLeft w:val="0"/>
          <w:marRight w:val="0"/>
          <w:marTop w:val="0"/>
          <w:marBottom w:val="0"/>
          <w:divBdr>
            <w:top w:val="none" w:sz="0" w:space="0" w:color="auto"/>
            <w:left w:val="none" w:sz="0" w:space="0" w:color="auto"/>
            <w:bottom w:val="none" w:sz="0" w:space="0" w:color="auto"/>
            <w:right w:val="none" w:sz="0" w:space="0" w:color="auto"/>
          </w:divBdr>
        </w:div>
        <w:div w:id="323165604">
          <w:marLeft w:val="0"/>
          <w:marRight w:val="0"/>
          <w:marTop w:val="0"/>
          <w:marBottom w:val="0"/>
          <w:divBdr>
            <w:top w:val="none" w:sz="0" w:space="0" w:color="auto"/>
            <w:left w:val="none" w:sz="0" w:space="0" w:color="auto"/>
            <w:bottom w:val="none" w:sz="0" w:space="0" w:color="auto"/>
            <w:right w:val="none" w:sz="0" w:space="0" w:color="auto"/>
          </w:divBdr>
        </w:div>
        <w:div w:id="637224808">
          <w:marLeft w:val="0"/>
          <w:marRight w:val="0"/>
          <w:marTop w:val="0"/>
          <w:marBottom w:val="0"/>
          <w:divBdr>
            <w:top w:val="none" w:sz="0" w:space="0" w:color="auto"/>
            <w:left w:val="none" w:sz="0" w:space="0" w:color="auto"/>
            <w:bottom w:val="none" w:sz="0" w:space="0" w:color="auto"/>
            <w:right w:val="none" w:sz="0" w:space="0" w:color="auto"/>
          </w:divBdr>
        </w:div>
      </w:divsChild>
    </w:div>
    <w:div w:id="1955281937">
      <w:bodyDiv w:val="1"/>
      <w:marLeft w:val="0"/>
      <w:marRight w:val="0"/>
      <w:marTop w:val="0"/>
      <w:marBottom w:val="0"/>
      <w:divBdr>
        <w:top w:val="none" w:sz="0" w:space="0" w:color="auto"/>
        <w:left w:val="none" w:sz="0" w:space="0" w:color="auto"/>
        <w:bottom w:val="none" w:sz="0" w:space="0" w:color="auto"/>
        <w:right w:val="none" w:sz="0" w:space="0" w:color="auto"/>
      </w:divBdr>
      <w:divsChild>
        <w:div w:id="2129423446">
          <w:marLeft w:val="0"/>
          <w:marRight w:val="0"/>
          <w:marTop w:val="0"/>
          <w:marBottom w:val="0"/>
          <w:divBdr>
            <w:top w:val="none" w:sz="0" w:space="0" w:color="auto"/>
            <w:left w:val="none" w:sz="0" w:space="0" w:color="auto"/>
            <w:bottom w:val="none" w:sz="0" w:space="0" w:color="auto"/>
            <w:right w:val="none" w:sz="0" w:space="0" w:color="auto"/>
          </w:divBdr>
        </w:div>
        <w:div w:id="1147284679">
          <w:marLeft w:val="0"/>
          <w:marRight w:val="0"/>
          <w:marTop w:val="0"/>
          <w:marBottom w:val="0"/>
          <w:divBdr>
            <w:top w:val="none" w:sz="0" w:space="0" w:color="auto"/>
            <w:left w:val="none" w:sz="0" w:space="0" w:color="auto"/>
            <w:bottom w:val="none" w:sz="0" w:space="0" w:color="auto"/>
            <w:right w:val="none" w:sz="0" w:space="0" w:color="auto"/>
          </w:divBdr>
        </w:div>
      </w:divsChild>
    </w:div>
    <w:div w:id="1984846561">
      <w:bodyDiv w:val="1"/>
      <w:marLeft w:val="0"/>
      <w:marRight w:val="0"/>
      <w:marTop w:val="0"/>
      <w:marBottom w:val="0"/>
      <w:divBdr>
        <w:top w:val="none" w:sz="0" w:space="0" w:color="auto"/>
        <w:left w:val="none" w:sz="0" w:space="0" w:color="auto"/>
        <w:bottom w:val="none" w:sz="0" w:space="0" w:color="auto"/>
        <w:right w:val="none" w:sz="0" w:space="0" w:color="auto"/>
      </w:divBdr>
      <w:divsChild>
        <w:div w:id="1862620737">
          <w:marLeft w:val="0"/>
          <w:marRight w:val="0"/>
          <w:marTop w:val="0"/>
          <w:marBottom w:val="0"/>
          <w:divBdr>
            <w:top w:val="none" w:sz="0" w:space="0" w:color="auto"/>
            <w:left w:val="none" w:sz="0" w:space="0" w:color="auto"/>
            <w:bottom w:val="none" w:sz="0" w:space="0" w:color="auto"/>
            <w:right w:val="none" w:sz="0" w:space="0" w:color="auto"/>
          </w:divBdr>
        </w:div>
        <w:div w:id="361131132">
          <w:marLeft w:val="0"/>
          <w:marRight w:val="0"/>
          <w:marTop w:val="0"/>
          <w:marBottom w:val="0"/>
          <w:divBdr>
            <w:top w:val="none" w:sz="0" w:space="0" w:color="auto"/>
            <w:left w:val="none" w:sz="0" w:space="0" w:color="auto"/>
            <w:bottom w:val="none" w:sz="0" w:space="0" w:color="auto"/>
            <w:right w:val="none" w:sz="0" w:space="0" w:color="auto"/>
          </w:divBdr>
        </w:div>
        <w:div w:id="55320359">
          <w:marLeft w:val="0"/>
          <w:marRight w:val="0"/>
          <w:marTop w:val="0"/>
          <w:marBottom w:val="0"/>
          <w:divBdr>
            <w:top w:val="none" w:sz="0" w:space="0" w:color="auto"/>
            <w:left w:val="none" w:sz="0" w:space="0" w:color="auto"/>
            <w:bottom w:val="none" w:sz="0" w:space="0" w:color="auto"/>
            <w:right w:val="none" w:sz="0" w:space="0" w:color="auto"/>
          </w:divBdr>
        </w:div>
        <w:div w:id="587811402">
          <w:marLeft w:val="0"/>
          <w:marRight w:val="0"/>
          <w:marTop w:val="0"/>
          <w:marBottom w:val="0"/>
          <w:divBdr>
            <w:top w:val="none" w:sz="0" w:space="0" w:color="auto"/>
            <w:left w:val="none" w:sz="0" w:space="0" w:color="auto"/>
            <w:bottom w:val="none" w:sz="0" w:space="0" w:color="auto"/>
            <w:right w:val="none" w:sz="0" w:space="0" w:color="auto"/>
          </w:divBdr>
        </w:div>
        <w:div w:id="204097518">
          <w:marLeft w:val="0"/>
          <w:marRight w:val="0"/>
          <w:marTop w:val="0"/>
          <w:marBottom w:val="0"/>
          <w:divBdr>
            <w:top w:val="none" w:sz="0" w:space="0" w:color="auto"/>
            <w:left w:val="none" w:sz="0" w:space="0" w:color="auto"/>
            <w:bottom w:val="none" w:sz="0" w:space="0" w:color="auto"/>
            <w:right w:val="none" w:sz="0" w:space="0" w:color="auto"/>
          </w:divBdr>
        </w:div>
        <w:div w:id="511650756">
          <w:marLeft w:val="0"/>
          <w:marRight w:val="0"/>
          <w:marTop w:val="0"/>
          <w:marBottom w:val="0"/>
          <w:divBdr>
            <w:top w:val="none" w:sz="0" w:space="0" w:color="auto"/>
            <w:left w:val="none" w:sz="0" w:space="0" w:color="auto"/>
            <w:bottom w:val="none" w:sz="0" w:space="0" w:color="auto"/>
            <w:right w:val="none" w:sz="0" w:space="0" w:color="auto"/>
          </w:divBdr>
        </w:div>
        <w:div w:id="258878791">
          <w:marLeft w:val="0"/>
          <w:marRight w:val="0"/>
          <w:marTop w:val="0"/>
          <w:marBottom w:val="0"/>
          <w:divBdr>
            <w:top w:val="none" w:sz="0" w:space="0" w:color="auto"/>
            <w:left w:val="none" w:sz="0" w:space="0" w:color="auto"/>
            <w:bottom w:val="none" w:sz="0" w:space="0" w:color="auto"/>
            <w:right w:val="none" w:sz="0" w:space="0" w:color="auto"/>
          </w:divBdr>
        </w:div>
        <w:div w:id="16779894">
          <w:marLeft w:val="0"/>
          <w:marRight w:val="0"/>
          <w:marTop w:val="0"/>
          <w:marBottom w:val="0"/>
          <w:divBdr>
            <w:top w:val="none" w:sz="0" w:space="0" w:color="auto"/>
            <w:left w:val="none" w:sz="0" w:space="0" w:color="auto"/>
            <w:bottom w:val="none" w:sz="0" w:space="0" w:color="auto"/>
            <w:right w:val="none" w:sz="0" w:space="0" w:color="auto"/>
          </w:divBdr>
        </w:div>
        <w:div w:id="1588615492">
          <w:marLeft w:val="0"/>
          <w:marRight w:val="0"/>
          <w:marTop w:val="0"/>
          <w:marBottom w:val="0"/>
          <w:divBdr>
            <w:top w:val="none" w:sz="0" w:space="0" w:color="auto"/>
            <w:left w:val="none" w:sz="0" w:space="0" w:color="auto"/>
            <w:bottom w:val="none" w:sz="0" w:space="0" w:color="auto"/>
            <w:right w:val="none" w:sz="0" w:space="0" w:color="auto"/>
          </w:divBdr>
        </w:div>
        <w:div w:id="595794549">
          <w:marLeft w:val="0"/>
          <w:marRight w:val="0"/>
          <w:marTop w:val="0"/>
          <w:marBottom w:val="0"/>
          <w:divBdr>
            <w:top w:val="none" w:sz="0" w:space="0" w:color="auto"/>
            <w:left w:val="none" w:sz="0" w:space="0" w:color="auto"/>
            <w:bottom w:val="none" w:sz="0" w:space="0" w:color="auto"/>
            <w:right w:val="none" w:sz="0" w:space="0" w:color="auto"/>
          </w:divBdr>
        </w:div>
        <w:div w:id="80883371">
          <w:marLeft w:val="0"/>
          <w:marRight w:val="0"/>
          <w:marTop w:val="0"/>
          <w:marBottom w:val="0"/>
          <w:divBdr>
            <w:top w:val="none" w:sz="0" w:space="0" w:color="auto"/>
            <w:left w:val="none" w:sz="0" w:space="0" w:color="auto"/>
            <w:bottom w:val="none" w:sz="0" w:space="0" w:color="auto"/>
            <w:right w:val="none" w:sz="0" w:space="0" w:color="auto"/>
          </w:divBdr>
        </w:div>
        <w:div w:id="1903439074">
          <w:marLeft w:val="0"/>
          <w:marRight w:val="0"/>
          <w:marTop w:val="0"/>
          <w:marBottom w:val="0"/>
          <w:divBdr>
            <w:top w:val="none" w:sz="0" w:space="0" w:color="auto"/>
            <w:left w:val="none" w:sz="0" w:space="0" w:color="auto"/>
            <w:bottom w:val="none" w:sz="0" w:space="0" w:color="auto"/>
            <w:right w:val="none" w:sz="0" w:space="0" w:color="auto"/>
          </w:divBdr>
        </w:div>
        <w:div w:id="1663238170">
          <w:marLeft w:val="0"/>
          <w:marRight w:val="0"/>
          <w:marTop w:val="0"/>
          <w:marBottom w:val="0"/>
          <w:divBdr>
            <w:top w:val="none" w:sz="0" w:space="0" w:color="auto"/>
            <w:left w:val="none" w:sz="0" w:space="0" w:color="auto"/>
            <w:bottom w:val="none" w:sz="0" w:space="0" w:color="auto"/>
            <w:right w:val="none" w:sz="0" w:space="0" w:color="auto"/>
          </w:divBdr>
        </w:div>
        <w:div w:id="1688290429">
          <w:marLeft w:val="0"/>
          <w:marRight w:val="0"/>
          <w:marTop w:val="0"/>
          <w:marBottom w:val="0"/>
          <w:divBdr>
            <w:top w:val="none" w:sz="0" w:space="0" w:color="auto"/>
            <w:left w:val="none" w:sz="0" w:space="0" w:color="auto"/>
            <w:bottom w:val="none" w:sz="0" w:space="0" w:color="auto"/>
            <w:right w:val="none" w:sz="0" w:space="0" w:color="auto"/>
          </w:divBdr>
        </w:div>
        <w:div w:id="2586759">
          <w:marLeft w:val="0"/>
          <w:marRight w:val="0"/>
          <w:marTop w:val="0"/>
          <w:marBottom w:val="0"/>
          <w:divBdr>
            <w:top w:val="none" w:sz="0" w:space="0" w:color="auto"/>
            <w:left w:val="none" w:sz="0" w:space="0" w:color="auto"/>
            <w:bottom w:val="none" w:sz="0" w:space="0" w:color="auto"/>
            <w:right w:val="none" w:sz="0" w:space="0" w:color="auto"/>
          </w:divBdr>
        </w:div>
        <w:div w:id="37828410">
          <w:marLeft w:val="0"/>
          <w:marRight w:val="0"/>
          <w:marTop w:val="0"/>
          <w:marBottom w:val="0"/>
          <w:divBdr>
            <w:top w:val="none" w:sz="0" w:space="0" w:color="auto"/>
            <w:left w:val="none" w:sz="0" w:space="0" w:color="auto"/>
            <w:bottom w:val="none" w:sz="0" w:space="0" w:color="auto"/>
            <w:right w:val="none" w:sz="0" w:space="0" w:color="auto"/>
          </w:divBdr>
        </w:div>
        <w:div w:id="1851484832">
          <w:marLeft w:val="0"/>
          <w:marRight w:val="0"/>
          <w:marTop w:val="0"/>
          <w:marBottom w:val="0"/>
          <w:divBdr>
            <w:top w:val="none" w:sz="0" w:space="0" w:color="auto"/>
            <w:left w:val="none" w:sz="0" w:space="0" w:color="auto"/>
            <w:bottom w:val="none" w:sz="0" w:space="0" w:color="auto"/>
            <w:right w:val="none" w:sz="0" w:space="0" w:color="auto"/>
          </w:divBdr>
        </w:div>
        <w:div w:id="622007499">
          <w:marLeft w:val="0"/>
          <w:marRight w:val="0"/>
          <w:marTop w:val="0"/>
          <w:marBottom w:val="0"/>
          <w:divBdr>
            <w:top w:val="none" w:sz="0" w:space="0" w:color="auto"/>
            <w:left w:val="none" w:sz="0" w:space="0" w:color="auto"/>
            <w:bottom w:val="none" w:sz="0" w:space="0" w:color="auto"/>
            <w:right w:val="none" w:sz="0" w:space="0" w:color="auto"/>
          </w:divBdr>
        </w:div>
        <w:div w:id="1331525645">
          <w:marLeft w:val="0"/>
          <w:marRight w:val="0"/>
          <w:marTop w:val="0"/>
          <w:marBottom w:val="0"/>
          <w:divBdr>
            <w:top w:val="none" w:sz="0" w:space="0" w:color="auto"/>
            <w:left w:val="none" w:sz="0" w:space="0" w:color="auto"/>
            <w:bottom w:val="none" w:sz="0" w:space="0" w:color="auto"/>
            <w:right w:val="none" w:sz="0" w:space="0" w:color="auto"/>
          </w:divBdr>
        </w:div>
        <w:div w:id="1151867984">
          <w:marLeft w:val="0"/>
          <w:marRight w:val="0"/>
          <w:marTop w:val="0"/>
          <w:marBottom w:val="0"/>
          <w:divBdr>
            <w:top w:val="none" w:sz="0" w:space="0" w:color="auto"/>
            <w:left w:val="none" w:sz="0" w:space="0" w:color="auto"/>
            <w:bottom w:val="none" w:sz="0" w:space="0" w:color="auto"/>
            <w:right w:val="none" w:sz="0" w:space="0" w:color="auto"/>
          </w:divBdr>
        </w:div>
        <w:div w:id="945887046">
          <w:marLeft w:val="0"/>
          <w:marRight w:val="0"/>
          <w:marTop w:val="0"/>
          <w:marBottom w:val="0"/>
          <w:divBdr>
            <w:top w:val="none" w:sz="0" w:space="0" w:color="auto"/>
            <w:left w:val="none" w:sz="0" w:space="0" w:color="auto"/>
            <w:bottom w:val="none" w:sz="0" w:space="0" w:color="auto"/>
            <w:right w:val="none" w:sz="0" w:space="0" w:color="auto"/>
          </w:divBdr>
        </w:div>
        <w:div w:id="1720979720">
          <w:marLeft w:val="0"/>
          <w:marRight w:val="0"/>
          <w:marTop w:val="0"/>
          <w:marBottom w:val="0"/>
          <w:divBdr>
            <w:top w:val="none" w:sz="0" w:space="0" w:color="auto"/>
            <w:left w:val="none" w:sz="0" w:space="0" w:color="auto"/>
            <w:bottom w:val="none" w:sz="0" w:space="0" w:color="auto"/>
            <w:right w:val="none" w:sz="0" w:space="0" w:color="auto"/>
          </w:divBdr>
        </w:div>
        <w:div w:id="2115125806">
          <w:marLeft w:val="0"/>
          <w:marRight w:val="0"/>
          <w:marTop w:val="0"/>
          <w:marBottom w:val="0"/>
          <w:divBdr>
            <w:top w:val="none" w:sz="0" w:space="0" w:color="auto"/>
            <w:left w:val="none" w:sz="0" w:space="0" w:color="auto"/>
            <w:bottom w:val="none" w:sz="0" w:space="0" w:color="auto"/>
            <w:right w:val="none" w:sz="0" w:space="0" w:color="auto"/>
          </w:divBdr>
        </w:div>
        <w:div w:id="1897005869">
          <w:marLeft w:val="0"/>
          <w:marRight w:val="0"/>
          <w:marTop w:val="0"/>
          <w:marBottom w:val="0"/>
          <w:divBdr>
            <w:top w:val="none" w:sz="0" w:space="0" w:color="auto"/>
            <w:left w:val="none" w:sz="0" w:space="0" w:color="auto"/>
            <w:bottom w:val="none" w:sz="0" w:space="0" w:color="auto"/>
            <w:right w:val="none" w:sz="0" w:space="0" w:color="auto"/>
          </w:divBdr>
        </w:div>
        <w:div w:id="1645310658">
          <w:marLeft w:val="0"/>
          <w:marRight w:val="0"/>
          <w:marTop w:val="0"/>
          <w:marBottom w:val="0"/>
          <w:divBdr>
            <w:top w:val="none" w:sz="0" w:space="0" w:color="auto"/>
            <w:left w:val="none" w:sz="0" w:space="0" w:color="auto"/>
            <w:bottom w:val="none" w:sz="0" w:space="0" w:color="auto"/>
            <w:right w:val="none" w:sz="0" w:space="0" w:color="auto"/>
          </w:divBdr>
        </w:div>
        <w:div w:id="595015525">
          <w:marLeft w:val="0"/>
          <w:marRight w:val="0"/>
          <w:marTop w:val="0"/>
          <w:marBottom w:val="0"/>
          <w:divBdr>
            <w:top w:val="none" w:sz="0" w:space="0" w:color="auto"/>
            <w:left w:val="none" w:sz="0" w:space="0" w:color="auto"/>
            <w:bottom w:val="none" w:sz="0" w:space="0" w:color="auto"/>
            <w:right w:val="none" w:sz="0" w:space="0" w:color="auto"/>
          </w:divBdr>
        </w:div>
        <w:div w:id="869104460">
          <w:marLeft w:val="0"/>
          <w:marRight w:val="0"/>
          <w:marTop w:val="0"/>
          <w:marBottom w:val="0"/>
          <w:divBdr>
            <w:top w:val="none" w:sz="0" w:space="0" w:color="auto"/>
            <w:left w:val="none" w:sz="0" w:space="0" w:color="auto"/>
            <w:bottom w:val="none" w:sz="0" w:space="0" w:color="auto"/>
            <w:right w:val="none" w:sz="0" w:space="0" w:color="auto"/>
          </w:divBdr>
        </w:div>
        <w:div w:id="1343513205">
          <w:marLeft w:val="0"/>
          <w:marRight w:val="0"/>
          <w:marTop w:val="0"/>
          <w:marBottom w:val="0"/>
          <w:divBdr>
            <w:top w:val="none" w:sz="0" w:space="0" w:color="auto"/>
            <w:left w:val="none" w:sz="0" w:space="0" w:color="auto"/>
            <w:bottom w:val="none" w:sz="0" w:space="0" w:color="auto"/>
            <w:right w:val="none" w:sz="0" w:space="0" w:color="auto"/>
          </w:divBdr>
        </w:div>
        <w:div w:id="1333411512">
          <w:marLeft w:val="0"/>
          <w:marRight w:val="0"/>
          <w:marTop w:val="0"/>
          <w:marBottom w:val="0"/>
          <w:divBdr>
            <w:top w:val="none" w:sz="0" w:space="0" w:color="auto"/>
            <w:left w:val="none" w:sz="0" w:space="0" w:color="auto"/>
            <w:bottom w:val="none" w:sz="0" w:space="0" w:color="auto"/>
            <w:right w:val="none" w:sz="0" w:space="0" w:color="auto"/>
          </w:divBdr>
        </w:div>
        <w:div w:id="745809151">
          <w:marLeft w:val="0"/>
          <w:marRight w:val="0"/>
          <w:marTop w:val="0"/>
          <w:marBottom w:val="0"/>
          <w:divBdr>
            <w:top w:val="none" w:sz="0" w:space="0" w:color="auto"/>
            <w:left w:val="none" w:sz="0" w:space="0" w:color="auto"/>
            <w:bottom w:val="none" w:sz="0" w:space="0" w:color="auto"/>
            <w:right w:val="none" w:sz="0" w:space="0" w:color="auto"/>
          </w:divBdr>
        </w:div>
        <w:div w:id="1891382008">
          <w:marLeft w:val="0"/>
          <w:marRight w:val="0"/>
          <w:marTop w:val="0"/>
          <w:marBottom w:val="0"/>
          <w:divBdr>
            <w:top w:val="none" w:sz="0" w:space="0" w:color="auto"/>
            <w:left w:val="none" w:sz="0" w:space="0" w:color="auto"/>
            <w:bottom w:val="none" w:sz="0" w:space="0" w:color="auto"/>
            <w:right w:val="none" w:sz="0" w:space="0" w:color="auto"/>
          </w:divBdr>
        </w:div>
        <w:div w:id="1987323073">
          <w:marLeft w:val="0"/>
          <w:marRight w:val="0"/>
          <w:marTop w:val="0"/>
          <w:marBottom w:val="0"/>
          <w:divBdr>
            <w:top w:val="none" w:sz="0" w:space="0" w:color="auto"/>
            <w:left w:val="none" w:sz="0" w:space="0" w:color="auto"/>
            <w:bottom w:val="none" w:sz="0" w:space="0" w:color="auto"/>
            <w:right w:val="none" w:sz="0" w:space="0" w:color="auto"/>
          </w:divBdr>
        </w:div>
        <w:div w:id="433862017">
          <w:marLeft w:val="0"/>
          <w:marRight w:val="0"/>
          <w:marTop w:val="0"/>
          <w:marBottom w:val="0"/>
          <w:divBdr>
            <w:top w:val="none" w:sz="0" w:space="0" w:color="auto"/>
            <w:left w:val="none" w:sz="0" w:space="0" w:color="auto"/>
            <w:bottom w:val="none" w:sz="0" w:space="0" w:color="auto"/>
            <w:right w:val="none" w:sz="0" w:space="0" w:color="auto"/>
          </w:divBdr>
        </w:div>
        <w:div w:id="972828589">
          <w:marLeft w:val="0"/>
          <w:marRight w:val="0"/>
          <w:marTop w:val="0"/>
          <w:marBottom w:val="0"/>
          <w:divBdr>
            <w:top w:val="none" w:sz="0" w:space="0" w:color="auto"/>
            <w:left w:val="none" w:sz="0" w:space="0" w:color="auto"/>
            <w:bottom w:val="none" w:sz="0" w:space="0" w:color="auto"/>
            <w:right w:val="none" w:sz="0" w:space="0" w:color="auto"/>
          </w:divBdr>
        </w:div>
        <w:div w:id="508183377">
          <w:marLeft w:val="0"/>
          <w:marRight w:val="0"/>
          <w:marTop w:val="0"/>
          <w:marBottom w:val="0"/>
          <w:divBdr>
            <w:top w:val="none" w:sz="0" w:space="0" w:color="auto"/>
            <w:left w:val="none" w:sz="0" w:space="0" w:color="auto"/>
            <w:bottom w:val="none" w:sz="0" w:space="0" w:color="auto"/>
            <w:right w:val="none" w:sz="0" w:space="0" w:color="auto"/>
          </w:divBdr>
        </w:div>
        <w:div w:id="197553439">
          <w:marLeft w:val="0"/>
          <w:marRight w:val="0"/>
          <w:marTop w:val="0"/>
          <w:marBottom w:val="0"/>
          <w:divBdr>
            <w:top w:val="none" w:sz="0" w:space="0" w:color="auto"/>
            <w:left w:val="none" w:sz="0" w:space="0" w:color="auto"/>
            <w:bottom w:val="none" w:sz="0" w:space="0" w:color="auto"/>
            <w:right w:val="none" w:sz="0" w:space="0" w:color="auto"/>
          </w:divBdr>
        </w:div>
        <w:div w:id="1642690445">
          <w:marLeft w:val="0"/>
          <w:marRight w:val="0"/>
          <w:marTop w:val="0"/>
          <w:marBottom w:val="0"/>
          <w:divBdr>
            <w:top w:val="none" w:sz="0" w:space="0" w:color="auto"/>
            <w:left w:val="none" w:sz="0" w:space="0" w:color="auto"/>
            <w:bottom w:val="none" w:sz="0" w:space="0" w:color="auto"/>
            <w:right w:val="none" w:sz="0" w:space="0" w:color="auto"/>
          </w:divBdr>
        </w:div>
        <w:div w:id="2045711043">
          <w:marLeft w:val="0"/>
          <w:marRight w:val="0"/>
          <w:marTop w:val="0"/>
          <w:marBottom w:val="0"/>
          <w:divBdr>
            <w:top w:val="none" w:sz="0" w:space="0" w:color="auto"/>
            <w:left w:val="none" w:sz="0" w:space="0" w:color="auto"/>
            <w:bottom w:val="none" w:sz="0" w:space="0" w:color="auto"/>
            <w:right w:val="none" w:sz="0" w:space="0" w:color="auto"/>
          </w:divBdr>
        </w:div>
        <w:div w:id="1472598040">
          <w:marLeft w:val="0"/>
          <w:marRight w:val="0"/>
          <w:marTop w:val="0"/>
          <w:marBottom w:val="0"/>
          <w:divBdr>
            <w:top w:val="none" w:sz="0" w:space="0" w:color="auto"/>
            <w:left w:val="none" w:sz="0" w:space="0" w:color="auto"/>
            <w:bottom w:val="none" w:sz="0" w:space="0" w:color="auto"/>
            <w:right w:val="none" w:sz="0" w:space="0" w:color="auto"/>
          </w:divBdr>
        </w:div>
        <w:div w:id="29036399">
          <w:marLeft w:val="0"/>
          <w:marRight w:val="0"/>
          <w:marTop w:val="0"/>
          <w:marBottom w:val="0"/>
          <w:divBdr>
            <w:top w:val="none" w:sz="0" w:space="0" w:color="auto"/>
            <w:left w:val="none" w:sz="0" w:space="0" w:color="auto"/>
            <w:bottom w:val="none" w:sz="0" w:space="0" w:color="auto"/>
            <w:right w:val="none" w:sz="0" w:space="0" w:color="auto"/>
          </w:divBdr>
        </w:div>
        <w:div w:id="842017696">
          <w:marLeft w:val="0"/>
          <w:marRight w:val="0"/>
          <w:marTop w:val="0"/>
          <w:marBottom w:val="0"/>
          <w:divBdr>
            <w:top w:val="none" w:sz="0" w:space="0" w:color="auto"/>
            <w:left w:val="none" w:sz="0" w:space="0" w:color="auto"/>
            <w:bottom w:val="none" w:sz="0" w:space="0" w:color="auto"/>
            <w:right w:val="none" w:sz="0" w:space="0" w:color="auto"/>
          </w:divBdr>
        </w:div>
        <w:div w:id="521557027">
          <w:marLeft w:val="0"/>
          <w:marRight w:val="0"/>
          <w:marTop w:val="0"/>
          <w:marBottom w:val="0"/>
          <w:divBdr>
            <w:top w:val="none" w:sz="0" w:space="0" w:color="auto"/>
            <w:left w:val="none" w:sz="0" w:space="0" w:color="auto"/>
            <w:bottom w:val="none" w:sz="0" w:space="0" w:color="auto"/>
            <w:right w:val="none" w:sz="0" w:space="0" w:color="auto"/>
          </w:divBdr>
        </w:div>
        <w:div w:id="1729298501">
          <w:marLeft w:val="0"/>
          <w:marRight w:val="0"/>
          <w:marTop w:val="0"/>
          <w:marBottom w:val="0"/>
          <w:divBdr>
            <w:top w:val="none" w:sz="0" w:space="0" w:color="auto"/>
            <w:left w:val="none" w:sz="0" w:space="0" w:color="auto"/>
            <w:bottom w:val="none" w:sz="0" w:space="0" w:color="auto"/>
            <w:right w:val="none" w:sz="0" w:space="0" w:color="auto"/>
          </w:divBdr>
        </w:div>
        <w:div w:id="1716419366">
          <w:marLeft w:val="0"/>
          <w:marRight w:val="0"/>
          <w:marTop w:val="0"/>
          <w:marBottom w:val="0"/>
          <w:divBdr>
            <w:top w:val="none" w:sz="0" w:space="0" w:color="auto"/>
            <w:left w:val="none" w:sz="0" w:space="0" w:color="auto"/>
            <w:bottom w:val="none" w:sz="0" w:space="0" w:color="auto"/>
            <w:right w:val="none" w:sz="0" w:space="0" w:color="auto"/>
          </w:divBdr>
        </w:div>
        <w:div w:id="495924114">
          <w:marLeft w:val="0"/>
          <w:marRight w:val="0"/>
          <w:marTop w:val="0"/>
          <w:marBottom w:val="0"/>
          <w:divBdr>
            <w:top w:val="none" w:sz="0" w:space="0" w:color="auto"/>
            <w:left w:val="none" w:sz="0" w:space="0" w:color="auto"/>
            <w:bottom w:val="none" w:sz="0" w:space="0" w:color="auto"/>
            <w:right w:val="none" w:sz="0" w:space="0" w:color="auto"/>
          </w:divBdr>
        </w:div>
        <w:div w:id="270557138">
          <w:marLeft w:val="0"/>
          <w:marRight w:val="0"/>
          <w:marTop w:val="0"/>
          <w:marBottom w:val="0"/>
          <w:divBdr>
            <w:top w:val="none" w:sz="0" w:space="0" w:color="auto"/>
            <w:left w:val="none" w:sz="0" w:space="0" w:color="auto"/>
            <w:bottom w:val="none" w:sz="0" w:space="0" w:color="auto"/>
            <w:right w:val="none" w:sz="0" w:space="0" w:color="auto"/>
          </w:divBdr>
        </w:div>
        <w:div w:id="368574924">
          <w:marLeft w:val="0"/>
          <w:marRight w:val="0"/>
          <w:marTop w:val="0"/>
          <w:marBottom w:val="0"/>
          <w:divBdr>
            <w:top w:val="none" w:sz="0" w:space="0" w:color="auto"/>
            <w:left w:val="none" w:sz="0" w:space="0" w:color="auto"/>
            <w:bottom w:val="none" w:sz="0" w:space="0" w:color="auto"/>
            <w:right w:val="none" w:sz="0" w:space="0" w:color="auto"/>
          </w:divBdr>
        </w:div>
        <w:div w:id="146895668">
          <w:marLeft w:val="0"/>
          <w:marRight w:val="0"/>
          <w:marTop w:val="0"/>
          <w:marBottom w:val="0"/>
          <w:divBdr>
            <w:top w:val="none" w:sz="0" w:space="0" w:color="auto"/>
            <w:left w:val="none" w:sz="0" w:space="0" w:color="auto"/>
            <w:bottom w:val="none" w:sz="0" w:space="0" w:color="auto"/>
            <w:right w:val="none" w:sz="0" w:space="0" w:color="auto"/>
          </w:divBdr>
        </w:div>
        <w:div w:id="859783807">
          <w:marLeft w:val="0"/>
          <w:marRight w:val="0"/>
          <w:marTop w:val="0"/>
          <w:marBottom w:val="0"/>
          <w:divBdr>
            <w:top w:val="none" w:sz="0" w:space="0" w:color="auto"/>
            <w:left w:val="none" w:sz="0" w:space="0" w:color="auto"/>
            <w:bottom w:val="none" w:sz="0" w:space="0" w:color="auto"/>
            <w:right w:val="none" w:sz="0" w:space="0" w:color="auto"/>
          </w:divBdr>
        </w:div>
        <w:div w:id="558832687">
          <w:marLeft w:val="0"/>
          <w:marRight w:val="0"/>
          <w:marTop w:val="0"/>
          <w:marBottom w:val="0"/>
          <w:divBdr>
            <w:top w:val="none" w:sz="0" w:space="0" w:color="auto"/>
            <w:left w:val="none" w:sz="0" w:space="0" w:color="auto"/>
            <w:bottom w:val="none" w:sz="0" w:space="0" w:color="auto"/>
            <w:right w:val="none" w:sz="0" w:space="0" w:color="auto"/>
          </w:divBdr>
        </w:div>
        <w:div w:id="1389839522">
          <w:marLeft w:val="0"/>
          <w:marRight w:val="0"/>
          <w:marTop w:val="0"/>
          <w:marBottom w:val="0"/>
          <w:divBdr>
            <w:top w:val="none" w:sz="0" w:space="0" w:color="auto"/>
            <w:left w:val="none" w:sz="0" w:space="0" w:color="auto"/>
            <w:bottom w:val="none" w:sz="0" w:space="0" w:color="auto"/>
            <w:right w:val="none" w:sz="0" w:space="0" w:color="auto"/>
          </w:divBdr>
        </w:div>
        <w:div w:id="434790076">
          <w:marLeft w:val="0"/>
          <w:marRight w:val="0"/>
          <w:marTop w:val="0"/>
          <w:marBottom w:val="0"/>
          <w:divBdr>
            <w:top w:val="none" w:sz="0" w:space="0" w:color="auto"/>
            <w:left w:val="none" w:sz="0" w:space="0" w:color="auto"/>
            <w:bottom w:val="none" w:sz="0" w:space="0" w:color="auto"/>
            <w:right w:val="none" w:sz="0" w:space="0" w:color="auto"/>
          </w:divBdr>
        </w:div>
        <w:div w:id="44567643">
          <w:marLeft w:val="0"/>
          <w:marRight w:val="0"/>
          <w:marTop w:val="0"/>
          <w:marBottom w:val="0"/>
          <w:divBdr>
            <w:top w:val="none" w:sz="0" w:space="0" w:color="auto"/>
            <w:left w:val="none" w:sz="0" w:space="0" w:color="auto"/>
            <w:bottom w:val="none" w:sz="0" w:space="0" w:color="auto"/>
            <w:right w:val="none" w:sz="0" w:space="0" w:color="auto"/>
          </w:divBdr>
        </w:div>
        <w:div w:id="97725831">
          <w:marLeft w:val="0"/>
          <w:marRight w:val="0"/>
          <w:marTop w:val="0"/>
          <w:marBottom w:val="0"/>
          <w:divBdr>
            <w:top w:val="none" w:sz="0" w:space="0" w:color="auto"/>
            <w:left w:val="none" w:sz="0" w:space="0" w:color="auto"/>
            <w:bottom w:val="none" w:sz="0" w:space="0" w:color="auto"/>
            <w:right w:val="none" w:sz="0" w:space="0" w:color="auto"/>
          </w:divBdr>
        </w:div>
        <w:div w:id="535626067">
          <w:marLeft w:val="0"/>
          <w:marRight w:val="0"/>
          <w:marTop w:val="0"/>
          <w:marBottom w:val="0"/>
          <w:divBdr>
            <w:top w:val="none" w:sz="0" w:space="0" w:color="auto"/>
            <w:left w:val="none" w:sz="0" w:space="0" w:color="auto"/>
            <w:bottom w:val="none" w:sz="0" w:space="0" w:color="auto"/>
            <w:right w:val="none" w:sz="0" w:space="0" w:color="auto"/>
          </w:divBdr>
        </w:div>
        <w:div w:id="1155028281">
          <w:marLeft w:val="0"/>
          <w:marRight w:val="0"/>
          <w:marTop w:val="0"/>
          <w:marBottom w:val="0"/>
          <w:divBdr>
            <w:top w:val="none" w:sz="0" w:space="0" w:color="auto"/>
            <w:left w:val="none" w:sz="0" w:space="0" w:color="auto"/>
            <w:bottom w:val="none" w:sz="0" w:space="0" w:color="auto"/>
            <w:right w:val="none" w:sz="0" w:space="0" w:color="auto"/>
          </w:divBdr>
        </w:div>
        <w:div w:id="217127153">
          <w:marLeft w:val="0"/>
          <w:marRight w:val="0"/>
          <w:marTop w:val="0"/>
          <w:marBottom w:val="0"/>
          <w:divBdr>
            <w:top w:val="none" w:sz="0" w:space="0" w:color="auto"/>
            <w:left w:val="none" w:sz="0" w:space="0" w:color="auto"/>
            <w:bottom w:val="none" w:sz="0" w:space="0" w:color="auto"/>
            <w:right w:val="none" w:sz="0" w:space="0" w:color="auto"/>
          </w:divBdr>
        </w:div>
        <w:div w:id="1513952318">
          <w:marLeft w:val="0"/>
          <w:marRight w:val="0"/>
          <w:marTop w:val="0"/>
          <w:marBottom w:val="0"/>
          <w:divBdr>
            <w:top w:val="none" w:sz="0" w:space="0" w:color="auto"/>
            <w:left w:val="none" w:sz="0" w:space="0" w:color="auto"/>
            <w:bottom w:val="none" w:sz="0" w:space="0" w:color="auto"/>
            <w:right w:val="none" w:sz="0" w:space="0" w:color="auto"/>
          </w:divBdr>
        </w:div>
        <w:div w:id="285623776">
          <w:marLeft w:val="0"/>
          <w:marRight w:val="0"/>
          <w:marTop w:val="0"/>
          <w:marBottom w:val="0"/>
          <w:divBdr>
            <w:top w:val="none" w:sz="0" w:space="0" w:color="auto"/>
            <w:left w:val="none" w:sz="0" w:space="0" w:color="auto"/>
            <w:bottom w:val="none" w:sz="0" w:space="0" w:color="auto"/>
            <w:right w:val="none" w:sz="0" w:space="0" w:color="auto"/>
          </w:divBdr>
        </w:div>
        <w:div w:id="1146125115">
          <w:marLeft w:val="0"/>
          <w:marRight w:val="0"/>
          <w:marTop w:val="0"/>
          <w:marBottom w:val="0"/>
          <w:divBdr>
            <w:top w:val="none" w:sz="0" w:space="0" w:color="auto"/>
            <w:left w:val="none" w:sz="0" w:space="0" w:color="auto"/>
            <w:bottom w:val="none" w:sz="0" w:space="0" w:color="auto"/>
            <w:right w:val="none" w:sz="0" w:space="0" w:color="auto"/>
          </w:divBdr>
        </w:div>
        <w:div w:id="602494597">
          <w:marLeft w:val="0"/>
          <w:marRight w:val="0"/>
          <w:marTop w:val="0"/>
          <w:marBottom w:val="0"/>
          <w:divBdr>
            <w:top w:val="none" w:sz="0" w:space="0" w:color="auto"/>
            <w:left w:val="none" w:sz="0" w:space="0" w:color="auto"/>
            <w:bottom w:val="none" w:sz="0" w:space="0" w:color="auto"/>
            <w:right w:val="none" w:sz="0" w:space="0" w:color="auto"/>
          </w:divBdr>
        </w:div>
        <w:div w:id="1106076806">
          <w:marLeft w:val="0"/>
          <w:marRight w:val="0"/>
          <w:marTop w:val="0"/>
          <w:marBottom w:val="0"/>
          <w:divBdr>
            <w:top w:val="none" w:sz="0" w:space="0" w:color="auto"/>
            <w:left w:val="none" w:sz="0" w:space="0" w:color="auto"/>
            <w:bottom w:val="none" w:sz="0" w:space="0" w:color="auto"/>
            <w:right w:val="none" w:sz="0" w:space="0" w:color="auto"/>
          </w:divBdr>
        </w:div>
        <w:div w:id="373309271">
          <w:marLeft w:val="0"/>
          <w:marRight w:val="0"/>
          <w:marTop w:val="0"/>
          <w:marBottom w:val="0"/>
          <w:divBdr>
            <w:top w:val="none" w:sz="0" w:space="0" w:color="auto"/>
            <w:left w:val="none" w:sz="0" w:space="0" w:color="auto"/>
            <w:bottom w:val="none" w:sz="0" w:space="0" w:color="auto"/>
            <w:right w:val="none" w:sz="0" w:space="0" w:color="auto"/>
          </w:divBdr>
        </w:div>
        <w:div w:id="204026401">
          <w:marLeft w:val="0"/>
          <w:marRight w:val="0"/>
          <w:marTop w:val="0"/>
          <w:marBottom w:val="0"/>
          <w:divBdr>
            <w:top w:val="none" w:sz="0" w:space="0" w:color="auto"/>
            <w:left w:val="none" w:sz="0" w:space="0" w:color="auto"/>
            <w:bottom w:val="none" w:sz="0" w:space="0" w:color="auto"/>
            <w:right w:val="none" w:sz="0" w:space="0" w:color="auto"/>
          </w:divBdr>
        </w:div>
        <w:div w:id="548343588">
          <w:marLeft w:val="0"/>
          <w:marRight w:val="0"/>
          <w:marTop w:val="0"/>
          <w:marBottom w:val="0"/>
          <w:divBdr>
            <w:top w:val="none" w:sz="0" w:space="0" w:color="auto"/>
            <w:left w:val="none" w:sz="0" w:space="0" w:color="auto"/>
            <w:bottom w:val="none" w:sz="0" w:space="0" w:color="auto"/>
            <w:right w:val="none" w:sz="0" w:space="0" w:color="auto"/>
          </w:divBdr>
        </w:div>
        <w:div w:id="1877502467">
          <w:marLeft w:val="0"/>
          <w:marRight w:val="0"/>
          <w:marTop w:val="0"/>
          <w:marBottom w:val="0"/>
          <w:divBdr>
            <w:top w:val="none" w:sz="0" w:space="0" w:color="auto"/>
            <w:left w:val="none" w:sz="0" w:space="0" w:color="auto"/>
            <w:bottom w:val="none" w:sz="0" w:space="0" w:color="auto"/>
            <w:right w:val="none" w:sz="0" w:space="0" w:color="auto"/>
          </w:divBdr>
        </w:div>
        <w:div w:id="546767780">
          <w:marLeft w:val="0"/>
          <w:marRight w:val="0"/>
          <w:marTop w:val="0"/>
          <w:marBottom w:val="0"/>
          <w:divBdr>
            <w:top w:val="none" w:sz="0" w:space="0" w:color="auto"/>
            <w:left w:val="none" w:sz="0" w:space="0" w:color="auto"/>
            <w:bottom w:val="none" w:sz="0" w:space="0" w:color="auto"/>
            <w:right w:val="none" w:sz="0" w:space="0" w:color="auto"/>
          </w:divBdr>
        </w:div>
        <w:div w:id="948661757">
          <w:marLeft w:val="0"/>
          <w:marRight w:val="0"/>
          <w:marTop w:val="0"/>
          <w:marBottom w:val="0"/>
          <w:divBdr>
            <w:top w:val="none" w:sz="0" w:space="0" w:color="auto"/>
            <w:left w:val="none" w:sz="0" w:space="0" w:color="auto"/>
            <w:bottom w:val="none" w:sz="0" w:space="0" w:color="auto"/>
            <w:right w:val="none" w:sz="0" w:space="0" w:color="auto"/>
          </w:divBdr>
        </w:div>
        <w:div w:id="964432964">
          <w:marLeft w:val="0"/>
          <w:marRight w:val="0"/>
          <w:marTop w:val="0"/>
          <w:marBottom w:val="0"/>
          <w:divBdr>
            <w:top w:val="none" w:sz="0" w:space="0" w:color="auto"/>
            <w:left w:val="none" w:sz="0" w:space="0" w:color="auto"/>
            <w:bottom w:val="none" w:sz="0" w:space="0" w:color="auto"/>
            <w:right w:val="none" w:sz="0" w:space="0" w:color="auto"/>
          </w:divBdr>
        </w:div>
        <w:div w:id="24915492">
          <w:marLeft w:val="0"/>
          <w:marRight w:val="0"/>
          <w:marTop w:val="0"/>
          <w:marBottom w:val="0"/>
          <w:divBdr>
            <w:top w:val="none" w:sz="0" w:space="0" w:color="auto"/>
            <w:left w:val="none" w:sz="0" w:space="0" w:color="auto"/>
            <w:bottom w:val="none" w:sz="0" w:space="0" w:color="auto"/>
            <w:right w:val="none" w:sz="0" w:space="0" w:color="auto"/>
          </w:divBdr>
        </w:div>
        <w:div w:id="787235248">
          <w:marLeft w:val="0"/>
          <w:marRight w:val="0"/>
          <w:marTop w:val="0"/>
          <w:marBottom w:val="0"/>
          <w:divBdr>
            <w:top w:val="none" w:sz="0" w:space="0" w:color="auto"/>
            <w:left w:val="none" w:sz="0" w:space="0" w:color="auto"/>
            <w:bottom w:val="none" w:sz="0" w:space="0" w:color="auto"/>
            <w:right w:val="none" w:sz="0" w:space="0" w:color="auto"/>
          </w:divBdr>
        </w:div>
        <w:div w:id="173157182">
          <w:marLeft w:val="0"/>
          <w:marRight w:val="0"/>
          <w:marTop w:val="0"/>
          <w:marBottom w:val="0"/>
          <w:divBdr>
            <w:top w:val="none" w:sz="0" w:space="0" w:color="auto"/>
            <w:left w:val="none" w:sz="0" w:space="0" w:color="auto"/>
            <w:bottom w:val="none" w:sz="0" w:space="0" w:color="auto"/>
            <w:right w:val="none" w:sz="0" w:space="0" w:color="auto"/>
          </w:divBdr>
        </w:div>
        <w:div w:id="1851142207">
          <w:marLeft w:val="0"/>
          <w:marRight w:val="0"/>
          <w:marTop w:val="0"/>
          <w:marBottom w:val="0"/>
          <w:divBdr>
            <w:top w:val="none" w:sz="0" w:space="0" w:color="auto"/>
            <w:left w:val="none" w:sz="0" w:space="0" w:color="auto"/>
            <w:bottom w:val="none" w:sz="0" w:space="0" w:color="auto"/>
            <w:right w:val="none" w:sz="0" w:space="0" w:color="auto"/>
          </w:divBdr>
        </w:div>
        <w:div w:id="16733176">
          <w:marLeft w:val="0"/>
          <w:marRight w:val="0"/>
          <w:marTop w:val="0"/>
          <w:marBottom w:val="0"/>
          <w:divBdr>
            <w:top w:val="none" w:sz="0" w:space="0" w:color="auto"/>
            <w:left w:val="none" w:sz="0" w:space="0" w:color="auto"/>
            <w:bottom w:val="none" w:sz="0" w:space="0" w:color="auto"/>
            <w:right w:val="none" w:sz="0" w:space="0" w:color="auto"/>
          </w:divBdr>
        </w:div>
        <w:div w:id="1876238345">
          <w:marLeft w:val="0"/>
          <w:marRight w:val="0"/>
          <w:marTop w:val="0"/>
          <w:marBottom w:val="0"/>
          <w:divBdr>
            <w:top w:val="none" w:sz="0" w:space="0" w:color="auto"/>
            <w:left w:val="none" w:sz="0" w:space="0" w:color="auto"/>
            <w:bottom w:val="none" w:sz="0" w:space="0" w:color="auto"/>
            <w:right w:val="none" w:sz="0" w:space="0" w:color="auto"/>
          </w:divBdr>
        </w:div>
        <w:div w:id="110175480">
          <w:marLeft w:val="0"/>
          <w:marRight w:val="0"/>
          <w:marTop w:val="0"/>
          <w:marBottom w:val="0"/>
          <w:divBdr>
            <w:top w:val="none" w:sz="0" w:space="0" w:color="auto"/>
            <w:left w:val="none" w:sz="0" w:space="0" w:color="auto"/>
            <w:bottom w:val="none" w:sz="0" w:space="0" w:color="auto"/>
            <w:right w:val="none" w:sz="0" w:space="0" w:color="auto"/>
          </w:divBdr>
        </w:div>
        <w:div w:id="1396969667">
          <w:marLeft w:val="0"/>
          <w:marRight w:val="0"/>
          <w:marTop w:val="0"/>
          <w:marBottom w:val="0"/>
          <w:divBdr>
            <w:top w:val="none" w:sz="0" w:space="0" w:color="auto"/>
            <w:left w:val="none" w:sz="0" w:space="0" w:color="auto"/>
            <w:bottom w:val="none" w:sz="0" w:space="0" w:color="auto"/>
            <w:right w:val="none" w:sz="0" w:space="0" w:color="auto"/>
          </w:divBdr>
        </w:div>
        <w:div w:id="45959577">
          <w:marLeft w:val="0"/>
          <w:marRight w:val="0"/>
          <w:marTop w:val="0"/>
          <w:marBottom w:val="0"/>
          <w:divBdr>
            <w:top w:val="none" w:sz="0" w:space="0" w:color="auto"/>
            <w:left w:val="none" w:sz="0" w:space="0" w:color="auto"/>
            <w:bottom w:val="none" w:sz="0" w:space="0" w:color="auto"/>
            <w:right w:val="none" w:sz="0" w:space="0" w:color="auto"/>
          </w:divBdr>
        </w:div>
        <w:div w:id="2125466087">
          <w:marLeft w:val="0"/>
          <w:marRight w:val="0"/>
          <w:marTop w:val="0"/>
          <w:marBottom w:val="0"/>
          <w:divBdr>
            <w:top w:val="none" w:sz="0" w:space="0" w:color="auto"/>
            <w:left w:val="none" w:sz="0" w:space="0" w:color="auto"/>
            <w:bottom w:val="none" w:sz="0" w:space="0" w:color="auto"/>
            <w:right w:val="none" w:sz="0" w:space="0" w:color="auto"/>
          </w:divBdr>
        </w:div>
        <w:div w:id="2004162363">
          <w:marLeft w:val="0"/>
          <w:marRight w:val="0"/>
          <w:marTop w:val="0"/>
          <w:marBottom w:val="0"/>
          <w:divBdr>
            <w:top w:val="none" w:sz="0" w:space="0" w:color="auto"/>
            <w:left w:val="none" w:sz="0" w:space="0" w:color="auto"/>
            <w:bottom w:val="none" w:sz="0" w:space="0" w:color="auto"/>
            <w:right w:val="none" w:sz="0" w:space="0" w:color="auto"/>
          </w:divBdr>
        </w:div>
        <w:div w:id="1169440076">
          <w:marLeft w:val="0"/>
          <w:marRight w:val="0"/>
          <w:marTop w:val="0"/>
          <w:marBottom w:val="0"/>
          <w:divBdr>
            <w:top w:val="none" w:sz="0" w:space="0" w:color="auto"/>
            <w:left w:val="none" w:sz="0" w:space="0" w:color="auto"/>
            <w:bottom w:val="none" w:sz="0" w:space="0" w:color="auto"/>
            <w:right w:val="none" w:sz="0" w:space="0" w:color="auto"/>
          </w:divBdr>
        </w:div>
        <w:div w:id="647516702">
          <w:marLeft w:val="0"/>
          <w:marRight w:val="0"/>
          <w:marTop w:val="0"/>
          <w:marBottom w:val="0"/>
          <w:divBdr>
            <w:top w:val="none" w:sz="0" w:space="0" w:color="auto"/>
            <w:left w:val="none" w:sz="0" w:space="0" w:color="auto"/>
            <w:bottom w:val="none" w:sz="0" w:space="0" w:color="auto"/>
            <w:right w:val="none" w:sz="0" w:space="0" w:color="auto"/>
          </w:divBdr>
        </w:div>
        <w:div w:id="1861384981">
          <w:marLeft w:val="0"/>
          <w:marRight w:val="0"/>
          <w:marTop w:val="0"/>
          <w:marBottom w:val="0"/>
          <w:divBdr>
            <w:top w:val="none" w:sz="0" w:space="0" w:color="auto"/>
            <w:left w:val="none" w:sz="0" w:space="0" w:color="auto"/>
            <w:bottom w:val="none" w:sz="0" w:space="0" w:color="auto"/>
            <w:right w:val="none" w:sz="0" w:space="0" w:color="auto"/>
          </w:divBdr>
        </w:div>
        <w:div w:id="1855000534">
          <w:marLeft w:val="0"/>
          <w:marRight w:val="0"/>
          <w:marTop w:val="0"/>
          <w:marBottom w:val="0"/>
          <w:divBdr>
            <w:top w:val="none" w:sz="0" w:space="0" w:color="auto"/>
            <w:left w:val="none" w:sz="0" w:space="0" w:color="auto"/>
            <w:bottom w:val="none" w:sz="0" w:space="0" w:color="auto"/>
            <w:right w:val="none" w:sz="0" w:space="0" w:color="auto"/>
          </w:divBdr>
        </w:div>
        <w:div w:id="506025270">
          <w:marLeft w:val="0"/>
          <w:marRight w:val="0"/>
          <w:marTop w:val="0"/>
          <w:marBottom w:val="0"/>
          <w:divBdr>
            <w:top w:val="none" w:sz="0" w:space="0" w:color="auto"/>
            <w:left w:val="none" w:sz="0" w:space="0" w:color="auto"/>
            <w:bottom w:val="none" w:sz="0" w:space="0" w:color="auto"/>
            <w:right w:val="none" w:sz="0" w:space="0" w:color="auto"/>
          </w:divBdr>
        </w:div>
        <w:div w:id="621108158">
          <w:marLeft w:val="0"/>
          <w:marRight w:val="0"/>
          <w:marTop w:val="0"/>
          <w:marBottom w:val="0"/>
          <w:divBdr>
            <w:top w:val="none" w:sz="0" w:space="0" w:color="auto"/>
            <w:left w:val="none" w:sz="0" w:space="0" w:color="auto"/>
            <w:bottom w:val="none" w:sz="0" w:space="0" w:color="auto"/>
            <w:right w:val="none" w:sz="0" w:space="0" w:color="auto"/>
          </w:divBdr>
        </w:div>
        <w:div w:id="766998060">
          <w:marLeft w:val="0"/>
          <w:marRight w:val="0"/>
          <w:marTop w:val="0"/>
          <w:marBottom w:val="0"/>
          <w:divBdr>
            <w:top w:val="none" w:sz="0" w:space="0" w:color="auto"/>
            <w:left w:val="none" w:sz="0" w:space="0" w:color="auto"/>
            <w:bottom w:val="none" w:sz="0" w:space="0" w:color="auto"/>
            <w:right w:val="none" w:sz="0" w:space="0" w:color="auto"/>
          </w:divBdr>
        </w:div>
        <w:div w:id="303848948">
          <w:marLeft w:val="0"/>
          <w:marRight w:val="0"/>
          <w:marTop w:val="0"/>
          <w:marBottom w:val="0"/>
          <w:divBdr>
            <w:top w:val="none" w:sz="0" w:space="0" w:color="auto"/>
            <w:left w:val="none" w:sz="0" w:space="0" w:color="auto"/>
            <w:bottom w:val="none" w:sz="0" w:space="0" w:color="auto"/>
            <w:right w:val="none" w:sz="0" w:space="0" w:color="auto"/>
          </w:divBdr>
        </w:div>
        <w:div w:id="75171791">
          <w:marLeft w:val="0"/>
          <w:marRight w:val="0"/>
          <w:marTop w:val="0"/>
          <w:marBottom w:val="0"/>
          <w:divBdr>
            <w:top w:val="none" w:sz="0" w:space="0" w:color="auto"/>
            <w:left w:val="none" w:sz="0" w:space="0" w:color="auto"/>
            <w:bottom w:val="none" w:sz="0" w:space="0" w:color="auto"/>
            <w:right w:val="none" w:sz="0" w:space="0" w:color="auto"/>
          </w:divBdr>
        </w:div>
        <w:div w:id="443428975">
          <w:marLeft w:val="0"/>
          <w:marRight w:val="0"/>
          <w:marTop w:val="0"/>
          <w:marBottom w:val="0"/>
          <w:divBdr>
            <w:top w:val="none" w:sz="0" w:space="0" w:color="auto"/>
            <w:left w:val="none" w:sz="0" w:space="0" w:color="auto"/>
            <w:bottom w:val="none" w:sz="0" w:space="0" w:color="auto"/>
            <w:right w:val="none" w:sz="0" w:space="0" w:color="auto"/>
          </w:divBdr>
        </w:div>
        <w:div w:id="503932453">
          <w:marLeft w:val="0"/>
          <w:marRight w:val="0"/>
          <w:marTop w:val="0"/>
          <w:marBottom w:val="0"/>
          <w:divBdr>
            <w:top w:val="none" w:sz="0" w:space="0" w:color="auto"/>
            <w:left w:val="none" w:sz="0" w:space="0" w:color="auto"/>
            <w:bottom w:val="none" w:sz="0" w:space="0" w:color="auto"/>
            <w:right w:val="none" w:sz="0" w:space="0" w:color="auto"/>
          </w:divBdr>
        </w:div>
        <w:div w:id="1163468747">
          <w:marLeft w:val="0"/>
          <w:marRight w:val="0"/>
          <w:marTop w:val="0"/>
          <w:marBottom w:val="0"/>
          <w:divBdr>
            <w:top w:val="none" w:sz="0" w:space="0" w:color="auto"/>
            <w:left w:val="none" w:sz="0" w:space="0" w:color="auto"/>
            <w:bottom w:val="none" w:sz="0" w:space="0" w:color="auto"/>
            <w:right w:val="none" w:sz="0" w:space="0" w:color="auto"/>
          </w:divBdr>
        </w:div>
        <w:div w:id="1073895692">
          <w:marLeft w:val="0"/>
          <w:marRight w:val="0"/>
          <w:marTop w:val="0"/>
          <w:marBottom w:val="0"/>
          <w:divBdr>
            <w:top w:val="none" w:sz="0" w:space="0" w:color="auto"/>
            <w:left w:val="none" w:sz="0" w:space="0" w:color="auto"/>
            <w:bottom w:val="none" w:sz="0" w:space="0" w:color="auto"/>
            <w:right w:val="none" w:sz="0" w:space="0" w:color="auto"/>
          </w:divBdr>
        </w:div>
        <w:div w:id="1409502833">
          <w:marLeft w:val="0"/>
          <w:marRight w:val="0"/>
          <w:marTop w:val="0"/>
          <w:marBottom w:val="0"/>
          <w:divBdr>
            <w:top w:val="none" w:sz="0" w:space="0" w:color="auto"/>
            <w:left w:val="none" w:sz="0" w:space="0" w:color="auto"/>
            <w:bottom w:val="none" w:sz="0" w:space="0" w:color="auto"/>
            <w:right w:val="none" w:sz="0" w:space="0" w:color="auto"/>
          </w:divBdr>
        </w:div>
        <w:div w:id="1651667819">
          <w:marLeft w:val="0"/>
          <w:marRight w:val="0"/>
          <w:marTop w:val="0"/>
          <w:marBottom w:val="0"/>
          <w:divBdr>
            <w:top w:val="none" w:sz="0" w:space="0" w:color="auto"/>
            <w:left w:val="none" w:sz="0" w:space="0" w:color="auto"/>
            <w:bottom w:val="none" w:sz="0" w:space="0" w:color="auto"/>
            <w:right w:val="none" w:sz="0" w:space="0" w:color="auto"/>
          </w:divBdr>
        </w:div>
        <w:div w:id="2146509282">
          <w:marLeft w:val="0"/>
          <w:marRight w:val="0"/>
          <w:marTop w:val="0"/>
          <w:marBottom w:val="0"/>
          <w:divBdr>
            <w:top w:val="none" w:sz="0" w:space="0" w:color="auto"/>
            <w:left w:val="none" w:sz="0" w:space="0" w:color="auto"/>
            <w:bottom w:val="none" w:sz="0" w:space="0" w:color="auto"/>
            <w:right w:val="none" w:sz="0" w:space="0" w:color="auto"/>
          </w:divBdr>
        </w:div>
        <w:div w:id="1978996410">
          <w:marLeft w:val="0"/>
          <w:marRight w:val="0"/>
          <w:marTop w:val="0"/>
          <w:marBottom w:val="0"/>
          <w:divBdr>
            <w:top w:val="none" w:sz="0" w:space="0" w:color="auto"/>
            <w:left w:val="none" w:sz="0" w:space="0" w:color="auto"/>
            <w:bottom w:val="none" w:sz="0" w:space="0" w:color="auto"/>
            <w:right w:val="none" w:sz="0" w:space="0" w:color="auto"/>
          </w:divBdr>
        </w:div>
        <w:div w:id="1777827196">
          <w:marLeft w:val="0"/>
          <w:marRight w:val="0"/>
          <w:marTop w:val="0"/>
          <w:marBottom w:val="0"/>
          <w:divBdr>
            <w:top w:val="none" w:sz="0" w:space="0" w:color="auto"/>
            <w:left w:val="none" w:sz="0" w:space="0" w:color="auto"/>
            <w:bottom w:val="none" w:sz="0" w:space="0" w:color="auto"/>
            <w:right w:val="none" w:sz="0" w:space="0" w:color="auto"/>
          </w:divBdr>
        </w:div>
        <w:div w:id="711418320">
          <w:marLeft w:val="0"/>
          <w:marRight w:val="0"/>
          <w:marTop w:val="0"/>
          <w:marBottom w:val="0"/>
          <w:divBdr>
            <w:top w:val="none" w:sz="0" w:space="0" w:color="auto"/>
            <w:left w:val="none" w:sz="0" w:space="0" w:color="auto"/>
            <w:bottom w:val="none" w:sz="0" w:space="0" w:color="auto"/>
            <w:right w:val="none" w:sz="0" w:space="0" w:color="auto"/>
          </w:divBdr>
        </w:div>
        <w:div w:id="539099909">
          <w:marLeft w:val="0"/>
          <w:marRight w:val="0"/>
          <w:marTop w:val="0"/>
          <w:marBottom w:val="0"/>
          <w:divBdr>
            <w:top w:val="none" w:sz="0" w:space="0" w:color="auto"/>
            <w:left w:val="none" w:sz="0" w:space="0" w:color="auto"/>
            <w:bottom w:val="none" w:sz="0" w:space="0" w:color="auto"/>
            <w:right w:val="none" w:sz="0" w:space="0" w:color="auto"/>
          </w:divBdr>
        </w:div>
        <w:div w:id="1494449295">
          <w:marLeft w:val="0"/>
          <w:marRight w:val="0"/>
          <w:marTop w:val="0"/>
          <w:marBottom w:val="0"/>
          <w:divBdr>
            <w:top w:val="none" w:sz="0" w:space="0" w:color="auto"/>
            <w:left w:val="none" w:sz="0" w:space="0" w:color="auto"/>
            <w:bottom w:val="none" w:sz="0" w:space="0" w:color="auto"/>
            <w:right w:val="none" w:sz="0" w:space="0" w:color="auto"/>
          </w:divBdr>
        </w:div>
        <w:div w:id="550767473">
          <w:marLeft w:val="0"/>
          <w:marRight w:val="0"/>
          <w:marTop w:val="0"/>
          <w:marBottom w:val="0"/>
          <w:divBdr>
            <w:top w:val="none" w:sz="0" w:space="0" w:color="auto"/>
            <w:left w:val="none" w:sz="0" w:space="0" w:color="auto"/>
            <w:bottom w:val="none" w:sz="0" w:space="0" w:color="auto"/>
            <w:right w:val="none" w:sz="0" w:space="0" w:color="auto"/>
          </w:divBdr>
        </w:div>
        <w:div w:id="1841659013">
          <w:marLeft w:val="0"/>
          <w:marRight w:val="0"/>
          <w:marTop w:val="0"/>
          <w:marBottom w:val="0"/>
          <w:divBdr>
            <w:top w:val="none" w:sz="0" w:space="0" w:color="auto"/>
            <w:left w:val="none" w:sz="0" w:space="0" w:color="auto"/>
            <w:bottom w:val="none" w:sz="0" w:space="0" w:color="auto"/>
            <w:right w:val="none" w:sz="0" w:space="0" w:color="auto"/>
          </w:divBdr>
        </w:div>
        <w:div w:id="369493852">
          <w:marLeft w:val="0"/>
          <w:marRight w:val="0"/>
          <w:marTop w:val="0"/>
          <w:marBottom w:val="0"/>
          <w:divBdr>
            <w:top w:val="none" w:sz="0" w:space="0" w:color="auto"/>
            <w:left w:val="none" w:sz="0" w:space="0" w:color="auto"/>
            <w:bottom w:val="none" w:sz="0" w:space="0" w:color="auto"/>
            <w:right w:val="none" w:sz="0" w:space="0" w:color="auto"/>
          </w:divBdr>
        </w:div>
        <w:div w:id="1567839402">
          <w:marLeft w:val="0"/>
          <w:marRight w:val="0"/>
          <w:marTop w:val="0"/>
          <w:marBottom w:val="0"/>
          <w:divBdr>
            <w:top w:val="none" w:sz="0" w:space="0" w:color="auto"/>
            <w:left w:val="none" w:sz="0" w:space="0" w:color="auto"/>
            <w:bottom w:val="none" w:sz="0" w:space="0" w:color="auto"/>
            <w:right w:val="none" w:sz="0" w:space="0" w:color="auto"/>
          </w:divBdr>
        </w:div>
        <w:div w:id="643432512">
          <w:marLeft w:val="0"/>
          <w:marRight w:val="0"/>
          <w:marTop w:val="0"/>
          <w:marBottom w:val="0"/>
          <w:divBdr>
            <w:top w:val="none" w:sz="0" w:space="0" w:color="auto"/>
            <w:left w:val="none" w:sz="0" w:space="0" w:color="auto"/>
            <w:bottom w:val="none" w:sz="0" w:space="0" w:color="auto"/>
            <w:right w:val="none" w:sz="0" w:space="0" w:color="auto"/>
          </w:divBdr>
        </w:div>
        <w:div w:id="534777507">
          <w:marLeft w:val="0"/>
          <w:marRight w:val="0"/>
          <w:marTop w:val="0"/>
          <w:marBottom w:val="0"/>
          <w:divBdr>
            <w:top w:val="none" w:sz="0" w:space="0" w:color="auto"/>
            <w:left w:val="none" w:sz="0" w:space="0" w:color="auto"/>
            <w:bottom w:val="none" w:sz="0" w:space="0" w:color="auto"/>
            <w:right w:val="none" w:sz="0" w:space="0" w:color="auto"/>
          </w:divBdr>
        </w:div>
        <w:div w:id="252667509">
          <w:marLeft w:val="0"/>
          <w:marRight w:val="0"/>
          <w:marTop w:val="0"/>
          <w:marBottom w:val="0"/>
          <w:divBdr>
            <w:top w:val="none" w:sz="0" w:space="0" w:color="auto"/>
            <w:left w:val="none" w:sz="0" w:space="0" w:color="auto"/>
            <w:bottom w:val="none" w:sz="0" w:space="0" w:color="auto"/>
            <w:right w:val="none" w:sz="0" w:space="0" w:color="auto"/>
          </w:divBdr>
        </w:div>
        <w:div w:id="1098258271">
          <w:marLeft w:val="0"/>
          <w:marRight w:val="0"/>
          <w:marTop w:val="0"/>
          <w:marBottom w:val="0"/>
          <w:divBdr>
            <w:top w:val="none" w:sz="0" w:space="0" w:color="auto"/>
            <w:left w:val="none" w:sz="0" w:space="0" w:color="auto"/>
            <w:bottom w:val="none" w:sz="0" w:space="0" w:color="auto"/>
            <w:right w:val="none" w:sz="0" w:space="0" w:color="auto"/>
          </w:divBdr>
        </w:div>
        <w:div w:id="561910319">
          <w:marLeft w:val="0"/>
          <w:marRight w:val="0"/>
          <w:marTop w:val="0"/>
          <w:marBottom w:val="0"/>
          <w:divBdr>
            <w:top w:val="none" w:sz="0" w:space="0" w:color="auto"/>
            <w:left w:val="none" w:sz="0" w:space="0" w:color="auto"/>
            <w:bottom w:val="none" w:sz="0" w:space="0" w:color="auto"/>
            <w:right w:val="none" w:sz="0" w:space="0" w:color="auto"/>
          </w:divBdr>
        </w:div>
        <w:div w:id="319238088">
          <w:marLeft w:val="0"/>
          <w:marRight w:val="0"/>
          <w:marTop w:val="0"/>
          <w:marBottom w:val="0"/>
          <w:divBdr>
            <w:top w:val="none" w:sz="0" w:space="0" w:color="auto"/>
            <w:left w:val="none" w:sz="0" w:space="0" w:color="auto"/>
            <w:bottom w:val="none" w:sz="0" w:space="0" w:color="auto"/>
            <w:right w:val="none" w:sz="0" w:space="0" w:color="auto"/>
          </w:divBdr>
        </w:div>
        <w:div w:id="606812776">
          <w:marLeft w:val="0"/>
          <w:marRight w:val="0"/>
          <w:marTop w:val="0"/>
          <w:marBottom w:val="0"/>
          <w:divBdr>
            <w:top w:val="none" w:sz="0" w:space="0" w:color="auto"/>
            <w:left w:val="none" w:sz="0" w:space="0" w:color="auto"/>
            <w:bottom w:val="none" w:sz="0" w:space="0" w:color="auto"/>
            <w:right w:val="none" w:sz="0" w:space="0" w:color="auto"/>
          </w:divBdr>
        </w:div>
        <w:div w:id="1106458432">
          <w:marLeft w:val="0"/>
          <w:marRight w:val="0"/>
          <w:marTop w:val="0"/>
          <w:marBottom w:val="0"/>
          <w:divBdr>
            <w:top w:val="none" w:sz="0" w:space="0" w:color="auto"/>
            <w:left w:val="none" w:sz="0" w:space="0" w:color="auto"/>
            <w:bottom w:val="none" w:sz="0" w:space="0" w:color="auto"/>
            <w:right w:val="none" w:sz="0" w:space="0" w:color="auto"/>
          </w:divBdr>
        </w:div>
        <w:div w:id="838227849">
          <w:marLeft w:val="0"/>
          <w:marRight w:val="0"/>
          <w:marTop w:val="0"/>
          <w:marBottom w:val="0"/>
          <w:divBdr>
            <w:top w:val="none" w:sz="0" w:space="0" w:color="auto"/>
            <w:left w:val="none" w:sz="0" w:space="0" w:color="auto"/>
            <w:bottom w:val="none" w:sz="0" w:space="0" w:color="auto"/>
            <w:right w:val="none" w:sz="0" w:space="0" w:color="auto"/>
          </w:divBdr>
        </w:div>
        <w:div w:id="915092691">
          <w:marLeft w:val="0"/>
          <w:marRight w:val="0"/>
          <w:marTop w:val="0"/>
          <w:marBottom w:val="0"/>
          <w:divBdr>
            <w:top w:val="none" w:sz="0" w:space="0" w:color="auto"/>
            <w:left w:val="none" w:sz="0" w:space="0" w:color="auto"/>
            <w:bottom w:val="none" w:sz="0" w:space="0" w:color="auto"/>
            <w:right w:val="none" w:sz="0" w:space="0" w:color="auto"/>
          </w:divBdr>
        </w:div>
        <w:div w:id="659164864">
          <w:marLeft w:val="0"/>
          <w:marRight w:val="0"/>
          <w:marTop w:val="0"/>
          <w:marBottom w:val="0"/>
          <w:divBdr>
            <w:top w:val="none" w:sz="0" w:space="0" w:color="auto"/>
            <w:left w:val="none" w:sz="0" w:space="0" w:color="auto"/>
            <w:bottom w:val="none" w:sz="0" w:space="0" w:color="auto"/>
            <w:right w:val="none" w:sz="0" w:space="0" w:color="auto"/>
          </w:divBdr>
        </w:div>
        <w:div w:id="1497379970">
          <w:marLeft w:val="0"/>
          <w:marRight w:val="0"/>
          <w:marTop w:val="0"/>
          <w:marBottom w:val="0"/>
          <w:divBdr>
            <w:top w:val="none" w:sz="0" w:space="0" w:color="auto"/>
            <w:left w:val="none" w:sz="0" w:space="0" w:color="auto"/>
            <w:bottom w:val="none" w:sz="0" w:space="0" w:color="auto"/>
            <w:right w:val="none" w:sz="0" w:space="0" w:color="auto"/>
          </w:divBdr>
        </w:div>
        <w:div w:id="1906331537">
          <w:marLeft w:val="0"/>
          <w:marRight w:val="0"/>
          <w:marTop w:val="0"/>
          <w:marBottom w:val="0"/>
          <w:divBdr>
            <w:top w:val="none" w:sz="0" w:space="0" w:color="auto"/>
            <w:left w:val="none" w:sz="0" w:space="0" w:color="auto"/>
            <w:bottom w:val="none" w:sz="0" w:space="0" w:color="auto"/>
            <w:right w:val="none" w:sz="0" w:space="0" w:color="auto"/>
          </w:divBdr>
        </w:div>
        <w:div w:id="82265028">
          <w:marLeft w:val="0"/>
          <w:marRight w:val="0"/>
          <w:marTop w:val="0"/>
          <w:marBottom w:val="0"/>
          <w:divBdr>
            <w:top w:val="none" w:sz="0" w:space="0" w:color="auto"/>
            <w:left w:val="none" w:sz="0" w:space="0" w:color="auto"/>
            <w:bottom w:val="none" w:sz="0" w:space="0" w:color="auto"/>
            <w:right w:val="none" w:sz="0" w:space="0" w:color="auto"/>
          </w:divBdr>
        </w:div>
        <w:div w:id="1579821316">
          <w:marLeft w:val="0"/>
          <w:marRight w:val="0"/>
          <w:marTop w:val="0"/>
          <w:marBottom w:val="0"/>
          <w:divBdr>
            <w:top w:val="none" w:sz="0" w:space="0" w:color="auto"/>
            <w:left w:val="none" w:sz="0" w:space="0" w:color="auto"/>
            <w:bottom w:val="none" w:sz="0" w:space="0" w:color="auto"/>
            <w:right w:val="none" w:sz="0" w:space="0" w:color="auto"/>
          </w:divBdr>
        </w:div>
        <w:div w:id="207030755">
          <w:marLeft w:val="0"/>
          <w:marRight w:val="0"/>
          <w:marTop w:val="0"/>
          <w:marBottom w:val="0"/>
          <w:divBdr>
            <w:top w:val="none" w:sz="0" w:space="0" w:color="auto"/>
            <w:left w:val="none" w:sz="0" w:space="0" w:color="auto"/>
            <w:bottom w:val="none" w:sz="0" w:space="0" w:color="auto"/>
            <w:right w:val="none" w:sz="0" w:space="0" w:color="auto"/>
          </w:divBdr>
        </w:div>
        <w:div w:id="1237015628">
          <w:marLeft w:val="0"/>
          <w:marRight w:val="0"/>
          <w:marTop w:val="0"/>
          <w:marBottom w:val="0"/>
          <w:divBdr>
            <w:top w:val="none" w:sz="0" w:space="0" w:color="auto"/>
            <w:left w:val="none" w:sz="0" w:space="0" w:color="auto"/>
            <w:bottom w:val="none" w:sz="0" w:space="0" w:color="auto"/>
            <w:right w:val="none" w:sz="0" w:space="0" w:color="auto"/>
          </w:divBdr>
        </w:div>
        <w:div w:id="8259343">
          <w:marLeft w:val="0"/>
          <w:marRight w:val="0"/>
          <w:marTop w:val="0"/>
          <w:marBottom w:val="0"/>
          <w:divBdr>
            <w:top w:val="none" w:sz="0" w:space="0" w:color="auto"/>
            <w:left w:val="none" w:sz="0" w:space="0" w:color="auto"/>
            <w:bottom w:val="none" w:sz="0" w:space="0" w:color="auto"/>
            <w:right w:val="none" w:sz="0" w:space="0" w:color="auto"/>
          </w:divBdr>
        </w:div>
        <w:div w:id="1422676730">
          <w:marLeft w:val="0"/>
          <w:marRight w:val="0"/>
          <w:marTop w:val="0"/>
          <w:marBottom w:val="0"/>
          <w:divBdr>
            <w:top w:val="none" w:sz="0" w:space="0" w:color="auto"/>
            <w:left w:val="none" w:sz="0" w:space="0" w:color="auto"/>
            <w:bottom w:val="none" w:sz="0" w:space="0" w:color="auto"/>
            <w:right w:val="none" w:sz="0" w:space="0" w:color="auto"/>
          </w:divBdr>
        </w:div>
        <w:div w:id="1697266535">
          <w:marLeft w:val="0"/>
          <w:marRight w:val="0"/>
          <w:marTop w:val="0"/>
          <w:marBottom w:val="0"/>
          <w:divBdr>
            <w:top w:val="none" w:sz="0" w:space="0" w:color="auto"/>
            <w:left w:val="none" w:sz="0" w:space="0" w:color="auto"/>
            <w:bottom w:val="none" w:sz="0" w:space="0" w:color="auto"/>
            <w:right w:val="none" w:sz="0" w:space="0" w:color="auto"/>
          </w:divBdr>
        </w:div>
        <w:div w:id="1938827390">
          <w:marLeft w:val="0"/>
          <w:marRight w:val="0"/>
          <w:marTop w:val="0"/>
          <w:marBottom w:val="0"/>
          <w:divBdr>
            <w:top w:val="none" w:sz="0" w:space="0" w:color="auto"/>
            <w:left w:val="none" w:sz="0" w:space="0" w:color="auto"/>
            <w:bottom w:val="none" w:sz="0" w:space="0" w:color="auto"/>
            <w:right w:val="none" w:sz="0" w:space="0" w:color="auto"/>
          </w:divBdr>
        </w:div>
        <w:div w:id="2107653140">
          <w:marLeft w:val="0"/>
          <w:marRight w:val="0"/>
          <w:marTop w:val="0"/>
          <w:marBottom w:val="0"/>
          <w:divBdr>
            <w:top w:val="none" w:sz="0" w:space="0" w:color="auto"/>
            <w:left w:val="none" w:sz="0" w:space="0" w:color="auto"/>
            <w:bottom w:val="none" w:sz="0" w:space="0" w:color="auto"/>
            <w:right w:val="none" w:sz="0" w:space="0" w:color="auto"/>
          </w:divBdr>
        </w:div>
        <w:div w:id="1933509920">
          <w:marLeft w:val="0"/>
          <w:marRight w:val="0"/>
          <w:marTop w:val="0"/>
          <w:marBottom w:val="0"/>
          <w:divBdr>
            <w:top w:val="none" w:sz="0" w:space="0" w:color="auto"/>
            <w:left w:val="none" w:sz="0" w:space="0" w:color="auto"/>
            <w:bottom w:val="none" w:sz="0" w:space="0" w:color="auto"/>
            <w:right w:val="none" w:sz="0" w:space="0" w:color="auto"/>
          </w:divBdr>
        </w:div>
        <w:div w:id="651177442">
          <w:marLeft w:val="0"/>
          <w:marRight w:val="0"/>
          <w:marTop w:val="0"/>
          <w:marBottom w:val="0"/>
          <w:divBdr>
            <w:top w:val="none" w:sz="0" w:space="0" w:color="auto"/>
            <w:left w:val="none" w:sz="0" w:space="0" w:color="auto"/>
            <w:bottom w:val="none" w:sz="0" w:space="0" w:color="auto"/>
            <w:right w:val="none" w:sz="0" w:space="0" w:color="auto"/>
          </w:divBdr>
        </w:div>
        <w:div w:id="1119379513">
          <w:marLeft w:val="0"/>
          <w:marRight w:val="0"/>
          <w:marTop w:val="0"/>
          <w:marBottom w:val="0"/>
          <w:divBdr>
            <w:top w:val="none" w:sz="0" w:space="0" w:color="auto"/>
            <w:left w:val="none" w:sz="0" w:space="0" w:color="auto"/>
            <w:bottom w:val="none" w:sz="0" w:space="0" w:color="auto"/>
            <w:right w:val="none" w:sz="0" w:space="0" w:color="auto"/>
          </w:divBdr>
        </w:div>
        <w:div w:id="248543370">
          <w:marLeft w:val="0"/>
          <w:marRight w:val="0"/>
          <w:marTop w:val="0"/>
          <w:marBottom w:val="0"/>
          <w:divBdr>
            <w:top w:val="none" w:sz="0" w:space="0" w:color="auto"/>
            <w:left w:val="none" w:sz="0" w:space="0" w:color="auto"/>
            <w:bottom w:val="none" w:sz="0" w:space="0" w:color="auto"/>
            <w:right w:val="none" w:sz="0" w:space="0" w:color="auto"/>
          </w:divBdr>
        </w:div>
        <w:div w:id="1629973899">
          <w:marLeft w:val="0"/>
          <w:marRight w:val="0"/>
          <w:marTop w:val="0"/>
          <w:marBottom w:val="0"/>
          <w:divBdr>
            <w:top w:val="none" w:sz="0" w:space="0" w:color="auto"/>
            <w:left w:val="none" w:sz="0" w:space="0" w:color="auto"/>
            <w:bottom w:val="none" w:sz="0" w:space="0" w:color="auto"/>
            <w:right w:val="none" w:sz="0" w:space="0" w:color="auto"/>
          </w:divBdr>
        </w:div>
        <w:div w:id="86847174">
          <w:marLeft w:val="0"/>
          <w:marRight w:val="0"/>
          <w:marTop w:val="0"/>
          <w:marBottom w:val="0"/>
          <w:divBdr>
            <w:top w:val="none" w:sz="0" w:space="0" w:color="auto"/>
            <w:left w:val="none" w:sz="0" w:space="0" w:color="auto"/>
            <w:bottom w:val="none" w:sz="0" w:space="0" w:color="auto"/>
            <w:right w:val="none" w:sz="0" w:space="0" w:color="auto"/>
          </w:divBdr>
        </w:div>
        <w:div w:id="158467646">
          <w:marLeft w:val="0"/>
          <w:marRight w:val="0"/>
          <w:marTop w:val="0"/>
          <w:marBottom w:val="0"/>
          <w:divBdr>
            <w:top w:val="none" w:sz="0" w:space="0" w:color="auto"/>
            <w:left w:val="none" w:sz="0" w:space="0" w:color="auto"/>
            <w:bottom w:val="none" w:sz="0" w:space="0" w:color="auto"/>
            <w:right w:val="none" w:sz="0" w:space="0" w:color="auto"/>
          </w:divBdr>
        </w:div>
        <w:div w:id="2045909899">
          <w:marLeft w:val="0"/>
          <w:marRight w:val="0"/>
          <w:marTop w:val="0"/>
          <w:marBottom w:val="0"/>
          <w:divBdr>
            <w:top w:val="none" w:sz="0" w:space="0" w:color="auto"/>
            <w:left w:val="none" w:sz="0" w:space="0" w:color="auto"/>
            <w:bottom w:val="none" w:sz="0" w:space="0" w:color="auto"/>
            <w:right w:val="none" w:sz="0" w:space="0" w:color="auto"/>
          </w:divBdr>
        </w:div>
        <w:div w:id="742223110">
          <w:marLeft w:val="0"/>
          <w:marRight w:val="0"/>
          <w:marTop w:val="0"/>
          <w:marBottom w:val="0"/>
          <w:divBdr>
            <w:top w:val="none" w:sz="0" w:space="0" w:color="auto"/>
            <w:left w:val="none" w:sz="0" w:space="0" w:color="auto"/>
            <w:bottom w:val="none" w:sz="0" w:space="0" w:color="auto"/>
            <w:right w:val="none" w:sz="0" w:space="0" w:color="auto"/>
          </w:divBdr>
        </w:div>
        <w:div w:id="833762052">
          <w:marLeft w:val="0"/>
          <w:marRight w:val="0"/>
          <w:marTop w:val="0"/>
          <w:marBottom w:val="0"/>
          <w:divBdr>
            <w:top w:val="none" w:sz="0" w:space="0" w:color="auto"/>
            <w:left w:val="none" w:sz="0" w:space="0" w:color="auto"/>
            <w:bottom w:val="none" w:sz="0" w:space="0" w:color="auto"/>
            <w:right w:val="none" w:sz="0" w:space="0" w:color="auto"/>
          </w:divBdr>
        </w:div>
        <w:div w:id="641811539">
          <w:marLeft w:val="0"/>
          <w:marRight w:val="0"/>
          <w:marTop w:val="0"/>
          <w:marBottom w:val="0"/>
          <w:divBdr>
            <w:top w:val="none" w:sz="0" w:space="0" w:color="auto"/>
            <w:left w:val="none" w:sz="0" w:space="0" w:color="auto"/>
            <w:bottom w:val="none" w:sz="0" w:space="0" w:color="auto"/>
            <w:right w:val="none" w:sz="0" w:space="0" w:color="auto"/>
          </w:divBdr>
        </w:div>
        <w:div w:id="1104040175">
          <w:marLeft w:val="0"/>
          <w:marRight w:val="0"/>
          <w:marTop w:val="0"/>
          <w:marBottom w:val="0"/>
          <w:divBdr>
            <w:top w:val="none" w:sz="0" w:space="0" w:color="auto"/>
            <w:left w:val="none" w:sz="0" w:space="0" w:color="auto"/>
            <w:bottom w:val="none" w:sz="0" w:space="0" w:color="auto"/>
            <w:right w:val="none" w:sz="0" w:space="0" w:color="auto"/>
          </w:divBdr>
        </w:div>
        <w:div w:id="325518639">
          <w:marLeft w:val="0"/>
          <w:marRight w:val="0"/>
          <w:marTop w:val="0"/>
          <w:marBottom w:val="0"/>
          <w:divBdr>
            <w:top w:val="none" w:sz="0" w:space="0" w:color="auto"/>
            <w:left w:val="none" w:sz="0" w:space="0" w:color="auto"/>
            <w:bottom w:val="none" w:sz="0" w:space="0" w:color="auto"/>
            <w:right w:val="none" w:sz="0" w:space="0" w:color="auto"/>
          </w:divBdr>
        </w:div>
        <w:div w:id="1954170377">
          <w:marLeft w:val="0"/>
          <w:marRight w:val="0"/>
          <w:marTop w:val="0"/>
          <w:marBottom w:val="0"/>
          <w:divBdr>
            <w:top w:val="none" w:sz="0" w:space="0" w:color="auto"/>
            <w:left w:val="none" w:sz="0" w:space="0" w:color="auto"/>
            <w:bottom w:val="none" w:sz="0" w:space="0" w:color="auto"/>
            <w:right w:val="none" w:sz="0" w:space="0" w:color="auto"/>
          </w:divBdr>
        </w:div>
        <w:div w:id="1419986989">
          <w:marLeft w:val="0"/>
          <w:marRight w:val="0"/>
          <w:marTop w:val="0"/>
          <w:marBottom w:val="0"/>
          <w:divBdr>
            <w:top w:val="none" w:sz="0" w:space="0" w:color="auto"/>
            <w:left w:val="none" w:sz="0" w:space="0" w:color="auto"/>
            <w:bottom w:val="none" w:sz="0" w:space="0" w:color="auto"/>
            <w:right w:val="none" w:sz="0" w:space="0" w:color="auto"/>
          </w:divBdr>
        </w:div>
        <w:div w:id="235240837">
          <w:marLeft w:val="0"/>
          <w:marRight w:val="0"/>
          <w:marTop w:val="0"/>
          <w:marBottom w:val="0"/>
          <w:divBdr>
            <w:top w:val="none" w:sz="0" w:space="0" w:color="auto"/>
            <w:left w:val="none" w:sz="0" w:space="0" w:color="auto"/>
            <w:bottom w:val="none" w:sz="0" w:space="0" w:color="auto"/>
            <w:right w:val="none" w:sz="0" w:space="0" w:color="auto"/>
          </w:divBdr>
        </w:div>
        <w:div w:id="2145729178">
          <w:marLeft w:val="0"/>
          <w:marRight w:val="0"/>
          <w:marTop w:val="0"/>
          <w:marBottom w:val="0"/>
          <w:divBdr>
            <w:top w:val="none" w:sz="0" w:space="0" w:color="auto"/>
            <w:left w:val="none" w:sz="0" w:space="0" w:color="auto"/>
            <w:bottom w:val="none" w:sz="0" w:space="0" w:color="auto"/>
            <w:right w:val="none" w:sz="0" w:space="0" w:color="auto"/>
          </w:divBdr>
        </w:div>
        <w:div w:id="1277442904">
          <w:marLeft w:val="0"/>
          <w:marRight w:val="0"/>
          <w:marTop w:val="0"/>
          <w:marBottom w:val="0"/>
          <w:divBdr>
            <w:top w:val="none" w:sz="0" w:space="0" w:color="auto"/>
            <w:left w:val="none" w:sz="0" w:space="0" w:color="auto"/>
            <w:bottom w:val="none" w:sz="0" w:space="0" w:color="auto"/>
            <w:right w:val="none" w:sz="0" w:space="0" w:color="auto"/>
          </w:divBdr>
        </w:div>
        <w:div w:id="776370228">
          <w:marLeft w:val="0"/>
          <w:marRight w:val="0"/>
          <w:marTop w:val="0"/>
          <w:marBottom w:val="0"/>
          <w:divBdr>
            <w:top w:val="none" w:sz="0" w:space="0" w:color="auto"/>
            <w:left w:val="none" w:sz="0" w:space="0" w:color="auto"/>
            <w:bottom w:val="none" w:sz="0" w:space="0" w:color="auto"/>
            <w:right w:val="none" w:sz="0" w:space="0" w:color="auto"/>
          </w:divBdr>
        </w:div>
        <w:div w:id="160856948">
          <w:marLeft w:val="0"/>
          <w:marRight w:val="0"/>
          <w:marTop w:val="0"/>
          <w:marBottom w:val="0"/>
          <w:divBdr>
            <w:top w:val="none" w:sz="0" w:space="0" w:color="auto"/>
            <w:left w:val="none" w:sz="0" w:space="0" w:color="auto"/>
            <w:bottom w:val="none" w:sz="0" w:space="0" w:color="auto"/>
            <w:right w:val="none" w:sz="0" w:space="0" w:color="auto"/>
          </w:divBdr>
        </w:div>
        <w:div w:id="863977030">
          <w:marLeft w:val="0"/>
          <w:marRight w:val="0"/>
          <w:marTop w:val="0"/>
          <w:marBottom w:val="0"/>
          <w:divBdr>
            <w:top w:val="none" w:sz="0" w:space="0" w:color="auto"/>
            <w:left w:val="none" w:sz="0" w:space="0" w:color="auto"/>
            <w:bottom w:val="none" w:sz="0" w:space="0" w:color="auto"/>
            <w:right w:val="none" w:sz="0" w:space="0" w:color="auto"/>
          </w:divBdr>
        </w:div>
        <w:div w:id="815687575">
          <w:marLeft w:val="0"/>
          <w:marRight w:val="0"/>
          <w:marTop w:val="0"/>
          <w:marBottom w:val="0"/>
          <w:divBdr>
            <w:top w:val="none" w:sz="0" w:space="0" w:color="auto"/>
            <w:left w:val="none" w:sz="0" w:space="0" w:color="auto"/>
            <w:bottom w:val="none" w:sz="0" w:space="0" w:color="auto"/>
            <w:right w:val="none" w:sz="0" w:space="0" w:color="auto"/>
          </w:divBdr>
        </w:div>
        <w:div w:id="537356445">
          <w:marLeft w:val="0"/>
          <w:marRight w:val="0"/>
          <w:marTop w:val="0"/>
          <w:marBottom w:val="0"/>
          <w:divBdr>
            <w:top w:val="none" w:sz="0" w:space="0" w:color="auto"/>
            <w:left w:val="none" w:sz="0" w:space="0" w:color="auto"/>
            <w:bottom w:val="none" w:sz="0" w:space="0" w:color="auto"/>
            <w:right w:val="none" w:sz="0" w:space="0" w:color="auto"/>
          </w:divBdr>
        </w:div>
        <w:div w:id="2088653691">
          <w:marLeft w:val="0"/>
          <w:marRight w:val="0"/>
          <w:marTop w:val="0"/>
          <w:marBottom w:val="0"/>
          <w:divBdr>
            <w:top w:val="none" w:sz="0" w:space="0" w:color="auto"/>
            <w:left w:val="none" w:sz="0" w:space="0" w:color="auto"/>
            <w:bottom w:val="none" w:sz="0" w:space="0" w:color="auto"/>
            <w:right w:val="none" w:sz="0" w:space="0" w:color="auto"/>
          </w:divBdr>
        </w:div>
        <w:div w:id="810562712">
          <w:marLeft w:val="0"/>
          <w:marRight w:val="0"/>
          <w:marTop w:val="0"/>
          <w:marBottom w:val="0"/>
          <w:divBdr>
            <w:top w:val="none" w:sz="0" w:space="0" w:color="auto"/>
            <w:left w:val="none" w:sz="0" w:space="0" w:color="auto"/>
            <w:bottom w:val="none" w:sz="0" w:space="0" w:color="auto"/>
            <w:right w:val="none" w:sz="0" w:space="0" w:color="auto"/>
          </w:divBdr>
        </w:div>
        <w:div w:id="1352103595">
          <w:marLeft w:val="0"/>
          <w:marRight w:val="0"/>
          <w:marTop w:val="0"/>
          <w:marBottom w:val="0"/>
          <w:divBdr>
            <w:top w:val="none" w:sz="0" w:space="0" w:color="auto"/>
            <w:left w:val="none" w:sz="0" w:space="0" w:color="auto"/>
            <w:bottom w:val="none" w:sz="0" w:space="0" w:color="auto"/>
            <w:right w:val="none" w:sz="0" w:space="0" w:color="auto"/>
          </w:divBdr>
        </w:div>
        <w:div w:id="814447359">
          <w:marLeft w:val="0"/>
          <w:marRight w:val="0"/>
          <w:marTop w:val="0"/>
          <w:marBottom w:val="0"/>
          <w:divBdr>
            <w:top w:val="none" w:sz="0" w:space="0" w:color="auto"/>
            <w:left w:val="none" w:sz="0" w:space="0" w:color="auto"/>
            <w:bottom w:val="none" w:sz="0" w:space="0" w:color="auto"/>
            <w:right w:val="none" w:sz="0" w:space="0" w:color="auto"/>
          </w:divBdr>
        </w:div>
        <w:div w:id="919362511">
          <w:marLeft w:val="0"/>
          <w:marRight w:val="0"/>
          <w:marTop w:val="0"/>
          <w:marBottom w:val="0"/>
          <w:divBdr>
            <w:top w:val="none" w:sz="0" w:space="0" w:color="auto"/>
            <w:left w:val="none" w:sz="0" w:space="0" w:color="auto"/>
            <w:bottom w:val="none" w:sz="0" w:space="0" w:color="auto"/>
            <w:right w:val="none" w:sz="0" w:space="0" w:color="auto"/>
          </w:divBdr>
        </w:div>
        <w:div w:id="901913036">
          <w:marLeft w:val="0"/>
          <w:marRight w:val="0"/>
          <w:marTop w:val="0"/>
          <w:marBottom w:val="0"/>
          <w:divBdr>
            <w:top w:val="none" w:sz="0" w:space="0" w:color="auto"/>
            <w:left w:val="none" w:sz="0" w:space="0" w:color="auto"/>
            <w:bottom w:val="none" w:sz="0" w:space="0" w:color="auto"/>
            <w:right w:val="none" w:sz="0" w:space="0" w:color="auto"/>
          </w:divBdr>
        </w:div>
        <w:div w:id="970284408">
          <w:marLeft w:val="0"/>
          <w:marRight w:val="0"/>
          <w:marTop w:val="0"/>
          <w:marBottom w:val="0"/>
          <w:divBdr>
            <w:top w:val="none" w:sz="0" w:space="0" w:color="auto"/>
            <w:left w:val="none" w:sz="0" w:space="0" w:color="auto"/>
            <w:bottom w:val="none" w:sz="0" w:space="0" w:color="auto"/>
            <w:right w:val="none" w:sz="0" w:space="0" w:color="auto"/>
          </w:divBdr>
        </w:div>
        <w:div w:id="1783765265">
          <w:marLeft w:val="0"/>
          <w:marRight w:val="0"/>
          <w:marTop w:val="0"/>
          <w:marBottom w:val="0"/>
          <w:divBdr>
            <w:top w:val="none" w:sz="0" w:space="0" w:color="auto"/>
            <w:left w:val="none" w:sz="0" w:space="0" w:color="auto"/>
            <w:bottom w:val="none" w:sz="0" w:space="0" w:color="auto"/>
            <w:right w:val="none" w:sz="0" w:space="0" w:color="auto"/>
          </w:divBdr>
        </w:div>
        <w:div w:id="581111554">
          <w:marLeft w:val="0"/>
          <w:marRight w:val="0"/>
          <w:marTop w:val="0"/>
          <w:marBottom w:val="0"/>
          <w:divBdr>
            <w:top w:val="none" w:sz="0" w:space="0" w:color="auto"/>
            <w:left w:val="none" w:sz="0" w:space="0" w:color="auto"/>
            <w:bottom w:val="none" w:sz="0" w:space="0" w:color="auto"/>
            <w:right w:val="none" w:sz="0" w:space="0" w:color="auto"/>
          </w:divBdr>
        </w:div>
        <w:div w:id="1182011562">
          <w:marLeft w:val="0"/>
          <w:marRight w:val="0"/>
          <w:marTop w:val="0"/>
          <w:marBottom w:val="0"/>
          <w:divBdr>
            <w:top w:val="none" w:sz="0" w:space="0" w:color="auto"/>
            <w:left w:val="none" w:sz="0" w:space="0" w:color="auto"/>
            <w:bottom w:val="none" w:sz="0" w:space="0" w:color="auto"/>
            <w:right w:val="none" w:sz="0" w:space="0" w:color="auto"/>
          </w:divBdr>
        </w:div>
        <w:div w:id="1630473091">
          <w:marLeft w:val="0"/>
          <w:marRight w:val="0"/>
          <w:marTop w:val="0"/>
          <w:marBottom w:val="0"/>
          <w:divBdr>
            <w:top w:val="none" w:sz="0" w:space="0" w:color="auto"/>
            <w:left w:val="none" w:sz="0" w:space="0" w:color="auto"/>
            <w:bottom w:val="none" w:sz="0" w:space="0" w:color="auto"/>
            <w:right w:val="none" w:sz="0" w:space="0" w:color="auto"/>
          </w:divBdr>
        </w:div>
        <w:div w:id="932668945">
          <w:marLeft w:val="0"/>
          <w:marRight w:val="0"/>
          <w:marTop w:val="0"/>
          <w:marBottom w:val="0"/>
          <w:divBdr>
            <w:top w:val="none" w:sz="0" w:space="0" w:color="auto"/>
            <w:left w:val="none" w:sz="0" w:space="0" w:color="auto"/>
            <w:bottom w:val="none" w:sz="0" w:space="0" w:color="auto"/>
            <w:right w:val="none" w:sz="0" w:space="0" w:color="auto"/>
          </w:divBdr>
        </w:div>
        <w:div w:id="1197503310">
          <w:marLeft w:val="0"/>
          <w:marRight w:val="0"/>
          <w:marTop w:val="0"/>
          <w:marBottom w:val="0"/>
          <w:divBdr>
            <w:top w:val="none" w:sz="0" w:space="0" w:color="auto"/>
            <w:left w:val="none" w:sz="0" w:space="0" w:color="auto"/>
            <w:bottom w:val="none" w:sz="0" w:space="0" w:color="auto"/>
            <w:right w:val="none" w:sz="0" w:space="0" w:color="auto"/>
          </w:divBdr>
        </w:div>
        <w:div w:id="699017591">
          <w:marLeft w:val="0"/>
          <w:marRight w:val="0"/>
          <w:marTop w:val="0"/>
          <w:marBottom w:val="0"/>
          <w:divBdr>
            <w:top w:val="none" w:sz="0" w:space="0" w:color="auto"/>
            <w:left w:val="none" w:sz="0" w:space="0" w:color="auto"/>
            <w:bottom w:val="none" w:sz="0" w:space="0" w:color="auto"/>
            <w:right w:val="none" w:sz="0" w:space="0" w:color="auto"/>
          </w:divBdr>
        </w:div>
        <w:div w:id="1358433122">
          <w:marLeft w:val="0"/>
          <w:marRight w:val="0"/>
          <w:marTop w:val="0"/>
          <w:marBottom w:val="0"/>
          <w:divBdr>
            <w:top w:val="none" w:sz="0" w:space="0" w:color="auto"/>
            <w:left w:val="none" w:sz="0" w:space="0" w:color="auto"/>
            <w:bottom w:val="none" w:sz="0" w:space="0" w:color="auto"/>
            <w:right w:val="none" w:sz="0" w:space="0" w:color="auto"/>
          </w:divBdr>
        </w:div>
        <w:div w:id="1265505004">
          <w:marLeft w:val="0"/>
          <w:marRight w:val="0"/>
          <w:marTop w:val="0"/>
          <w:marBottom w:val="0"/>
          <w:divBdr>
            <w:top w:val="none" w:sz="0" w:space="0" w:color="auto"/>
            <w:left w:val="none" w:sz="0" w:space="0" w:color="auto"/>
            <w:bottom w:val="none" w:sz="0" w:space="0" w:color="auto"/>
            <w:right w:val="none" w:sz="0" w:space="0" w:color="auto"/>
          </w:divBdr>
        </w:div>
        <w:div w:id="1981567265">
          <w:marLeft w:val="0"/>
          <w:marRight w:val="0"/>
          <w:marTop w:val="0"/>
          <w:marBottom w:val="0"/>
          <w:divBdr>
            <w:top w:val="none" w:sz="0" w:space="0" w:color="auto"/>
            <w:left w:val="none" w:sz="0" w:space="0" w:color="auto"/>
            <w:bottom w:val="none" w:sz="0" w:space="0" w:color="auto"/>
            <w:right w:val="none" w:sz="0" w:space="0" w:color="auto"/>
          </w:divBdr>
        </w:div>
        <w:div w:id="1813981595">
          <w:marLeft w:val="0"/>
          <w:marRight w:val="0"/>
          <w:marTop w:val="0"/>
          <w:marBottom w:val="0"/>
          <w:divBdr>
            <w:top w:val="none" w:sz="0" w:space="0" w:color="auto"/>
            <w:left w:val="none" w:sz="0" w:space="0" w:color="auto"/>
            <w:bottom w:val="none" w:sz="0" w:space="0" w:color="auto"/>
            <w:right w:val="none" w:sz="0" w:space="0" w:color="auto"/>
          </w:divBdr>
        </w:div>
        <w:div w:id="848063725">
          <w:marLeft w:val="0"/>
          <w:marRight w:val="0"/>
          <w:marTop w:val="0"/>
          <w:marBottom w:val="0"/>
          <w:divBdr>
            <w:top w:val="none" w:sz="0" w:space="0" w:color="auto"/>
            <w:left w:val="none" w:sz="0" w:space="0" w:color="auto"/>
            <w:bottom w:val="none" w:sz="0" w:space="0" w:color="auto"/>
            <w:right w:val="none" w:sz="0" w:space="0" w:color="auto"/>
          </w:divBdr>
        </w:div>
        <w:div w:id="2062096506">
          <w:marLeft w:val="0"/>
          <w:marRight w:val="0"/>
          <w:marTop w:val="0"/>
          <w:marBottom w:val="0"/>
          <w:divBdr>
            <w:top w:val="none" w:sz="0" w:space="0" w:color="auto"/>
            <w:left w:val="none" w:sz="0" w:space="0" w:color="auto"/>
            <w:bottom w:val="none" w:sz="0" w:space="0" w:color="auto"/>
            <w:right w:val="none" w:sz="0" w:space="0" w:color="auto"/>
          </w:divBdr>
        </w:div>
        <w:div w:id="221527891">
          <w:marLeft w:val="0"/>
          <w:marRight w:val="0"/>
          <w:marTop w:val="0"/>
          <w:marBottom w:val="0"/>
          <w:divBdr>
            <w:top w:val="none" w:sz="0" w:space="0" w:color="auto"/>
            <w:left w:val="none" w:sz="0" w:space="0" w:color="auto"/>
            <w:bottom w:val="none" w:sz="0" w:space="0" w:color="auto"/>
            <w:right w:val="none" w:sz="0" w:space="0" w:color="auto"/>
          </w:divBdr>
        </w:div>
        <w:div w:id="2068257254">
          <w:marLeft w:val="0"/>
          <w:marRight w:val="0"/>
          <w:marTop w:val="0"/>
          <w:marBottom w:val="0"/>
          <w:divBdr>
            <w:top w:val="none" w:sz="0" w:space="0" w:color="auto"/>
            <w:left w:val="none" w:sz="0" w:space="0" w:color="auto"/>
            <w:bottom w:val="none" w:sz="0" w:space="0" w:color="auto"/>
            <w:right w:val="none" w:sz="0" w:space="0" w:color="auto"/>
          </w:divBdr>
        </w:div>
        <w:div w:id="326255210">
          <w:marLeft w:val="0"/>
          <w:marRight w:val="0"/>
          <w:marTop w:val="0"/>
          <w:marBottom w:val="0"/>
          <w:divBdr>
            <w:top w:val="none" w:sz="0" w:space="0" w:color="auto"/>
            <w:left w:val="none" w:sz="0" w:space="0" w:color="auto"/>
            <w:bottom w:val="none" w:sz="0" w:space="0" w:color="auto"/>
            <w:right w:val="none" w:sz="0" w:space="0" w:color="auto"/>
          </w:divBdr>
        </w:div>
        <w:div w:id="2033068136">
          <w:marLeft w:val="0"/>
          <w:marRight w:val="0"/>
          <w:marTop w:val="0"/>
          <w:marBottom w:val="0"/>
          <w:divBdr>
            <w:top w:val="none" w:sz="0" w:space="0" w:color="auto"/>
            <w:left w:val="none" w:sz="0" w:space="0" w:color="auto"/>
            <w:bottom w:val="none" w:sz="0" w:space="0" w:color="auto"/>
            <w:right w:val="none" w:sz="0" w:space="0" w:color="auto"/>
          </w:divBdr>
        </w:div>
        <w:div w:id="1115171419">
          <w:marLeft w:val="0"/>
          <w:marRight w:val="0"/>
          <w:marTop w:val="0"/>
          <w:marBottom w:val="0"/>
          <w:divBdr>
            <w:top w:val="none" w:sz="0" w:space="0" w:color="auto"/>
            <w:left w:val="none" w:sz="0" w:space="0" w:color="auto"/>
            <w:bottom w:val="none" w:sz="0" w:space="0" w:color="auto"/>
            <w:right w:val="none" w:sz="0" w:space="0" w:color="auto"/>
          </w:divBdr>
        </w:div>
        <w:div w:id="1779644477">
          <w:marLeft w:val="0"/>
          <w:marRight w:val="0"/>
          <w:marTop w:val="0"/>
          <w:marBottom w:val="0"/>
          <w:divBdr>
            <w:top w:val="none" w:sz="0" w:space="0" w:color="auto"/>
            <w:left w:val="none" w:sz="0" w:space="0" w:color="auto"/>
            <w:bottom w:val="none" w:sz="0" w:space="0" w:color="auto"/>
            <w:right w:val="none" w:sz="0" w:space="0" w:color="auto"/>
          </w:divBdr>
        </w:div>
        <w:div w:id="209348579">
          <w:marLeft w:val="0"/>
          <w:marRight w:val="0"/>
          <w:marTop w:val="0"/>
          <w:marBottom w:val="0"/>
          <w:divBdr>
            <w:top w:val="none" w:sz="0" w:space="0" w:color="auto"/>
            <w:left w:val="none" w:sz="0" w:space="0" w:color="auto"/>
            <w:bottom w:val="none" w:sz="0" w:space="0" w:color="auto"/>
            <w:right w:val="none" w:sz="0" w:space="0" w:color="auto"/>
          </w:divBdr>
        </w:div>
        <w:div w:id="385616088">
          <w:marLeft w:val="0"/>
          <w:marRight w:val="0"/>
          <w:marTop w:val="0"/>
          <w:marBottom w:val="0"/>
          <w:divBdr>
            <w:top w:val="none" w:sz="0" w:space="0" w:color="auto"/>
            <w:left w:val="none" w:sz="0" w:space="0" w:color="auto"/>
            <w:bottom w:val="none" w:sz="0" w:space="0" w:color="auto"/>
            <w:right w:val="none" w:sz="0" w:space="0" w:color="auto"/>
          </w:divBdr>
        </w:div>
        <w:div w:id="1311207416">
          <w:marLeft w:val="0"/>
          <w:marRight w:val="0"/>
          <w:marTop w:val="0"/>
          <w:marBottom w:val="0"/>
          <w:divBdr>
            <w:top w:val="none" w:sz="0" w:space="0" w:color="auto"/>
            <w:left w:val="none" w:sz="0" w:space="0" w:color="auto"/>
            <w:bottom w:val="none" w:sz="0" w:space="0" w:color="auto"/>
            <w:right w:val="none" w:sz="0" w:space="0" w:color="auto"/>
          </w:divBdr>
        </w:div>
        <w:div w:id="633024223">
          <w:marLeft w:val="0"/>
          <w:marRight w:val="0"/>
          <w:marTop w:val="0"/>
          <w:marBottom w:val="0"/>
          <w:divBdr>
            <w:top w:val="none" w:sz="0" w:space="0" w:color="auto"/>
            <w:left w:val="none" w:sz="0" w:space="0" w:color="auto"/>
            <w:bottom w:val="none" w:sz="0" w:space="0" w:color="auto"/>
            <w:right w:val="none" w:sz="0" w:space="0" w:color="auto"/>
          </w:divBdr>
        </w:div>
        <w:div w:id="1040979260">
          <w:marLeft w:val="0"/>
          <w:marRight w:val="0"/>
          <w:marTop w:val="0"/>
          <w:marBottom w:val="0"/>
          <w:divBdr>
            <w:top w:val="none" w:sz="0" w:space="0" w:color="auto"/>
            <w:left w:val="none" w:sz="0" w:space="0" w:color="auto"/>
            <w:bottom w:val="none" w:sz="0" w:space="0" w:color="auto"/>
            <w:right w:val="none" w:sz="0" w:space="0" w:color="auto"/>
          </w:divBdr>
        </w:div>
        <w:div w:id="900024084">
          <w:marLeft w:val="0"/>
          <w:marRight w:val="0"/>
          <w:marTop w:val="0"/>
          <w:marBottom w:val="0"/>
          <w:divBdr>
            <w:top w:val="none" w:sz="0" w:space="0" w:color="auto"/>
            <w:left w:val="none" w:sz="0" w:space="0" w:color="auto"/>
            <w:bottom w:val="none" w:sz="0" w:space="0" w:color="auto"/>
            <w:right w:val="none" w:sz="0" w:space="0" w:color="auto"/>
          </w:divBdr>
        </w:div>
        <w:div w:id="1828741260">
          <w:marLeft w:val="0"/>
          <w:marRight w:val="0"/>
          <w:marTop w:val="0"/>
          <w:marBottom w:val="0"/>
          <w:divBdr>
            <w:top w:val="none" w:sz="0" w:space="0" w:color="auto"/>
            <w:left w:val="none" w:sz="0" w:space="0" w:color="auto"/>
            <w:bottom w:val="none" w:sz="0" w:space="0" w:color="auto"/>
            <w:right w:val="none" w:sz="0" w:space="0" w:color="auto"/>
          </w:divBdr>
        </w:div>
        <w:div w:id="1948001847">
          <w:marLeft w:val="0"/>
          <w:marRight w:val="0"/>
          <w:marTop w:val="0"/>
          <w:marBottom w:val="0"/>
          <w:divBdr>
            <w:top w:val="none" w:sz="0" w:space="0" w:color="auto"/>
            <w:left w:val="none" w:sz="0" w:space="0" w:color="auto"/>
            <w:bottom w:val="none" w:sz="0" w:space="0" w:color="auto"/>
            <w:right w:val="none" w:sz="0" w:space="0" w:color="auto"/>
          </w:divBdr>
        </w:div>
        <w:div w:id="598561657">
          <w:marLeft w:val="0"/>
          <w:marRight w:val="0"/>
          <w:marTop w:val="0"/>
          <w:marBottom w:val="0"/>
          <w:divBdr>
            <w:top w:val="none" w:sz="0" w:space="0" w:color="auto"/>
            <w:left w:val="none" w:sz="0" w:space="0" w:color="auto"/>
            <w:bottom w:val="none" w:sz="0" w:space="0" w:color="auto"/>
            <w:right w:val="none" w:sz="0" w:space="0" w:color="auto"/>
          </w:divBdr>
        </w:div>
        <w:div w:id="1721050531">
          <w:marLeft w:val="0"/>
          <w:marRight w:val="0"/>
          <w:marTop w:val="0"/>
          <w:marBottom w:val="0"/>
          <w:divBdr>
            <w:top w:val="none" w:sz="0" w:space="0" w:color="auto"/>
            <w:left w:val="none" w:sz="0" w:space="0" w:color="auto"/>
            <w:bottom w:val="none" w:sz="0" w:space="0" w:color="auto"/>
            <w:right w:val="none" w:sz="0" w:space="0" w:color="auto"/>
          </w:divBdr>
        </w:div>
        <w:div w:id="1945460673">
          <w:marLeft w:val="0"/>
          <w:marRight w:val="0"/>
          <w:marTop w:val="0"/>
          <w:marBottom w:val="0"/>
          <w:divBdr>
            <w:top w:val="none" w:sz="0" w:space="0" w:color="auto"/>
            <w:left w:val="none" w:sz="0" w:space="0" w:color="auto"/>
            <w:bottom w:val="none" w:sz="0" w:space="0" w:color="auto"/>
            <w:right w:val="none" w:sz="0" w:space="0" w:color="auto"/>
          </w:divBdr>
        </w:div>
        <w:div w:id="369771865">
          <w:marLeft w:val="0"/>
          <w:marRight w:val="0"/>
          <w:marTop w:val="0"/>
          <w:marBottom w:val="0"/>
          <w:divBdr>
            <w:top w:val="none" w:sz="0" w:space="0" w:color="auto"/>
            <w:left w:val="none" w:sz="0" w:space="0" w:color="auto"/>
            <w:bottom w:val="none" w:sz="0" w:space="0" w:color="auto"/>
            <w:right w:val="none" w:sz="0" w:space="0" w:color="auto"/>
          </w:divBdr>
        </w:div>
        <w:div w:id="1915620783">
          <w:marLeft w:val="0"/>
          <w:marRight w:val="0"/>
          <w:marTop w:val="0"/>
          <w:marBottom w:val="0"/>
          <w:divBdr>
            <w:top w:val="none" w:sz="0" w:space="0" w:color="auto"/>
            <w:left w:val="none" w:sz="0" w:space="0" w:color="auto"/>
            <w:bottom w:val="none" w:sz="0" w:space="0" w:color="auto"/>
            <w:right w:val="none" w:sz="0" w:space="0" w:color="auto"/>
          </w:divBdr>
        </w:div>
        <w:div w:id="1845316196">
          <w:marLeft w:val="0"/>
          <w:marRight w:val="0"/>
          <w:marTop w:val="0"/>
          <w:marBottom w:val="0"/>
          <w:divBdr>
            <w:top w:val="none" w:sz="0" w:space="0" w:color="auto"/>
            <w:left w:val="none" w:sz="0" w:space="0" w:color="auto"/>
            <w:bottom w:val="none" w:sz="0" w:space="0" w:color="auto"/>
            <w:right w:val="none" w:sz="0" w:space="0" w:color="auto"/>
          </w:divBdr>
        </w:div>
        <w:div w:id="2004161146">
          <w:marLeft w:val="0"/>
          <w:marRight w:val="0"/>
          <w:marTop w:val="0"/>
          <w:marBottom w:val="0"/>
          <w:divBdr>
            <w:top w:val="none" w:sz="0" w:space="0" w:color="auto"/>
            <w:left w:val="none" w:sz="0" w:space="0" w:color="auto"/>
            <w:bottom w:val="none" w:sz="0" w:space="0" w:color="auto"/>
            <w:right w:val="none" w:sz="0" w:space="0" w:color="auto"/>
          </w:divBdr>
        </w:div>
        <w:div w:id="1652516189">
          <w:marLeft w:val="0"/>
          <w:marRight w:val="0"/>
          <w:marTop w:val="0"/>
          <w:marBottom w:val="0"/>
          <w:divBdr>
            <w:top w:val="none" w:sz="0" w:space="0" w:color="auto"/>
            <w:left w:val="none" w:sz="0" w:space="0" w:color="auto"/>
            <w:bottom w:val="none" w:sz="0" w:space="0" w:color="auto"/>
            <w:right w:val="none" w:sz="0" w:space="0" w:color="auto"/>
          </w:divBdr>
        </w:div>
        <w:div w:id="988561701">
          <w:marLeft w:val="0"/>
          <w:marRight w:val="0"/>
          <w:marTop w:val="0"/>
          <w:marBottom w:val="0"/>
          <w:divBdr>
            <w:top w:val="none" w:sz="0" w:space="0" w:color="auto"/>
            <w:left w:val="none" w:sz="0" w:space="0" w:color="auto"/>
            <w:bottom w:val="none" w:sz="0" w:space="0" w:color="auto"/>
            <w:right w:val="none" w:sz="0" w:space="0" w:color="auto"/>
          </w:divBdr>
        </w:div>
        <w:div w:id="1003632476">
          <w:marLeft w:val="0"/>
          <w:marRight w:val="0"/>
          <w:marTop w:val="0"/>
          <w:marBottom w:val="0"/>
          <w:divBdr>
            <w:top w:val="none" w:sz="0" w:space="0" w:color="auto"/>
            <w:left w:val="none" w:sz="0" w:space="0" w:color="auto"/>
            <w:bottom w:val="none" w:sz="0" w:space="0" w:color="auto"/>
            <w:right w:val="none" w:sz="0" w:space="0" w:color="auto"/>
          </w:divBdr>
        </w:div>
        <w:div w:id="1332878833">
          <w:marLeft w:val="0"/>
          <w:marRight w:val="0"/>
          <w:marTop w:val="0"/>
          <w:marBottom w:val="0"/>
          <w:divBdr>
            <w:top w:val="none" w:sz="0" w:space="0" w:color="auto"/>
            <w:left w:val="none" w:sz="0" w:space="0" w:color="auto"/>
            <w:bottom w:val="none" w:sz="0" w:space="0" w:color="auto"/>
            <w:right w:val="none" w:sz="0" w:space="0" w:color="auto"/>
          </w:divBdr>
        </w:div>
        <w:div w:id="1094596228">
          <w:marLeft w:val="0"/>
          <w:marRight w:val="0"/>
          <w:marTop w:val="0"/>
          <w:marBottom w:val="0"/>
          <w:divBdr>
            <w:top w:val="none" w:sz="0" w:space="0" w:color="auto"/>
            <w:left w:val="none" w:sz="0" w:space="0" w:color="auto"/>
            <w:bottom w:val="none" w:sz="0" w:space="0" w:color="auto"/>
            <w:right w:val="none" w:sz="0" w:space="0" w:color="auto"/>
          </w:divBdr>
        </w:div>
        <w:div w:id="60296912">
          <w:marLeft w:val="0"/>
          <w:marRight w:val="0"/>
          <w:marTop w:val="0"/>
          <w:marBottom w:val="0"/>
          <w:divBdr>
            <w:top w:val="none" w:sz="0" w:space="0" w:color="auto"/>
            <w:left w:val="none" w:sz="0" w:space="0" w:color="auto"/>
            <w:bottom w:val="none" w:sz="0" w:space="0" w:color="auto"/>
            <w:right w:val="none" w:sz="0" w:space="0" w:color="auto"/>
          </w:divBdr>
        </w:div>
        <w:div w:id="1591543439">
          <w:marLeft w:val="0"/>
          <w:marRight w:val="0"/>
          <w:marTop w:val="0"/>
          <w:marBottom w:val="0"/>
          <w:divBdr>
            <w:top w:val="none" w:sz="0" w:space="0" w:color="auto"/>
            <w:left w:val="none" w:sz="0" w:space="0" w:color="auto"/>
            <w:bottom w:val="none" w:sz="0" w:space="0" w:color="auto"/>
            <w:right w:val="none" w:sz="0" w:space="0" w:color="auto"/>
          </w:divBdr>
        </w:div>
        <w:div w:id="391775164">
          <w:marLeft w:val="0"/>
          <w:marRight w:val="0"/>
          <w:marTop w:val="0"/>
          <w:marBottom w:val="0"/>
          <w:divBdr>
            <w:top w:val="none" w:sz="0" w:space="0" w:color="auto"/>
            <w:left w:val="none" w:sz="0" w:space="0" w:color="auto"/>
            <w:bottom w:val="none" w:sz="0" w:space="0" w:color="auto"/>
            <w:right w:val="none" w:sz="0" w:space="0" w:color="auto"/>
          </w:divBdr>
        </w:div>
        <w:div w:id="1011832649">
          <w:marLeft w:val="0"/>
          <w:marRight w:val="0"/>
          <w:marTop w:val="0"/>
          <w:marBottom w:val="0"/>
          <w:divBdr>
            <w:top w:val="none" w:sz="0" w:space="0" w:color="auto"/>
            <w:left w:val="none" w:sz="0" w:space="0" w:color="auto"/>
            <w:bottom w:val="none" w:sz="0" w:space="0" w:color="auto"/>
            <w:right w:val="none" w:sz="0" w:space="0" w:color="auto"/>
          </w:divBdr>
        </w:div>
        <w:div w:id="510145667">
          <w:marLeft w:val="0"/>
          <w:marRight w:val="0"/>
          <w:marTop w:val="0"/>
          <w:marBottom w:val="0"/>
          <w:divBdr>
            <w:top w:val="none" w:sz="0" w:space="0" w:color="auto"/>
            <w:left w:val="none" w:sz="0" w:space="0" w:color="auto"/>
            <w:bottom w:val="none" w:sz="0" w:space="0" w:color="auto"/>
            <w:right w:val="none" w:sz="0" w:space="0" w:color="auto"/>
          </w:divBdr>
        </w:div>
        <w:div w:id="777800380">
          <w:marLeft w:val="0"/>
          <w:marRight w:val="0"/>
          <w:marTop w:val="0"/>
          <w:marBottom w:val="0"/>
          <w:divBdr>
            <w:top w:val="none" w:sz="0" w:space="0" w:color="auto"/>
            <w:left w:val="none" w:sz="0" w:space="0" w:color="auto"/>
            <w:bottom w:val="none" w:sz="0" w:space="0" w:color="auto"/>
            <w:right w:val="none" w:sz="0" w:space="0" w:color="auto"/>
          </w:divBdr>
        </w:div>
        <w:div w:id="851990094">
          <w:marLeft w:val="0"/>
          <w:marRight w:val="0"/>
          <w:marTop w:val="0"/>
          <w:marBottom w:val="0"/>
          <w:divBdr>
            <w:top w:val="none" w:sz="0" w:space="0" w:color="auto"/>
            <w:left w:val="none" w:sz="0" w:space="0" w:color="auto"/>
            <w:bottom w:val="none" w:sz="0" w:space="0" w:color="auto"/>
            <w:right w:val="none" w:sz="0" w:space="0" w:color="auto"/>
          </w:divBdr>
        </w:div>
        <w:div w:id="464741933">
          <w:marLeft w:val="0"/>
          <w:marRight w:val="0"/>
          <w:marTop w:val="0"/>
          <w:marBottom w:val="0"/>
          <w:divBdr>
            <w:top w:val="none" w:sz="0" w:space="0" w:color="auto"/>
            <w:left w:val="none" w:sz="0" w:space="0" w:color="auto"/>
            <w:bottom w:val="none" w:sz="0" w:space="0" w:color="auto"/>
            <w:right w:val="none" w:sz="0" w:space="0" w:color="auto"/>
          </w:divBdr>
        </w:div>
        <w:div w:id="1926304145">
          <w:marLeft w:val="0"/>
          <w:marRight w:val="0"/>
          <w:marTop w:val="0"/>
          <w:marBottom w:val="0"/>
          <w:divBdr>
            <w:top w:val="none" w:sz="0" w:space="0" w:color="auto"/>
            <w:left w:val="none" w:sz="0" w:space="0" w:color="auto"/>
            <w:bottom w:val="none" w:sz="0" w:space="0" w:color="auto"/>
            <w:right w:val="none" w:sz="0" w:space="0" w:color="auto"/>
          </w:divBdr>
        </w:div>
        <w:div w:id="1963148515">
          <w:marLeft w:val="0"/>
          <w:marRight w:val="0"/>
          <w:marTop w:val="0"/>
          <w:marBottom w:val="0"/>
          <w:divBdr>
            <w:top w:val="none" w:sz="0" w:space="0" w:color="auto"/>
            <w:left w:val="none" w:sz="0" w:space="0" w:color="auto"/>
            <w:bottom w:val="none" w:sz="0" w:space="0" w:color="auto"/>
            <w:right w:val="none" w:sz="0" w:space="0" w:color="auto"/>
          </w:divBdr>
        </w:div>
        <w:div w:id="1185098230">
          <w:marLeft w:val="0"/>
          <w:marRight w:val="0"/>
          <w:marTop w:val="0"/>
          <w:marBottom w:val="0"/>
          <w:divBdr>
            <w:top w:val="none" w:sz="0" w:space="0" w:color="auto"/>
            <w:left w:val="none" w:sz="0" w:space="0" w:color="auto"/>
            <w:bottom w:val="none" w:sz="0" w:space="0" w:color="auto"/>
            <w:right w:val="none" w:sz="0" w:space="0" w:color="auto"/>
          </w:divBdr>
        </w:div>
        <w:div w:id="1659652399">
          <w:marLeft w:val="0"/>
          <w:marRight w:val="0"/>
          <w:marTop w:val="0"/>
          <w:marBottom w:val="0"/>
          <w:divBdr>
            <w:top w:val="none" w:sz="0" w:space="0" w:color="auto"/>
            <w:left w:val="none" w:sz="0" w:space="0" w:color="auto"/>
            <w:bottom w:val="none" w:sz="0" w:space="0" w:color="auto"/>
            <w:right w:val="none" w:sz="0" w:space="0" w:color="auto"/>
          </w:divBdr>
        </w:div>
        <w:div w:id="876696654">
          <w:marLeft w:val="0"/>
          <w:marRight w:val="0"/>
          <w:marTop w:val="0"/>
          <w:marBottom w:val="0"/>
          <w:divBdr>
            <w:top w:val="none" w:sz="0" w:space="0" w:color="auto"/>
            <w:left w:val="none" w:sz="0" w:space="0" w:color="auto"/>
            <w:bottom w:val="none" w:sz="0" w:space="0" w:color="auto"/>
            <w:right w:val="none" w:sz="0" w:space="0" w:color="auto"/>
          </w:divBdr>
        </w:div>
        <w:div w:id="1748991970">
          <w:marLeft w:val="0"/>
          <w:marRight w:val="0"/>
          <w:marTop w:val="0"/>
          <w:marBottom w:val="0"/>
          <w:divBdr>
            <w:top w:val="none" w:sz="0" w:space="0" w:color="auto"/>
            <w:left w:val="none" w:sz="0" w:space="0" w:color="auto"/>
            <w:bottom w:val="none" w:sz="0" w:space="0" w:color="auto"/>
            <w:right w:val="none" w:sz="0" w:space="0" w:color="auto"/>
          </w:divBdr>
        </w:div>
        <w:div w:id="1052459820">
          <w:marLeft w:val="0"/>
          <w:marRight w:val="0"/>
          <w:marTop w:val="0"/>
          <w:marBottom w:val="0"/>
          <w:divBdr>
            <w:top w:val="none" w:sz="0" w:space="0" w:color="auto"/>
            <w:left w:val="none" w:sz="0" w:space="0" w:color="auto"/>
            <w:bottom w:val="none" w:sz="0" w:space="0" w:color="auto"/>
            <w:right w:val="none" w:sz="0" w:space="0" w:color="auto"/>
          </w:divBdr>
        </w:div>
        <w:div w:id="222716458">
          <w:marLeft w:val="0"/>
          <w:marRight w:val="0"/>
          <w:marTop w:val="0"/>
          <w:marBottom w:val="0"/>
          <w:divBdr>
            <w:top w:val="none" w:sz="0" w:space="0" w:color="auto"/>
            <w:left w:val="none" w:sz="0" w:space="0" w:color="auto"/>
            <w:bottom w:val="none" w:sz="0" w:space="0" w:color="auto"/>
            <w:right w:val="none" w:sz="0" w:space="0" w:color="auto"/>
          </w:divBdr>
        </w:div>
        <w:div w:id="254289960">
          <w:marLeft w:val="0"/>
          <w:marRight w:val="0"/>
          <w:marTop w:val="0"/>
          <w:marBottom w:val="0"/>
          <w:divBdr>
            <w:top w:val="none" w:sz="0" w:space="0" w:color="auto"/>
            <w:left w:val="none" w:sz="0" w:space="0" w:color="auto"/>
            <w:bottom w:val="none" w:sz="0" w:space="0" w:color="auto"/>
            <w:right w:val="none" w:sz="0" w:space="0" w:color="auto"/>
          </w:divBdr>
        </w:div>
        <w:div w:id="1718042620">
          <w:marLeft w:val="0"/>
          <w:marRight w:val="0"/>
          <w:marTop w:val="0"/>
          <w:marBottom w:val="0"/>
          <w:divBdr>
            <w:top w:val="none" w:sz="0" w:space="0" w:color="auto"/>
            <w:left w:val="none" w:sz="0" w:space="0" w:color="auto"/>
            <w:bottom w:val="none" w:sz="0" w:space="0" w:color="auto"/>
            <w:right w:val="none" w:sz="0" w:space="0" w:color="auto"/>
          </w:divBdr>
        </w:div>
        <w:div w:id="1001859507">
          <w:marLeft w:val="0"/>
          <w:marRight w:val="0"/>
          <w:marTop w:val="0"/>
          <w:marBottom w:val="0"/>
          <w:divBdr>
            <w:top w:val="none" w:sz="0" w:space="0" w:color="auto"/>
            <w:left w:val="none" w:sz="0" w:space="0" w:color="auto"/>
            <w:bottom w:val="none" w:sz="0" w:space="0" w:color="auto"/>
            <w:right w:val="none" w:sz="0" w:space="0" w:color="auto"/>
          </w:divBdr>
        </w:div>
        <w:div w:id="1013921581">
          <w:marLeft w:val="0"/>
          <w:marRight w:val="0"/>
          <w:marTop w:val="0"/>
          <w:marBottom w:val="0"/>
          <w:divBdr>
            <w:top w:val="none" w:sz="0" w:space="0" w:color="auto"/>
            <w:left w:val="none" w:sz="0" w:space="0" w:color="auto"/>
            <w:bottom w:val="none" w:sz="0" w:space="0" w:color="auto"/>
            <w:right w:val="none" w:sz="0" w:space="0" w:color="auto"/>
          </w:divBdr>
        </w:div>
        <w:div w:id="1188833619">
          <w:marLeft w:val="0"/>
          <w:marRight w:val="0"/>
          <w:marTop w:val="0"/>
          <w:marBottom w:val="0"/>
          <w:divBdr>
            <w:top w:val="none" w:sz="0" w:space="0" w:color="auto"/>
            <w:left w:val="none" w:sz="0" w:space="0" w:color="auto"/>
            <w:bottom w:val="none" w:sz="0" w:space="0" w:color="auto"/>
            <w:right w:val="none" w:sz="0" w:space="0" w:color="auto"/>
          </w:divBdr>
        </w:div>
        <w:div w:id="1462305917">
          <w:marLeft w:val="0"/>
          <w:marRight w:val="0"/>
          <w:marTop w:val="0"/>
          <w:marBottom w:val="0"/>
          <w:divBdr>
            <w:top w:val="none" w:sz="0" w:space="0" w:color="auto"/>
            <w:left w:val="none" w:sz="0" w:space="0" w:color="auto"/>
            <w:bottom w:val="none" w:sz="0" w:space="0" w:color="auto"/>
            <w:right w:val="none" w:sz="0" w:space="0" w:color="auto"/>
          </w:divBdr>
        </w:div>
        <w:div w:id="669913190">
          <w:marLeft w:val="0"/>
          <w:marRight w:val="0"/>
          <w:marTop w:val="0"/>
          <w:marBottom w:val="0"/>
          <w:divBdr>
            <w:top w:val="none" w:sz="0" w:space="0" w:color="auto"/>
            <w:left w:val="none" w:sz="0" w:space="0" w:color="auto"/>
            <w:bottom w:val="none" w:sz="0" w:space="0" w:color="auto"/>
            <w:right w:val="none" w:sz="0" w:space="0" w:color="auto"/>
          </w:divBdr>
        </w:div>
        <w:div w:id="698361512">
          <w:marLeft w:val="0"/>
          <w:marRight w:val="0"/>
          <w:marTop w:val="0"/>
          <w:marBottom w:val="0"/>
          <w:divBdr>
            <w:top w:val="none" w:sz="0" w:space="0" w:color="auto"/>
            <w:left w:val="none" w:sz="0" w:space="0" w:color="auto"/>
            <w:bottom w:val="none" w:sz="0" w:space="0" w:color="auto"/>
            <w:right w:val="none" w:sz="0" w:space="0" w:color="auto"/>
          </w:divBdr>
        </w:div>
        <w:div w:id="342828039">
          <w:marLeft w:val="0"/>
          <w:marRight w:val="0"/>
          <w:marTop w:val="0"/>
          <w:marBottom w:val="0"/>
          <w:divBdr>
            <w:top w:val="none" w:sz="0" w:space="0" w:color="auto"/>
            <w:left w:val="none" w:sz="0" w:space="0" w:color="auto"/>
            <w:bottom w:val="none" w:sz="0" w:space="0" w:color="auto"/>
            <w:right w:val="none" w:sz="0" w:space="0" w:color="auto"/>
          </w:divBdr>
        </w:div>
        <w:div w:id="789934158">
          <w:marLeft w:val="0"/>
          <w:marRight w:val="0"/>
          <w:marTop w:val="0"/>
          <w:marBottom w:val="0"/>
          <w:divBdr>
            <w:top w:val="none" w:sz="0" w:space="0" w:color="auto"/>
            <w:left w:val="none" w:sz="0" w:space="0" w:color="auto"/>
            <w:bottom w:val="none" w:sz="0" w:space="0" w:color="auto"/>
            <w:right w:val="none" w:sz="0" w:space="0" w:color="auto"/>
          </w:divBdr>
        </w:div>
        <w:div w:id="365300913">
          <w:marLeft w:val="0"/>
          <w:marRight w:val="0"/>
          <w:marTop w:val="0"/>
          <w:marBottom w:val="0"/>
          <w:divBdr>
            <w:top w:val="none" w:sz="0" w:space="0" w:color="auto"/>
            <w:left w:val="none" w:sz="0" w:space="0" w:color="auto"/>
            <w:bottom w:val="none" w:sz="0" w:space="0" w:color="auto"/>
            <w:right w:val="none" w:sz="0" w:space="0" w:color="auto"/>
          </w:divBdr>
        </w:div>
        <w:div w:id="1854032556">
          <w:marLeft w:val="0"/>
          <w:marRight w:val="0"/>
          <w:marTop w:val="0"/>
          <w:marBottom w:val="0"/>
          <w:divBdr>
            <w:top w:val="none" w:sz="0" w:space="0" w:color="auto"/>
            <w:left w:val="none" w:sz="0" w:space="0" w:color="auto"/>
            <w:bottom w:val="none" w:sz="0" w:space="0" w:color="auto"/>
            <w:right w:val="none" w:sz="0" w:space="0" w:color="auto"/>
          </w:divBdr>
        </w:div>
        <w:div w:id="1430857159">
          <w:marLeft w:val="0"/>
          <w:marRight w:val="0"/>
          <w:marTop w:val="0"/>
          <w:marBottom w:val="0"/>
          <w:divBdr>
            <w:top w:val="none" w:sz="0" w:space="0" w:color="auto"/>
            <w:left w:val="none" w:sz="0" w:space="0" w:color="auto"/>
            <w:bottom w:val="none" w:sz="0" w:space="0" w:color="auto"/>
            <w:right w:val="none" w:sz="0" w:space="0" w:color="auto"/>
          </w:divBdr>
        </w:div>
        <w:div w:id="1335916071">
          <w:marLeft w:val="0"/>
          <w:marRight w:val="0"/>
          <w:marTop w:val="0"/>
          <w:marBottom w:val="0"/>
          <w:divBdr>
            <w:top w:val="none" w:sz="0" w:space="0" w:color="auto"/>
            <w:left w:val="none" w:sz="0" w:space="0" w:color="auto"/>
            <w:bottom w:val="none" w:sz="0" w:space="0" w:color="auto"/>
            <w:right w:val="none" w:sz="0" w:space="0" w:color="auto"/>
          </w:divBdr>
        </w:div>
        <w:div w:id="1584409944">
          <w:marLeft w:val="0"/>
          <w:marRight w:val="0"/>
          <w:marTop w:val="0"/>
          <w:marBottom w:val="0"/>
          <w:divBdr>
            <w:top w:val="none" w:sz="0" w:space="0" w:color="auto"/>
            <w:left w:val="none" w:sz="0" w:space="0" w:color="auto"/>
            <w:bottom w:val="none" w:sz="0" w:space="0" w:color="auto"/>
            <w:right w:val="none" w:sz="0" w:space="0" w:color="auto"/>
          </w:divBdr>
        </w:div>
        <w:div w:id="760687990">
          <w:marLeft w:val="0"/>
          <w:marRight w:val="0"/>
          <w:marTop w:val="0"/>
          <w:marBottom w:val="0"/>
          <w:divBdr>
            <w:top w:val="none" w:sz="0" w:space="0" w:color="auto"/>
            <w:left w:val="none" w:sz="0" w:space="0" w:color="auto"/>
            <w:bottom w:val="none" w:sz="0" w:space="0" w:color="auto"/>
            <w:right w:val="none" w:sz="0" w:space="0" w:color="auto"/>
          </w:divBdr>
        </w:div>
        <w:div w:id="175459963">
          <w:marLeft w:val="0"/>
          <w:marRight w:val="0"/>
          <w:marTop w:val="0"/>
          <w:marBottom w:val="0"/>
          <w:divBdr>
            <w:top w:val="none" w:sz="0" w:space="0" w:color="auto"/>
            <w:left w:val="none" w:sz="0" w:space="0" w:color="auto"/>
            <w:bottom w:val="none" w:sz="0" w:space="0" w:color="auto"/>
            <w:right w:val="none" w:sz="0" w:space="0" w:color="auto"/>
          </w:divBdr>
        </w:div>
        <w:div w:id="1779177816">
          <w:marLeft w:val="0"/>
          <w:marRight w:val="0"/>
          <w:marTop w:val="0"/>
          <w:marBottom w:val="0"/>
          <w:divBdr>
            <w:top w:val="none" w:sz="0" w:space="0" w:color="auto"/>
            <w:left w:val="none" w:sz="0" w:space="0" w:color="auto"/>
            <w:bottom w:val="none" w:sz="0" w:space="0" w:color="auto"/>
            <w:right w:val="none" w:sz="0" w:space="0" w:color="auto"/>
          </w:divBdr>
        </w:div>
        <w:div w:id="1259362186">
          <w:marLeft w:val="0"/>
          <w:marRight w:val="0"/>
          <w:marTop w:val="0"/>
          <w:marBottom w:val="0"/>
          <w:divBdr>
            <w:top w:val="none" w:sz="0" w:space="0" w:color="auto"/>
            <w:left w:val="none" w:sz="0" w:space="0" w:color="auto"/>
            <w:bottom w:val="none" w:sz="0" w:space="0" w:color="auto"/>
            <w:right w:val="none" w:sz="0" w:space="0" w:color="auto"/>
          </w:divBdr>
        </w:div>
        <w:div w:id="1608387317">
          <w:marLeft w:val="0"/>
          <w:marRight w:val="0"/>
          <w:marTop w:val="0"/>
          <w:marBottom w:val="0"/>
          <w:divBdr>
            <w:top w:val="none" w:sz="0" w:space="0" w:color="auto"/>
            <w:left w:val="none" w:sz="0" w:space="0" w:color="auto"/>
            <w:bottom w:val="none" w:sz="0" w:space="0" w:color="auto"/>
            <w:right w:val="none" w:sz="0" w:space="0" w:color="auto"/>
          </w:divBdr>
        </w:div>
        <w:div w:id="1400980914">
          <w:marLeft w:val="0"/>
          <w:marRight w:val="0"/>
          <w:marTop w:val="0"/>
          <w:marBottom w:val="0"/>
          <w:divBdr>
            <w:top w:val="none" w:sz="0" w:space="0" w:color="auto"/>
            <w:left w:val="none" w:sz="0" w:space="0" w:color="auto"/>
            <w:bottom w:val="none" w:sz="0" w:space="0" w:color="auto"/>
            <w:right w:val="none" w:sz="0" w:space="0" w:color="auto"/>
          </w:divBdr>
        </w:div>
        <w:div w:id="1554074293">
          <w:marLeft w:val="0"/>
          <w:marRight w:val="0"/>
          <w:marTop w:val="0"/>
          <w:marBottom w:val="0"/>
          <w:divBdr>
            <w:top w:val="none" w:sz="0" w:space="0" w:color="auto"/>
            <w:left w:val="none" w:sz="0" w:space="0" w:color="auto"/>
            <w:bottom w:val="none" w:sz="0" w:space="0" w:color="auto"/>
            <w:right w:val="none" w:sz="0" w:space="0" w:color="auto"/>
          </w:divBdr>
        </w:div>
        <w:div w:id="617298964">
          <w:marLeft w:val="0"/>
          <w:marRight w:val="0"/>
          <w:marTop w:val="0"/>
          <w:marBottom w:val="0"/>
          <w:divBdr>
            <w:top w:val="none" w:sz="0" w:space="0" w:color="auto"/>
            <w:left w:val="none" w:sz="0" w:space="0" w:color="auto"/>
            <w:bottom w:val="none" w:sz="0" w:space="0" w:color="auto"/>
            <w:right w:val="none" w:sz="0" w:space="0" w:color="auto"/>
          </w:divBdr>
        </w:div>
        <w:div w:id="1607226287">
          <w:marLeft w:val="0"/>
          <w:marRight w:val="0"/>
          <w:marTop w:val="0"/>
          <w:marBottom w:val="0"/>
          <w:divBdr>
            <w:top w:val="none" w:sz="0" w:space="0" w:color="auto"/>
            <w:left w:val="none" w:sz="0" w:space="0" w:color="auto"/>
            <w:bottom w:val="none" w:sz="0" w:space="0" w:color="auto"/>
            <w:right w:val="none" w:sz="0" w:space="0" w:color="auto"/>
          </w:divBdr>
        </w:div>
        <w:div w:id="1961951618">
          <w:marLeft w:val="0"/>
          <w:marRight w:val="0"/>
          <w:marTop w:val="0"/>
          <w:marBottom w:val="0"/>
          <w:divBdr>
            <w:top w:val="none" w:sz="0" w:space="0" w:color="auto"/>
            <w:left w:val="none" w:sz="0" w:space="0" w:color="auto"/>
            <w:bottom w:val="none" w:sz="0" w:space="0" w:color="auto"/>
            <w:right w:val="none" w:sz="0" w:space="0" w:color="auto"/>
          </w:divBdr>
        </w:div>
        <w:div w:id="1937442418">
          <w:marLeft w:val="0"/>
          <w:marRight w:val="0"/>
          <w:marTop w:val="0"/>
          <w:marBottom w:val="0"/>
          <w:divBdr>
            <w:top w:val="none" w:sz="0" w:space="0" w:color="auto"/>
            <w:left w:val="none" w:sz="0" w:space="0" w:color="auto"/>
            <w:bottom w:val="none" w:sz="0" w:space="0" w:color="auto"/>
            <w:right w:val="none" w:sz="0" w:space="0" w:color="auto"/>
          </w:divBdr>
        </w:div>
        <w:div w:id="1549148582">
          <w:marLeft w:val="0"/>
          <w:marRight w:val="0"/>
          <w:marTop w:val="0"/>
          <w:marBottom w:val="0"/>
          <w:divBdr>
            <w:top w:val="none" w:sz="0" w:space="0" w:color="auto"/>
            <w:left w:val="none" w:sz="0" w:space="0" w:color="auto"/>
            <w:bottom w:val="none" w:sz="0" w:space="0" w:color="auto"/>
            <w:right w:val="none" w:sz="0" w:space="0" w:color="auto"/>
          </w:divBdr>
        </w:div>
        <w:div w:id="1883905096">
          <w:marLeft w:val="0"/>
          <w:marRight w:val="0"/>
          <w:marTop w:val="0"/>
          <w:marBottom w:val="0"/>
          <w:divBdr>
            <w:top w:val="none" w:sz="0" w:space="0" w:color="auto"/>
            <w:left w:val="none" w:sz="0" w:space="0" w:color="auto"/>
            <w:bottom w:val="none" w:sz="0" w:space="0" w:color="auto"/>
            <w:right w:val="none" w:sz="0" w:space="0" w:color="auto"/>
          </w:divBdr>
        </w:div>
        <w:div w:id="235944657">
          <w:marLeft w:val="0"/>
          <w:marRight w:val="0"/>
          <w:marTop w:val="0"/>
          <w:marBottom w:val="0"/>
          <w:divBdr>
            <w:top w:val="none" w:sz="0" w:space="0" w:color="auto"/>
            <w:left w:val="none" w:sz="0" w:space="0" w:color="auto"/>
            <w:bottom w:val="none" w:sz="0" w:space="0" w:color="auto"/>
            <w:right w:val="none" w:sz="0" w:space="0" w:color="auto"/>
          </w:divBdr>
        </w:div>
        <w:div w:id="2079747314">
          <w:marLeft w:val="0"/>
          <w:marRight w:val="0"/>
          <w:marTop w:val="0"/>
          <w:marBottom w:val="0"/>
          <w:divBdr>
            <w:top w:val="none" w:sz="0" w:space="0" w:color="auto"/>
            <w:left w:val="none" w:sz="0" w:space="0" w:color="auto"/>
            <w:bottom w:val="none" w:sz="0" w:space="0" w:color="auto"/>
            <w:right w:val="none" w:sz="0" w:space="0" w:color="auto"/>
          </w:divBdr>
        </w:div>
        <w:div w:id="583077159">
          <w:marLeft w:val="0"/>
          <w:marRight w:val="0"/>
          <w:marTop w:val="0"/>
          <w:marBottom w:val="0"/>
          <w:divBdr>
            <w:top w:val="none" w:sz="0" w:space="0" w:color="auto"/>
            <w:left w:val="none" w:sz="0" w:space="0" w:color="auto"/>
            <w:bottom w:val="none" w:sz="0" w:space="0" w:color="auto"/>
            <w:right w:val="none" w:sz="0" w:space="0" w:color="auto"/>
          </w:divBdr>
        </w:div>
        <w:div w:id="741486419">
          <w:marLeft w:val="0"/>
          <w:marRight w:val="0"/>
          <w:marTop w:val="0"/>
          <w:marBottom w:val="0"/>
          <w:divBdr>
            <w:top w:val="none" w:sz="0" w:space="0" w:color="auto"/>
            <w:left w:val="none" w:sz="0" w:space="0" w:color="auto"/>
            <w:bottom w:val="none" w:sz="0" w:space="0" w:color="auto"/>
            <w:right w:val="none" w:sz="0" w:space="0" w:color="auto"/>
          </w:divBdr>
        </w:div>
        <w:div w:id="454713535">
          <w:marLeft w:val="0"/>
          <w:marRight w:val="0"/>
          <w:marTop w:val="0"/>
          <w:marBottom w:val="0"/>
          <w:divBdr>
            <w:top w:val="none" w:sz="0" w:space="0" w:color="auto"/>
            <w:left w:val="none" w:sz="0" w:space="0" w:color="auto"/>
            <w:bottom w:val="none" w:sz="0" w:space="0" w:color="auto"/>
            <w:right w:val="none" w:sz="0" w:space="0" w:color="auto"/>
          </w:divBdr>
        </w:div>
        <w:div w:id="541401022">
          <w:marLeft w:val="0"/>
          <w:marRight w:val="0"/>
          <w:marTop w:val="0"/>
          <w:marBottom w:val="0"/>
          <w:divBdr>
            <w:top w:val="none" w:sz="0" w:space="0" w:color="auto"/>
            <w:left w:val="none" w:sz="0" w:space="0" w:color="auto"/>
            <w:bottom w:val="none" w:sz="0" w:space="0" w:color="auto"/>
            <w:right w:val="none" w:sz="0" w:space="0" w:color="auto"/>
          </w:divBdr>
        </w:div>
        <w:div w:id="1276644499">
          <w:marLeft w:val="0"/>
          <w:marRight w:val="0"/>
          <w:marTop w:val="0"/>
          <w:marBottom w:val="0"/>
          <w:divBdr>
            <w:top w:val="none" w:sz="0" w:space="0" w:color="auto"/>
            <w:left w:val="none" w:sz="0" w:space="0" w:color="auto"/>
            <w:bottom w:val="none" w:sz="0" w:space="0" w:color="auto"/>
            <w:right w:val="none" w:sz="0" w:space="0" w:color="auto"/>
          </w:divBdr>
        </w:div>
        <w:div w:id="2137598272">
          <w:marLeft w:val="0"/>
          <w:marRight w:val="0"/>
          <w:marTop w:val="0"/>
          <w:marBottom w:val="0"/>
          <w:divBdr>
            <w:top w:val="none" w:sz="0" w:space="0" w:color="auto"/>
            <w:left w:val="none" w:sz="0" w:space="0" w:color="auto"/>
            <w:bottom w:val="none" w:sz="0" w:space="0" w:color="auto"/>
            <w:right w:val="none" w:sz="0" w:space="0" w:color="auto"/>
          </w:divBdr>
        </w:div>
        <w:div w:id="231282580">
          <w:marLeft w:val="0"/>
          <w:marRight w:val="0"/>
          <w:marTop w:val="0"/>
          <w:marBottom w:val="0"/>
          <w:divBdr>
            <w:top w:val="none" w:sz="0" w:space="0" w:color="auto"/>
            <w:left w:val="none" w:sz="0" w:space="0" w:color="auto"/>
            <w:bottom w:val="none" w:sz="0" w:space="0" w:color="auto"/>
            <w:right w:val="none" w:sz="0" w:space="0" w:color="auto"/>
          </w:divBdr>
        </w:div>
        <w:div w:id="115023854">
          <w:marLeft w:val="0"/>
          <w:marRight w:val="0"/>
          <w:marTop w:val="0"/>
          <w:marBottom w:val="0"/>
          <w:divBdr>
            <w:top w:val="none" w:sz="0" w:space="0" w:color="auto"/>
            <w:left w:val="none" w:sz="0" w:space="0" w:color="auto"/>
            <w:bottom w:val="none" w:sz="0" w:space="0" w:color="auto"/>
            <w:right w:val="none" w:sz="0" w:space="0" w:color="auto"/>
          </w:divBdr>
        </w:div>
        <w:div w:id="1905942767">
          <w:marLeft w:val="0"/>
          <w:marRight w:val="0"/>
          <w:marTop w:val="0"/>
          <w:marBottom w:val="0"/>
          <w:divBdr>
            <w:top w:val="none" w:sz="0" w:space="0" w:color="auto"/>
            <w:left w:val="none" w:sz="0" w:space="0" w:color="auto"/>
            <w:bottom w:val="none" w:sz="0" w:space="0" w:color="auto"/>
            <w:right w:val="none" w:sz="0" w:space="0" w:color="auto"/>
          </w:divBdr>
        </w:div>
        <w:div w:id="1378164300">
          <w:marLeft w:val="0"/>
          <w:marRight w:val="0"/>
          <w:marTop w:val="0"/>
          <w:marBottom w:val="0"/>
          <w:divBdr>
            <w:top w:val="none" w:sz="0" w:space="0" w:color="auto"/>
            <w:left w:val="none" w:sz="0" w:space="0" w:color="auto"/>
            <w:bottom w:val="none" w:sz="0" w:space="0" w:color="auto"/>
            <w:right w:val="none" w:sz="0" w:space="0" w:color="auto"/>
          </w:divBdr>
        </w:div>
        <w:div w:id="1257328461">
          <w:marLeft w:val="0"/>
          <w:marRight w:val="0"/>
          <w:marTop w:val="0"/>
          <w:marBottom w:val="0"/>
          <w:divBdr>
            <w:top w:val="none" w:sz="0" w:space="0" w:color="auto"/>
            <w:left w:val="none" w:sz="0" w:space="0" w:color="auto"/>
            <w:bottom w:val="none" w:sz="0" w:space="0" w:color="auto"/>
            <w:right w:val="none" w:sz="0" w:space="0" w:color="auto"/>
          </w:divBdr>
        </w:div>
        <w:div w:id="1441408804">
          <w:marLeft w:val="0"/>
          <w:marRight w:val="0"/>
          <w:marTop w:val="0"/>
          <w:marBottom w:val="0"/>
          <w:divBdr>
            <w:top w:val="none" w:sz="0" w:space="0" w:color="auto"/>
            <w:left w:val="none" w:sz="0" w:space="0" w:color="auto"/>
            <w:bottom w:val="none" w:sz="0" w:space="0" w:color="auto"/>
            <w:right w:val="none" w:sz="0" w:space="0" w:color="auto"/>
          </w:divBdr>
        </w:div>
        <w:div w:id="708653914">
          <w:marLeft w:val="0"/>
          <w:marRight w:val="0"/>
          <w:marTop w:val="0"/>
          <w:marBottom w:val="0"/>
          <w:divBdr>
            <w:top w:val="none" w:sz="0" w:space="0" w:color="auto"/>
            <w:left w:val="none" w:sz="0" w:space="0" w:color="auto"/>
            <w:bottom w:val="none" w:sz="0" w:space="0" w:color="auto"/>
            <w:right w:val="none" w:sz="0" w:space="0" w:color="auto"/>
          </w:divBdr>
        </w:div>
        <w:div w:id="602029763">
          <w:marLeft w:val="0"/>
          <w:marRight w:val="0"/>
          <w:marTop w:val="0"/>
          <w:marBottom w:val="0"/>
          <w:divBdr>
            <w:top w:val="none" w:sz="0" w:space="0" w:color="auto"/>
            <w:left w:val="none" w:sz="0" w:space="0" w:color="auto"/>
            <w:bottom w:val="none" w:sz="0" w:space="0" w:color="auto"/>
            <w:right w:val="none" w:sz="0" w:space="0" w:color="auto"/>
          </w:divBdr>
        </w:div>
        <w:div w:id="1682899220">
          <w:marLeft w:val="0"/>
          <w:marRight w:val="0"/>
          <w:marTop w:val="0"/>
          <w:marBottom w:val="0"/>
          <w:divBdr>
            <w:top w:val="none" w:sz="0" w:space="0" w:color="auto"/>
            <w:left w:val="none" w:sz="0" w:space="0" w:color="auto"/>
            <w:bottom w:val="none" w:sz="0" w:space="0" w:color="auto"/>
            <w:right w:val="none" w:sz="0" w:space="0" w:color="auto"/>
          </w:divBdr>
        </w:div>
        <w:div w:id="1656881385">
          <w:marLeft w:val="0"/>
          <w:marRight w:val="0"/>
          <w:marTop w:val="0"/>
          <w:marBottom w:val="0"/>
          <w:divBdr>
            <w:top w:val="none" w:sz="0" w:space="0" w:color="auto"/>
            <w:left w:val="none" w:sz="0" w:space="0" w:color="auto"/>
            <w:bottom w:val="none" w:sz="0" w:space="0" w:color="auto"/>
            <w:right w:val="none" w:sz="0" w:space="0" w:color="auto"/>
          </w:divBdr>
        </w:div>
        <w:div w:id="1885487717">
          <w:marLeft w:val="0"/>
          <w:marRight w:val="0"/>
          <w:marTop w:val="0"/>
          <w:marBottom w:val="0"/>
          <w:divBdr>
            <w:top w:val="none" w:sz="0" w:space="0" w:color="auto"/>
            <w:left w:val="none" w:sz="0" w:space="0" w:color="auto"/>
            <w:bottom w:val="none" w:sz="0" w:space="0" w:color="auto"/>
            <w:right w:val="none" w:sz="0" w:space="0" w:color="auto"/>
          </w:divBdr>
        </w:div>
        <w:div w:id="639504645">
          <w:marLeft w:val="0"/>
          <w:marRight w:val="0"/>
          <w:marTop w:val="0"/>
          <w:marBottom w:val="0"/>
          <w:divBdr>
            <w:top w:val="none" w:sz="0" w:space="0" w:color="auto"/>
            <w:left w:val="none" w:sz="0" w:space="0" w:color="auto"/>
            <w:bottom w:val="none" w:sz="0" w:space="0" w:color="auto"/>
            <w:right w:val="none" w:sz="0" w:space="0" w:color="auto"/>
          </w:divBdr>
        </w:div>
        <w:div w:id="1768424841">
          <w:marLeft w:val="0"/>
          <w:marRight w:val="0"/>
          <w:marTop w:val="0"/>
          <w:marBottom w:val="0"/>
          <w:divBdr>
            <w:top w:val="none" w:sz="0" w:space="0" w:color="auto"/>
            <w:left w:val="none" w:sz="0" w:space="0" w:color="auto"/>
            <w:bottom w:val="none" w:sz="0" w:space="0" w:color="auto"/>
            <w:right w:val="none" w:sz="0" w:space="0" w:color="auto"/>
          </w:divBdr>
        </w:div>
        <w:div w:id="1478570072">
          <w:marLeft w:val="0"/>
          <w:marRight w:val="0"/>
          <w:marTop w:val="0"/>
          <w:marBottom w:val="0"/>
          <w:divBdr>
            <w:top w:val="none" w:sz="0" w:space="0" w:color="auto"/>
            <w:left w:val="none" w:sz="0" w:space="0" w:color="auto"/>
            <w:bottom w:val="none" w:sz="0" w:space="0" w:color="auto"/>
            <w:right w:val="none" w:sz="0" w:space="0" w:color="auto"/>
          </w:divBdr>
        </w:div>
        <w:div w:id="665403094">
          <w:marLeft w:val="0"/>
          <w:marRight w:val="0"/>
          <w:marTop w:val="0"/>
          <w:marBottom w:val="0"/>
          <w:divBdr>
            <w:top w:val="none" w:sz="0" w:space="0" w:color="auto"/>
            <w:left w:val="none" w:sz="0" w:space="0" w:color="auto"/>
            <w:bottom w:val="none" w:sz="0" w:space="0" w:color="auto"/>
            <w:right w:val="none" w:sz="0" w:space="0" w:color="auto"/>
          </w:divBdr>
        </w:div>
        <w:div w:id="828598070">
          <w:marLeft w:val="0"/>
          <w:marRight w:val="0"/>
          <w:marTop w:val="0"/>
          <w:marBottom w:val="0"/>
          <w:divBdr>
            <w:top w:val="none" w:sz="0" w:space="0" w:color="auto"/>
            <w:left w:val="none" w:sz="0" w:space="0" w:color="auto"/>
            <w:bottom w:val="none" w:sz="0" w:space="0" w:color="auto"/>
            <w:right w:val="none" w:sz="0" w:space="0" w:color="auto"/>
          </w:divBdr>
        </w:div>
        <w:div w:id="412629920">
          <w:marLeft w:val="0"/>
          <w:marRight w:val="0"/>
          <w:marTop w:val="0"/>
          <w:marBottom w:val="0"/>
          <w:divBdr>
            <w:top w:val="none" w:sz="0" w:space="0" w:color="auto"/>
            <w:left w:val="none" w:sz="0" w:space="0" w:color="auto"/>
            <w:bottom w:val="none" w:sz="0" w:space="0" w:color="auto"/>
            <w:right w:val="none" w:sz="0" w:space="0" w:color="auto"/>
          </w:divBdr>
        </w:div>
        <w:div w:id="2011634417">
          <w:marLeft w:val="0"/>
          <w:marRight w:val="0"/>
          <w:marTop w:val="0"/>
          <w:marBottom w:val="0"/>
          <w:divBdr>
            <w:top w:val="none" w:sz="0" w:space="0" w:color="auto"/>
            <w:left w:val="none" w:sz="0" w:space="0" w:color="auto"/>
            <w:bottom w:val="none" w:sz="0" w:space="0" w:color="auto"/>
            <w:right w:val="none" w:sz="0" w:space="0" w:color="auto"/>
          </w:divBdr>
        </w:div>
        <w:div w:id="834880464">
          <w:marLeft w:val="0"/>
          <w:marRight w:val="0"/>
          <w:marTop w:val="0"/>
          <w:marBottom w:val="0"/>
          <w:divBdr>
            <w:top w:val="none" w:sz="0" w:space="0" w:color="auto"/>
            <w:left w:val="none" w:sz="0" w:space="0" w:color="auto"/>
            <w:bottom w:val="none" w:sz="0" w:space="0" w:color="auto"/>
            <w:right w:val="none" w:sz="0" w:space="0" w:color="auto"/>
          </w:divBdr>
        </w:div>
        <w:div w:id="684936849">
          <w:marLeft w:val="0"/>
          <w:marRight w:val="0"/>
          <w:marTop w:val="0"/>
          <w:marBottom w:val="0"/>
          <w:divBdr>
            <w:top w:val="none" w:sz="0" w:space="0" w:color="auto"/>
            <w:left w:val="none" w:sz="0" w:space="0" w:color="auto"/>
            <w:bottom w:val="none" w:sz="0" w:space="0" w:color="auto"/>
            <w:right w:val="none" w:sz="0" w:space="0" w:color="auto"/>
          </w:divBdr>
        </w:div>
        <w:div w:id="847868511">
          <w:marLeft w:val="0"/>
          <w:marRight w:val="0"/>
          <w:marTop w:val="0"/>
          <w:marBottom w:val="0"/>
          <w:divBdr>
            <w:top w:val="none" w:sz="0" w:space="0" w:color="auto"/>
            <w:left w:val="none" w:sz="0" w:space="0" w:color="auto"/>
            <w:bottom w:val="none" w:sz="0" w:space="0" w:color="auto"/>
            <w:right w:val="none" w:sz="0" w:space="0" w:color="auto"/>
          </w:divBdr>
        </w:div>
        <w:div w:id="1108694619">
          <w:marLeft w:val="0"/>
          <w:marRight w:val="0"/>
          <w:marTop w:val="0"/>
          <w:marBottom w:val="0"/>
          <w:divBdr>
            <w:top w:val="none" w:sz="0" w:space="0" w:color="auto"/>
            <w:left w:val="none" w:sz="0" w:space="0" w:color="auto"/>
            <w:bottom w:val="none" w:sz="0" w:space="0" w:color="auto"/>
            <w:right w:val="none" w:sz="0" w:space="0" w:color="auto"/>
          </w:divBdr>
        </w:div>
        <w:div w:id="2121144750">
          <w:marLeft w:val="0"/>
          <w:marRight w:val="0"/>
          <w:marTop w:val="0"/>
          <w:marBottom w:val="0"/>
          <w:divBdr>
            <w:top w:val="none" w:sz="0" w:space="0" w:color="auto"/>
            <w:left w:val="none" w:sz="0" w:space="0" w:color="auto"/>
            <w:bottom w:val="none" w:sz="0" w:space="0" w:color="auto"/>
            <w:right w:val="none" w:sz="0" w:space="0" w:color="auto"/>
          </w:divBdr>
        </w:div>
        <w:div w:id="1139491423">
          <w:marLeft w:val="0"/>
          <w:marRight w:val="0"/>
          <w:marTop w:val="0"/>
          <w:marBottom w:val="0"/>
          <w:divBdr>
            <w:top w:val="none" w:sz="0" w:space="0" w:color="auto"/>
            <w:left w:val="none" w:sz="0" w:space="0" w:color="auto"/>
            <w:bottom w:val="none" w:sz="0" w:space="0" w:color="auto"/>
            <w:right w:val="none" w:sz="0" w:space="0" w:color="auto"/>
          </w:divBdr>
        </w:div>
        <w:div w:id="1061486699">
          <w:marLeft w:val="0"/>
          <w:marRight w:val="0"/>
          <w:marTop w:val="0"/>
          <w:marBottom w:val="0"/>
          <w:divBdr>
            <w:top w:val="none" w:sz="0" w:space="0" w:color="auto"/>
            <w:left w:val="none" w:sz="0" w:space="0" w:color="auto"/>
            <w:bottom w:val="none" w:sz="0" w:space="0" w:color="auto"/>
            <w:right w:val="none" w:sz="0" w:space="0" w:color="auto"/>
          </w:divBdr>
        </w:div>
        <w:div w:id="120539395">
          <w:marLeft w:val="0"/>
          <w:marRight w:val="0"/>
          <w:marTop w:val="0"/>
          <w:marBottom w:val="0"/>
          <w:divBdr>
            <w:top w:val="none" w:sz="0" w:space="0" w:color="auto"/>
            <w:left w:val="none" w:sz="0" w:space="0" w:color="auto"/>
            <w:bottom w:val="none" w:sz="0" w:space="0" w:color="auto"/>
            <w:right w:val="none" w:sz="0" w:space="0" w:color="auto"/>
          </w:divBdr>
        </w:div>
        <w:div w:id="440614346">
          <w:marLeft w:val="0"/>
          <w:marRight w:val="0"/>
          <w:marTop w:val="0"/>
          <w:marBottom w:val="0"/>
          <w:divBdr>
            <w:top w:val="none" w:sz="0" w:space="0" w:color="auto"/>
            <w:left w:val="none" w:sz="0" w:space="0" w:color="auto"/>
            <w:bottom w:val="none" w:sz="0" w:space="0" w:color="auto"/>
            <w:right w:val="none" w:sz="0" w:space="0" w:color="auto"/>
          </w:divBdr>
        </w:div>
        <w:div w:id="131560017">
          <w:marLeft w:val="0"/>
          <w:marRight w:val="0"/>
          <w:marTop w:val="0"/>
          <w:marBottom w:val="0"/>
          <w:divBdr>
            <w:top w:val="none" w:sz="0" w:space="0" w:color="auto"/>
            <w:left w:val="none" w:sz="0" w:space="0" w:color="auto"/>
            <w:bottom w:val="none" w:sz="0" w:space="0" w:color="auto"/>
            <w:right w:val="none" w:sz="0" w:space="0" w:color="auto"/>
          </w:divBdr>
        </w:div>
        <w:div w:id="944119086">
          <w:marLeft w:val="0"/>
          <w:marRight w:val="0"/>
          <w:marTop w:val="0"/>
          <w:marBottom w:val="0"/>
          <w:divBdr>
            <w:top w:val="none" w:sz="0" w:space="0" w:color="auto"/>
            <w:left w:val="none" w:sz="0" w:space="0" w:color="auto"/>
            <w:bottom w:val="none" w:sz="0" w:space="0" w:color="auto"/>
            <w:right w:val="none" w:sz="0" w:space="0" w:color="auto"/>
          </w:divBdr>
        </w:div>
        <w:div w:id="100035809">
          <w:marLeft w:val="0"/>
          <w:marRight w:val="0"/>
          <w:marTop w:val="0"/>
          <w:marBottom w:val="0"/>
          <w:divBdr>
            <w:top w:val="none" w:sz="0" w:space="0" w:color="auto"/>
            <w:left w:val="none" w:sz="0" w:space="0" w:color="auto"/>
            <w:bottom w:val="none" w:sz="0" w:space="0" w:color="auto"/>
            <w:right w:val="none" w:sz="0" w:space="0" w:color="auto"/>
          </w:divBdr>
        </w:div>
        <w:div w:id="203758409">
          <w:marLeft w:val="0"/>
          <w:marRight w:val="0"/>
          <w:marTop w:val="0"/>
          <w:marBottom w:val="0"/>
          <w:divBdr>
            <w:top w:val="none" w:sz="0" w:space="0" w:color="auto"/>
            <w:left w:val="none" w:sz="0" w:space="0" w:color="auto"/>
            <w:bottom w:val="none" w:sz="0" w:space="0" w:color="auto"/>
            <w:right w:val="none" w:sz="0" w:space="0" w:color="auto"/>
          </w:divBdr>
        </w:div>
        <w:div w:id="1597513626">
          <w:marLeft w:val="0"/>
          <w:marRight w:val="0"/>
          <w:marTop w:val="0"/>
          <w:marBottom w:val="0"/>
          <w:divBdr>
            <w:top w:val="none" w:sz="0" w:space="0" w:color="auto"/>
            <w:left w:val="none" w:sz="0" w:space="0" w:color="auto"/>
            <w:bottom w:val="none" w:sz="0" w:space="0" w:color="auto"/>
            <w:right w:val="none" w:sz="0" w:space="0" w:color="auto"/>
          </w:divBdr>
        </w:div>
        <w:div w:id="2066492463">
          <w:marLeft w:val="0"/>
          <w:marRight w:val="0"/>
          <w:marTop w:val="0"/>
          <w:marBottom w:val="0"/>
          <w:divBdr>
            <w:top w:val="none" w:sz="0" w:space="0" w:color="auto"/>
            <w:left w:val="none" w:sz="0" w:space="0" w:color="auto"/>
            <w:bottom w:val="none" w:sz="0" w:space="0" w:color="auto"/>
            <w:right w:val="none" w:sz="0" w:space="0" w:color="auto"/>
          </w:divBdr>
        </w:div>
        <w:div w:id="275791835">
          <w:marLeft w:val="0"/>
          <w:marRight w:val="0"/>
          <w:marTop w:val="0"/>
          <w:marBottom w:val="0"/>
          <w:divBdr>
            <w:top w:val="none" w:sz="0" w:space="0" w:color="auto"/>
            <w:left w:val="none" w:sz="0" w:space="0" w:color="auto"/>
            <w:bottom w:val="none" w:sz="0" w:space="0" w:color="auto"/>
            <w:right w:val="none" w:sz="0" w:space="0" w:color="auto"/>
          </w:divBdr>
        </w:div>
        <w:div w:id="1093938452">
          <w:marLeft w:val="0"/>
          <w:marRight w:val="0"/>
          <w:marTop w:val="0"/>
          <w:marBottom w:val="0"/>
          <w:divBdr>
            <w:top w:val="none" w:sz="0" w:space="0" w:color="auto"/>
            <w:left w:val="none" w:sz="0" w:space="0" w:color="auto"/>
            <w:bottom w:val="none" w:sz="0" w:space="0" w:color="auto"/>
            <w:right w:val="none" w:sz="0" w:space="0" w:color="auto"/>
          </w:divBdr>
        </w:div>
        <w:div w:id="2055500408">
          <w:marLeft w:val="0"/>
          <w:marRight w:val="0"/>
          <w:marTop w:val="0"/>
          <w:marBottom w:val="0"/>
          <w:divBdr>
            <w:top w:val="none" w:sz="0" w:space="0" w:color="auto"/>
            <w:left w:val="none" w:sz="0" w:space="0" w:color="auto"/>
            <w:bottom w:val="none" w:sz="0" w:space="0" w:color="auto"/>
            <w:right w:val="none" w:sz="0" w:space="0" w:color="auto"/>
          </w:divBdr>
        </w:div>
        <w:div w:id="389304753">
          <w:marLeft w:val="0"/>
          <w:marRight w:val="0"/>
          <w:marTop w:val="0"/>
          <w:marBottom w:val="0"/>
          <w:divBdr>
            <w:top w:val="none" w:sz="0" w:space="0" w:color="auto"/>
            <w:left w:val="none" w:sz="0" w:space="0" w:color="auto"/>
            <w:bottom w:val="none" w:sz="0" w:space="0" w:color="auto"/>
            <w:right w:val="none" w:sz="0" w:space="0" w:color="auto"/>
          </w:divBdr>
        </w:div>
        <w:div w:id="71247432">
          <w:marLeft w:val="0"/>
          <w:marRight w:val="0"/>
          <w:marTop w:val="0"/>
          <w:marBottom w:val="0"/>
          <w:divBdr>
            <w:top w:val="none" w:sz="0" w:space="0" w:color="auto"/>
            <w:left w:val="none" w:sz="0" w:space="0" w:color="auto"/>
            <w:bottom w:val="none" w:sz="0" w:space="0" w:color="auto"/>
            <w:right w:val="none" w:sz="0" w:space="0" w:color="auto"/>
          </w:divBdr>
        </w:div>
        <w:div w:id="642002896">
          <w:marLeft w:val="0"/>
          <w:marRight w:val="0"/>
          <w:marTop w:val="0"/>
          <w:marBottom w:val="0"/>
          <w:divBdr>
            <w:top w:val="none" w:sz="0" w:space="0" w:color="auto"/>
            <w:left w:val="none" w:sz="0" w:space="0" w:color="auto"/>
            <w:bottom w:val="none" w:sz="0" w:space="0" w:color="auto"/>
            <w:right w:val="none" w:sz="0" w:space="0" w:color="auto"/>
          </w:divBdr>
        </w:div>
        <w:div w:id="1643653655">
          <w:marLeft w:val="0"/>
          <w:marRight w:val="0"/>
          <w:marTop w:val="0"/>
          <w:marBottom w:val="0"/>
          <w:divBdr>
            <w:top w:val="none" w:sz="0" w:space="0" w:color="auto"/>
            <w:left w:val="none" w:sz="0" w:space="0" w:color="auto"/>
            <w:bottom w:val="none" w:sz="0" w:space="0" w:color="auto"/>
            <w:right w:val="none" w:sz="0" w:space="0" w:color="auto"/>
          </w:divBdr>
        </w:div>
        <w:div w:id="1355838516">
          <w:marLeft w:val="0"/>
          <w:marRight w:val="0"/>
          <w:marTop w:val="0"/>
          <w:marBottom w:val="0"/>
          <w:divBdr>
            <w:top w:val="none" w:sz="0" w:space="0" w:color="auto"/>
            <w:left w:val="none" w:sz="0" w:space="0" w:color="auto"/>
            <w:bottom w:val="none" w:sz="0" w:space="0" w:color="auto"/>
            <w:right w:val="none" w:sz="0" w:space="0" w:color="auto"/>
          </w:divBdr>
        </w:div>
        <w:div w:id="680472701">
          <w:marLeft w:val="0"/>
          <w:marRight w:val="0"/>
          <w:marTop w:val="0"/>
          <w:marBottom w:val="0"/>
          <w:divBdr>
            <w:top w:val="none" w:sz="0" w:space="0" w:color="auto"/>
            <w:left w:val="none" w:sz="0" w:space="0" w:color="auto"/>
            <w:bottom w:val="none" w:sz="0" w:space="0" w:color="auto"/>
            <w:right w:val="none" w:sz="0" w:space="0" w:color="auto"/>
          </w:divBdr>
        </w:div>
        <w:div w:id="840972331">
          <w:marLeft w:val="0"/>
          <w:marRight w:val="0"/>
          <w:marTop w:val="0"/>
          <w:marBottom w:val="0"/>
          <w:divBdr>
            <w:top w:val="none" w:sz="0" w:space="0" w:color="auto"/>
            <w:left w:val="none" w:sz="0" w:space="0" w:color="auto"/>
            <w:bottom w:val="none" w:sz="0" w:space="0" w:color="auto"/>
            <w:right w:val="none" w:sz="0" w:space="0" w:color="auto"/>
          </w:divBdr>
        </w:div>
        <w:div w:id="1523393043">
          <w:marLeft w:val="0"/>
          <w:marRight w:val="0"/>
          <w:marTop w:val="0"/>
          <w:marBottom w:val="0"/>
          <w:divBdr>
            <w:top w:val="none" w:sz="0" w:space="0" w:color="auto"/>
            <w:left w:val="none" w:sz="0" w:space="0" w:color="auto"/>
            <w:bottom w:val="none" w:sz="0" w:space="0" w:color="auto"/>
            <w:right w:val="none" w:sz="0" w:space="0" w:color="auto"/>
          </w:divBdr>
        </w:div>
        <w:div w:id="1335768201">
          <w:marLeft w:val="0"/>
          <w:marRight w:val="0"/>
          <w:marTop w:val="0"/>
          <w:marBottom w:val="0"/>
          <w:divBdr>
            <w:top w:val="none" w:sz="0" w:space="0" w:color="auto"/>
            <w:left w:val="none" w:sz="0" w:space="0" w:color="auto"/>
            <w:bottom w:val="none" w:sz="0" w:space="0" w:color="auto"/>
            <w:right w:val="none" w:sz="0" w:space="0" w:color="auto"/>
          </w:divBdr>
        </w:div>
        <w:div w:id="2033725198">
          <w:marLeft w:val="0"/>
          <w:marRight w:val="0"/>
          <w:marTop w:val="0"/>
          <w:marBottom w:val="0"/>
          <w:divBdr>
            <w:top w:val="none" w:sz="0" w:space="0" w:color="auto"/>
            <w:left w:val="none" w:sz="0" w:space="0" w:color="auto"/>
            <w:bottom w:val="none" w:sz="0" w:space="0" w:color="auto"/>
            <w:right w:val="none" w:sz="0" w:space="0" w:color="auto"/>
          </w:divBdr>
        </w:div>
        <w:div w:id="880942576">
          <w:marLeft w:val="0"/>
          <w:marRight w:val="0"/>
          <w:marTop w:val="0"/>
          <w:marBottom w:val="0"/>
          <w:divBdr>
            <w:top w:val="none" w:sz="0" w:space="0" w:color="auto"/>
            <w:left w:val="none" w:sz="0" w:space="0" w:color="auto"/>
            <w:bottom w:val="none" w:sz="0" w:space="0" w:color="auto"/>
            <w:right w:val="none" w:sz="0" w:space="0" w:color="auto"/>
          </w:divBdr>
        </w:div>
        <w:div w:id="154613863">
          <w:marLeft w:val="0"/>
          <w:marRight w:val="0"/>
          <w:marTop w:val="0"/>
          <w:marBottom w:val="0"/>
          <w:divBdr>
            <w:top w:val="none" w:sz="0" w:space="0" w:color="auto"/>
            <w:left w:val="none" w:sz="0" w:space="0" w:color="auto"/>
            <w:bottom w:val="none" w:sz="0" w:space="0" w:color="auto"/>
            <w:right w:val="none" w:sz="0" w:space="0" w:color="auto"/>
          </w:divBdr>
        </w:div>
        <w:div w:id="1760566645">
          <w:marLeft w:val="0"/>
          <w:marRight w:val="0"/>
          <w:marTop w:val="0"/>
          <w:marBottom w:val="0"/>
          <w:divBdr>
            <w:top w:val="none" w:sz="0" w:space="0" w:color="auto"/>
            <w:left w:val="none" w:sz="0" w:space="0" w:color="auto"/>
            <w:bottom w:val="none" w:sz="0" w:space="0" w:color="auto"/>
            <w:right w:val="none" w:sz="0" w:space="0" w:color="auto"/>
          </w:divBdr>
        </w:div>
        <w:div w:id="805662096">
          <w:marLeft w:val="0"/>
          <w:marRight w:val="0"/>
          <w:marTop w:val="0"/>
          <w:marBottom w:val="0"/>
          <w:divBdr>
            <w:top w:val="none" w:sz="0" w:space="0" w:color="auto"/>
            <w:left w:val="none" w:sz="0" w:space="0" w:color="auto"/>
            <w:bottom w:val="none" w:sz="0" w:space="0" w:color="auto"/>
            <w:right w:val="none" w:sz="0" w:space="0" w:color="auto"/>
          </w:divBdr>
        </w:div>
        <w:div w:id="1596284942">
          <w:marLeft w:val="0"/>
          <w:marRight w:val="0"/>
          <w:marTop w:val="0"/>
          <w:marBottom w:val="0"/>
          <w:divBdr>
            <w:top w:val="none" w:sz="0" w:space="0" w:color="auto"/>
            <w:left w:val="none" w:sz="0" w:space="0" w:color="auto"/>
            <w:bottom w:val="none" w:sz="0" w:space="0" w:color="auto"/>
            <w:right w:val="none" w:sz="0" w:space="0" w:color="auto"/>
          </w:divBdr>
        </w:div>
        <w:div w:id="597566571">
          <w:marLeft w:val="0"/>
          <w:marRight w:val="0"/>
          <w:marTop w:val="0"/>
          <w:marBottom w:val="0"/>
          <w:divBdr>
            <w:top w:val="none" w:sz="0" w:space="0" w:color="auto"/>
            <w:left w:val="none" w:sz="0" w:space="0" w:color="auto"/>
            <w:bottom w:val="none" w:sz="0" w:space="0" w:color="auto"/>
            <w:right w:val="none" w:sz="0" w:space="0" w:color="auto"/>
          </w:divBdr>
        </w:div>
        <w:div w:id="1070229366">
          <w:marLeft w:val="0"/>
          <w:marRight w:val="0"/>
          <w:marTop w:val="0"/>
          <w:marBottom w:val="0"/>
          <w:divBdr>
            <w:top w:val="none" w:sz="0" w:space="0" w:color="auto"/>
            <w:left w:val="none" w:sz="0" w:space="0" w:color="auto"/>
            <w:bottom w:val="none" w:sz="0" w:space="0" w:color="auto"/>
            <w:right w:val="none" w:sz="0" w:space="0" w:color="auto"/>
          </w:divBdr>
        </w:div>
        <w:div w:id="863595819">
          <w:marLeft w:val="0"/>
          <w:marRight w:val="0"/>
          <w:marTop w:val="0"/>
          <w:marBottom w:val="0"/>
          <w:divBdr>
            <w:top w:val="none" w:sz="0" w:space="0" w:color="auto"/>
            <w:left w:val="none" w:sz="0" w:space="0" w:color="auto"/>
            <w:bottom w:val="none" w:sz="0" w:space="0" w:color="auto"/>
            <w:right w:val="none" w:sz="0" w:space="0" w:color="auto"/>
          </w:divBdr>
        </w:div>
        <w:div w:id="795611523">
          <w:marLeft w:val="0"/>
          <w:marRight w:val="0"/>
          <w:marTop w:val="0"/>
          <w:marBottom w:val="0"/>
          <w:divBdr>
            <w:top w:val="none" w:sz="0" w:space="0" w:color="auto"/>
            <w:left w:val="none" w:sz="0" w:space="0" w:color="auto"/>
            <w:bottom w:val="none" w:sz="0" w:space="0" w:color="auto"/>
            <w:right w:val="none" w:sz="0" w:space="0" w:color="auto"/>
          </w:divBdr>
        </w:div>
        <w:div w:id="1646082425">
          <w:marLeft w:val="0"/>
          <w:marRight w:val="0"/>
          <w:marTop w:val="0"/>
          <w:marBottom w:val="0"/>
          <w:divBdr>
            <w:top w:val="none" w:sz="0" w:space="0" w:color="auto"/>
            <w:left w:val="none" w:sz="0" w:space="0" w:color="auto"/>
            <w:bottom w:val="none" w:sz="0" w:space="0" w:color="auto"/>
            <w:right w:val="none" w:sz="0" w:space="0" w:color="auto"/>
          </w:divBdr>
        </w:div>
        <w:div w:id="1916743985">
          <w:marLeft w:val="0"/>
          <w:marRight w:val="0"/>
          <w:marTop w:val="0"/>
          <w:marBottom w:val="0"/>
          <w:divBdr>
            <w:top w:val="none" w:sz="0" w:space="0" w:color="auto"/>
            <w:left w:val="none" w:sz="0" w:space="0" w:color="auto"/>
            <w:bottom w:val="none" w:sz="0" w:space="0" w:color="auto"/>
            <w:right w:val="none" w:sz="0" w:space="0" w:color="auto"/>
          </w:divBdr>
        </w:div>
        <w:div w:id="933704725">
          <w:marLeft w:val="0"/>
          <w:marRight w:val="0"/>
          <w:marTop w:val="0"/>
          <w:marBottom w:val="0"/>
          <w:divBdr>
            <w:top w:val="none" w:sz="0" w:space="0" w:color="auto"/>
            <w:left w:val="none" w:sz="0" w:space="0" w:color="auto"/>
            <w:bottom w:val="none" w:sz="0" w:space="0" w:color="auto"/>
            <w:right w:val="none" w:sz="0" w:space="0" w:color="auto"/>
          </w:divBdr>
        </w:div>
        <w:div w:id="728572691">
          <w:marLeft w:val="0"/>
          <w:marRight w:val="0"/>
          <w:marTop w:val="0"/>
          <w:marBottom w:val="0"/>
          <w:divBdr>
            <w:top w:val="none" w:sz="0" w:space="0" w:color="auto"/>
            <w:left w:val="none" w:sz="0" w:space="0" w:color="auto"/>
            <w:bottom w:val="none" w:sz="0" w:space="0" w:color="auto"/>
            <w:right w:val="none" w:sz="0" w:space="0" w:color="auto"/>
          </w:divBdr>
        </w:div>
        <w:div w:id="363479583">
          <w:marLeft w:val="0"/>
          <w:marRight w:val="0"/>
          <w:marTop w:val="0"/>
          <w:marBottom w:val="0"/>
          <w:divBdr>
            <w:top w:val="none" w:sz="0" w:space="0" w:color="auto"/>
            <w:left w:val="none" w:sz="0" w:space="0" w:color="auto"/>
            <w:bottom w:val="none" w:sz="0" w:space="0" w:color="auto"/>
            <w:right w:val="none" w:sz="0" w:space="0" w:color="auto"/>
          </w:divBdr>
        </w:div>
        <w:div w:id="967590855">
          <w:marLeft w:val="0"/>
          <w:marRight w:val="0"/>
          <w:marTop w:val="0"/>
          <w:marBottom w:val="0"/>
          <w:divBdr>
            <w:top w:val="none" w:sz="0" w:space="0" w:color="auto"/>
            <w:left w:val="none" w:sz="0" w:space="0" w:color="auto"/>
            <w:bottom w:val="none" w:sz="0" w:space="0" w:color="auto"/>
            <w:right w:val="none" w:sz="0" w:space="0" w:color="auto"/>
          </w:divBdr>
        </w:div>
        <w:div w:id="899052309">
          <w:marLeft w:val="0"/>
          <w:marRight w:val="0"/>
          <w:marTop w:val="0"/>
          <w:marBottom w:val="0"/>
          <w:divBdr>
            <w:top w:val="none" w:sz="0" w:space="0" w:color="auto"/>
            <w:left w:val="none" w:sz="0" w:space="0" w:color="auto"/>
            <w:bottom w:val="none" w:sz="0" w:space="0" w:color="auto"/>
            <w:right w:val="none" w:sz="0" w:space="0" w:color="auto"/>
          </w:divBdr>
        </w:div>
        <w:div w:id="667708699">
          <w:marLeft w:val="0"/>
          <w:marRight w:val="0"/>
          <w:marTop w:val="0"/>
          <w:marBottom w:val="0"/>
          <w:divBdr>
            <w:top w:val="none" w:sz="0" w:space="0" w:color="auto"/>
            <w:left w:val="none" w:sz="0" w:space="0" w:color="auto"/>
            <w:bottom w:val="none" w:sz="0" w:space="0" w:color="auto"/>
            <w:right w:val="none" w:sz="0" w:space="0" w:color="auto"/>
          </w:divBdr>
        </w:div>
        <w:div w:id="1497377565">
          <w:marLeft w:val="0"/>
          <w:marRight w:val="0"/>
          <w:marTop w:val="0"/>
          <w:marBottom w:val="0"/>
          <w:divBdr>
            <w:top w:val="none" w:sz="0" w:space="0" w:color="auto"/>
            <w:left w:val="none" w:sz="0" w:space="0" w:color="auto"/>
            <w:bottom w:val="none" w:sz="0" w:space="0" w:color="auto"/>
            <w:right w:val="none" w:sz="0" w:space="0" w:color="auto"/>
          </w:divBdr>
        </w:div>
        <w:div w:id="252014183">
          <w:marLeft w:val="0"/>
          <w:marRight w:val="0"/>
          <w:marTop w:val="0"/>
          <w:marBottom w:val="0"/>
          <w:divBdr>
            <w:top w:val="none" w:sz="0" w:space="0" w:color="auto"/>
            <w:left w:val="none" w:sz="0" w:space="0" w:color="auto"/>
            <w:bottom w:val="none" w:sz="0" w:space="0" w:color="auto"/>
            <w:right w:val="none" w:sz="0" w:space="0" w:color="auto"/>
          </w:divBdr>
        </w:div>
        <w:div w:id="398983642">
          <w:marLeft w:val="0"/>
          <w:marRight w:val="0"/>
          <w:marTop w:val="0"/>
          <w:marBottom w:val="0"/>
          <w:divBdr>
            <w:top w:val="none" w:sz="0" w:space="0" w:color="auto"/>
            <w:left w:val="none" w:sz="0" w:space="0" w:color="auto"/>
            <w:bottom w:val="none" w:sz="0" w:space="0" w:color="auto"/>
            <w:right w:val="none" w:sz="0" w:space="0" w:color="auto"/>
          </w:divBdr>
        </w:div>
        <w:div w:id="196479273">
          <w:marLeft w:val="0"/>
          <w:marRight w:val="0"/>
          <w:marTop w:val="0"/>
          <w:marBottom w:val="0"/>
          <w:divBdr>
            <w:top w:val="none" w:sz="0" w:space="0" w:color="auto"/>
            <w:left w:val="none" w:sz="0" w:space="0" w:color="auto"/>
            <w:bottom w:val="none" w:sz="0" w:space="0" w:color="auto"/>
            <w:right w:val="none" w:sz="0" w:space="0" w:color="auto"/>
          </w:divBdr>
        </w:div>
        <w:div w:id="92864648">
          <w:marLeft w:val="0"/>
          <w:marRight w:val="0"/>
          <w:marTop w:val="0"/>
          <w:marBottom w:val="0"/>
          <w:divBdr>
            <w:top w:val="none" w:sz="0" w:space="0" w:color="auto"/>
            <w:left w:val="none" w:sz="0" w:space="0" w:color="auto"/>
            <w:bottom w:val="none" w:sz="0" w:space="0" w:color="auto"/>
            <w:right w:val="none" w:sz="0" w:space="0" w:color="auto"/>
          </w:divBdr>
        </w:div>
        <w:div w:id="1802460497">
          <w:marLeft w:val="0"/>
          <w:marRight w:val="0"/>
          <w:marTop w:val="0"/>
          <w:marBottom w:val="0"/>
          <w:divBdr>
            <w:top w:val="none" w:sz="0" w:space="0" w:color="auto"/>
            <w:left w:val="none" w:sz="0" w:space="0" w:color="auto"/>
            <w:bottom w:val="none" w:sz="0" w:space="0" w:color="auto"/>
            <w:right w:val="none" w:sz="0" w:space="0" w:color="auto"/>
          </w:divBdr>
        </w:div>
        <w:div w:id="507871219">
          <w:marLeft w:val="0"/>
          <w:marRight w:val="0"/>
          <w:marTop w:val="0"/>
          <w:marBottom w:val="0"/>
          <w:divBdr>
            <w:top w:val="none" w:sz="0" w:space="0" w:color="auto"/>
            <w:left w:val="none" w:sz="0" w:space="0" w:color="auto"/>
            <w:bottom w:val="none" w:sz="0" w:space="0" w:color="auto"/>
            <w:right w:val="none" w:sz="0" w:space="0" w:color="auto"/>
          </w:divBdr>
        </w:div>
        <w:div w:id="1087193118">
          <w:marLeft w:val="0"/>
          <w:marRight w:val="0"/>
          <w:marTop w:val="0"/>
          <w:marBottom w:val="0"/>
          <w:divBdr>
            <w:top w:val="none" w:sz="0" w:space="0" w:color="auto"/>
            <w:left w:val="none" w:sz="0" w:space="0" w:color="auto"/>
            <w:bottom w:val="none" w:sz="0" w:space="0" w:color="auto"/>
            <w:right w:val="none" w:sz="0" w:space="0" w:color="auto"/>
          </w:divBdr>
        </w:div>
        <w:div w:id="1506626384">
          <w:marLeft w:val="0"/>
          <w:marRight w:val="0"/>
          <w:marTop w:val="0"/>
          <w:marBottom w:val="0"/>
          <w:divBdr>
            <w:top w:val="none" w:sz="0" w:space="0" w:color="auto"/>
            <w:left w:val="none" w:sz="0" w:space="0" w:color="auto"/>
            <w:bottom w:val="none" w:sz="0" w:space="0" w:color="auto"/>
            <w:right w:val="none" w:sz="0" w:space="0" w:color="auto"/>
          </w:divBdr>
        </w:div>
        <w:div w:id="1790003812">
          <w:marLeft w:val="0"/>
          <w:marRight w:val="0"/>
          <w:marTop w:val="0"/>
          <w:marBottom w:val="0"/>
          <w:divBdr>
            <w:top w:val="none" w:sz="0" w:space="0" w:color="auto"/>
            <w:left w:val="none" w:sz="0" w:space="0" w:color="auto"/>
            <w:bottom w:val="none" w:sz="0" w:space="0" w:color="auto"/>
            <w:right w:val="none" w:sz="0" w:space="0" w:color="auto"/>
          </w:divBdr>
        </w:div>
        <w:div w:id="1903129972">
          <w:marLeft w:val="0"/>
          <w:marRight w:val="0"/>
          <w:marTop w:val="0"/>
          <w:marBottom w:val="0"/>
          <w:divBdr>
            <w:top w:val="none" w:sz="0" w:space="0" w:color="auto"/>
            <w:left w:val="none" w:sz="0" w:space="0" w:color="auto"/>
            <w:bottom w:val="none" w:sz="0" w:space="0" w:color="auto"/>
            <w:right w:val="none" w:sz="0" w:space="0" w:color="auto"/>
          </w:divBdr>
        </w:div>
        <w:div w:id="435712170">
          <w:marLeft w:val="0"/>
          <w:marRight w:val="0"/>
          <w:marTop w:val="0"/>
          <w:marBottom w:val="0"/>
          <w:divBdr>
            <w:top w:val="none" w:sz="0" w:space="0" w:color="auto"/>
            <w:left w:val="none" w:sz="0" w:space="0" w:color="auto"/>
            <w:bottom w:val="none" w:sz="0" w:space="0" w:color="auto"/>
            <w:right w:val="none" w:sz="0" w:space="0" w:color="auto"/>
          </w:divBdr>
        </w:div>
        <w:div w:id="1184855666">
          <w:marLeft w:val="0"/>
          <w:marRight w:val="0"/>
          <w:marTop w:val="0"/>
          <w:marBottom w:val="0"/>
          <w:divBdr>
            <w:top w:val="none" w:sz="0" w:space="0" w:color="auto"/>
            <w:left w:val="none" w:sz="0" w:space="0" w:color="auto"/>
            <w:bottom w:val="none" w:sz="0" w:space="0" w:color="auto"/>
            <w:right w:val="none" w:sz="0" w:space="0" w:color="auto"/>
          </w:divBdr>
        </w:div>
        <w:div w:id="707798738">
          <w:marLeft w:val="0"/>
          <w:marRight w:val="0"/>
          <w:marTop w:val="0"/>
          <w:marBottom w:val="0"/>
          <w:divBdr>
            <w:top w:val="none" w:sz="0" w:space="0" w:color="auto"/>
            <w:left w:val="none" w:sz="0" w:space="0" w:color="auto"/>
            <w:bottom w:val="none" w:sz="0" w:space="0" w:color="auto"/>
            <w:right w:val="none" w:sz="0" w:space="0" w:color="auto"/>
          </w:divBdr>
        </w:div>
        <w:div w:id="1635869151">
          <w:marLeft w:val="0"/>
          <w:marRight w:val="0"/>
          <w:marTop w:val="0"/>
          <w:marBottom w:val="0"/>
          <w:divBdr>
            <w:top w:val="none" w:sz="0" w:space="0" w:color="auto"/>
            <w:left w:val="none" w:sz="0" w:space="0" w:color="auto"/>
            <w:bottom w:val="none" w:sz="0" w:space="0" w:color="auto"/>
            <w:right w:val="none" w:sz="0" w:space="0" w:color="auto"/>
          </w:divBdr>
        </w:div>
        <w:div w:id="1358970474">
          <w:marLeft w:val="0"/>
          <w:marRight w:val="0"/>
          <w:marTop w:val="0"/>
          <w:marBottom w:val="0"/>
          <w:divBdr>
            <w:top w:val="none" w:sz="0" w:space="0" w:color="auto"/>
            <w:left w:val="none" w:sz="0" w:space="0" w:color="auto"/>
            <w:bottom w:val="none" w:sz="0" w:space="0" w:color="auto"/>
            <w:right w:val="none" w:sz="0" w:space="0" w:color="auto"/>
          </w:divBdr>
        </w:div>
        <w:div w:id="182473351">
          <w:marLeft w:val="0"/>
          <w:marRight w:val="0"/>
          <w:marTop w:val="0"/>
          <w:marBottom w:val="0"/>
          <w:divBdr>
            <w:top w:val="none" w:sz="0" w:space="0" w:color="auto"/>
            <w:left w:val="none" w:sz="0" w:space="0" w:color="auto"/>
            <w:bottom w:val="none" w:sz="0" w:space="0" w:color="auto"/>
            <w:right w:val="none" w:sz="0" w:space="0" w:color="auto"/>
          </w:divBdr>
        </w:div>
        <w:div w:id="386613618">
          <w:marLeft w:val="0"/>
          <w:marRight w:val="0"/>
          <w:marTop w:val="0"/>
          <w:marBottom w:val="0"/>
          <w:divBdr>
            <w:top w:val="none" w:sz="0" w:space="0" w:color="auto"/>
            <w:left w:val="none" w:sz="0" w:space="0" w:color="auto"/>
            <w:bottom w:val="none" w:sz="0" w:space="0" w:color="auto"/>
            <w:right w:val="none" w:sz="0" w:space="0" w:color="auto"/>
          </w:divBdr>
        </w:div>
        <w:div w:id="1258711106">
          <w:marLeft w:val="0"/>
          <w:marRight w:val="0"/>
          <w:marTop w:val="0"/>
          <w:marBottom w:val="0"/>
          <w:divBdr>
            <w:top w:val="none" w:sz="0" w:space="0" w:color="auto"/>
            <w:left w:val="none" w:sz="0" w:space="0" w:color="auto"/>
            <w:bottom w:val="none" w:sz="0" w:space="0" w:color="auto"/>
            <w:right w:val="none" w:sz="0" w:space="0" w:color="auto"/>
          </w:divBdr>
        </w:div>
        <w:div w:id="1310087841">
          <w:marLeft w:val="0"/>
          <w:marRight w:val="0"/>
          <w:marTop w:val="0"/>
          <w:marBottom w:val="0"/>
          <w:divBdr>
            <w:top w:val="none" w:sz="0" w:space="0" w:color="auto"/>
            <w:left w:val="none" w:sz="0" w:space="0" w:color="auto"/>
            <w:bottom w:val="none" w:sz="0" w:space="0" w:color="auto"/>
            <w:right w:val="none" w:sz="0" w:space="0" w:color="auto"/>
          </w:divBdr>
        </w:div>
        <w:div w:id="1698264419">
          <w:marLeft w:val="0"/>
          <w:marRight w:val="0"/>
          <w:marTop w:val="0"/>
          <w:marBottom w:val="0"/>
          <w:divBdr>
            <w:top w:val="none" w:sz="0" w:space="0" w:color="auto"/>
            <w:left w:val="none" w:sz="0" w:space="0" w:color="auto"/>
            <w:bottom w:val="none" w:sz="0" w:space="0" w:color="auto"/>
            <w:right w:val="none" w:sz="0" w:space="0" w:color="auto"/>
          </w:divBdr>
        </w:div>
        <w:div w:id="1915313369">
          <w:marLeft w:val="0"/>
          <w:marRight w:val="0"/>
          <w:marTop w:val="0"/>
          <w:marBottom w:val="0"/>
          <w:divBdr>
            <w:top w:val="none" w:sz="0" w:space="0" w:color="auto"/>
            <w:left w:val="none" w:sz="0" w:space="0" w:color="auto"/>
            <w:bottom w:val="none" w:sz="0" w:space="0" w:color="auto"/>
            <w:right w:val="none" w:sz="0" w:space="0" w:color="auto"/>
          </w:divBdr>
        </w:div>
        <w:div w:id="415516885">
          <w:marLeft w:val="0"/>
          <w:marRight w:val="0"/>
          <w:marTop w:val="0"/>
          <w:marBottom w:val="0"/>
          <w:divBdr>
            <w:top w:val="none" w:sz="0" w:space="0" w:color="auto"/>
            <w:left w:val="none" w:sz="0" w:space="0" w:color="auto"/>
            <w:bottom w:val="none" w:sz="0" w:space="0" w:color="auto"/>
            <w:right w:val="none" w:sz="0" w:space="0" w:color="auto"/>
          </w:divBdr>
        </w:div>
        <w:div w:id="627396847">
          <w:marLeft w:val="0"/>
          <w:marRight w:val="0"/>
          <w:marTop w:val="0"/>
          <w:marBottom w:val="0"/>
          <w:divBdr>
            <w:top w:val="none" w:sz="0" w:space="0" w:color="auto"/>
            <w:left w:val="none" w:sz="0" w:space="0" w:color="auto"/>
            <w:bottom w:val="none" w:sz="0" w:space="0" w:color="auto"/>
            <w:right w:val="none" w:sz="0" w:space="0" w:color="auto"/>
          </w:divBdr>
        </w:div>
        <w:div w:id="285819852">
          <w:marLeft w:val="0"/>
          <w:marRight w:val="0"/>
          <w:marTop w:val="0"/>
          <w:marBottom w:val="0"/>
          <w:divBdr>
            <w:top w:val="none" w:sz="0" w:space="0" w:color="auto"/>
            <w:left w:val="none" w:sz="0" w:space="0" w:color="auto"/>
            <w:bottom w:val="none" w:sz="0" w:space="0" w:color="auto"/>
            <w:right w:val="none" w:sz="0" w:space="0" w:color="auto"/>
          </w:divBdr>
        </w:div>
        <w:div w:id="291836262">
          <w:marLeft w:val="0"/>
          <w:marRight w:val="0"/>
          <w:marTop w:val="0"/>
          <w:marBottom w:val="0"/>
          <w:divBdr>
            <w:top w:val="none" w:sz="0" w:space="0" w:color="auto"/>
            <w:left w:val="none" w:sz="0" w:space="0" w:color="auto"/>
            <w:bottom w:val="none" w:sz="0" w:space="0" w:color="auto"/>
            <w:right w:val="none" w:sz="0" w:space="0" w:color="auto"/>
          </w:divBdr>
        </w:div>
        <w:div w:id="255792843">
          <w:marLeft w:val="0"/>
          <w:marRight w:val="0"/>
          <w:marTop w:val="0"/>
          <w:marBottom w:val="0"/>
          <w:divBdr>
            <w:top w:val="none" w:sz="0" w:space="0" w:color="auto"/>
            <w:left w:val="none" w:sz="0" w:space="0" w:color="auto"/>
            <w:bottom w:val="none" w:sz="0" w:space="0" w:color="auto"/>
            <w:right w:val="none" w:sz="0" w:space="0" w:color="auto"/>
          </w:divBdr>
        </w:div>
        <w:div w:id="1979071646">
          <w:marLeft w:val="0"/>
          <w:marRight w:val="0"/>
          <w:marTop w:val="0"/>
          <w:marBottom w:val="0"/>
          <w:divBdr>
            <w:top w:val="none" w:sz="0" w:space="0" w:color="auto"/>
            <w:left w:val="none" w:sz="0" w:space="0" w:color="auto"/>
            <w:bottom w:val="none" w:sz="0" w:space="0" w:color="auto"/>
            <w:right w:val="none" w:sz="0" w:space="0" w:color="auto"/>
          </w:divBdr>
        </w:div>
        <w:div w:id="452290172">
          <w:marLeft w:val="0"/>
          <w:marRight w:val="0"/>
          <w:marTop w:val="0"/>
          <w:marBottom w:val="0"/>
          <w:divBdr>
            <w:top w:val="none" w:sz="0" w:space="0" w:color="auto"/>
            <w:left w:val="none" w:sz="0" w:space="0" w:color="auto"/>
            <w:bottom w:val="none" w:sz="0" w:space="0" w:color="auto"/>
            <w:right w:val="none" w:sz="0" w:space="0" w:color="auto"/>
          </w:divBdr>
        </w:div>
        <w:div w:id="1399327709">
          <w:marLeft w:val="0"/>
          <w:marRight w:val="0"/>
          <w:marTop w:val="0"/>
          <w:marBottom w:val="0"/>
          <w:divBdr>
            <w:top w:val="none" w:sz="0" w:space="0" w:color="auto"/>
            <w:left w:val="none" w:sz="0" w:space="0" w:color="auto"/>
            <w:bottom w:val="none" w:sz="0" w:space="0" w:color="auto"/>
            <w:right w:val="none" w:sz="0" w:space="0" w:color="auto"/>
          </w:divBdr>
        </w:div>
        <w:div w:id="763308776">
          <w:marLeft w:val="0"/>
          <w:marRight w:val="0"/>
          <w:marTop w:val="0"/>
          <w:marBottom w:val="0"/>
          <w:divBdr>
            <w:top w:val="none" w:sz="0" w:space="0" w:color="auto"/>
            <w:left w:val="none" w:sz="0" w:space="0" w:color="auto"/>
            <w:bottom w:val="none" w:sz="0" w:space="0" w:color="auto"/>
            <w:right w:val="none" w:sz="0" w:space="0" w:color="auto"/>
          </w:divBdr>
        </w:div>
        <w:div w:id="332683264">
          <w:marLeft w:val="0"/>
          <w:marRight w:val="0"/>
          <w:marTop w:val="0"/>
          <w:marBottom w:val="0"/>
          <w:divBdr>
            <w:top w:val="none" w:sz="0" w:space="0" w:color="auto"/>
            <w:left w:val="none" w:sz="0" w:space="0" w:color="auto"/>
            <w:bottom w:val="none" w:sz="0" w:space="0" w:color="auto"/>
            <w:right w:val="none" w:sz="0" w:space="0" w:color="auto"/>
          </w:divBdr>
        </w:div>
        <w:div w:id="233899484">
          <w:marLeft w:val="0"/>
          <w:marRight w:val="0"/>
          <w:marTop w:val="0"/>
          <w:marBottom w:val="0"/>
          <w:divBdr>
            <w:top w:val="none" w:sz="0" w:space="0" w:color="auto"/>
            <w:left w:val="none" w:sz="0" w:space="0" w:color="auto"/>
            <w:bottom w:val="none" w:sz="0" w:space="0" w:color="auto"/>
            <w:right w:val="none" w:sz="0" w:space="0" w:color="auto"/>
          </w:divBdr>
        </w:div>
        <w:div w:id="1228883900">
          <w:marLeft w:val="0"/>
          <w:marRight w:val="0"/>
          <w:marTop w:val="0"/>
          <w:marBottom w:val="0"/>
          <w:divBdr>
            <w:top w:val="none" w:sz="0" w:space="0" w:color="auto"/>
            <w:left w:val="none" w:sz="0" w:space="0" w:color="auto"/>
            <w:bottom w:val="none" w:sz="0" w:space="0" w:color="auto"/>
            <w:right w:val="none" w:sz="0" w:space="0" w:color="auto"/>
          </w:divBdr>
        </w:div>
        <w:div w:id="409156205">
          <w:marLeft w:val="0"/>
          <w:marRight w:val="0"/>
          <w:marTop w:val="0"/>
          <w:marBottom w:val="0"/>
          <w:divBdr>
            <w:top w:val="none" w:sz="0" w:space="0" w:color="auto"/>
            <w:left w:val="none" w:sz="0" w:space="0" w:color="auto"/>
            <w:bottom w:val="none" w:sz="0" w:space="0" w:color="auto"/>
            <w:right w:val="none" w:sz="0" w:space="0" w:color="auto"/>
          </w:divBdr>
        </w:div>
        <w:div w:id="6367057">
          <w:marLeft w:val="0"/>
          <w:marRight w:val="0"/>
          <w:marTop w:val="0"/>
          <w:marBottom w:val="0"/>
          <w:divBdr>
            <w:top w:val="none" w:sz="0" w:space="0" w:color="auto"/>
            <w:left w:val="none" w:sz="0" w:space="0" w:color="auto"/>
            <w:bottom w:val="none" w:sz="0" w:space="0" w:color="auto"/>
            <w:right w:val="none" w:sz="0" w:space="0" w:color="auto"/>
          </w:divBdr>
        </w:div>
        <w:div w:id="1467049088">
          <w:marLeft w:val="0"/>
          <w:marRight w:val="0"/>
          <w:marTop w:val="0"/>
          <w:marBottom w:val="0"/>
          <w:divBdr>
            <w:top w:val="none" w:sz="0" w:space="0" w:color="auto"/>
            <w:left w:val="none" w:sz="0" w:space="0" w:color="auto"/>
            <w:bottom w:val="none" w:sz="0" w:space="0" w:color="auto"/>
            <w:right w:val="none" w:sz="0" w:space="0" w:color="auto"/>
          </w:divBdr>
        </w:div>
        <w:div w:id="970092819">
          <w:marLeft w:val="0"/>
          <w:marRight w:val="0"/>
          <w:marTop w:val="0"/>
          <w:marBottom w:val="0"/>
          <w:divBdr>
            <w:top w:val="none" w:sz="0" w:space="0" w:color="auto"/>
            <w:left w:val="none" w:sz="0" w:space="0" w:color="auto"/>
            <w:bottom w:val="none" w:sz="0" w:space="0" w:color="auto"/>
            <w:right w:val="none" w:sz="0" w:space="0" w:color="auto"/>
          </w:divBdr>
        </w:div>
        <w:div w:id="339085219">
          <w:marLeft w:val="0"/>
          <w:marRight w:val="0"/>
          <w:marTop w:val="0"/>
          <w:marBottom w:val="0"/>
          <w:divBdr>
            <w:top w:val="none" w:sz="0" w:space="0" w:color="auto"/>
            <w:left w:val="none" w:sz="0" w:space="0" w:color="auto"/>
            <w:bottom w:val="none" w:sz="0" w:space="0" w:color="auto"/>
            <w:right w:val="none" w:sz="0" w:space="0" w:color="auto"/>
          </w:divBdr>
        </w:div>
        <w:div w:id="1951234614">
          <w:marLeft w:val="0"/>
          <w:marRight w:val="0"/>
          <w:marTop w:val="0"/>
          <w:marBottom w:val="0"/>
          <w:divBdr>
            <w:top w:val="none" w:sz="0" w:space="0" w:color="auto"/>
            <w:left w:val="none" w:sz="0" w:space="0" w:color="auto"/>
            <w:bottom w:val="none" w:sz="0" w:space="0" w:color="auto"/>
            <w:right w:val="none" w:sz="0" w:space="0" w:color="auto"/>
          </w:divBdr>
        </w:div>
        <w:div w:id="71705941">
          <w:marLeft w:val="0"/>
          <w:marRight w:val="0"/>
          <w:marTop w:val="0"/>
          <w:marBottom w:val="0"/>
          <w:divBdr>
            <w:top w:val="none" w:sz="0" w:space="0" w:color="auto"/>
            <w:left w:val="none" w:sz="0" w:space="0" w:color="auto"/>
            <w:bottom w:val="none" w:sz="0" w:space="0" w:color="auto"/>
            <w:right w:val="none" w:sz="0" w:space="0" w:color="auto"/>
          </w:divBdr>
        </w:div>
        <w:div w:id="1268930782">
          <w:marLeft w:val="0"/>
          <w:marRight w:val="0"/>
          <w:marTop w:val="0"/>
          <w:marBottom w:val="0"/>
          <w:divBdr>
            <w:top w:val="none" w:sz="0" w:space="0" w:color="auto"/>
            <w:left w:val="none" w:sz="0" w:space="0" w:color="auto"/>
            <w:bottom w:val="none" w:sz="0" w:space="0" w:color="auto"/>
            <w:right w:val="none" w:sz="0" w:space="0" w:color="auto"/>
          </w:divBdr>
        </w:div>
        <w:div w:id="1523519765">
          <w:marLeft w:val="0"/>
          <w:marRight w:val="0"/>
          <w:marTop w:val="0"/>
          <w:marBottom w:val="0"/>
          <w:divBdr>
            <w:top w:val="none" w:sz="0" w:space="0" w:color="auto"/>
            <w:left w:val="none" w:sz="0" w:space="0" w:color="auto"/>
            <w:bottom w:val="none" w:sz="0" w:space="0" w:color="auto"/>
            <w:right w:val="none" w:sz="0" w:space="0" w:color="auto"/>
          </w:divBdr>
        </w:div>
        <w:div w:id="1852137886">
          <w:marLeft w:val="0"/>
          <w:marRight w:val="0"/>
          <w:marTop w:val="0"/>
          <w:marBottom w:val="0"/>
          <w:divBdr>
            <w:top w:val="none" w:sz="0" w:space="0" w:color="auto"/>
            <w:left w:val="none" w:sz="0" w:space="0" w:color="auto"/>
            <w:bottom w:val="none" w:sz="0" w:space="0" w:color="auto"/>
            <w:right w:val="none" w:sz="0" w:space="0" w:color="auto"/>
          </w:divBdr>
        </w:div>
        <w:div w:id="456142960">
          <w:marLeft w:val="0"/>
          <w:marRight w:val="0"/>
          <w:marTop w:val="0"/>
          <w:marBottom w:val="0"/>
          <w:divBdr>
            <w:top w:val="none" w:sz="0" w:space="0" w:color="auto"/>
            <w:left w:val="none" w:sz="0" w:space="0" w:color="auto"/>
            <w:bottom w:val="none" w:sz="0" w:space="0" w:color="auto"/>
            <w:right w:val="none" w:sz="0" w:space="0" w:color="auto"/>
          </w:divBdr>
        </w:div>
        <w:div w:id="1408961998">
          <w:marLeft w:val="0"/>
          <w:marRight w:val="0"/>
          <w:marTop w:val="0"/>
          <w:marBottom w:val="0"/>
          <w:divBdr>
            <w:top w:val="none" w:sz="0" w:space="0" w:color="auto"/>
            <w:left w:val="none" w:sz="0" w:space="0" w:color="auto"/>
            <w:bottom w:val="none" w:sz="0" w:space="0" w:color="auto"/>
            <w:right w:val="none" w:sz="0" w:space="0" w:color="auto"/>
          </w:divBdr>
        </w:div>
        <w:div w:id="696658810">
          <w:marLeft w:val="0"/>
          <w:marRight w:val="0"/>
          <w:marTop w:val="0"/>
          <w:marBottom w:val="0"/>
          <w:divBdr>
            <w:top w:val="none" w:sz="0" w:space="0" w:color="auto"/>
            <w:left w:val="none" w:sz="0" w:space="0" w:color="auto"/>
            <w:bottom w:val="none" w:sz="0" w:space="0" w:color="auto"/>
            <w:right w:val="none" w:sz="0" w:space="0" w:color="auto"/>
          </w:divBdr>
        </w:div>
        <w:div w:id="930355373">
          <w:marLeft w:val="0"/>
          <w:marRight w:val="0"/>
          <w:marTop w:val="0"/>
          <w:marBottom w:val="0"/>
          <w:divBdr>
            <w:top w:val="none" w:sz="0" w:space="0" w:color="auto"/>
            <w:left w:val="none" w:sz="0" w:space="0" w:color="auto"/>
            <w:bottom w:val="none" w:sz="0" w:space="0" w:color="auto"/>
            <w:right w:val="none" w:sz="0" w:space="0" w:color="auto"/>
          </w:divBdr>
        </w:div>
        <w:div w:id="1142498077">
          <w:marLeft w:val="0"/>
          <w:marRight w:val="0"/>
          <w:marTop w:val="0"/>
          <w:marBottom w:val="0"/>
          <w:divBdr>
            <w:top w:val="none" w:sz="0" w:space="0" w:color="auto"/>
            <w:left w:val="none" w:sz="0" w:space="0" w:color="auto"/>
            <w:bottom w:val="none" w:sz="0" w:space="0" w:color="auto"/>
            <w:right w:val="none" w:sz="0" w:space="0" w:color="auto"/>
          </w:divBdr>
        </w:div>
        <w:div w:id="295528605">
          <w:marLeft w:val="0"/>
          <w:marRight w:val="0"/>
          <w:marTop w:val="0"/>
          <w:marBottom w:val="0"/>
          <w:divBdr>
            <w:top w:val="none" w:sz="0" w:space="0" w:color="auto"/>
            <w:left w:val="none" w:sz="0" w:space="0" w:color="auto"/>
            <w:bottom w:val="none" w:sz="0" w:space="0" w:color="auto"/>
            <w:right w:val="none" w:sz="0" w:space="0" w:color="auto"/>
          </w:divBdr>
        </w:div>
        <w:div w:id="36123392">
          <w:marLeft w:val="0"/>
          <w:marRight w:val="0"/>
          <w:marTop w:val="0"/>
          <w:marBottom w:val="0"/>
          <w:divBdr>
            <w:top w:val="none" w:sz="0" w:space="0" w:color="auto"/>
            <w:left w:val="none" w:sz="0" w:space="0" w:color="auto"/>
            <w:bottom w:val="none" w:sz="0" w:space="0" w:color="auto"/>
            <w:right w:val="none" w:sz="0" w:space="0" w:color="auto"/>
          </w:divBdr>
        </w:div>
        <w:div w:id="648900620">
          <w:marLeft w:val="0"/>
          <w:marRight w:val="0"/>
          <w:marTop w:val="0"/>
          <w:marBottom w:val="0"/>
          <w:divBdr>
            <w:top w:val="none" w:sz="0" w:space="0" w:color="auto"/>
            <w:left w:val="none" w:sz="0" w:space="0" w:color="auto"/>
            <w:bottom w:val="none" w:sz="0" w:space="0" w:color="auto"/>
            <w:right w:val="none" w:sz="0" w:space="0" w:color="auto"/>
          </w:divBdr>
        </w:div>
        <w:div w:id="600525803">
          <w:marLeft w:val="0"/>
          <w:marRight w:val="0"/>
          <w:marTop w:val="0"/>
          <w:marBottom w:val="0"/>
          <w:divBdr>
            <w:top w:val="none" w:sz="0" w:space="0" w:color="auto"/>
            <w:left w:val="none" w:sz="0" w:space="0" w:color="auto"/>
            <w:bottom w:val="none" w:sz="0" w:space="0" w:color="auto"/>
            <w:right w:val="none" w:sz="0" w:space="0" w:color="auto"/>
          </w:divBdr>
        </w:div>
        <w:div w:id="178198611">
          <w:marLeft w:val="0"/>
          <w:marRight w:val="0"/>
          <w:marTop w:val="0"/>
          <w:marBottom w:val="0"/>
          <w:divBdr>
            <w:top w:val="none" w:sz="0" w:space="0" w:color="auto"/>
            <w:left w:val="none" w:sz="0" w:space="0" w:color="auto"/>
            <w:bottom w:val="none" w:sz="0" w:space="0" w:color="auto"/>
            <w:right w:val="none" w:sz="0" w:space="0" w:color="auto"/>
          </w:divBdr>
        </w:div>
        <w:div w:id="875042935">
          <w:marLeft w:val="0"/>
          <w:marRight w:val="0"/>
          <w:marTop w:val="0"/>
          <w:marBottom w:val="0"/>
          <w:divBdr>
            <w:top w:val="none" w:sz="0" w:space="0" w:color="auto"/>
            <w:left w:val="none" w:sz="0" w:space="0" w:color="auto"/>
            <w:bottom w:val="none" w:sz="0" w:space="0" w:color="auto"/>
            <w:right w:val="none" w:sz="0" w:space="0" w:color="auto"/>
          </w:divBdr>
        </w:div>
        <w:div w:id="715928834">
          <w:marLeft w:val="0"/>
          <w:marRight w:val="0"/>
          <w:marTop w:val="0"/>
          <w:marBottom w:val="0"/>
          <w:divBdr>
            <w:top w:val="none" w:sz="0" w:space="0" w:color="auto"/>
            <w:left w:val="none" w:sz="0" w:space="0" w:color="auto"/>
            <w:bottom w:val="none" w:sz="0" w:space="0" w:color="auto"/>
            <w:right w:val="none" w:sz="0" w:space="0" w:color="auto"/>
          </w:divBdr>
        </w:div>
        <w:div w:id="936787254">
          <w:marLeft w:val="0"/>
          <w:marRight w:val="0"/>
          <w:marTop w:val="0"/>
          <w:marBottom w:val="0"/>
          <w:divBdr>
            <w:top w:val="none" w:sz="0" w:space="0" w:color="auto"/>
            <w:left w:val="none" w:sz="0" w:space="0" w:color="auto"/>
            <w:bottom w:val="none" w:sz="0" w:space="0" w:color="auto"/>
            <w:right w:val="none" w:sz="0" w:space="0" w:color="auto"/>
          </w:divBdr>
        </w:div>
        <w:div w:id="1256212333">
          <w:marLeft w:val="0"/>
          <w:marRight w:val="0"/>
          <w:marTop w:val="0"/>
          <w:marBottom w:val="0"/>
          <w:divBdr>
            <w:top w:val="none" w:sz="0" w:space="0" w:color="auto"/>
            <w:left w:val="none" w:sz="0" w:space="0" w:color="auto"/>
            <w:bottom w:val="none" w:sz="0" w:space="0" w:color="auto"/>
            <w:right w:val="none" w:sz="0" w:space="0" w:color="auto"/>
          </w:divBdr>
        </w:div>
        <w:div w:id="1307785828">
          <w:marLeft w:val="0"/>
          <w:marRight w:val="0"/>
          <w:marTop w:val="0"/>
          <w:marBottom w:val="0"/>
          <w:divBdr>
            <w:top w:val="none" w:sz="0" w:space="0" w:color="auto"/>
            <w:left w:val="none" w:sz="0" w:space="0" w:color="auto"/>
            <w:bottom w:val="none" w:sz="0" w:space="0" w:color="auto"/>
            <w:right w:val="none" w:sz="0" w:space="0" w:color="auto"/>
          </w:divBdr>
        </w:div>
        <w:div w:id="531765722">
          <w:marLeft w:val="0"/>
          <w:marRight w:val="0"/>
          <w:marTop w:val="0"/>
          <w:marBottom w:val="0"/>
          <w:divBdr>
            <w:top w:val="none" w:sz="0" w:space="0" w:color="auto"/>
            <w:left w:val="none" w:sz="0" w:space="0" w:color="auto"/>
            <w:bottom w:val="none" w:sz="0" w:space="0" w:color="auto"/>
            <w:right w:val="none" w:sz="0" w:space="0" w:color="auto"/>
          </w:divBdr>
        </w:div>
        <w:div w:id="1240751398">
          <w:marLeft w:val="0"/>
          <w:marRight w:val="0"/>
          <w:marTop w:val="0"/>
          <w:marBottom w:val="0"/>
          <w:divBdr>
            <w:top w:val="none" w:sz="0" w:space="0" w:color="auto"/>
            <w:left w:val="none" w:sz="0" w:space="0" w:color="auto"/>
            <w:bottom w:val="none" w:sz="0" w:space="0" w:color="auto"/>
            <w:right w:val="none" w:sz="0" w:space="0" w:color="auto"/>
          </w:divBdr>
        </w:div>
        <w:div w:id="507596607">
          <w:marLeft w:val="0"/>
          <w:marRight w:val="0"/>
          <w:marTop w:val="0"/>
          <w:marBottom w:val="0"/>
          <w:divBdr>
            <w:top w:val="none" w:sz="0" w:space="0" w:color="auto"/>
            <w:left w:val="none" w:sz="0" w:space="0" w:color="auto"/>
            <w:bottom w:val="none" w:sz="0" w:space="0" w:color="auto"/>
            <w:right w:val="none" w:sz="0" w:space="0" w:color="auto"/>
          </w:divBdr>
        </w:div>
        <w:div w:id="1282372229">
          <w:marLeft w:val="0"/>
          <w:marRight w:val="0"/>
          <w:marTop w:val="0"/>
          <w:marBottom w:val="0"/>
          <w:divBdr>
            <w:top w:val="none" w:sz="0" w:space="0" w:color="auto"/>
            <w:left w:val="none" w:sz="0" w:space="0" w:color="auto"/>
            <w:bottom w:val="none" w:sz="0" w:space="0" w:color="auto"/>
            <w:right w:val="none" w:sz="0" w:space="0" w:color="auto"/>
          </w:divBdr>
        </w:div>
        <w:div w:id="2123912053">
          <w:marLeft w:val="0"/>
          <w:marRight w:val="0"/>
          <w:marTop w:val="0"/>
          <w:marBottom w:val="0"/>
          <w:divBdr>
            <w:top w:val="none" w:sz="0" w:space="0" w:color="auto"/>
            <w:left w:val="none" w:sz="0" w:space="0" w:color="auto"/>
            <w:bottom w:val="none" w:sz="0" w:space="0" w:color="auto"/>
            <w:right w:val="none" w:sz="0" w:space="0" w:color="auto"/>
          </w:divBdr>
        </w:div>
        <w:div w:id="1272857379">
          <w:marLeft w:val="0"/>
          <w:marRight w:val="0"/>
          <w:marTop w:val="0"/>
          <w:marBottom w:val="0"/>
          <w:divBdr>
            <w:top w:val="none" w:sz="0" w:space="0" w:color="auto"/>
            <w:left w:val="none" w:sz="0" w:space="0" w:color="auto"/>
            <w:bottom w:val="none" w:sz="0" w:space="0" w:color="auto"/>
            <w:right w:val="none" w:sz="0" w:space="0" w:color="auto"/>
          </w:divBdr>
        </w:div>
        <w:div w:id="521550660">
          <w:marLeft w:val="0"/>
          <w:marRight w:val="0"/>
          <w:marTop w:val="0"/>
          <w:marBottom w:val="0"/>
          <w:divBdr>
            <w:top w:val="none" w:sz="0" w:space="0" w:color="auto"/>
            <w:left w:val="none" w:sz="0" w:space="0" w:color="auto"/>
            <w:bottom w:val="none" w:sz="0" w:space="0" w:color="auto"/>
            <w:right w:val="none" w:sz="0" w:space="0" w:color="auto"/>
          </w:divBdr>
        </w:div>
        <w:div w:id="948927187">
          <w:marLeft w:val="0"/>
          <w:marRight w:val="0"/>
          <w:marTop w:val="0"/>
          <w:marBottom w:val="0"/>
          <w:divBdr>
            <w:top w:val="none" w:sz="0" w:space="0" w:color="auto"/>
            <w:left w:val="none" w:sz="0" w:space="0" w:color="auto"/>
            <w:bottom w:val="none" w:sz="0" w:space="0" w:color="auto"/>
            <w:right w:val="none" w:sz="0" w:space="0" w:color="auto"/>
          </w:divBdr>
        </w:div>
        <w:div w:id="492572558">
          <w:marLeft w:val="0"/>
          <w:marRight w:val="0"/>
          <w:marTop w:val="0"/>
          <w:marBottom w:val="0"/>
          <w:divBdr>
            <w:top w:val="none" w:sz="0" w:space="0" w:color="auto"/>
            <w:left w:val="none" w:sz="0" w:space="0" w:color="auto"/>
            <w:bottom w:val="none" w:sz="0" w:space="0" w:color="auto"/>
            <w:right w:val="none" w:sz="0" w:space="0" w:color="auto"/>
          </w:divBdr>
        </w:div>
        <w:div w:id="1006204334">
          <w:marLeft w:val="0"/>
          <w:marRight w:val="0"/>
          <w:marTop w:val="0"/>
          <w:marBottom w:val="0"/>
          <w:divBdr>
            <w:top w:val="none" w:sz="0" w:space="0" w:color="auto"/>
            <w:left w:val="none" w:sz="0" w:space="0" w:color="auto"/>
            <w:bottom w:val="none" w:sz="0" w:space="0" w:color="auto"/>
            <w:right w:val="none" w:sz="0" w:space="0" w:color="auto"/>
          </w:divBdr>
        </w:div>
        <w:div w:id="828055068">
          <w:marLeft w:val="0"/>
          <w:marRight w:val="0"/>
          <w:marTop w:val="0"/>
          <w:marBottom w:val="0"/>
          <w:divBdr>
            <w:top w:val="none" w:sz="0" w:space="0" w:color="auto"/>
            <w:left w:val="none" w:sz="0" w:space="0" w:color="auto"/>
            <w:bottom w:val="none" w:sz="0" w:space="0" w:color="auto"/>
            <w:right w:val="none" w:sz="0" w:space="0" w:color="auto"/>
          </w:divBdr>
        </w:div>
        <w:div w:id="376467897">
          <w:marLeft w:val="0"/>
          <w:marRight w:val="0"/>
          <w:marTop w:val="0"/>
          <w:marBottom w:val="0"/>
          <w:divBdr>
            <w:top w:val="none" w:sz="0" w:space="0" w:color="auto"/>
            <w:left w:val="none" w:sz="0" w:space="0" w:color="auto"/>
            <w:bottom w:val="none" w:sz="0" w:space="0" w:color="auto"/>
            <w:right w:val="none" w:sz="0" w:space="0" w:color="auto"/>
          </w:divBdr>
        </w:div>
        <w:div w:id="1714187252">
          <w:marLeft w:val="0"/>
          <w:marRight w:val="0"/>
          <w:marTop w:val="0"/>
          <w:marBottom w:val="0"/>
          <w:divBdr>
            <w:top w:val="none" w:sz="0" w:space="0" w:color="auto"/>
            <w:left w:val="none" w:sz="0" w:space="0" w:color="auto"/>
            <w:bottom w:val="none" w:sz="0" w:space="0" w:color="auto"/>
            <w:right w:val="none" w:sz="0" w:space="0" w:color="auto"/>
          </w:divBdr>
        </w:div>
        <w:div w:id="504245400">
          <w:marLeft w:val="0"/>
          <w:marRight w:val="0"/>
          <w:marTop w:val="0"/>
          <w:marBottom w:val="0"/>
          <w:divBdr>
            <w:top w:val="none" w:sz="0" w:space="0" w:color="auto"/>
            <w:left w:val="none" w:sz="0" w:space="0" w:color="auto"/>
            <w:bottom w:val="none" w:sz="0" w:space="0" w:color="auto"/>
            <w:right w:val="none" w:sz="0" w:space="0" w:color="auto"/>
          </w:divBdr>
        </w:div>
        <w:div w:id="1516310091">
          <w:marLeft w:val="0"/>
          <w:marRight w:val="0"/>
          <w:marTop w:val="0"/>
          <w:marBottom w:val="0"/>
          <w:divBdr>
            <w:top w:val="none" w:sz="0" w:space="0" w:color="auto"/>
            <w:left w:val="none" w:sz="0" w:space="0" w:color="auto"/>
            <w:bottom w:val="none" w:sz="0" w:space="0" w:color="auto"/>
            <w:right w:val="none" w:sz="0" w:space="0" w:color="auto"/>
          </w:divBdr>
        </w:div>
        <w:div w:id="1727872264">
          <w:marLeft w:val="0"/>
          <w:marRight w:val="0"/>
          <w:marTop w:val="0"/>
          <w:marBottom w:val="0"/>
          <w:divBdr>
            <w:top w:val="none" w:sz="0" w:space="0" w:color="auto"/>
            <w:left w:val="none" w:sz="0" w:space="0" w:color="auto"/>
            <w:bottom w:val="none" w:sz="0" w:space="0" w:color="auto"/>
            <w:right w:val="none" w:sz="0" w:space="0" w:color="auto"/>
          </w:divBdr>
        </w:div>
        <w:div w:id="126509932">
          <w:marLeft w:val="0"/>
          <w:marRight w:val="0"/>
          <w:marTop w:val="0"/>
          <w:marBottom w:val="0"/>
          <w:divBdr>
            <w:top w:val="none" w:sz="0" w:space="0" w:color="auto"/>
            <w:left w:val="none" w:sz="0" w:space="0" w:color="auto"/>
            <w:bottom w:val="none" w:sz="0" w:space="0" w:color="auto"/>
            <w:right w:val="none" w:sz="0" w:space="0" w:color="auto"/>
          </w:divBdr>
        </w:div>
        <w:div w:id="1225338693">
          <w:marLeft w:val="0"/>
          <w:marRight w:val="0"/>
          <w:marTop w:val="0"/>
          <w:marBottom w:val="0"/>
          <w:divBdr>
            <w:top w:val="none" w:sz="0" w:space="0" w:color="auto"/>
            <w:left w:val="none" w:sz="0" w:space="0" w:color="auto"/>
            <w:bottom w:val="none" w:sz="0" w:space="0" w:color="auto"/>
            <w:right w:val="none" w:sz="0" w:space="0" w:color="auto"/>
          </w:divBdr>
        </w:div>
        <w:div w:id="2031178552">
          <w:marLeft w:val="0"/>
          <w:marRight w:val="0"/>
          <w:marTop w:val="0"/>
          <w:marBottom w:val="0"/>
          <w:divBdr>
            <w:top w:val="none" w:sz="0" w:space="0" w:color="auto"/>
            <w:left w:val="none" w:sz="0" w:space="0" w:color="auto"/>
            <w:bottom w:val="none" w:sz="0" w:space="0" w:color="auto"/>
            <w:right w:val="none" w:sz="0" w:space="0" w:color="auto"/>
          </w:divBdr>
        </w:div>
        <w:div w:id="939681399">
          <w:marLeft w:val="0"/>
          <w:marRight w:val="0"/>
          <w:marTop w:val="0"/>
          <w:marBottom w:val="0"/>
          <w:divBdr>
            <w:top w:val="none" w:sz="0" w:space="0" w:color="auto"/>
            <w:left w:val="none" w:sz="0" w:space="0" w:color="auto"/>
            <w:bottom w:val="none" w:sz="0" w:space="0" w:color="auto"/>
            <w:right w:val="none" w:sz="0" w:space="0" w:color="auto"/>
          </w:divBdr>
        </w:div>
        <w:div w:id="363360239">
          <w:marLeft w:val="0"/>
          <w:marRight w:val="0"/>
          <w:marTop w:val="0"/>
          <w:marBottom w:val="0"/>
          <w:divBdr>
            <w:top w:val="none" w:sz="0" w:space="0" w:color="auto"/>
            <w:left w:val="none" w:sz="0" w:space="0" w:color="auto"/>
            <w:bottom w:val="none" w:sz="0" w:space="0" w:color="auto"/>
            <w:right w:val="none" w:sz="0" w:space="0" w:color="auto"/>
          </w:divBdr>
        </w:div>
        <w:div w:id="1021782189">
          <w:marLeft w:val="0"/>
          <w:marRight w:val="0"/>
          <w:marTop w:val="0"/>
          <w:marBottom w:val="0"/>
          <w:divBdr>
            <w:top w:val="none" w:sz="0" w:space="0" w:color="auto"/>
            <w:left w:val="none" w:sz="0" w:space="0" w:color="auto"/>
            <w:bottom w:val="none" w:sz="0" w:space="0" w:color="auto"/>
            <w:right w:val="none" w:sz="0" w:space="0" w:color="auto"/>
          </w:divBdr>
        </w:div>
        <w:div w:id="2017924175">
          <w:marLeft w:val="0"/>
          <w:marRight w:val="0"/>
          <w:marTop w:val="0"/>
          <w:marBottom w:val="0"/>
          <w:divBdr>
            <w:top w:val="none" w:sz="0" w:space="0" w:color="auto"/>
            <w:left w:val="none" w:sz="0" w:space="0" w:color="auto"/>
            <w:bottom w:val="none" w:sz="0" w:space="0" w:color="auto"/>
            <w:right w:val="none" w:sz="0" w:space="0" w:color="auto"/>
          </w:divBdr>
        </w:div>
        <w:div w:id="783495986">
          <w:marLeft w:val="0"/>
          <w:marRight w:val="0"/>
          <w:marTop w:val="0"/>
          <w:marBottom w:val="0"/>
          <w:divBdr>
            <w:top w:val="none" w:sz="0" w:space="0" w:color="auto"/>
            <w:left w:val="none" w:sz="0" w:space="0" w:color="auto"/>
            <w:bottom w:val="none" w:sz="0" w:space="0" w:color="auto"/>
            <w:right w:val="none" w:sz="0" w:space="0" w:color="auto"/>
          </w:divBdr>
        </w:div>
        <w:div w:id="446699018">
          <w:marLeft w:val="0"/>
          <w:marRight w:val="0"/>
          <w:marTop w:val="0"/>
          <w:marBottom w:val="0"/>
          <w:divBdr>
            <w:top w:val="none" w:sz="0" w:space="0" w:color="auto"/>
            <w:left w:val="none" w:sz="0" w:space="0" w:color="auto"/>
            <w:bottom w:val="none" w:sz="0" w:space="0" w:color="auto"/>
            <w:right w:val="none" w:sz="0" w:space="0" w:color="auto"/>
          </w:divBdr>
        </w:div>
        <w:div w:id="474225366">
          <w:marLeft w:val="0"/>
          <w:marRight w:val="0"/>
          <w:marTop w:val="0"/>
          <w:marBottom w:val="0"/>
          <w:divBdr>
            <w:top w:val="none" w:sz="0" w:space="0" w:color="auto"/>
            <w:left w:val="none" w:sz="0" w:space="0" w:color="auto"/>
            <w:bottom w:val="none" w:sz="0" w:space="0" w:color="auto"/>
            <w:right w:val="none" w:sz="0" w:space="0" w:color="auto"/>
          </w:divBdr>
        </w:div>
        <w:div w:id="64107870">
          <w:marLeft w:val="0"/>
          <w:marRight w:val="0"/>
          <w:marTop w:val="0"/>
          <w:marBottom w:val="0"/>
          <w:divBdr>
            <w:top w:val="none" w:sz="0" w:space="0" w:color="auto"/>
            <w:left w:val="none" w:sz="0" w:space="0" w:color="auto"/>
            <w:bottom w:val="none" w:sz="0" w:space="0" w:color="auto"/>
            <w:right w:val="none" w:sz="0" w:space="0" w:color="auto"/>
          </w:divBdr>
        </w:div>
        <w:div w:id="1828596215">
          <w:marLeft w:val="0"/>
          <w:marRight w:val="0"/>
          <w:marTop w:val="0"/>
          <w:marBottom w:val="0"/>
          <w:divBdr>
            <w:top w:val="none" w:sz="0" w:space="0" w:color="auto"/>
            <w:left w:val="none" w:sz="0" w:space="0" w:color="auto"/>
            <w:bottom w:val="none" w:sz="0" w:space="0" w:color="auto"/>
            <w:right w:val="none" w:sz="0" w:space="0" w:color="auto"/>
          </w:divBdr>
        </w:div>
        <w:div w:id="2124882129">
          <w:marLeft w:val="0"/>
          <w:marRight w:val="0"/>
          <w:marTop w:val="0"/>
          <w:marBottom w:val="0"/>
          <w:divBdr>
            <w:top w:val="none" w:sz="0" w:space="0" w:color="auto"/>
            <w:left w:val="none" w:sz="0" w:space="0" w:color="auto"/>
            <w:bottom w:val="none" w:sz="0" w:space="0" w:color="auto"/>
            <w:right w:val="none" w:sz="0" w:space="0" w:color="auto"/>
          </w:divBdr>
        </w:div>
        <w:div w:id="2060010247">
          <w:marLeft w:val="0"/>
          <w:marRight w:val="0"/>
          <w:marTop w:val="0"/>
          <w:marBottom w:val="0"/>
          <w:divBdr>
            <w:top w:val="none" w:sz="0" w:space="0" w:color="auto"/>
            <w:left w:val="none" w:sz="0" w:space="0" w:color="auto"/>
            <w:bottom w:val="none" w:sz="0" w:space="0" w:color="auto"/>
            <w:right w:val="none" w:sz="0" w:space="0" w:color="auto"/>
          </w:divBdr>
        </w:div>
        <w:div w:id="41095737">
          <w:marLeft w:val="0"/>
          <w:marRight w:val="0"/>
          <w:marTop w:val="0"/>
          <w:marBottom w:val="0"/>
          <w:divBdr>
            <w:top w:val="none" w:sz="0" w:space="0" w:color="auto"/>
            <w:left w:val="none" w:sz="0" w:space="0" w:color="auto"/>
            <w:bottom w:val="none" w:sz="0" w:space="0" w:color="auto"/>
            <w:right w:val="none" w:sz="0" w:space="0" w:color="auto"/>
          </w:divBdr>
        </w:div>
        <w:div w:id="635650183">
          <w:marLeft w:val="0"/>
          <w:marRight w:val="0"/>
          <w:marTop w:val="0"/>
          <w:marBottom w:val="0"/>
          <w:divBdr>
            <w:top w:val="none" w:sz="0" w:space="0" w:color="auto"/>
            <w:left w:val="none" w:sz="0" w:space="0" w:color="auto"/>
            <w:bottom w:val="none" w:sz="0" w:space="0" w:color="auto"/>
            <w:right w:val="none" w:sz="0" w:space="0" w:color="auto"/>
          </w:divBdr>
        </w:div>
        <w:div w:id="134376962">
          <w:marLeft w:val="0"/>
          <w:marRight w:val="0"/>
          <w:marTop w:val="0"/>
          <w:marBottom w:val="0"/>
          <w:divBdr>
            <w:top w:val="none" w:sz="0" w:space="0" w:color="auto"/>
            <w:left w:val="none" w:sz="0" w:space="0" w:color="auto"/>
            <w:bottom w:val="none" w:sz="0" w:space="0" w:color="auto"/>
            <w:right w:val="none" w:sz="0" w:space="0" w:color="auto"/>
          </w:divBdr>
        </w:div>
        <w:div w:id="1938057616">
          <w:marLeft w:val="0"/>
          <w:marRight w:val="0"/>
          <w:marTop w:val="0"/>
          <w:marBottom w:val="0"/>
          <w:divBdr>
            <w:top w:val="none" w:sz="0" w:space="0" w:color="auto"/>
            <w:left w:val="none" w:sz="0" w:space="0" w:color="auto"/>
            <w:bottom w:val="none" w:sz="0" w:space="0" w:color="auto"/>
            <w:right w:val="none" w:sz="0" w:space="0" w:color="auto"/>
          </w:divBdr>
        </w:div>
        <w:div w:id="1875069885">
          <w:marLeft w:val="0"/>
          <w:marRight w:val="0"/>
          <w:marTop w:val="0"/>
          <w:marBottom w:val="0"/>
          <w:divBdr>
            <w:top w:val="none" w:sz="0" w:space="0" w:color="auto"/>
            <w:left w:val="none" w:sz="0" w:space="0" w:color="auto"/>
            <w:bottom w:val="none" w:sz="0" w:space="0" w:color="auto"/>
            <w:right w:val="none" w:sz="0" w:space="0" w:color="auto"/>
          </w:divBdr>
        </w:div>
        <w:div w:id="1119447164">
          <w:marLeft w:val="0"/>
          <w:marRight w:val="0"/>
          <w:marTop w:val="0"/>
          <w:marBottom w:val="0"/>
          <w:divBdr>
            <w:top w:val="none" w:sz="0" w:space="0" w:color="auto"/>
            <w:left w:val="none" w:sz="0" w:space="0" w:color="auto"/>
            <w:bottom w:val="none" w:sz="0" w:space="0" w:color="auto"/>
            <w:right w:val="none" w:sz="0" w:space="0" w:color="auto"/>
          </w:divBdr>
        </w:div>
        <w:div w:id="1982227487">
          <w:marLeft w:val="0"/>
          <w:marRight w:val="0"/>
          <w:marTop w:val="0"/>
          <w:marBottom w:val="0"/>
          <w:divBdr>
            <w:top w:val="none" w:sz="0" w:space="0" w:color="auto"/>
            <w:left w:val="none" w:sz="0" w:space="0" w:color="auto"/>
            <w:bottom w:val="none" w:sz="0" w:space="0" w:color="auto"/>
            <w:right w:val="none" w:sz="0" w:space="0" w:color="auto"/>
          </w:divBdr>
        </w:div>
        <w:div w:id="699933574">
          <w:marLeft w:val="0"/>
          <w:marRight w:val="0"/>
          <w:marTop w:val="0"/>
          <w:marBottom w:val="0"/>
          <w:divBdr>
            <w:top w:val="none" w:sz="0" w:space="0" w:color="auto"/>
            <w:left w:val="none" w:sz="0" w:space="0" w:color="auto"/>
            <w:bottom w:val="none" w:sz="0" w:space="0" w:color="auto"/>
            <w:right w:val="none" w:sz="0" w:space="0" w:color="auto"/>
          </w:divBdr>
        </w:div>
        <w:div w:id="1344085551">
          <w:marLeft w:val="0"/>
          <w:marRight w:val="0"/>
          <w:marTop w:val="0"/>
          <w:marBottom w:val="0"/>
          <w:divBdr>
            <w:top w:val="none" w:sz="0" w:space="0" w:color="auto"/>
            <w:left w:val="none" w:sz="0" w:space="0" w:color="auto"/>
            <w:bottom w:val="none" w:sz="0" w:space="0" w:color="auto"/>
            <w:right w:val="none" w:sz="0" w:space="0" w:color="auto"/>
          </w:divBdr>
        </w:div>
        <w:div w:id="2144344363">
          <w:marLeft w:val="0"/>
          <w:marRight w:val="0"/>
          <w:marTop w:val="0"/>
          <w:marBottom w:val="0"/>
          <w:divBdr>
            <w:top w:val="none" w:sz="0" w:space="0" w:color="auto"/>
            <w:left w:val="none" w:sz="0" w:space="0" w:color="auto"/>
            <w:bottom w:val="none" w:sz="0" w:space="0" w:color="auto"/>
            <w:right w:val="none" w:sz="0" w:space="0" w:color="auto"/>
          </w:divBdr>
        </w:div>
        <w:div w:id="121270390">
          <w:marLeft w:val="0"/>
          <w:marRight w:val="0"/>
          <w:marTop w:val="0"/>
          <w:marBottom w:val="0"/>
          <w:divBdr>
            <w:top w:val="none" w:sz="0" w:space="0" w:color="auto"/>
            <w:left w:val="none" w:sz="0" w:space="0" w:color="auto"/>
            <w:bottom w:val="none" w:sz="0" w:space="0" w:color="auto"/>
            <w:right w:val="none" w:sz="0" w:space="0" w:color="auto"/>
          </w:divBdr>
        </w:div>
        <w:div w:id="355545043">
          <w:marLeft w:val="0"/>
          <w:marRight w:val="0"/>
          <w:marTop w:val="0"/>
          <w:marBottom w:val="0"/>
          <w:divBdr>
            <w:top w:val="none" w:sz="0" w:space="0" w:color="auto"/>
            <w:left w:val="none" w:sz="0" w:space="0" w:color="auto"/>
            <w:bottom w:val="none" w:sz="0" w:space="0" w:color="auto"/>
            <w:right w:val="none" w:sz="0" w:space="0" w:color="auto"/>
          </w:divBdr>
        </w:div>
        <w:div w:id="936331596">
          <w:marLeft w:val="0"/>
          <w:marRight w:val="0"/>
          <w:marTop w:val="0"/>
          <w:marBottom w:val="0"/>
          <w:divBdr>
            <w:top w:val="none" w:sz="0" w:space="0" w:color="auto"/>
            <w:left w:val="none" w:sz="0" w:space="0" w:color="auto"/>
            <w:bottom w:val="none" w:sz="0" w:space="0" w:color="auto"/>
            <w:right w:val="none" w:sz="0" w:space="0" w:color="auto"/>
          </w:divBdr>
        </w:div>
        <w:div w:id="71127566">
          <w:marLeft w:val="0"/>
          <w:marRight w:val="0"/>
          <w:marTop w:val="0"/>
          <w:marBottom w:val="0"/>
          <w:divBdr>
            <w:top w:val="none" w:sz="0" w:space="0" w:color="auto"/>
            <w:left w:val="none" w:sz="0" w:space="0" w:color="auto"/>
            <w:bottom w:val="none" w:sz="0" w:space="0" w:color="auto"/>
            <w:right w:val="none" w:sz="0" w:space="0" w:color="auto"/>
          </w:divBdr>
        </w:div>
        <w:div w:id="1892769849">
          <w:marLeft w:val="0"/>
          <w:marRight w:val="0"/>
          <w:marTop w:val="0"/>
          <w:marBottom w:val="0"/>
          <w:divBdr>
            <w:top w:val="none" w:sz="0" w:space="0" w:color="auto"/>
            <w:left w:val="none" w:sz="0" w:space="0" w:color="auto"/>
            <w:bottom w:val="none" w:sz="0" w:space="0" w:color="auto"/>
            <w:right w:val="none" w:sz="0" w:space="0" w:color="auto"/>
          </w:divBdr>
        </w:div>
        <w:div w:id="4213088">
          <w:marLeft w:val="0"/>
          <w:marRight w:val="0"/>
          <w:marTop w:val="0"/>
          <w:marBottom w:val="0"/>
          <w:divBdr>
            <w:top w:val="none" w:sz="0" w:space="0" w:color="auto"/>
            <w:left w:val="none" w:sz="0" w:space="0" w:color="auto"/>
            <w:bottom w:val="none" w:sz="0" w:space="0" w:color="auto"/>
            <w:right w:val="none" w:sz="0" w:space="0" w:color="auto"/>
          </w:divBdr>
        </w:div>
        <w:div w:id="356807871">
          <w:marLeft w:val="0"/>
          <w:marRight w:val="0"/>
          <w:marTop w:val="0"/>
          <w:marBottom w:val="0"/>
          <w:divBdr>
            <w:top w:val="none" w:sz="0" w:space="0" w:color="auto"/>
            <w:left w:val="none" w:sz="0" w:space="0" w:color="auto"/>
            <w:bottom w:val="none" w:sz="0" w:space="0" w:color="auto"/>
            <w:right w:val="none" w:sz="0" w:space="0" w:color="auto"/>
          </w:divBdr>
        </w:div>
        <w:div w:id="2074351771">
          <w:marLeft w:val="0"/>
          <w:marRight w:val="0"/>
          <w:marTop w:val="0"/>
          <w:marBottom w:val="0"/>
          <w:divBdr>
            <w:top w:val="none" w:sz="0" w:space="0" w:color="auto"/>
            <w:left w:val="none" w:sz="0" w:space="0" w:color="auto"/>
            <w:bottom w:val="none" w:sz="0" w:space="0" w:color="auto"/>
            <w:right w:val="none" w:sz="0" w:space="0" w:color="auto"/>
          </w:divBdr>
        </w:div>
        <w:div w:id="332726376">
          <w:marLeft w:val="0"/>
          <w:marRight w:val="0"/>
          <w:marTop w:val="0"/>
          <w:marBottom w:val="0"/>
          <w:divBdr>
            <w:top w:val="none" w:sz="0" w:space="0" w:color="auto"/>
            <w:left w:val="none" w:sz="0" w:space="0" w:color="auto"/>
            <w:bottom w:val="none" w:sz="0" w:space="0" w:color="auto"/>
            <w:right w:val="none" w:sz="0" w:space="0" w:color="auto"/>
          </w:divBdr>
        </w:div>
        <w:div w:id="519900593">
          <w:marLeft w:val="0"/>
          <w:marRight w:val="0"/>
          <w:marTop w:val="0"/>
          <w:marBottom w:val="0"/>
          <w:divBdr>
            <w:top w:val="none" w:sz="0" w:space="0" w:color="auto"/>
            <w:left w:val="none" w:sz="0" w:space="0" w:color="auto"/>
            <w:bottom w:val="none" w:sz="0" w:space="0" w:color="auto"/>
            <w:right w:val="none" w:sz="0" w:space="0" w:color="auto"/>
          </w:divBdr>
        </w:div>
        <w:div w:id="1449469893">
          <w:marLeft w:val="0"/>
          <w:marRight w:val="0"/>
          <w:marTop w:val="0"/>
          <w:marBottom w:val="0"/>
          <w:divBdr>
            <w:top w:val="none" w:sz="0" w:space="0" w:color="auto"/>
            <w:left w:val="none" w:sz="0" w:space="0" w:color="auto"/>
            <w:bottom w:val="none" w:sz="0" w:space="0" w:color="auto"/>
            <w:right w:val="none" w:sz="0" w:space="0" w:color="auto"/>
          </w:divBdr>
        </w:div>
        <w:div w:id="827984435">
          <w:marLeft w:val="0"/>
          <w:marRight w:val="0"/>
          <w:marTop w:val="0"/>
          <w:marBottom w:val="0"/>
          <w:divBdr>
            <w:top w:val="none" w:sz="0" w:space="0" w:color="auto"/>
            <w:left w:val="none" w:sz="0" w:space="0" w:color="auto"/>
            <w:bottom w:val="none" w:sz="0" w:space="0" w:color="auto"/>
            <w:right w:val="none" w:sz="0" w:space="0" w:color="auto"/>
          </w:divBdr>
        </w:div>
        <w:div w:id="994803109">
          <w:marLeft w:val="0"/>
          <w:marRight w:val="0"/>
          <w:marTop w:val="0"/>
          <w:marBottom w:val="0"/>
          <w:divBdr>
            <w:top w:val="none" w:sz="0" w:space="0" w:color="auto"/>
            <w:left w:val="none" w:sz="0" w:space="0" w:color="auto"/>
            <w:bottom w:val="none" w:sz="0" w:space="0" w:color="auto"/>
            <w:right w:val="none" w:sz="0" w:space="0" w:color="auto"/>
          </w:divBdr>
        </w:div>
        <w:div w:id="1663511093">
          <w:marLeft w:val="0"/>
          <w:marRight w:val="0"/>
          <w:marTop w:val="0"/>
          <w:marBottom w:val="0"/>
          <w:divBdr>
            <w:top w:val="none" w:sz="0" w:space="0" w:color="auto"/>
            <w:left w:val="none" w:sz="0" w:space="0" w:color="auto"/>
            <w:bottom w:val="none" w:sz="0" w:space="0" w:color="auto"/>
            <w:right w:val="none" w:sz="0" w:space="0" w:color="auto"/>
          </w:divBdr>
        </w:div>
        <w:div w:id="969750708">
          <w:marLeft w:val="0"/>
          <w:marRight w:val="0"/>
          <w:marTop w:val="0"/>
          <w:marBottom w:val="0"/>
          <w:divBdr>
            <w:top w:val="none" w:sz="0" w:space="0" w:color="auto"/>
            <w:left w:val="none" w:sz="0" w:space="0" w:color="auto"/>
            <w:bottom w:val="none" w:sz="0" w:space="0" w:color="auto"/>
            <w:right w:val="none" w:sz="0" w:space="0" w:color="auto"/>
          </w:divBdr>
        </w:div>
        <w:div w:id="1864124706">
          <w:marLeft w:val="0"/>
          <w:marRight w:val="0"/>
          <w:marTop w:val="0"/>
          <w:marBottom w:val="0"/>
          <w:divBdr>
            <w:top w:val="none" w:sz="0" w:space="0" w:color="auto"/>
            <w:left w:val="none" w:sz="0" w:space="0" w:color="auto"/>
            <w:bottom w:val="none" w:sz="0" w:space="0" w:color="auto"/>
            <w:right w:val="none" w:sz="0" w:space="0" w:color="auto"/>
          </w:divBdr>
        </w:div>
        <w:div w:id="1295330985">
          <w:marLeft w:val="0"/>
          <w:marRight w:val="0"/>
          <w:marTop w:val="0"/>
          <w:marBottom w:val="0"/>
          <w:divBdr>
            <w:top w:val="none" w:sz="0" w:space="0" w:color="auto"/>
            <w:left w:val="none" w:sz="0" w:space="0" w:color="auto"/>
            <w:bottom w:val="none" w:sz="0" w:space="0" w:color="auto"/>
            <w:right w:val="none" w:sz="0" w:space="0" w:color="auto"/>
          </w:divBdr>
        </w:div>
        <w:div w:id="837424787">
          <w:marLeft w:val="0"/>
          <w:marRight w:val="0"/>
          <w:marTop w:val="0"/>
          <w:marBottom w:val="0"/>
          <w:divBdr>
            <w:top w:val="none" w:sz="0" w:space="0" w:color="auto"/>
            <w:left w:val="none" w:sz="0" w:space="0" w:color="auto"/>
            <w:bottom w:val="none" w:sz="0" w:space="0" w:color="auto"/>
            <w:right w:val="none" w:sz="0" w:space="0" w:color="auto"/>
          </w:divBdr>
        </w:div>
        <w:div w:id="578634912">
          <w:marLeft w:val="0"/>
          <w:marRight w:val="0"/>
          <w:marTop w:val="0"/>
          <w:marBottom w:val="0"/>
          <w:divBdr>
            <w:top w:val="none" w:sz="0" w:space="0" w:color="auto"/>
            <w:left w:val="none" w:sz="0" w:space="0" w:color="auto"/>
            <w:bottom w:val="none" w:sz="0" w:space="0" w:color="auto"/>
            <w:right w:val="none" w:sz="0" w:space="0" w:color="auto"/>
          </w:divBdr>
        </w:div>
        <w:div w:id="1364133483">
          <w:marLeft w:val="0"/>
          <w:marRight w:val="0"/>
          <w:marTop w:val="0"/>
          <w:marBottom w:val="0"/>
          <w:divBdr>
            <w:top w:val="none" w:sz="0" w:space="0" w:color="auto"/>
            <w:left w:val="none" w:sz="0" w:space="0" w:color="auto"/>
            <w:bottom w:val="none" w:sz="0" w:space="0" w:color="auto"/>
            <w:right w:val="none" w:sz="0" w:space="0" w:color="auto"/>
          </w:divBdr>
        </w:div>
        <w:div w:id="1249532932">
          <w:marLeft w:val="0"/>
          <w:marRight w:val="0"/>
          <w:marTop w:val="0"/>
          <w:marBottom w:val="0"/>
          <w:divBdr>
            <w:top w:val="none" w:sz="0" w:space="0" w:color="auto"/>
            <w:left w:val="none" w:sz="0" w:space="0" w:color="auto"/>
            <w:bottom w:val="none" w:sz="0" w:space="0" w:color="auto"/>
            <w:right w:val="none" w:sz="0" w:space="0" w:color="auto"/>
          </w:divBdr>
        </w:div>
        <w:div w:id="925726178">
          <w:marLeft w:val="0"/>
          <w:marRight w:val="0"/>
          <w:marTop w:val="0"/>
          <w:marBottom w:val="0"/>
          <w:divBdr>
            <w:top w:val="none" w:sz="0" w:space="0" w:color="auto"/>
            <w:left w:val="none" w:sz="0" w:space="0" w:color="auto"/>
            <w:bottom w:val="none" w:sz="0" w:space="0" w:color="auto"/>
            <w:right w:val="none" w:sz="0" w:space="0" w:color="auto"/>
          </w:divBdr>
        </w:div>
        <w:div w:id="178350001">
          <w:marLeft w:val="0"/>
          <w:marRight w:val="0"/>
          <w:marTop w:val="0"/>
          <w:marBottom w:val="0"/>
          <w:divBdr>
            <w:top w:val="none" w:sz="0" w:space="0" w:color="auto"/>
            <w:left w:val="none" w:sz="0" w:space="0" w:color="auto"/>
            <w:bottom w:val="none" w:sz="0" w:space="0" w:color="auto"/>
            <w:right w:val="none" w:sz="0" w:space="0" w:color="auto"/>
          </w:divBdr>
        </w:div>
        <w:div w:id="630748278">
          <w:marLeft w:val="0"/>
          <w:marRight w:val="0"/>
          <w:marTop w:val="0"/>
          <w:marBottom w:val="0"/>
          <w:divBdr>
            <w:top w:val="none" w:sz="0" w:space="0" w:color="auto"/>
            <w:left w:val="none" w:sz="0" w:space="0" w:color="auto"/>
            <w:bottom w:val="none" w:sz="0" w:space="0" w:color="auto"/>
            <w:right w:val="none" w:sz="0" w:space="0" w:color="auto"/>
          </w:divBdr>
        </w:div>
        <w:div w:id="90978546">
          <w:marLeft w:val="0"/>
          <w:marRight w:val="0"/>
          <w:marTop w:val="0"/>
          <w:marBottom w:val="0"/>
          <w:divBdr>
            <w:top w:val="none" w:sz="0" w:space="0" w:color="auto"/>
            <w:left w:val="none" w:sz="0" w:space="0" w:color="auto"/>
            <w:bottom w:val="none" w:sz="0" w:space="0" w:color="auto"/>
            <w:right w:val="none" w:sz="0" w:space="0" w:color="auto"/>
          </w:divBdr>
        </w:div>
        <w:div w:id="658073430">
          <w:marLeft w:val="0"/>
          <w:marRight w:val="0"/>
          <w:marTop w:val="0"/>
          <w:marBottom w:val="0"/>
          <w:divBdr>
            <w:top w:val="none" w:sz="0" w:space="0" w:color="auto"/>
            <w:left w:val="none" w:sz="0" w:space="0" w:color="auto"/>
            <w:bottom w:val="none" w:sz="0" w:space="0" w:color="auto"/>
            <w:right w:val="none" w:sz="0" w:space="0" w:color="auto"/>
          </w:divBdr>
        </w:div>
        <w:div w:id="90858847">
          <w:marLeft w:val="0"/>
          <w:marRight w:val="0"/>
          <w:marTop w:val="0"/>
          <w:marBottom w:val="0"/>
          <w:divBdr>
            <w:top w:val="none" w:sz="0" w:space="0" w:color="auto"/>
            <w:left w:val="none" w:sz="0" w:space="0" w:color="auto"/>
            <w:bottom w:val="none" w:sz="0" w:space="0" w:color="auto"/>
            <w:right w:val="none" w:sz="0" w:space="0" w:color="auto"/>
          </w:divBdr>
        </w:div>
        <w:div w:id="318193437">
          <w:marLeft w:val="0"/>
          <w:marRight w:val="0"/>
          <w:marTop w:val="0"/>
          <w:marBottom w:val="0"/>
          <w:divBdr>
            <w:top w:val="none" w:sz="0" w:space="0" w:color="auto"/>
            <w:left w:val="none" w:sz="0" w:space="0" w:color="auto"/>
            <w:bottom w:val="none" w:sz="0" w:space="0" w:color="auto"/>
            <w:right w:val="none" w:sz="0" w:space="0" w:color="auto"/>
          </w:divBdr>
        </w:div>
        <w:div w:id="1554073399">
          <w:marLeft w:val="0"/>
          <w:marRight w:val="0"/>
          <w:marTop w:val="0"/>
          <w:marBottom w:val="0"/>
          <w:divBdr>
            <w:top w:val="none" w:sz="0" w:space="0" w:color="auto"/>
            <w:left w:val="none" w:sz="0" w:space="0" w:color="auto"/>
            <w:bottom w:val="none" w:sz="0" w:space="0" w:color="auto"/>
            <w:right w:val="none" w:sz="0" w:space="0" w:color="auto"/>
          </w:divBdr>
        </w:div>
        <w:div w:id="410126002">
          <w:marLeft w:val="0"/>
          <w:marRight w:val="0"/>
          <w:marTop w:val="0"/>
          <w:marBottom w:val="0"/>
          <w:divBdr>
            <w:top w:val="none" w:sz="0" w:space="0" w:color="auto"/>
            <w:left w:val="none" w:sz="0" w:space="0" w:color="auto"/>
            <w:bottom w:val="none" w:sz="0" w:space="0" w:color="auto"/>
            <w:right w:val="none" w:sz="0" w:space="0" w:color="auto"/>
          </w:divBdr>
        </w:div>
        <w:div w:id="1929733436">
          <w:marLeft w:val="0"/>
          <w:marRight w:val="0"/>
          <w:marTop w:val="0"/>
          <w:marBottom w:val="0"/>
          <w:divBdr>
            <w:top w:val="none" w:sz="0" w:space="0" w:color="auto"/>
            <w:left w:val="none" w:sz="0" w:space="0" w:color="auto"/>
            <w:bottom w:val="none" w:sz="0" w:space="0" w:color="auto"/>
            <w:right w:val="none" w:sz="0" w:space="0" w:color="auto"/>
          </w:divBdr>
        </w:div>
        <w:div w:id="1653173319">
          <w:marLeft w:val="0"/>
          <w:marRight w:val="0"/>
          <w:marTop w:val="0"/>
          <w:marBottom w:val="0"/>
          <w:divBdr>
            <w:top w:val="none" w:sz="0" w:space="0" w:color="auto"/>
            <w:left w:val="none" w:sz="0" w:space="0" w:color="auto"/>
            <w:bottom w:val="none" w:sz="0" w:space="0" w:color="auto"/>
            <w:right w:val="none" w:sz="0" w:space="0" w:color="auto"/>
          </w:divBdr>
        </w:div>
        <w:div w:id="2020614475">
          <w:marLeft w:val="0"/>
          <w:marRight w:val="0"/>
          <w:marTop w:val="0"/>
          <w:marBottom w:val="0"/>
          <w:divBdr>
            <w:top w:val="none" w:sz="0" w:space="0" w:color="auto"/>
            <w:left w:val="none" w:sz="0" w:space="0" w:color="auto"/>
            <w:bottom w:val="none" w:sz="0" w:space="0" w:color="auto"/>
            <w:right w:val="none" w:sz="0" w:space="0" w:color="auto"/>
          </w:divBdr>
        </w:div>
        <w:div w:id="1197163384">
          <w:marLeft w:val="0"/>
          <w:marRight w:val="0"/>
          <w:marTop w:val="0"/>
          <w:marBottom w:val="0"/>
          <w:divBdr>
            <w:top w:val="none" w:sz="0" w:space="0" w:color="auto"/>
            <w:left w:val="none" w:sz="0" w:space="0" w:color="auto"/>
            <w:bottom w:val="none" w:sz="0" w:space="0" w:color="auto"/>
            <w:right w:val="none" w:sz="0" w:space="0" w:color="auto"/>
          </w:divBdr>
        </w:div>
        <w:div w:id="1559243054">
          <w:marLeft w:val="0"/>
          <w:marRight w:val="0"/>
          <w:marTop w:val="0"/>
          <w:marBottom w:val="0"/>
          <w:divBdr>
            <w:top w:val="none" w:sz="0" w:space="0" w:color="auto"/>
            <w:left w:val="none" w:sz="0" w:space="0" w:color="auto"/>
            <w:bottom w:val="none" w:sz="0" w:space="0" w:color="auto"/>
            <w:right w:val="none" w:sz="0" w:space="0" w:color="auto"/>
          </w:divBdr>
        </w:div>
        <w:div w:id="1698701478">
          <w:marLeft w:val="0"/>
          <w:marRight w:val="0"/>
          <w:marTop w:val="0"/>
          <w:marBottom w:val="0"/>
          <w:divBdr>
            <w:top w:val="none" w:sz="0" w:space="0" w:color="auto"/>
            <w:left w:val="none" w:sz="0" w:space="0" w:color="auto"/>
            <w:bottom w:val="none" w:sz="0" w:space="0" w:color="auto"/>
            <w:right w:val="none" w:sz="0" w:space="0" w:color="auto"/>
          </w:divBdr>
        </w:div>
        <w:div w:id="525480823">
          <w:marLeft w:val="0"/>
          <w:marRight w:val="0"/>
          <w:marTop w:val="0"/>
          <w:marBottom w:val="0"/>
          <w:divBdr>
            <w:top w:val="none" w:sz="0" w:space="0" w:color="auto"/>
            <w:left w:val="none" w:sz="0" w:space="0" w:color="auto"/>
            <w:bottom w:val="none" w:sz="0" w:space="0" w:color="auto"/>
            <w:right w:val="none" w:sz="0" w:space="0" w:color="auto"/>
          </w:divBdr>
        </w:div>
        <w:div w:id="1971936646">
          <w:marLeft w:val="0"/>
          <w:marRight w:val="0"/>
          <w:marTop w:val="0"/>
          <w:marBottom w:val="0"/>
          <w:divBdr>
            <w:top w:val="none" w:sz="0" w:space="0" w:color="auto"/>
            <w:left w:val="none" w:sz="0" w:space="0" w:color="auto"/>
            <w:bottom w:val="none" w:sz="0" w:space="0" w:color="auto"/>
            <w:right w:val="none" w:sz="0" w:space="0" w:color="auto"/>
          </w:divBdr>
        </w:div>
        <w:div w:id="2049062449">
          <w:marLeft w:val="0"/>
          <w:marRight w:val="0"/>
          <w:marTop w:val="0"/>
          <w:marBottom w:val="0"/>
          <w:divBdr>
            <w:top w:val="none" w:sz="0" w:space="0" w:color="auto"/>
            <w:left w:val="none" w:sz="0" w:space="0" w:color="auto"/>
            <w:bottom w:val="none" w:sz="0" w:space="0" w:color="auto"/>
            <w:right w:val="none" w:sz="0" w:space="0" w:color="auto"/>
          </w:divBdr>
        </w:div>
        <w:div w:id="305551680">
          <w:marLeft w:val="0"/>
          <w:marRight w:val="0"/>
          <w:marTop w:val="0"/>
          <w:marBottom w:val="0"/>
          <w:divBdr>
            <w:top w:val="none" w:sz="0" w:space="0" w:color="auto"/>
            <w:left w:val="none" w:sz="0" w:space="0" w:color="auto"/>
            <w:bottom w:val="none" w:sz="0" w:space="0" w:color="auto"/>
            <w:right w:val="none" w:sz="0" w:space="0" w:color="auto"/>
          </w:divBdr>
        </w:div>
        <w:div w:id="560409634">
          <w:marLeft w:val="0"/>
          <w:marRight w:val="0"/>
          <w:marTop w:val="0"/>
          <w:marBottom w:val="0"/>
          <w:divBdr>
            <w:top w:val="none" w:sz="0" w:space="0" w:color="auto"/>
            <w:left w:val="none" w:sz="0" w:space="0" w:color="auto"/>
            <w:bottom w:val="none" w:sz="0" w:space="0" w:color="auto"/>
            <w:right w:val="none" w:sz="0" w:space="0" w:color="auto"/>
          </w:divBdr>
        </w:div>
        <w:div w:id="545988956">
          <w:marLeft w:val="0"/>
          <w:marRight w:val="0"/>
          <w:marTop w:val="0"/>
          <w:marBottom w:val="0"/>
          <w:divBdr>
            <w:top w:val="none" w:sz="0" w:space="0" w:color="auto"/>
            <w:left w:val="none" w:sz="0" w:space="0" w:color="auto"/>
            <w:bottom w:val="none" w:sz="0" w:space="0" w:color="auto"/>
            <w:right w:val="none" w:sz="0" w:space="0" w:color="auto"/>
          </w:divBdr>
        </w:div>
        <w:div w:id="1633750900">
          <w:marLeft w:val="0"/>
          <w:marRight w:val="0"/>
          <w:marTop w:val="0"/>
          <w:marBottom w:val="0"/>
          <w:divBdr>
            <w:top w:val="none" w:sz="0" w:space="0" w:color="auto"/>
            <w:left w:val="none" w:sz="0" w:space="0" w:color="auto"/>
            <w:bottom w:val="none" w:sz="0" w:space="0" w:color="auto"/>
            <w:right w:val="none" w:sz="0" w:space="0" w:color="auto"/>
          </w:divBdr>
        </w:div>
        <w:div w:id="1373726628">
          <w:marLeft w:val="0"/>
          <w:marRight w:val="0"/>
          <w:marTop w:val="0"/>
          <w:marBottom w:val="0"/>
          <w:divBdr>
            <w:top w:val="none" w:sz="0" w:space="0" w:color="auto"/>
            <w:left w:val="none" w:sz="0" w:space="0" w:color="auto"/>
            <w:bottom w:val="none" w:sz="0" w:space="0" w:color="auto"/>
            <w:right w:val="none" w:sz="0" w:space="0" w:color="auto"/>
          </w:divBdr>
        </w:div>
        <w:div w:id="779760655">
          <w:marLeft w:val="0"/>
          <w:marRight w:val="0"/>
          <w:marTop w:val="0"/>
          <w:marBottom w:val="0"/>
          <w:divBdr>
            <w:top w:val="none" w:sz="0" w:space="0" w:color="auto"/>
            <w:left w:val="none" w:sz="0" w:space="0" w:color="auto"/>
            <w:bottom w:val="none" w:sz="0" w:space="0" w:color="auto"/>
            <w:right w:val="none" w:sz="0" w:space="0" w:color="auto"/>
          </w:divBdr>
        </w:div>
        <w:div w:id="742991498">
          <w:marLeft w:val="0"/>
          <w:marRight w:val="0"/>
          <w:marTop w:val="0"/>
          <w:marBottom w:val="0"/>
          <w:divBdr>
            <w:top w:val="none" w:sz="0" w:space="0" w:color="auto"/>
            <w:left w:val="none" w:sz="0" w:space="0" w:color="auto"/>
            <w:bottom w:val="none" w:sz="0" w:space="0" w:color="auto"/>
            <w:right w:val="none" w:sz="0" w:space="0" w:color="auto"/>
          </w:divBdr>
        </w:div>
        <w:div w:id="411900435">
          <w:marLeft w:val="0"/>
          <w:marRight w:val="0"/>
          <w:marTop w:val="0"/>
          <w:marBottom w:val="0"/>
          <w:divBdr>
            <w:top w:val="none" w:sz="0" w:space="0" w:color="auto"/>
            <w:left w:val="none" w:sz="0" w:space="0" w:color="auto"/>
            <w:bottom w:val="none" w:sz="0" w:space="0" w:color="auto"/>
            <w:right w:val="none" w:sz="0" w:space="0" w:color="auto"/>
          </w:divBdr>
        </w:div>
        <w:div w:id="1751535472">
          <w:marLeft w:val="0"/>
          <w:marRight w:val="0"/>
          <w:marTop w:val="0"/>
          <w:marBottom w:val="0"/>
          <w:divBdr>
            <w:top w:val="none" w:sz="0" w:space="0" w:color="auto"/>
            <w:left w:val="none" w:sz="0" w:space="0" w:color="auto"/>
            <w:bottom w:val="none" w:sz="0" w:space="0" w:color="auto"/>
            <w:right w:val="none" w:sz="0" w:space="0" w:color="auto"/>
          </w:divBdr>
        </w:div>
        <w:div w:id="735513474">
          <w:marLeft w:val="0"/>
          <w:marRight w:val="0"/>
          <w:marTop w:val="0"/>
          <w:marBottom w:val="0"/>
          <w:divBdr>
            <w:top w:val="none" w:sz="0" w:space="0" w:color="auto"/>
            <w:left w:val="none" w:sz="0" w:space="0" w:color="auto"/>
            <w:bottom w:val="none" w:sz="0" w:space="0" w:color="auto"/>
            <w:right w:val="none" w:sz="0" w:space="0" w:color="auto"/>
          </w:divBdr>
        </w:div>
        <w:div w:id="2115438105">
          <w:marLeft w:val="0"/>
          <w:marRight w:val="0"/>
          <w:marTop w:val="0"/>
          <w:marBottom w:val="0"/>
          <w:divBdr>
            <w:top w:val="none" w:sz="0" w:space="0" w:color="auto"/>
            <w:left w:val="none" w:sz="0" w:space="0" w:color="auto"/>
            <w:bottom w:val="none" w:sz="0" w:space="0" w:color="auto"/>
            <w:right w:val="none" w:sz="0" w:space="0" w:color="auto"/>
          </w:divBdr>
        </w:div>
        <w:div w:id="1859392713">
          <w:marLeft w:val="0"/>
          <w:marRight w:val="0"/>
          <w:marTop w:val="0"/>
          <w:marBottom w:val="0"/>
          <w:divBdr>
            <w:top w:val="none" w:sz="0" w:space="0" w:color="auto"/>
            <w:left w:val="none" w:sz="0" w:space="0" w:color="auto"/>
            <w:bottom w:val="none" w:sz="0" w:space="0" w:color="auto"/>
            <w:right w:val="none" w:sz="0" w:space="0" w:color="auto"/>
          </w:divBdr>
        </w:div>
        <w:div w:id="2139956702">
          <w:marLeft w:val="0"/>
          <w:marRight w:val="0"/>
          <w:marTop w:val="0"/>
          <w:marBottom w:val="0"/>
          <w:divBdr>
            <w:top w:val="none" w:sz="0" w:space="0" w:color="auto"/>
            <w:left w:val="none" w:sz="0" w:space="0" w:color="auto"/>
            <w:bottom w:val="none" w:sz="0" w:space="0" w:color="auto"/>
            <w:right w:val="none" w:sz="0" w:space="0" w:color="auto"/>
          </w:divBdr>
        </w:div>
        <w:div w:id="1536968332">
          <w:marLeft w:val="0"/>
          <w:marRight w:val="0"/>
          <w:marTop w:val="0"/>
          <w:marBottom w:val="0"/>
          <w:divBdr>
            <w:top w:val="none" w:sz="0" w:space="0" w:color="auto"/>
            <w:left w:val="none" w:sz="0" w:space="0" w:color="auto"/>
            <w:bottom w:val="none" w:sz="0" w:space="0" w:color="auto"/>
            <w:right w:val="none" w:sz="0" w:space="0" w:color="auto"/>
          </w:divBdr>
        </w:div>
        <w:div w:id="43989303">
          <w:marLeft w:val="0"/>
          <w:marRight w:val="0"/>
          <w:marTop w:val="0"/>
          <w:marBottom w:val="0"/>
          <w:divBdr>
            <w:top w:val="none" w:sz="0" w:space="0" w:color="auto"/>
            <w:left w:val="none" w:sz="0" w:space="0" w:color="auto"/>
            <w:bottom w:val="none" w:sz="0" w:space="0" w:color="auto"/>
            <w:right w:val="none" w:sz="0" w:space="0" w:color="auto"/>
          </w:divBdr>
        </w:div>
        <w:div w:id="205410186">
          <w:marLeft w:val="0"/>
          <w:marRight w:val="0"/>
          <w:marTop w:val="0"/>
          <w:marBottom w:val="0"/>
          <w:divBdr>
            <w:top w:val="none" w:sz="0" w:space="0" w:color="auto"/>
            <w:left w:val="none" w:sz="0" w:space="0" w:color="auto"/>
            <w:bottom w:val="none" w:sz="0" w:space="0" w:color="auto"/>
            <w:right w:val="none" w:sz="0" w:space="0" w:color="auto"/>
          </w:divBdr>
        </w:div>
        <w:div w:id="1974208472">
          <w:marLeft w:val="0"/>
          <w:marRight w:val="0"/>
          <w:marTop w:val="0"/>
          <w:marBottom w:val="0"/>
          <w:divBdr>
            <w:top w:val="none" w:sz="0" w:space="0" w:color="auto"/>
            <w:left w:val="none" w:sz="0" w:space="0" w:color="auto"/>
            <w:bottom w:val="none" w:sz="0" w:space="0" w:color="auto"/>
            <w:right w:val="none" w:sz="0" w:space="0" w:color="auto"/>
          </w:divBdr>
        </w:div>
        <w:div w:id="1768649513">
          <w:marLeft w:val="0"/>
          <w:marRight w:val="0"/>
          <w:marTop w:val="0"/>
          <w:marBottom w:val="0"/>
          <w:divBdr>
            <w:top w:val="none" w:sz="0" w:space="0" w:color="auto"/>
            <w:left w:val="none" w:sz="0" w:space="0" w:color="auto"/>
            <w:bottom w:val="none" w:sz="0" w:space="0" w:color="auto"/>
            <w:right w:val="none" w:sz="0" w:space="0" w:color="auto"/>
          </w:divBdr>
        </w:div>
        <w:div w:id="385497413">
          <w:marLeft w:val="0"/>
          <w:marRight w:val="0"/>
          <w:marTop w:val="0"/>
          <w:marBottom w:val="0"/>
          <w:divBdr>
            <w:top w:val="none" w:sz="0" w:space="0" w:color="auto"/>
            <w:left w:val="none" w:sz="0" w:space="0" w:color="auto"/>
            <w:bottom w:val="none" w:sz="0" w:space="0" w:color="auto"/>
            <w:right w:val="none" w:sz="0" w:space="0" w:color="auto"/>
          </w:divBdr>
        </w:div>
        <w:div w:id="505560228">
          <w:marLeft w:val="0"/>
          <w:marRight w:val="0"/>
          <w:marTop w:val="0"/>
          <w:marBottom w:val="0"/>
          <w:divBdr>
            <w:top w:val="none" w:sz="0" w:space="0" w:color="auto"/>
            <w:left w:val="none" w:sz="0" w:space="0" w:color="auto"/>
            <w:bottom w:val="none" w:sz="0" w:space="0" w:color="auto"/>
            <w:right w:val="none" w:sz="0" w:space="0" w:color="auto"/>
          </w:divBdr>
        </w:div>
        <w:div w:id="194120273">
          <w:marLeft w:val="0"/>
          <w:marRight w:val="0"/>
          <w:marTop w:val="0"/>
          <w:marBottom w:val="0"/>
          <w:divBdr>
            <w:top w:val="none" w:sz="0" w:space="0" w:color="auto"/>
            <w:left w:val="none" w:sz="0" w:space="0" w:color="auto"/>
            <w:bottom w:val="none" w:sz="0" w:space="0" w:color="auto"/>
            <w:right w:val="none" w:sz="0" w:space="0" w:color="auto"/>
          </w:divBdr>
        </w:div>
        <w:div w:id="1400514517">
          <w:marLeft w:val="0"/>
          <w:marRight w:val="0"/>
          <w:marTop w:val="0"/>
          <w:marBottom w:val="0"/>
          <w:divBdr>
            <w:top w:val="none" w:sz="0" w:space="0" w:color="auto"/>
            <w:left w:val="none" w:sz="0" w:space="0" w:color="auto"/>
            <w:bottom w:val="none" w:sz="0" w:space="0" w:color="auto"/>
            <w:right w:val="none" w:sz="0" w:space="0" w:color="auto"/>
          </w:divBdr>
        </w:div>
        <w:div w:id="523448735">
          <w:marLeft w:val="0"/>
          <w:marRight w:val="0"/>
          <w:marTop w:val="0"/>
          <w:marBottom w:val="0"/>
          <w:divBdr>
            <w:top w:val="none" w:sz="0" w:space="0" w:color="auto"/>
            <w:left w:val="none" w:sz="0" w:space="0" w:color="auto"/>
            <w:bottom w:val="none" w:sz="0" w:space="0" w:color="auto"/>
            <w:right w:val="none" w:sz="0" w:space="0" w:color="auto"/>
          </w:divBdr>
        </w:div>
        <w:div w:id="740567164">
          <w:marLeft w:val="0"/>
          <w:marRight w:val="0"/>
          <w:marTop w:val="0"/>
          <w:marBottom w:val="0"/>
          <w:divBdr>
            <w:top w:val="none" w:sz="0" w:space="0" w:color="auto"/>
            <w:left w:val="none" w:sz="0" w:space="0" w:color="auto"/>
            <w:bottom w:val="none" w:sz="0" w:space="0" w:color="auto"/>
            <w:right w:val="none" w:sz="0" w:space="0" w:color="auto"/>
          </w:divBdr>
        </w:div>
        <w:div w:id="899632743">
          <w:marLeft w:val="0"/>
          <w:marRight w:val="0"/>
          <w:marTop w:val="0"/>
          <w:marBottom w:val="0"/>
          <w:divBdr>
            <w:top w:val="none" w:sz="0" w:space="0" w:color="auto"/>
            <w:left w:val="none" w:sz="0" w:space="0" w:color="auto"/>
            <w:bottom w:val="none" w:sz="0" w:space="0" w:color="auto"/>
            <w:right w:val="none" w:sz="0" w:space="0" w:color="auto"/>
          </w:divBdr>
        </w:div>
        <w:div w:id="1549337818">
          <w:marLeft w:val="0"/>
          <w:marRight w:val="0"/>
          <w:marTop w:val="0"/>
          <w:marBottom w:val="0"/>
          <w:divBdr>
            <w:top w:val="none" w:sz="0" w:space="0" w:color="auto"/>
            <w:left w:val="none" w:sz="0" w:space="0" w:color="auto"/>
            <w:bottom w:val="none" w:sz="0" w:space="0" w:color="auto"/>
            <w:right w:val="none" w:sz="0" w:space="0" w:color="auto"/>
          </w:divBdr>
        </w:div>
        <w:div w:id="904604281">
          <w:marLeft w:val="0"/>
          <w:marRight w:val="0"/>
          <w:marTop w:val="0"/>
          <w:marBottom w:val="0"/>
          <w:divBdr>
            <w:top w:val="none" w:sz="0" w:space="0" w:color="auto"/>
            <w:left w:val="none" w:sz="0" w:space="0" w:color="auto"/>
            <w:bottom w:val="none" w:sz="0" w:space="0" w:color="auto"/>
            <w:right w:val="none" w:sz="0" w:space="0" w:color="auto"/>
          </w:divBdr>
        </w:div>
        <w:div w:id="2036541903">
          <w:marLeft w:val="0"/>
          <w:marRight w:val="0"/>
          <w:marTop w:val="0"/>
          <w:marBottom w:val="0"/>
          <w:divBdr>
            <w:top w:val="none" w:sz="0" w:space="0" w:color="auto"/>
            <w:left w:val="none" w:sz="0" w:space="0" w:color="auto"/>
            <w:bottom w:val="none" w:sz="0" w:space="0" w:color="auto"/>
            <w:right w:val="none" w:sz="0" w:space="0" w:color="auto"/>
          </w:divBdr>
        </w:div>
        <w:div w:id="20522269">
          <w:marLeft w:val="0"/>
          <w:marRight w:val="0"/>
          <w:marTop w:val="0"/>
          <w:marBottom w:val="0"/>
          <w:divBdr>
            <w:top w:val="none" w:sz="0" w:space="0" w:color="auto"/>
            <w:left w:val="none" w:sz="0" w:space="0" w:color="auto"/>
            <w:bottom w:val="none" w:sz="0" w:space="0" w:color="auto"/>
            <w:right w:val="none" w:sz="0" w:space="0" w:color="auto"/>
          </w:divBdr>
        </w:div>
        <w:div w:id="1570581312">
          <w:marLeft w:val="0"/>
          <w:marRight w:val="0"/>
          <w:marTop w:val="0"/>
          <w:marBottom w:val="0"/>
          <w:divBdr>
            <w:top w:val="none" w:sz="0" w:space="0" w:color="auto"/>
            <w:left w:val="none" w:sz="0" w:space="0" w:color="auto"/>
            <w:bottom w:val="none" w:sz="0" w:space="0" w:color="auto"/>
            <w:right w:val="none" w:sz="0" w:space="0" w:color="auto"/>
          </w:divBdr>
        </w:div>
        <w:div w:id="1153329978">
          <w:marLeft w:val="0"/>
          <w:marRight w:val="0"/>
          <w:marTop w:val="0"/>
          <w:marBottom w:val="0"/>
          <w:divBdr>
            <w:top w:val="none" w:sz="0" w:space="0" w:color="auto"/>
            <w:left w:val="none" w:sz="0" w:space="0" w:color="auto"/>
            <w:bottom w:val="none" w:sz="0" w:space="0" w:color="auto"/>
            <w:right w:val="none" w:sz="0" w:space="0" w:color="auto"/>
          </w:divBdr>
        </w:div>
        <w:div w:id="952707755">
          <w:marLeft w:val="0"/>
          <w:marRight w:val="0"/>
          <w:marTop w:val="0"/>
          <w:marBottom w:val="0"/>
          <w:divBdr>
            <w:top w:val="none" w:sz="0" w:space="0" w:color="auto"/>
            <w:left w:val="none" w:sz="0" w:space="0" w:color="auto"/>
            <w:bottom w:val="none" w:sz="0" w:space="0" w:color="auto"/>
            <w:right w:val="none" w:sz="0" w:space="0" w:color="auto"/>
          </w:divBdr>
        </w:div>
        <w:div w:id="2083794414">
          <w:marLeft w:val="0"/>
          <w:marRight w:val="0"/>
          <w:marTop w:val="0"/>
          <w:marBottom w:val="0"/>
          <w:divBdr>
            <w:top w:val="none" w:sz="0" w:space="0" w:color="auto"/>
            <w:left w:val="none" w:sz="0" w:space="0" w:color="auto"/>
            <w:bottom w:val="none" w:sz="0" w:space="0" w:color="auto"/>
            <w:right w:val="none" w:sz="0" w:space="0" w:color="auto"/>
          </w:divBdr>
        </w:div>
        <w:div w:id="567109564">
          <w:marLeft w:val="0"/>
          <w:marRight w:val="0"/>
          <w:marTop w:val="0"/>
          <w:marBottom w:val="0"/>
          <w:divBdr>
            <w:top w:val="none" w:sz="0" w:space="0" w:color="auto"/>
            <w:left w:val="none" w:sz="0" w:space="0" w:color="auto"/>
            <w:bottom w:val="none" w:sz="0" w:space="0" w:color="auto"/>
            <w:right w:val="none" w:sz="0" w:space="0" w:color="auto"/>
          </w:divBdr>
        </w:div>
        <w:div w:id="864293656">
          <w:marLeft w:val="0"/>
          <w:marRight w:val="0"/>
          <w:marTop w:val="0"/>
          <w:marBottom w:val="0"/>
          <w:divBdr>
            <w:top w:val="none" w:sz="0" w:space="0" w:color="auto"/>
            <w:left w:val="none" w:sz="0" w:space="0" w:color="auto"/>
            <w:bottom w:val="none" w:sz="0" w:space="0" w:color="auto"/>
            <w:right w:val="none" w:sz="0" w:space="0" w:color="auto"/>
          </w:divBdr>
        </w:div>
        <w:div w:id="2076316105">
          <w:marLeft w:val="0"/>
          <w:marRight w:val="0"/>
          <w:marTop w:val="0"/>
          <w:marBottom w:val="0"/>
          <w:divBdr>
            <w:top w:val="none" w:sz="0" w:space="0" w:color="auto"/>
            <w:left w:val="none" w:sz="0" w:space="0" w:color="auto"/>
            <w:bottom w:val="none" w:sz="0" w:space="0" w:color="auto"/>
            <w:right w:val="none" w:sz="0" w:space="0" w:color="auto"/>
          </w:divBdr>
        </w:div>
        <w:div w:id="1178077696">
          <w:marLeft w:val="0"/>
          <w:marRight w:val="0"/>
          <w:marTop w:val="0"/>
          <w:marBottom w:val="0"/>
          <w:divBdr>
            <w:top w:val="none" w:sz="0" w:space="0" w:color="auto"/>
            <w:left w:val="none" w:sz="0" w:space="0" w:color="auto"/>
            <w:bottom w:val="none" w:sz="0" w:space="0" w:color="auto"/>
            <w:right w:val="none" w:sz="0" w:space="0" w:color="auto"/>
          </w:divBdr>
        </w:div>
        <w:div w:id="989791470">
          <w:marLeft w:val="0"/>
          <w:marRight w:val="0"/>
          <w:marTop w:val="0"/>
          <w:marBottom w:val="0"/>
          <w:divBdr>
            <w:top w:val="none" w:sz="0" w:space="0" w:color="auto"/>
            <w:left w:val="none" w:sz="0" w:space="0" w:color="auto"/>
            <w:bottom w:val="none" w:sz="0" w:space="0" w:color="auto"/>
            <w:right w:val="none" w:sz="0" w:space="0" w:color="auto"/>
          </w:divBdr>
        </w:div>
        <w:div w:id="798037847">
          <w:marLeft w:val="0"/>
          <w:marRight w:val="0"/>
          <w:marTop w:val="0"/>
          <w:marBottom w:val="0"/>
          <w:divBdr>
            <w:top w:val="none" w:sz="0" w:space="0" w:color="auto"/>
            <w:left w:val="none" w:sz="0" w:space="0" w:color="auto"/>
            <w:bottom w:val="none" w:sz="0" w:space="0" w:color="auto"/>
            <w:right w:val="none" w:sz="0" w:space="0" w:color="auto"/>
          </w:divBdr>
        </w:div>
        <w:div w:id="1755397118">
          <w:marLeft w:val="0"/>
          <w:marRight w:val="0"/>
          <w:marTop w:val="0"/>
          <w:marBottom w:val="0"/>
          <w:divBdr>
            <w:top w:val="none" w:sz="0" w:space="0" w:color="auto"/>
            <w:left w:val="none" w:sz="0" w:space="0" w:color="auto"/>
            <w:bottom w:val="none" w:sz="0" w:space="0" w:color="auto"/>
            <w:right w:val="none" w:sz="0" w:space="0" w:color="auto"/>
          </w:divBdr>
        </w:div>
        <w:div w:id="483736981">
          <w:marLeft w:val="0"/>
          <w:marRight w:val="0"/>
          <w:marTop w:val="0"/>
          <w:marBottom w:val="0"/>
          <w:divBdr>
            <w:top w:val="none" w:sz="0" w:space="0" w:color="auto"/>
            <w:left w:val="none" w:sz="0" w:space="0" w:color="auto"/>
            <w:bottom w:val="none" w:sz="0" w:space="0" w:color="auto"/>
            <w:right w:val="none" w:sz="0" w:space="0" w:color="auto"/>
          </w:divBdr>
        </w:div>
        <w:div w:id="419909408">
          <w:marLeft w:val="0"/>
          <w:marRight w:val="0"/>
          <w:marTop w:val="0"/>
          <w:marBottom w:val="0"/>
          <w:divBdr>
            <w:top w:val="none" w:sz="0" w:space="0" w:color="auto"/>
            <w:left w:val="none" w:sz="0" w:space="0" w:color="auto"/>
            <w:bottom w:val="none" w:sz="0" w:space="0" w:color="auto"/>
            <w:right w:val="none" w:sz="0" w:space="0" w:color="auto"/>
          </w:divBdr>
        </w:div>
        <w:div w:id="423114344">
          <w:marLeft w:val="0"/>
          <w:marRight w:val="0"/>
          <w:marTop w:val="0"/>
          <w:marBottom w:val="0"/>
          <w:divBdr>
            <w:top w:val="none" w:sz="0" w:space="0" w:color="auto"/>
            <w:left w:val="none" w:sz="0" w:space="0" w:color="auto"/>
            <w:bottom w:val="none" w:sz="0" w:space="0" w:color="auto"/>
            <w:right w:val="none" w:sz="0" w:space="0" w:color="auto"/>
          </w:divBdr>
        </w:div>
        <w:div w:id="1016275203">
          <w:marLeft w:val="0"/>
          <w:marRight w:val="0"/>
          <w:marTop w:val="0"/>
          <w:marBottom w:val="0"/>
          <w:divBdr>
            <w:top w:val="none" w:sz="0" w:space="0" w:color="auto"/>
            <w:left w:val="none" w:sz="0" w:space="0" w:color="auto"/>
            <w:bottom w:val="none" w:sz="0" w:space="0" w:color="auto"/>
            <w:right w:val="none" w:sz="0" w:space="0" w:color="auto"/>
          </w:divBdr>
        </w:div>
        <w:div w:id="116334201">
          <w:marLeft w:val="0"/>
          <w:marRight w:val="0"/>
          <w:marTop w:val="0"/>
          <w:marBottom w:val="0"/>
          <w:divBdr>
            <w:top w:val="none" w:sz="0" w:space="0" w:color="auto"/>
            <w:left w:val="none" w:sz="0" w:space="0" w:color="auto"/>
            <w:bottom w:val="none" w:sz="0" w:space="0" w:color="auto"/>
            <w:right w:val="none" w:sz="0" w:space="0" w:color="auto"/>
          </w:divBdr>
        </w:div>
        <w:div w:id="138772055">
          <w:marLeft w:val="0"/>
          <w:marRight w:val="0"/>
          <w:marTop w:val="0"/>
          <w:marBottom w:val="0"/>
          <w:divBdr>
            <w:top w:val="none" w:sz="0" w:space="0" w:color="auto"/>
            <w:left w:val="none" w:sz="0" w:space="0" w:color="auto"/>
            <w:bottom w:val="none" w:sz="0" w:space="0" w:color="auto"/>
            <w:right w:val="none" w:sz="0" w:space="0" w:color="auto"/>
          </w:divBdr>
        </w:div>
        <w:div w:id="1899438345">
          <w:marLeft w:val="0"/>
          <w:marRight w:val="0"/>
          <w:marTop w:val="0"/>
          <w:marBottom w:val="0"/>
          <w:divBdr>
            <w:top w:val="none" w:sz="0" w:space="0" w:color="auto"/>
            <w:left w:val="none" w:sz="0" w:space="0" w:color="auto"/>
            <w:bottom w:val="none" w:sz="0" w:space="0" w:color="auto"/>
            <w:right w:val="none" w:sz="0" w:space="0" w:color="auto"/>
          </w:divBdr>
        </w:div>
        <w:div w:id="1587378631">
          <w:marLeft w:val="0"/>
          <w:marRight w:val="0"/>
          <w:marTop w:val="0"/>
          <w:marBottom w:val="0"/>
          <w:divBdr>
            <w:top w:val="none" w:sz="0" w:space="0" w:color="auto"/>
            <w:left w:val="none" w:sz="0" w:space="0" w:color="auto"/>
            <w:bottom w:val="none" w:sz="0" w:space="0" w:color="auto"/>
            <w:right w:val="none" w:sz="0" w:space="0" w:color="auto"/>
          </w:divBdr>
        </w:div>
        <w:div w:id="2080245826">
          <w:marLeft w:val="0"/>
          <w:marRight w:val="0"/>
          <w:marTop w:val="0"/>
          <w:marBottom w:val="0"/>
          <w:divBdr>
            <w:top w:val="none" w:sz="0" w:space="0" w:color="auto"/>
            <w:left w:val="none" w:sz="0" w:space="0" w:color="auto"/>
            <w:bottom w:val="none" w:sz="0" w:space="0" w:color="auto"/>
            <w:right w:val="none" w:sz="0" w:space="0" w:color="auto"/>
          </w:divBdr>
        </w:div>
        <w:div w:id="1671373002">
          <w:marLeft w:val="0"/>
          <w:marRight w:val="0"/>
          <w:marTop w:val="0"/>
          <w:marBottom w:val="0"/>
          <w:divBdr>
            <w:top w:val="none" w:sz="0" w:space="0" w:color="auto"/>
            <w:left w:val="none" w:sz="0" w:space="0" w:color="auto"/>
            <w:bottom w:val="none" w:sz="0" w:space="0" w:color="auto"/>
            <w:right w:val="none" w:sz="0" w:space="0" w:color="auto"/>
          </w:divBdr>
        </w:div>
        <w:div w:id="1689679042">
          <w:marLeft w:val="0"/>
          <w:marRight w:val="0"/>
          <w:marTop w:val="0"/>
          <w:marBottom w:val="0"/>
          <w:divBdr>
            <w:top w:val="none" w:sz="0" w:space="0" w:color="auto"/>
            <w:left w:val="none" w:sz="0" w:space="0" w:color="auto"/>
            <w:bottom w:val="none" w:sz="0" w:space="0" w:color="auto"/>
            <w:right w:val="none" w:sz="0" w:space="0" w:color="auto"/>
          </w:divBdr>
        </w:div>
        <w:div w:id="1458260642">
          <w:marLeft w:val="0"/>
          <w:marRight w:val="0"/>
          <w:marTop w:val="0"/>
          <w:marBottom w:val="0"/>
          <w:divBdr>
            <w:top w:val="none" w:sz="0" w:space="0" w:color="auto"/>
            <w:left w:val="none" w:sz="0" w:space="0" w:color="auto"/>
            <w:bottom w:val="none" w:sz="0" w:space="0" w:color="auto"/>
            <w:right w:val="none" w:sz="0" w:space="0" w:color="auto"/>
          </w:divBdr>
        </w:div>
        <w:div w:id="1055935042">
          <w:marLeft w:val="0"/>
          <w:marRight w:val="0"/>
          <w:marTop w:val="0"/>
          <w:marBottom w:val="0"/>
          <w:divBdr>
            <w:top w:val="none" w:sz="0" w:space="0" w:color="auto"/>
            <w:left w:val="none" w:sz="0" w:space="0" w:color="auto"/>
            <w:bottom w:val="none" w:sz="0" w:space="0" w:color="auto"/>
            <w:right w:val="none" w:sz="0" w:space="0" w:color="auto"/>
          </w:divBdr>
        </w:div>
        <w:div w:id="1613320477">
          <w:marLeft w:val="0"/>
          <w:marRight w:val="0"/>
          <w:marTop w:val="0"/>
          <w:marBottom w:val="0"/>
          <w:divBdr>
            <w:top w:val="none" w:sz="0" w:space="0" w:color="auto"/>
            <w:left w:val="none" w:sz="0" w:space="0" w:color="auto"/>
            <w:bottom w:val="none" w:sz="0" w:space="0" w:color="auto"/>
            <w:right w:val="none" w:sz="0" w:space="0" w:color="auto"/>
          </w:divBdr>
        </w:div>
        <w:div w:id="1747023960">
          <w:marLeft w:val="0"/>
          <w:marRight w:val="0"/>
          <w:marTop w:val="0"/>
          <w:marBottom w:val="0"/>
          <w:divBdr>
            <w:top w:val="none" w:sz="0" w:space="0" w:color="auto"/>
            <w:left w:val="none" w:sz="0" w:space="0" w:color="auto"/>
            <w:bottom w:val="none" w:sz="0" w:space="0" w:color="auto"/>
            <w:right w:val="none" w:sz="0" w:space="0" w:color="auto"/>
          </w:divBdr>
        </w:div>
        <w:div w:id="1984581926">
          <w:marLeft w:val="0"/>
          <w:marRight w:val="0"/>
          <w:marTop w:val="0"/>
          <w:marBottom w:val="0"/>
          <w:divBdr>
            <w:top w:val="none" w:sz="0" w:space="0" w:color="auto"/>
            <w:left w:val="none" w:sz="0" w:space="0" w:color="auto"/>
            <w:bottom w:val="none" w:sz="0" w:space="0" w:color="auto"/>
            <w:right w:val="none" w:sz="0" w:space="0" w:color="auto"/>
          </w:divBdr>
        </w:div>
        <w:div w:id="1272326073">
          <w:marLeft w:val="0"/>
          <w:marRight w:val="0"/>
          <w:marTop w:val="0"/>
          <w:marBottom w:val="0"/>
          <w:divBdr>
            <w:top w:val="none" w:sz="0" w:space="0" w:color="auto"/>
            <w:left w:val="none" w:sz="0" w:space="0" w:color="auto"/>
            <w:bottom w:val="none" w:sz="0" w:space="0" w:color="auto"/>
            <w:right w:val="none" w:sz="0" w:space="0" w:color="auto"/>
          </w:divBdr>
        </w:div>
        <w:div w:id="2077127334">
          <w:marLeft w:val="0"/>
          <w:marRight w:val="0"/>
          <w:marTop w:val="0"/>
          <w:marBottom w:val="0"/>
          <w:divBdr>
            <w:top w:val="none" w:sz="0" w:space="0" w:color="auto"/>
            <w:left w:val="none" w:sz="0" w:space="0" w:color="auto"/>
            <w:bottom w:val="none" w:sz="0" w:space="0" w:color="auto"/>
            <w:right w:val="none" w:sz="0" w:space="0" w:color="auto"/>
          </w:divBdr>
        </w:div>
        <w:div w:id="2069842625">
          <w:marLeft w:val="0"/>
          <w:marRight w:val="0"/>
          <w:marTop w:val="0"/>
          <w:marBottom w:val="0"/>
          <w:divBdr>
            <w:top w:val="none" w:sz="0" w:space="0" w:color="auto"/>
            <w:left w:val="none" w:sz="0" w:space="0" w:color="auto"/>
            <w:bottom w:val="none" w:sz="0" w:space="0" w:color="auto"/>
            <w:right w:val="none" w:sz="0" w:space="0" w:color="auto"/>
          </w:divBdr>
        </w:div>
        <w:div w:id="1819344956">
          <w:marLeft w:val="0"/>
          <w:marRight w:val="0"/>
          <w:marTop w:val="0"/>
          <w:marBottom w:val="0"/>
          <w:divBdr>
            <w:top w:val="none" w:sz="0" w:space="0" w:color="auto"/>
            <w:left w:val="none" w:sz="0" w:space="0" w:color="auto"/>
            <w:bottom w:val="none" w:sz="0" w:space="0" w:color="auto"/>
            <w:right w:val="none" w:sz="0" w:space="0" w:color="auto"/>
          </w:divBdr>
        </w:div>
        <w:div w:id="2009138158">
          <w:marLeft w:val="0"/>
          <w:marRight w:val="0"/>
          <w:marTop w:val="0"/>
          <w:marBottom w:val="0"/>
          <w:divBdr>
            <w:top w:val="none" w:sz="0" w:space="0" w:color="auto"/>
            <w:left w:val="none" w:sz="0" w:space="0" w:color="auto"/>
            <w:bottom w:val="none" w:sz="0" w:space="0" w:color="auto"/>
            <w:right w:val="none" w:sz="0" w:space="0" w:color="auto"/>
          </w:divBdr>
        </w:div>
        <w:div w:id="1092817001">
          <w:marLeft w:val="0"/>
          <w:marRight w:val="0"/>
          <w:marTop w:val="0"/>
          <w:marBottom w:val="0"/>
          <w:divBdr>
            <w:top w:val="none" w:sz="0" w:space="0" w:color="auto"/>
            <w:left w:val="none" w:sz="0" w:space="0" w:color="auto"/>
            <w:bottom w:val="none" w:sz="0" w:space="0" w:color="auto"/>
            <w:right w:val="none" w:sz="0" w:space="0" w:color="auto"/>
          </w:divBdr>
        </w:div>
        <w:div w:id="647441084">
          <w:marLeft w:val="0"/>
          <w:marRight w:val="0"/>
          <w:marTop w:val="0"/>
          <w:marBottom w:val="0"/>
          <w:divBdr>
            <w:top w:val="none" w:sz="0" w:space="0" w:color="auto"/>
            <w:left w:val="none" w:sz="0" w:space="0" w:color="auto"/>
            <w:bottom w:val="none" w:sz="0" w:space="0" w:color="auto"/>
            <w:right w:val="none" w:sz="0" w:space="0" w:color="auto"/>
          </w:divBdr>
        </w:div>
        <w:div w:id="263147224">
          <w:marLeft w:val="0"/>
          <w:marRight w:val="0"/>
          <w:marTop w:val="0"/>
          <w:marBottom w:val="0"/>
          <w:divBdr>
            <w:top w:val="none" w:sz="0" w:space="0" w:color="auto"/>
            <w:left w:val="none" w:sz="0" w:space="0" w:color="auto"/>
            <w:bottom w:val="none" w:sz="0" w:space="0" w:color="auto"/>
            <w:right w:val="none" w:sz="0" w:space="0" w:color="auto"/>
          </w:divBdr>
        </w:div>
        <w:div w:id="244389385">
          <w:marLeft w:val="0"/>
          <w:marRight w:val="0"/>
          <w:marTop w:val="0"/>
          <w:marBottom w:val="0"/>
          <w:divBdr>
            <w:top w:val="none" w:sz="0" w:space="0" w:color="auto"/>
            <w:left w:val="none" w:sz="0" w:space="0" w:color="auto"/>
            <w:bottom w:val="none" w:sz="0" w:space="0" w:color="auto"/>
            <w:right w:val="none" w:sz="0" w:space="0" w:color="auto"/>
          </w:divBdr>
        </w:div>
        <w:div w:id="1626765952">
          <w:marLeft w:val="0"/>
          <w:marRight w:val="0"/>
          <w:marTop w:val="0"/>
          <w:marBottom w:val="0"/>
          <w:divBdr>
            <w:top w:val="none" w:sz="0" w:space="0" w:color="auto"/>
            <w:left w:val="none" w:sz="0" w:space="0" w:color="auto"/>
            <w:bottom w:val="none" w:sz="0" w:space="0" w:color="auto"/>
            <w:right w:val="none" w:sz="0" w:space="0" w:color="auto"/>
          </w:divBdr>
        </w:div>
        <w:div w:id="962685696">
          <w:marLeft w:val="0"/>
          <w:marRight w:val="0"/>
          <w:marTop w:val="0"/>
          <w:marBottom w:val="0"/>
          <w:divBdr>
            <w:top w:val="none" w:sz="0" w:space="0" w:color="auto"/>
            <w:left w:val="none" w:sz="0" w:space="0" w:color="auto"/>
            <w:bottom w:val="none" w:sz="0" w:space="0" w:color="auto"/>
            <w:right w:val="none" w:sz="0" w:space="0" w:color="auto"/>
          </w:divBdr>
        </w:div>
        <w:div w:id="55132331">
          <w:marLeft w:val="0"/>
          <w:marRight w:val="0"/>
          <w:marTop w:val="0"/>
          <w:marBottom w:val="0"/>
          <w:divBdr>
            <w:top w:val="none" w:sz="0" w:space="0" w:color="auto"/>
            <w:left w:val="none" w:sz="0" w:space="0" w:color="auto"/>
            <w:bottom w:val="none" w:sz="0" w:space="0" w:color="auto"/>
            <w:right w:val="none" w:sz="0" w:space="0" w:color="auto"/>
          </w:divBdr>
        </w:div>
        <w:div w:id="1989742065">
          <w:marLeft w:val="0"/>
          <w:marRight w:val="0"/>
          <w:marTop w:val="0"/>
          <w:marBottom w:val="0"/>
          <w:divBdr>
            <w:top w:val="none" w:sz="0" w:space="0" w:color="auto"/>
            <w:left w:val="none" w:sz="0" w:space="0" w:color="auto"/>
            <w:bottom w:val="none" w:sz="0" w:space="0" w:color="auto"/>
            <w:right w:val="none" w:sz="0" w:space="0" w:color="auto"/>
          </w:divBdr>
        </w:div>
        <w:div w:id="1712680435">
          <w:marLeft w:val="0"/>
          <w:marRight w:val="0"/>
          <w:marTop w:val="0"/>
          <w:marBottom w:val="0"/>
          <w:divBdr>
            <w:top w:val="none" w:sz="0" w:space="0" w:color="auto"/>
            <w:left w:val="none" w:sz="0" w:space="0" w:color="auto"/>
            <w:bottom w:val="none" w:sz="0" w:space="0" w:color="auto"/>
            <w:right w:val="none" w:sz="0" w:space="0" w:color="auto"/>
          </w:divBdr>
        </w:div>
        <w:div w:id="937522172">
          <w:marLeft w:val="0"/>
          <w:marRight w:val="0"/>
          <w:marTop w:val="0"/>
          <w:marBottom w:val="0"/>
          <w:divBdr>
            <w:top w:val="none" w:sz="0" w:space="0" w:color="auto"/>
            <w:left w:val="none" w:sz="0" w:space="0" w:color="auto"/>
            <w:bottom w:val="none" w:sz="0" w:space="0" w:color="auto"/>
            <w:right w:val="none" w:sz="0" w:space="0" w:color="auto"/>
          </w:divBdr>
        </w:div>
        <w:div w:id="894198066">
          <w:marLeft w:val="0"/>
          <w:marRight w:val="0"/>
          <w:marTop w:val="0"/>
          <w:marBottom w:val="0"/>
          <w:divBdr>
            <w:top w:val="none" w:sz="0" w:space="0" w:color="auto"/>
            <w:left w:val="none" w:sz="0" w:space="0" w:color="auto"/>
            <w:bottom w:val="none" w:sz="0" w:space="0" w:color="auto"/>
            <w:right w:val="none" w:sz="0" w:space="0" w:color="auto"/>
          </w:divBdr>
        </w:div>
        <w:div w:id="1899392714">
          <w:marLeft w:val="0"/>
          <w:marRight w:val="0"/>
          <w:marTop w:val="0"/>
          <w:marBottom w:val="0"/>
          <w:divBdr>
            <w:top w:val="none" w:sz="0" w:space="0" w:color="auto"/>
            <w:left w:val="none" w:sz="0" w:space="0" w:color="auto"/>
            <w:bottom w:val="none" w:sz="0" w:space="0" w:color="auto"/>
            <w:right w:val="none" w:sz="0" w:space="0" w:color="auto"/>
          </w:divBdr>
        </w:div>
        <w:div w:id="1620070801">
          <w:marLeft w:val="0"/>
          <w:marRight w:val="0"/>
          <w:marTop w:val="0"/>
          <w:marBottom w:val="0"/>
          <w:divBdr>
            <w:top w:val="none" w:sz="0" w:space="0" w:color="auto"/>
            <w:left w:val="none" w:sz="0" w:space="0" w:color="auto"/>
            <w:bottom w:val="none" w:sz="0" w:space="0" w:color="auto"/>
            <w:right w:val="none" w:sz="0" w:space="0" w:color="auto"/>
          </w:divBdr>
        </w:div>
        <w:div w:id="1041439901">
          <w:marLeft w:val="0"/>
          <w:marRight w:val="0"/>
          <w:marTop w:val="0"/>
          <w:marBottom w:val="0"/>
          <w:divBdr>
            <w:top w:val="none" w:sz="0" w:space="0" w:color="auto"/>
            <w:left w:val="none" w:sz="0" w:space="0" w:color="auto"/>
            <w:bottom w:val="none" w:sz="0" w:space="0" w:color="auto"/>
            <w:right w:val="none" w:sz="0" w:space="0" w:color="auto"/>
          </w:divBdr>
        </w:div>
        <w:div w:id="1045518895">
          <w:marLeft w:val="0"/>
          <w:marRight w:val="0"/>
          <w:marTop w:val="0"/>
          <w:marBottom w:val="0"/>
          <w:divBdr>
            <w:top w:val="none" w:sz="0" w:space="0" w:color="auto"/>
            <w:left w:val="none" w:sz="0" w:space="0" w:color="auto"/>
            <w:bottom w:val="none" w:sz="0" w:space="0" w:color="auto"/>
            <w:right w:val="none" w:sz="0" w:space="0" w:color="auto"/>
          </w:divBdr>
        </w:div>
        <w:div w:id="1545630309">
          <w:marLeft w:val="0"/>
          <w:marRight w:val="0"/>
          <w:marTop w:val="0"/>
          <w:marBottom w:val="0"/>
          <w:divBdr>
            <w:top w:val="none" w:sz="0" w:space="0" w:color="auto"/>
            <w:left w:val="none" w:sz="0" w:space="0" w:color="auto"/>
            <w:bottom w:val="none" w:sz="0" w:space="0" w:color="auto"/>
            <w:right w:val="none" w:sz="0" w:space="0" w:color="auto"/>
          </w:divBdr>
        </w:div>
        <w:div w:id="757869109">
          <w:marLeft w:val="0"/>
          <w:marRight w:val="0"/>
          <w:marTop w:val="0"/>
          <w:marBottom w:val="0"/>
          <w:divBdr>
            <w:top w:val="none" w:sz="0" w:space="0" w:color="auto"/>
            <w:left w:val="none" w:sz="0" w:space="0" w:color="auto"/>
            <w:bottom w:val="none" w:sz="0" w:space="0" w:color="auto"/>
            <w:right w:val="none" w:sz="0" w:space="0" w:color="auto"/>
          </w:divBdr>
        </w:div>
        <w:div w:id="1472594573">
          <w:marLeft w:val="0"/>
          <w:marRight w:val="0"/>
          <w:marTop w:val="0"/>
          <w:marBottom w:val="0"/>
          <w:divBdr>
            <w:top w:val="none" w:sz="0" w:space="0" w:color="auto"/>
            <w:left w:val="none" w:sz="0" w:space="0" w:color="auto"/>
            <w:bottom w:val="none" w:sz="0" w:space="0" w:color="auto"/>
            <w:right w:val="none" w:sz="0" w:space="0" w:color="auto"/>
          </w:divBdr>
        </w:div>
        <w:div w:id="1475760602">
          <w:marLeft w:val="0"/>
          <w:marRight w:val="0"/>
          <w:marTop w:val="0"/>
          <w:marBottom w:val="0"/>
          <w:divBdr>
            <w:top w:val="none" w:sz="0" w:space="0" w:color="auto"/>
            <w:left w:val="none" w:sz="0" w:space="0" w:color="auto"/>
            <w:bottom w:val="none" w:sz="0" w:space="0" w:color="auto"/>
            <w:right w:val="none" w:sz="0" w:space="0" w:color="auto"/>
          </w:divBdr>
        </w:div>
        <w:div w:id="957949540">
          <w:marLeft w:val="0"/>
          <w:marRight w:val="0"/>
          <w:marTop w:val="0"/>
          <w:marBottom w:val="0"/>
          <w:divBdr>
            <w:top w:val="none" w:sz="0" w:space="0" w:color="auto"/>
            <w:left w:val="none" w:sz="0" w:space="0" w:color="auto"/>
            <w:bottom w:val="none" w:sz="0" w:space="0" w:color="auto"/>
            <w:right w:val="none" w:sz="0" w:space="0" w:color="auto"/>
          </w:divBdr>
        </w:div>
        <w:div w:id="1717199823">
          <w:marLeft w:val="0"/>
          <w:marRight w:val="0"/>
          <w:marTop w:val="0"/>
          <w:marBottom w:val="0"/>
          <w:divBdr>
            <w:top w:val="none" w:sz="0" w:space="0" w:color="auto"/>
            <w:left w:val="none" w:sz="0" w:space="0" w:color="auto"/>
            <w:bottom w:val="none" w:sz="0" w:space="0" w:color="auto"/>
            <w:right w:val="none" w:sz="0" w:space="0" w:color="auto"/>
          </w:divBdr>
        </w:div>
        <w:div w:id="259918738">
          <w:marLeft w:val="0"/>
          <w:marRight w:val="0"/>
          <w:marTop w:val="0"/>
          <w:marBottom w:val="0"/>
          <w:divBdr>
            <w:top w:val="none" w:sz="0" w:space="0" w:color="auto"/>
            <w:left w:val="none" w:sz="0" w:space="0" w:color="auto"/>
            <w:bottom w:val="none" w:sz="0" w:space="0" w:color="auto"/>
            <w:right w:val="none" w:sz="0" w:space="0" w:color="auto"/>
          </w:divBdr>
        </w:div>
        <w:div w:id="1866363677">
          <w:marLeft w:val="0"/>
          <w:marRight w:val="0"/>
          <w:marTop w:val="0"/>
          <w:marBottom w:val="0"/>
          <w:divBdr>
            <w:top w:val="none" w:sz="0" w:space="0" w:color="auto"/>
            <w:left w:val="none" w:sz="0" w:space="0" w:color="auto"/>
            <w:bottom w:val="none" w:sz="0" w:space="0" w:color="auto"/>
            <w:right w:val="none" w:sz="0" w:space="0" w:color="auto"/>
          </w:divBdr>
        </w:div>
        <w:div w:id="1094134949">
          <w:marLeft w:val="0"/>
          <w:marRight w:val="0"/>
          <w:marTop w:val="0"/>
          <w:marBottom w:val="0"/>
          <w:divBdr>
            <w:top w:val="none" w:sz="0" w:space="0" w:color="auto"/>
            <w:left w:val="none" w:sz="0" w:space="0" w:color="auto"/>
            <w:bottom w:val="none" w:sz="0" w:space="0" w:color="auto"/>
            <w:right w:val="none" w:sz="0" w:space="0" w:color="auto"/>
          </w:divBdr>
        </w:div>
        <w:div w:id="1450196387">
          <w:marLeft w:val="0"/>
          <w:marRight w:val="0"/>
          <w:marTop w:val="0"/>
          <w:marBottom w:val="0"/>
          <w:divBdr>
            <w:top w:val="none" w:sz="0" w:space="0" w:color="auto"/>
            <w:left w:val="none" w:sz="0" w:space="0" w:color="auto"/>
            <w:bottom w:val="none" w:sz="0" w:space="0" w:color="auto"/>
            <w:right w:val="none" w:sz="0" w:space="0" w:color="auto"/>
          </w:divBdr>
        </w:div>
        <w:div w:id="1113015910">
          <w:marLeft w:val="0"/>
          <w:marRight w:val="0"/>
          <w:marTop w:val="0"/>
          <w:marBottom w:val="0"/>
          <w:divBdr>
            <w:top w:val="none" w:sz="0" w:space="0" w:color="auto"/>
            <w:left w:val="none" w:sz="0" w:space="0" w:color="auto"/>
            <w:bottom w:val="none" w:sz="0" w:space="0" w:color="auto"/>
            <w:right w:val="none" w:sz="0" w:space="0" w:color="auto"/>
          </w:divBdr>
        </w:div>
        <w:div w:id="1618297961">
          <w:marLeft w:val="0"/>
          <w:marRight w:val="0"/>
          <w:marTop w:val="0"/>
          <w:marBottom w:val="0"/>
          <w:divBdr>
            <w:top w:val="none" w:sz="0" w:space="0" w:color="auto"/>
            <w:left w:val="none" w:sz="0" w:space="0" w:color="auto"/>
            <w:bottom w:val="none" w:sz="0" w:space="0" w:color="auto"/>
            <w:right w:val="none" w:sz="0" w:space="0" w:color="auto"/>
          </w:divBdr>
        </w:div>
        <w:div w:id="196281761">
          <w:marLeft w:val="0"/>
          <w:marRight w:val="0"/>
          <w:marTop w:val="0"/>
          <w:marBottom w:val="0"/>
          <w:divBdr>
            <w:top w:val="none" w:sz="0" w:space="0" w:color="auto"/>
            <w:left w:val="none" w:sz="0" w:space="0" w:color="auto"/>
            <w:bottom w:val="none" w:sz="0" w:space="0" w:color="auto"/>
            <w:right w:val="none" w:sz="0" w:space="0" w:color="auto"/>
          </w:divBdr>
        </w:div>
        <w:div w:id="1862206357">
          <w:marLeft w:val="0"/>
          <w:marRight w:val="0"/>
          <w:marTop w:val="0"/>
          <w:marBottom w:val="0"/>
          <w:divBdr>
            <w:top w:val="none" w:sz="0" w:space="0" w:color="auto"/>
            <w:left w:val="none" w:sz="0" w:space="0" w:color="auto"/>
            <w:bottom w:val="none" w:sz="0" w:space="0" w:color="auto"/>
            <w:right w:val="none" w:sz="0" w:space="0" w:color="auto"/>
          </w:divBdr>
        </w:div>
        <w:div w:id="2087457861">
          <w:marLeft w:val="0"/>
          <w:marRight w:val="0"/>
          <w:marTop w:val="0"/>
          <w:marBottom w:val="0"/>
          <w:divBdr>
            <w:top w:val="none" w:sz="0" w:space="0" w:color="auto"/>
            <w:left w:val="none" w:sz="0" w:space="0" w:color="auto"/>
            <w:bottom w:val="none" w:sz="0" w:space="0" w:color="auto"/>
            <w:right w:val="none" w:sz="0" w:space="0" w:color="auto"/>
          </w:divBdr>
        </w:div>
        <w:div w:id="978994365">
          <w:marLeft w:val="0"/>
          <w:marRight w:val="0"/>
          <w:marTop w:val="0"/>
          <w:marBottom w:val="0"/>
          <w:divBdr>
            <w:top w:val="none" w:sz="0" w:space="0" w:color="auto"/>
            <w:left w:val="none" w:sz="0" w:space="0" w:color="auto"/>
            <w:bottom w:val="none" w:sz="0" w:space="0" w:color="auto"/>
            <w:right w:val="none" w:sz="0" w:space="0" w:color="auto"/>
          </w:divBdr>
        </w:div>
        <w:div w:id="513803451">
          <w:marLeft w:val="0"/>
          <w:marRight w:val="0"/>
          <w:marTop w:val="0"/>
          <w:marBottom w:val="0"/>
          <w:divBdr>
            <w:top w:val="none" w:sz="0" w:space="0" w:color="auto"/>
            <w:left w:val="none" w:sz="0" w:space="0" w:color="auto"/>
            <w:bottom w:val="none" w:sz="0" w:space="0" w:color="auto"/>
            <w:right w:val="none" w:sz="0" w:space="0" w:color="auto"/>
          </w:divBdr>
        </w:div>
        <w:div w:id="332299750">
          <w:marLeft w:val="0"/>
          <w:marRight w:val="0"/>
          <w:marTop w:val="0"/>
          <w:marBottom w:val="0"/>
          <w:divBdr>
            <w:top w:val="none" w:sz="0" w:space="0" w:color="auto"/>
            <w:left w:val="none" w:sz="0" w:space="0" w:color="auto"/>
            <w:bottom w:val="none" w:sz="0" w:space="0" w:color="auto"/>
            <w:right w:val="none" w:sz="0" w:space="0" w:color="auto"/>
          </w:divBdr>
        </w:div>
        <w:div w:id="285502795">
          <w:marLeft w:val="0"/>
          <w:marRight w:val="0"/>
          <w:marTop w:val="0"/>
          <w:marBottom w:val="0"/>
          <w:divBdr>
            <w:top w:val="none" w:sz="0" w:space="0" w:color="auto"/>
            <w:left w:val="none" w:sz="0" w:space="0" w:color="auto"/>
            <w:bottom w:val="none" w:sz="0" w:space="0" w:color="auto"/>
            <w:right w:val="none" w:sz="0" w:space="0" w:color="auto"/>
          </w:divBdr>
        </w:div>
        <w:div w:id="173154572">
          <w:marLeft w:val="0"/>
          <w:marRight w:val="0"/>
          <w:marTop w:val="0"/>
          <w:marBottom w:val="0"/>
          <w:divBdr>
            <w:top w:val="none" w:sz="0" w:space="0" w:color="auto"/>
            <w:left w:val="none" w:sz="0" w:space="0" w:color="auto"/>
            <w:bottom w:val="none" w:sz="0" w:space="0" w:color="auto"/>
            <w:right w:val="none" w:sz="0" w:space="0" w:color="auto"/>
          </w:divBdr>
        </w:div>
        <w:div w:id="1416056066">
          <w:marLeft w:val="0"/>
          <w:marRight w:val="0"/>
          <w:marTop w:val="0"/>
          <w:marBottom w:val="0"/>
          <w:divBdr>
            <w:top w:val="none" w:sz="0" w:space="0" w:color="auto"/>
            <w:left w:val="none" w:sz="0" w:space="0" w:color="auto"/>
            <w:bottom w:val="none" w:sz="0" w:space="0" w:color="auto"/>
            <w:right w:val="none" w:sz="0" w:space="0" w:color="auto"/>
          </w:divBdr>
        </w:div>
        <w:div w:id="1979453066">
          <w:marLeft w:val="0"/>
          <w:marRight w:val="0"/>
          <w:marTop w:val="0"/>
          <w:marBottom w:val="0"/>
          <w:divBdr>
            <w:top w:val="none" w:sz="0" w:space="0" w:color="auto"/>
            <w:left w:val="none" w:sz="0" w:space="0" w:color="auto"/>
            <w:bottom w:val="none" w:sz="0" w:space="0" w:color="auto"/>
            <w:right w:val="none" w:sz="0" w:space="0" w:color="auto"/>
          </w:divBdr>
        </w:div>
        <w:div w:id="1241252241">
          <w:marLeft w:val="0"/>
          <w:marRight w:val="0"/>
          <w:marTop w:val="0"/>
          <w:marBottom w:val="0"/>
          <w:divBdr>
            <w:top w:val="none" w:sz="0" w:space="0" w:color="auto"/>
            <w:left w:val="none" w:sz="0" w:space="0" w:color="auto"/>
            <w:bottom w:val="none" w:sz="0" w:space="0" w:color="auto"/>
            <w:right w:val="none" w:sz="0" w:space="0" w:color="auto"/>
          </w:divBdr>
        </w:div>
        <w:div w:id="362677438">
          <w:marLeft w:val="0"/>
          <w:marRight w:val="0"/>
          <w:marTop w:val="0"/>
          <w:marBottom w:val="0"/>
          <w:divBdr>
            <w:top w:val="none" w:sz="0" w:space="0" w:color="auto"/>
            <w:left w:val="none" w:sz="0" w:space="0" w:color="auto"/>
            <w:bottom w:val="none" w:sz="0" w:space="0" w:color="auto"/>
            <w:right w:val="none" w:sz="0" w:space="0" w:color="auto"/>
          </w:divBdr>
        </w:div>
        <w:div w:id="1801537567">
          <w:marLeft w:val="0"/>
          <w:marRight w:val="0"/>
          <w:marTop w:val="0"/>
          <w:marBottom w:val="0"/>
          <w:divBdr>
            <w:top w:val="none" w:sz="0" w:space="0" w:color="auto"/>
            <w:left w:val="none" w:sz="0" w:space="0" w:color="auto"/>
            <w:bottom w:val="none" w:sz="0" w:space="0" w:color="auto"/>
            <w:right w:val="none" w:sz="0" w:space="0" w:color="auto"/>
          </w:divBdr>
        </w:div>
        <w:div w:id="2065443308">
          <w:marLeft w:val="0"/>
          <w:marRight w:val="0"/>
          <w:marTop w:val="0"/>
          <w:marBottom w:val="0"/>
          <w:divBdr>
            <w:top w:val="none" w:sz="0" w:space="0" w:color="auto"/>
            <w:left w:val="none" w:sz="0" w:space="0" w:color="auto"/>
            <w:bottom w:val="none" w:sz="0" w:space="0" w:color="auto"/>
            <w:right w:val="none" w:sz="0" w:space="0" w:color="auto"/>
          </w:divBdr>
        </w:div>
        <w:div w:id="1295019610">
          <w:marLeft w:val="0"/>
          <w:marRight w:val="0"/>
          <w:marTop w:val="0"/>
          <w:marBottom w:val="0"/>
          <w:divBdr>
            <w:top w:val="none" w:sz="0" w:space="0" w:color="auto"/>
            <w:left w:val="none" w:sz="0" w:space="0" w:color="auto"/>
            <w:bottom w:val="none" w:sz="0" w:space="0" w:color="auto"/>
            <w:right w:val="none" w:sz="0" w:space="0" w:color="auto"/>
          </w:divBdr>
        </w:div>
        <w:div w:id="731580372">
          <w:marLeft w:val="0"/>
          <w:marRight w:val="0"/>
          <w:marTop w:val="0"/>
          <w:marBottom w:val="0"/>
          <w:divBdr>
            <w:top w:val="none" w:sz="0" w:space="0" w:color="auto"/>
            <w:left w:val="none" w:sz="0" w:space="0" w:color="auto"/>
            <w:bottom w:val="none" w:sz="0" w:space="0" w:color="auto"/>
            <w:right w:val="none" w:sz="0" w:space="0" w:color="auto"/>
          </w:divBdr>
        </w:div>
        <w:div w:id="1300111196">
          <w:marLeft w:val="0"/>
          <w:marRight w:val="0"/>
          <w:marTop w:val="0"/>
          <w:marBottom w:val="0"/>
          <w:divBdr>
            <w:top w:val="none" w:sz="0" w:space="0" w:color="auto"/>
            <w:left w:val="none" w:sz="0" w:space="0" w:color="auto"/>
            <w:bottom w:val="none" w:sz="0" w:space="0" w:color="auto"/>
            <w:right w:val="none" w:sz="0" w:space="0" w:color="auto"/>
          </w:divBdr>
        </w:div>
        <w:div w:id="263074194">
          <w:marLeft w:val="0"/>
          <w:marRight w:val="0"/>
          <w:marTop w:val="0"/>
          <w:marBottom w:val="0"/>
          <w:divBdr>
            <w:top w:val="none" w:sz="0" w:space="0" w:color="auto"/>
            <w:left w:val="none" w:sz="0" w:space="0" w:color="auto"/>
            <w:bottom w:val="none" w:sz="0" w:space="0" w:color="auto"/>
            <w:right w:val="none" w:sz="0" w:space="0" w:color="auto"/>
          </w:divBdr>
        </w:div>
        <w:div w:id="1092121832">
          <w:marLeft w:val="0"/>
          <w:marRight w:val="0"/>
          <w:marTop w:val="0"/>
          <w:marBottom w:val="0"/>
          <w:divBdr>
            <w:top w:val="none" w:sz="0" w:space="0" w:color="auto"/>
            <w:left w:val="none" w:sz="0" w:space="0" w:color="auto"/>
            <w:bottom w:val="none" w:sz="0" w:space="0" w:color="auto"/>
            <w:right w:val="none" w:sz="0" w:space="0" w:color="auto"/>
          </w:divBdr>
        </w:div>
        <w:div w:id="522059937">
          <w:marLeft w:val="0"/>
          <w:marRight w:val="0"/>
          <w:marTop w:val="0"/>
          <w:marBottom w:val="0"/>
          <w:divBdr>
            <w:top w:val="none" w:sz="0" w:space="0" w:color="auto"/>
            <w:left w:val="none" w:sz="0" w:space="0" w:color="auto"/>
            <w:bottom w:val="none" w:sz="0" w:space="0" w:color="auto"/>
            <w:right w:val="none" w:sz="0" w:space="0" w:color="auto"/>
          </w:divBdr>
        </w:div>
        <w:div w:id="598565672">
          <w:marLeft w:val="0"/>
          <w:marRight w:val="0"/>
          <w:marTop w:val="0"/>
          <w:marBottom w:val="0"/>
          <w:divBdr>
            <w:top w:val="none" w:sz="0" w:space="0" w:color="auto"/>
            <w:left w:val="none" w:sz="0" w:space="0" w:color="auto"/>
            <w:bottom w:val="none" w:sz="0" w:space="0" w:color="auto"/>
            <w:right w:val="none" w:sz="0" w:space="0" w:color="auto"/>
          </w:divBdr>
        </w:div>
        <w:div w:id="414595561">
          <w:marLeft w:val="0"/>
          <w:marRight w:val="0"/>
          <w:marTop w:val="0"/>
          <w:marBottom w:val="0"/>
          <w:divBdr>
            <w:top w:val="none" w:sz="0" w:space="0" w:color="auto"/>
            <w:left w:val="none" w:sz="0" w:space="0" w:color="auto"/>
            <w:bottom w:val="none" w:sz="0" w:space="0" w:color="auto"/>
            <w:right w:val="none" w:sz="0" w:space="0" w:color="auto"/>
          </w:divBdr>
        </w:div>
        <w:div w:id="683016527">
          <w:marLeft w:val="0"/>
          <w:marRight w:val="0"/>
          <w:marTop w:val="0"/>
          <w:marBottom w:val="0"/>
          <w:divBdr>
            <w:top w:val="none" w:sz="0" w:space="0" w:color="auto"/>
            <w:left w:val="none" w:sz="0" w:space="0" w:color="auto"/>
            <w:bottom w:val="none" w:sz="0" w:space="0" w:color="auto"/>
            <w:right w:val="none" w:sz="0" w:space="0" w:color="auto"/>
          </w:divBdr>
        </w:div>
        <w:div w:id="764034372">
          <w:marLeft w:val="0"/>
          <w:marRight w:val="0"/>
          <w:marTop w:val="0"/>
          <w:marBottom w:val="0"/>
          <w:divBdr>
            <w:top w:val="none" w:sz="0" w:space="0" w:color="auto"/>
            <w:left w:val="none" w:sz="0" w:space="0" w:color="auto"/>
            <w:bottom w:val="none" w:sz="0" w:space="0" w:color="auto"/>
            <w:right w:val="none" w:sz="0" w:space="0" w:color="auto"/>
          </w:divBdr>
        </w:div>
        <w:div w:id="1753887490">
          <w:marLeft w:val="0"/>
          <w:marRight w:val="0"/>
          <w:marTop w:val="0"/>
          <w:marBottom w:val="0"/>
          <w:divBdr>
            <w:top w:val="none" w:sz="0" w:space="0" w:color="auto"/>
            <w:left w:val="none" w:sz="0" w:space="0" w:color="auto"/>
            <w:bottom w:val="none" w:sz="0" w:space="0" w:color="auto"/>
            <w:right w:val="none" w:sz="0" w:space="0" w:color="auto"/>
          </w:divBdr>
        </w:div>
        <w:div w:id="1997563373">
          <w:marLeft w:val="0"/>
          <w:marRight w:val="0"/>
          <w:marTop w:val="0"/>
          <w:marBottom w:val="0"/>
          <w:divBdr>
            <w:top w:val="none" w:sz="0" w:space="0" w:color="auto"/>
            <w:left w:val="none" w:sz="0" w:space="0" w:color="auto"/>
            <w:bottom w:val="none" w:sz="0" w:space="0" w:color="auto"/>
            <w:right w:val="none" w:sz="0" w:space="0" w:color="auto"/>
          </w:divBdr>
        </w:div>
        <w:div w:id="1833258906">
          <w:marLeft w:val="0"/>
          <w:marRight w:val="0"/>
          <w:marTop w:val="0"/>
          <w:marBottom w:val="0"/>
          <w:divBdr>
            <w:top w:val="none" w:sz="0" w:space="0" w:color="auto"/>
            <w:left w:val="none" w:sz="0" w:space="0" w:color="auto"/>
            <w:bottom w:val="none" w:sz="0" w:space="0" w:color="auto"/>
            <w:right w:val="none" w:sz="0" w:space="0" w:color="auto"/>
          </w:divBdr>
        </w:div>
        <w:div w:id="1474562272">
          <w:marLeft w:val="0"/>
          <w:marRight w:val="0"/>
          <w:marTop w:val="0"/>
          <w:marBottom w:val="0"/>
          <w:divBdr>
            <w:top w:val="none" w:sz="0" w:space="0" w:color="auto"/>
            <w:left w:val="none" w:sz="0" w:space="0" w:color="auto"/>
            <w:bottom w:val="none" w:sz="0" w:space="0" w:color="auto"/>
            <w:right w:val="none" w:sz="0" w:space="0" w:color="auto"/>
          </w:divBdr>
        </w:div>
        <w:div w:id="1983848156">
          <w:marLeft w:val="0"/>
          <w:marRight w:val="0"/>
          <w:marTop w:val="0"/>
          <w:marBottom w:val="0"/>
          <w:divBdr>
            <w:top w:val="none" w:sz="0" w:space="0" w:color="auto"/>
            <w:left w:val="none" w:sz="0" w:space="0" w:color="auto"/>
            <w:bottom w:val="none" w:sz="0" w:space="0" w:color="auto"/>
            <w:right w:val="none" w:sz="0" w:space="0" w:color="auto"/>
          </w:divBdr>
        </w:div>
        <w:div w:id="1560828048">
          <w:marLeft w:val="0"/>
          <w:marRight w:val="0"/>
          <w:marTop w:val="0"/>
          <w:marBottom w:val="0"/>
          <w:divBdr>
            <w:top w:val="none" w:sz="0" w:space="0" w:color="auto"/>
            <w:left w:val="none" w:sz="0" w:space="0" w:color="auto"/>
            <w:bottom w:val="none" w:sz="0" w:space="0" w:color="auto"/>
            <w:right w:val="none" w:sz="0" w:space="0" w:color="auto"/>
          </w:divBdr>
        </w:div>
        <w:div w:id="953636286">
          <w:marLeft w:val="0"/>
          <w:marRight w:val="0"/>
          <w:marTop w:val="0"/>
          <w:marBottom w:val="0"/>
          <w:divBdr>
            <w:top w:val="none" w:sz="0" w:space="0" w:color="auto"/>
            <w:left w:val="none" w:sz="0" w:space="0" w:color="auto"/>
            <w:bottom w:val="none" w:sz="0" w:space="0" w:color="auto"/>
            <w:right w:val="none" w:sz="0" w:space="0" w:color="auto"/>
          </w:divBdr>
        </w:div>
        <w:div w:id="2024478532">
          <w:marLeft w:val="0"/>
          <w:marRight w:val="0"/>
          <w:marTop w:val="0"/>
          <w:marBottom w:val="0"/>
          <w:divBdr>
            <w:top w:val="none" w:sz="0" w:space="0" w:color="auto"/>
            <w:left w:val="none" w:sz="0" w:space="0" w:color="auto"/>
            <w:bottom w:val="none" w:sz="0" w:space="0" w:color="auto"/>
            <w:right w:val="none" w:sz="0" w:space="0" w:color="auto"/>
          </w:divBdr>
        </w:div>
        <w:div w:id="575213887">
          <w:marLeft w:val="0"/>
          <w:marRight w:val="0"/>
          <w:marTop w:val="0"/>
          <w:marBottom w:val="0"/>
          <w:divBdr>
            <w:top w:val="none" w:sz="0" w:space="0" w:color="auto"/>
            <w:left w:val="none" w:sz="0" w:space="0" w:color="auto"/>
            <w:bottom w:val="none" w:sz="0" w:space="0" w:color="auto"/>
            <w:right w:val="none" w:sz="0" w:space="0" w:color="auto"/>
          </w:divBdr>
        </w:div>
        <w:div w:id="431777638">
          <w:marLeft w:val="0"/>
          <w:marRight w:val="0"/>
          <w:marTop w:val="0"/>
          <w:marBottom w:val="0"/>
          <w:divBdr>
            <w:top w:val="none" w:sz="0" w:space="0" w:color="auto"/>
            <w:left w:val="none" w:sz="0" w:space="0" w:color="auto"/>
            <w:bottom w:val="none" w:sz="0" w:space="0" w:color="auto"/>
            <w:right w:val="none" w:sz="0" w:space="0" w:color="auto"/>
          </w:divBdr>
        </w:div>
        <w:div w:id="1401977516">
          <w:marLeft w:val="0"/>
          <w:marRight w:val="0"/>
          <w:marTop w:val="0"/>
          <w:marBottom w:val="0"/>
          <w:divBdr>
            <w:top w:val="none" w:sz="0" w:space="0" w:color="auto"/>
            <w:left w:val="none" w:sz="0" w:space="0" w:color="auto"/>
            <w:bottom w:val="none" w:sz="0" w:space="0" w:color="auto"/>
            <w:right w:val="none" w:sz="0" w:space="0" w:color="auto"/>
          </w:divBdr>
        </w:div>
        <w:div w:id="940920484">
          <w:marLeft w:val="0"/>
          <w:marRight w:val="0"/>
          <w:marTop w:val="0"/>
          <w:marBottom w:val="0"/>
          <w:divBdr>
            <w:top w:val="none" w:sz="0" w:space="0" w:color="auto"/>
            <w:left w:val="none" w:sz="0" w:space="0" w:color="auto"/>
            <w:bottom w:val="none" w:sz="0" w:space="0" w:color="auto"/>
            <w:right w:val="none" w:sz="0" w:space="0" w:color="auto"/>
          </w:divBdr>
        </w:div>
        <w:div w:id="320161504">
          <w:marLeft w:val="0"/>
          <w:marRight w:val="0"/>
          <w:marTop w:val="0"/>
          <w:marBottom w:val="0"/>
          <w:divBdr>
            <w:top w:val="none" w:sz="0" w:space="0" w:color="auto"/>
            <w:left w:val="none" w:sz="0" w:space="0" w:color="auto"/>
            <w:bottom w:val="none" w:sz="0" w:space="0" w:color="auto"/>
            <w:right w:val="none" w:sz="0" w:space="0" w:color="auto"/>
          </w:divBdr>
        </w:div>
        <w:div w:id="701825858">
          <w:marLeft w:val="0"/>
          <w:marRight w:val="0"/>
          <w:marTop w:val="0"/>
          <w:marBottom w:val="0"/>
          <w:divBdr>
            <w:top w:val="none" w:sz="0" w:space="0" w:color="auto"/>
            <w:left w:val="none" w:sz="0" w:space="0" w:color="auto"/>
            <w:bottom w:val="none" w:sz="0" w:space="0" w:color="auto"/>
            <w:right w:val="none" w:sz="0" w:space="0" w:color="auto"/>
          </w:divBdr>
        </w:div>
        <w:div w:id="2092462271">
          <w:marLeft w:val="0"/>
          <w:marRight w:val="0"/>
          <w:marTop w:val="0"/>
          <w:marBottom w:val="0"/>
          <w:divBdr>
            <w:top w:val="none" w:sz="0" w:space="0" w:color="auto"/>
            <w:left w:val="none" w:sz="0" w:space="0" w:color="auto"/>
            <w:bottom w:val="none" w:sz="0" w:space="0" w:color="auto"/>
            <w:right w:val="none" w:sz="0" w:space="0" w:color="auto"/>
          </w:divBdr>
        </w:div>
        <w:div w:id="116804740">
          <w:marLeft w:val="0"/>
          <w:marRight w:val="0"/>
          <w:marTop w:val="0"/>
          <w:marBottom w:val="0"/>
          <w:divBdr>
            <w:top w:val="none" w:sz="0" w:space="0" w:color="auto"/>
            <w:left w:val="none" w:sz="0" w:space="0" w:color="auto"/>
            <w:bottom w:val="none" w:sz="0" w:space="0" w:color="auto"/>
            <w:right w:val="none" w:sz="0" w:space="0" w:color="auto"/>
          </w:divBdr>
        </w:div>
        <w:div w:id="2086493637">
          <w:marLeft w:val="0"/>
          <w:marRight w:val="0"/>
          <w:marTop w:val="0"/>
          <w:marBottom w:val="0"/>
          <w:divBdr>
            <w:top w:val="none" w:sz="0" w:space="0" w:color="auto"/>
            <w:left w:val="none" w:sz="0" w:space="0" w:color="auto"/>
            <w:bottom w:val="none" w:sz="0" w:space="0" w:color="auto"/>
            <w:right w:val="none" w:sz="0" w:space="0" w:color="auto"/>
          </w:divBdr>
        </w:div>
        <w:div w:id="2138258990">
          <w:marLeft w:val="0"/>
          <w:marRight w:val="0"/>
          <w:marTop w:val="0"/>
          <w:marBottom w:val="0"/>
          <w:divBdr>
            <w:top w:val="none" w:sz="0" w:space="0" w:color="auto"/>
            <w:left w:val="none" w:sz="0" w:space="0" w:color="auto"/>
            <w:bottom w:val="none" w:sz="0" w:space="0" w:color="auto"/>
            <w:right w:val="none" w:sz="0" w:space="0" w:color="auto"/>
          </w:divBdr>
        </w:div>
        <w:div w:id="64382137">
          <w:marLeft w:val="0"/>
          <w:marRight w:val="0"/>
          <w:marTop w:val="0"/>
          <w:marBottom w:val="0"/>
          <w:divBdr>
            <w:top w:val="none" w:sz="0" w:space="0" w:color="auto"/>
            <w:left w:val="none" w:sz="0" w:space="0" w:color="auto"/>
            <w:bottom w:val="none" w:sz="0" w:space="0" w:color="auto"/>
            <w:right w:val="none" w:sz="0" w:space="0" w:color="auto"/>
          </w:divBdr>
        </w:div>
        <w:div w:id="544760982">
          <w:marLeft w:val="0"/>
          <w:marRight w:val="0"/>
          <w:marTop w:val="0"/>
          <w:marBottom w:val="0"/>
          <w:divBdr>
            <w:top w:val="none" w:sz="0" w:space="0" w:color="auto"/>
            <w:left w:val="none" w:sz="0" w:space="0" w:color="auto"/>
            <w:bottom w:val="none" w:sz="0" w:space="0" w:color="auto"/>
            <w:right w:val="none" w:sz="0" w:space="0" w:color="auto"/>
          </w:divBdr>
        </w:div>
        <w:div w:id="61216624">
          <w:marLeft w:val="0"/>
          <w:marRight w:val="0"/>
          <w:marTop w:val="0"/>
          <w:marBottom w:val="0"/>
          <w:divBdr>
            <w:top w:val="none" w:sz="0" w:space="0" w:color="auto"/>
            <w:left w:val="none" w:sz="0" w:space="0" w:color="auto"/>
            <w:bottom w:val="none" w:sz="0" w:space="0" w:color="auto"/>
            <w:right w:val="none" w:sz="0" w:space="0" w:color="auto"/>
          </w:divBdr>
        </w:div>
        <w:div w:id="928662687">
          <w:marLeft w:val="0"/>
          <w:marRight w:val="0"/>
          <w:marTop w:val="0"/>
          <w:marBottom w:val="0"/>
          <w:divBdr>
            <w:top w:val="none" w:sz="0" w:space="0" w:color="auto"/>
            <w:left w:val="none" w:sz="0" w:space="0" w:color="auto"/>
            <w:bottom w:val="none" w:sz="0" w:space="0" w:color="auto"/>
            <w:right w:val="none" w:sz="0" w:space="0" w:color="auto"/>
          </w:divBdr>
        </w:div>
        <w:div w:id="729504799">
          <w:marLeft w:val="0"/>
          <w:marRight w:val="0"/>
          <w:marTop w:val="0"/>
          <w:marBottom w:val="0"/>
          <w:divBdr>
            <w:top w:val="none" w:sz="0" w:space="0" w:color="auto"/>
            <w:left w:val="none" w:sz="0" w:space="0" w:color="auto"/>
            <w:bottom w:val="none" w:sz="0" w:space="0" w:color="auto"/>
            <w:right w:val="none" w:sz="0" w:space="0" w:color="auto"/>
          </w:divBdr>
        </w:div>
        <w:div w:id="786772407">
          <w:marLeft w:val="0"/>
          <w:marRight w:val="0"/>
          <w:marTop w:val="0"/>
          <w:marBottom w:val="0"/>
          <w:divBdr>
            <w:top w:val="none" w:sz="0" w:space="0" w:color="auto"/>
            <w:left w:val="none" w:sz="0" w:space="0" w:color="auto"/>
            <w:bottom w:val="none" w:sz="0" w:space="0" w:color="auto"/>
            <w:right w:val="none" w:sz="0" w:space="0" w:color="auto"/>
          </w:divBdr>
        </w:div>
        <w:div w:id="1118181099">
          <w:marLeft w:val="0"/>
          <w:marRight w:val="0"/>
          <w:marTop w:val="0"/>
          <w:marBottom w:val="0"/>
          <w:divBdr>
            <w:top w:val="none" w:sz="0" w:space="0" w:color="auto"/>
            <w:left w:val="none" w:sz="0" w:space="0" w:color="auto"/>
            <w:bottom w:val="none" w:sz="0" w:space="0" w:color="auto"/>
            <w:right w:val="none" w:sz="0" w:space="0" w:color="auto"/>
          </w:divBdr>
        </w:div>
        <w:div w:id="1323118147">
          <w:marLeft w:val="0"/>
          <w:marRight w:val="0"/>
          <w:marTop w:val="0"/>
          <w:marBottom w:val="0"/>
          <w:divBdr>
            <w:top w:val="none" w:sz="0" w:space="0" w:color="auto"/>
            <w:left w:val="none" w:sz="0" w:space="0" w:color="auto"/>
            <w:bottom w:val="none" w:sz="0" w:space="0" w:color="auto"/>
            <w:right w:val="none" w:sz="0" w:space="0" w:color="auto"/>
          </w:divBdr>
        </w:div>
        <w:div w:id="1464805437">
          <w:marLeft w:val="0"/>
          <w:marRight w:val="0"/>
          <w:marTop w:val="0"/>
          <w:marBottom w:val="0"/>
          <w:divBdr>
            <w:top w:val="none" w:sz="0" w:space="0" w:color="auto"/>
            <w:left w:val="none" w:sz="0" w:space="0" w:color="auto"/>
            <w:bottom w:val="none" w:sz="0" w:space="0" w:color="auto"/>
            <w:right w:val="none" w:sz="0" w:space="0" w:color="auto"/>
          </w:divBdr>
        </w:div>
        <w:div w:id="1060396250">
          <w:marLeft w:val="0"/>
          <w:marRight w:val="0"/>
          <w:marTop w:val="0"/>
          <w:marBottom w:val="0"/>
          <w:divBdr>
            <w:top w:val="none" w:sz="0" w:space="0" w:color="auto"/>
            <w:left w:val="none" w:sz="0" w:space="0" w:color="auto"/>
            <w:bottom w:val="none" w:sz="0" w:space="0" w:color="auto"/>
            <w:right w:val="none" w:sz="0" w:space="0" w:color="auto"/>
          </w:divBdr>
        </w:div>
        <w:div w:id="1169490936">
          <w:marLeft w:val="0"/>
          <w:marRight w:val="0"/>
          <w:marTop w:val="0"/>
          <w:marBottom w:val="0"/>
          <w:divBdr>
            <w:top w:val="none" w:sz="0" w:space="0" w:color="auto"/>
            <w:left w:val="none" w:sz="0" w:space="0" w:color="auto"/>
            <w:bottom w:val="none" w:sz="0" w:space="0" w:color="auto"/>
            <w:right w:val="none" w:sz="0" w:space="0" w:color="auto"/>
          </w:divBdr>
        </w:div>
        <w:div w:id="1177383472">
          <w:marLeft w:val="0"/>
          <w:marRight w:val="0"/>
          <w:marTop w:val="0"/>
          <w:marBottom w:val="0"/>
          <w:divBdr>
            <w:top w:val="none" w:sz="0" w:space="0" w:color="auto"/>
            <w:left w:val="none" w:sz="0" w:space="0" w:color="auto"/>
            <w:bottom w:val="none" w:sz="0" w:space="0" w:color="auto"/>
            <w:right w:val="none" w:sz="0" w:space="0" w:color="auto"/>
          </w:divBdr>
        </w:div>
        <w:div w:id="1355157662">
          <w:marLeft w:val="0"/>
          <w:marRight w:val="0"/>
          <w:marTop w:val="0"/>
          <w:marBottom w:val="0"/>
          <w:divBdr>
            <w:top w:val="none" w:sz="0" w:space="0" w:color="auto"/>
            <w:left w:val="none" w:sz="0" w:space="0" w:color="auto"/>
            <w:bottom w:val="none" w:sz="0" w:space="0" w:color="auto"/>
            <w:right w:val="none" w:sz="0" w:space="0" w:color="auto"/>
          </w:divBdr>
        </w:div>
        <w:div w:id="119035168">
          <w:marLeft w:val="0"/>
          <w:marRight w:val="0"/>
          <w:marTop w:val="0"/>
          <w:marBottom w:val="0"/>
          <w:divBdr>
            <w:top w:val="none" w:sz="0" w:space="0" w:color="auto"/>
            <w:left w:val="none" w:sz="0" w:space="0" w:color="auto"/>
            <w:bottom w:val="none" w:sz="0" w:space="0" w:color="auto"/>
            <w:right w:val="none" w:sz="0" w:space="0" w:color="auto"/>
          </w:divBdr>
        </w:div>
        <w:div w:id="1253507261">
          <w:marLeft w:val="0"/>
          <w:marRight w:val="0"/>
          <w:marTop w:val="0"/>
          <w:marBottom w:val="0"/>
          <w:divBdr>
            <w:top w:val="none" w:sz="0" w:space="0" w:color="auto"/>
            <w:left w:val="none" w:sz="0" w:space="0" w:color="auto"/>
            <w:bottom w:val="none" w:sz="0" w:space="0" w:color="auto"/>
            <w:right w:val="none" w:sz="0" w:space="0" w:color="auto"/>
          </w:divBdr>
        </w:div>
        <w:div w:id="1434787004">
          <w:marLeft w:val="0"/>
          <w:marRight w:val="0"/>
          <w:marTop w:val="0"/>
          <w:marBottom w:val="0"/>
          <w:divBdr>
            <w:top w:val="none" w:sz="0" w:space="0" w:color="auto"/>
            <w:left w:val="none" w:sz="0" w:space="0" w:color="auto"/>
            <w:bottom w:val="none" w:sz="0" w:space="0" w:color="auto"/>
            <w:right w:val="none" w:sz="0" w:space="0" w:color="auto"/>
          </w:divBdr>
        </w:div>
        <w:div w:id="1813404827">
          <w:marLeft w:val="0"/>
          <w:marRight w:val="0"/>
          <w:marTop w:val="0"/>
          <w:marBottom w:val="0"/>
          <w:divBdr>
            <w:top w:val="none" w:sz="0" w:space="0" w:color="auto"/>
            <w:left w:val="none" w:sz="0" w:space="0" w:color="auto"/>
            <w:bottom w:val="none" w:sz="0" w:space="0" w:color="auto"/>
            <w:right w:val="none" w:sz="0" w:space="0" w:color="auto"/>
          </w:divBdr>
        </w:div>
        <w:div w:id="1513758414">
          <w:marLeft w:val="0"/>
          <w:marRight w:val="0"/>
          <w:marTop w:val="0"/>
          <w:marBottom w:val="0"/>
          <w:divBdr>
            <w:top w:val="none" w:sz="0" w:space="0" w:color="auto"/>
            <w:left w:val="none" w:sz="0" w:space="0" w:color="auto"/>
            <w:bottom w:val="none" w:sz="0" w:space="0" w:color="auto"/>
            <w:right w:val="none" w:sz="0" w:space="0" w:color="auto"/>
          </w:divBdr>
        </w:div>
        <w:div w:id="1741365492">
          <w:marLeft w:val="0"/>
          <w:marRight w:val="0"/>
          <w:marTop w:val="0"/>
          <w:marBottom w:val="0"/>
          <w:divBdr>
            <w:top w:val="none" w:sz="0" w:space="0" w:color="auto"/>
            <w:left w:val="none" w:sz="0" w:space="0" w:color="auto"/>
            <w:bottom w:val="none" w:sz="0" w:space="0" w:color="auto"/>
            <w:right w:val="none" w:sz="0" w:space="0" w:color="auto"/>
          </w:divBdr>
        </w:div>
        <w:div w:id="997465153">
          <w:marLeft w:val="0"/>
          <w:marRight w:val="0"/>
          <w:marTop w:val="0"/>
          <w:marBottom w:val="0"/>
          <w:divBdr>
            <w:top w:val="none" w:sz="0" w:space="0" w:color="auto"/>
            <w:left w:val="none" w:sz="0" w:space="0" w:color="auto"/>
            <w:bottom w:val="none" w:sz="0" w:space="0" w:color="auto"/>
            <w:right w:val="none" w:sz="0" w:space="0" w:color="auto"/>
          </w:divBdr>
        </w:div>
        <w:div w:id="2008824048">
          <w:marLeft w:val="0"/>
          <w:marRight w:val="0"/>
          <w:marTop w:val="0"/>
          <w:marBottom w:val="0"/>
          <w:divBdr>
            <w:top w:val="none" w:sz="0" w:space="0" w:color="auto"/>
            <w:left w:val="none" w:sz="0" w:space="0" w:color="auto"/>
            <w:bottom w:val="none" w:sz="0" w:space="0" w:color="auto"/>
            <w:right w:val="none" w:sz="0" w:space="0" w:color="auto"/>
          </w:divBdr>
        </w:div>
        <w:div w:id="1911884155">
          <w:marLeft w:val="0"/>
          <w:marRight w:val="0"/>
          <w:marTop w:val="0"/>
          <w:marBottom w:val="0"/>
          <w:divBdr>
            <w:top w:val="none" w:sz="0" w:space="0" w:color="auto"/>
            <w:left w:val="none" w:sz="0" w:space="0" w:color="auto"/>
            <w:bottom w:val="none" w:sz="0" w:space="0" w:color="auto"/>
            <w:right w:val="none" w:sz="0" w:space="0" w:color="auto"/>
          </w:divBdr>
        </w:div>
        <w:div w:id="1248421172">
          <w:marLeft w:val="0"/>
          <w:marRight w:val="0"/>
          <w:marTop w:val="0"/>
          <w:marBottom w:val="0"/>
          <w:divBdr>
            <w:top w:val="none" w:sz="0" w:space="0" w:color="auto"/>
            <w:left w:val="none" w:sz="0" w:space="0" w:color="auto"/>
            <w:bottom w:val="none" w:sz="0" w:space="0" w:color="auto"/>
            <w:right w:val="none" w:sz="0" w:space="0" w:color="auto"/>
          </w:divBdr>
        </w:div>
        <w:div w:id="262424603">
          <w:marLeft w:val="0"/>
          <w:marRight w:val="0"/>
          <w:marTop w:val="0"/>
          <w:marBottom w:val="0"/>
          <w:divBdr>
            <w:top w:val="none" w:sz="0" w:space="0" w:color="auto"/>
            <w:left w:val="none" w:sz="0" w:space="0" w:color="auto"/>
            <w:bottom w:val="none" w:sz="0" w:space="0" w:color="auto"/>
            <w:right w:val="none" w:sz="0" w:space="0" w:color="auto"/>
          </w:divBdr>
        </w:div>
        <w:div w:id="1333952297">
          <w:marLeft w:val="0"/>
          <w:marRight w:val="0"/>
          <w:marTop w:val="0"/>
          <w:marBottom w:val="0"/>
          <w:divBdr>
            <w:top w:val="none" w:sz="0" w:space="0" w:color="auto"/>
            <w:left w:val="none" w:sz="0" w:space="0" w:color="auto"/>
            <w:bottom w:val="none" w:sz="0" w:space="0" w:color="auto"/>
            <w:right w:val="none" w:sz="0" w:space="0" w:color="auto"/>
          </w:divBdr>
        </w:div>
        <w:div w:id="2093313458">
          <w:marLeft w:val="0"/>
          <w:marRight w:val="0"/>
          <w:marTop w:val="0"/>
          <w:marBottom w:val="0"/>
          <w:divBdr>
            <w:top w:val="none" w:sz="0" w:space="0" w:color="auto"/>
            <w:left w:val="none" w:sz="0" w:space="0" w:color="auto"/>
            <w:bottom w:val="none" w:sz="0" w:space="0" w:color="auto"/>
            <w:right w:val="none" w:sz="0" w:space="0" w:color="auto"/>
          </w:divBdr>
        </w:div>
        <w:div w:id="1545481177">
          <w:marLeft w:val="0"/>
          <w:marRight w:val="0"/>
          <w:marTop w:val="0"/>
          <w:marBottom w:val="0"/>
          <w:divBdr>
            <w:top w:val="none" w:sz="0" w:space="0" w:color="auto"/>
            <w:left w:val="none" w:sz="0" w:space="0" w:color="auto"/>
            <w:bottom w:val="none" w:sz="0" w:space="0" w:color="auto"/>
            <w:right w:val="none" w:sz="0" w:space="0" w:color="auto"/>
          </w:divBdr>
        </w:div>
        <w:div w:id="1154447926">
          <w:marLeft w:val="0"/>
          <w:marRight w:val="0"/>
          <w:marTop w:val="0"/>
          <w:marBottom w:val="0"/>
          <w:divBdr>
            <w:top w:val="none" w:sz="0" w:space="0" w:color="auto"/>
            <w:left w:val="none" w:sz="0" w:space="0" w:color="auto"/>
            <w:bottom w:val="none" w:sz="0" w:space="0" w:color="auto"/>
            <w:right w:val="none" w:sz="0" w:space="0" w:color="auto"/>
          </w:divBdr>
        </w:div>
        <w:div w:id="364717718">
          <w:marLeft w:val="0"/>
          <w:marRight w:val="0"/>
          <w:marTop w:val="0"/>
          <w:marBottom w:val="0"/>
          <w:divBdr>
            <w:top w:val="none" w:sz="0" w:space="0" w:color="auto"/>
            <w:left w:val="none" w:sz="0" w:space="0" w:color="auto"/>
            <w:bottom w:val="none" w:sz="0" w:space="0" w:color="auto"/>
            <w:right w:val="none" w:sz="0" w:space="0" w:color="auto"/>
          </w:divBdr>
        </w:div>
        <w:div w:id="597296428">
          <w:marLeft w:val="0"/>
          <w:marRight w:val="0"/>
          <w:marTop w:val="0"/>
          <w:marBottom w:val="0"/>
          <w:divBdr>
            <w:top w:val="none" w:sz="0" w:space="0" w:color="auto"/>
            <w:left w:val="none" w:sz="0" w:space="0" w:color="auto"/>
            <w:bottom w:val="none" w:sz="0" w:space="0" w:color="auto"/>
            <w:right w:val="none" w:sz="0" w:space="0" w:color="auto"/>
          </w:divBdr>
        </w:div>
        <w:div w:id="1721242255">
          <w:marLeft w:val="0"/>
          <w:marRight w:val="0"/>
          <w:marTop w:val="0"/>
          <w:marBottom w:val="0"/>
          <w:divBdr>
            <w:top w:val="none" w:sz="0" w:space="0" w:color="auto"/>
            <w:left w:val="none" w:sz="0" w:space="0" w:color="auto"/>
            <w:bottom w:val="none" w:sz="0" w:space="0" w:color="auto"/>
            <w:right w:val="none" w:sz="0" w:space="0" w:color="auto"/>
          </w:divBdr>
        </w:div>
        <w:div w:id="1917202301">
          <w:marLeft w:val="0"/>
          <w:marRight w:val="0"/>
          <w:marTop w:val="0"/>
          <w:marBottom w:val="0"/>
          <w:divBdr>
            <w:top w:val="none" w:sz="0" w:space="0" w:color="auto"/>
            <w:left w:val="none" w:sz="0" w:space="0" w:color="auto"/>
            <w:bottom w:val="none" w:sz="0" w:space="0" w:color="auto"/>
            <w:right w:val="none" w:sz="0" w:space="0" w:color="auto"/>
          </w:divBdr>
        </w:div>
        <w:div w:id="1754278794">
          <w:marLeft w:val="0"/>
          <w:marRight w:val="0"/>
          <w:marTop w:val="0"/>
          <w:marBottom w:val="0"/>
          <w:divBdr>
            <w:top w:val="none" w:sz="0" w:space="0" w:color="auto"/>
            <w:left w:val="none" w:sz="0" w:space="0" w:color="auto"/>
            <w:bottom w:val="none" w:sz="0" w:space="0" w:color="auto"/>
            <w:right w:val="none" w:sz="0" w:space="0" w:color="auto"/>
          </w:divBdr>
        </w:div>
        <w:div w:id="1744251768">
          <w:marLeft w:val="0"/>
          <w:marRight w:val="0"/>
          <w:marTop w:val="0"/>
          <w:marBottom w:val="0"/>
          <w:divBdr>
            <w:top w:val="none" w:sz="0" w:space="0" w:color="auto"/>
            <w:left w:val="none" w:sz="0" w:space="0" w:color="auto"/>
            <w:bottom w:val="none" w:sz="0" w:space="0" w:color="auto"/>
            <w:right w:val="none" w:sz="0" w:space="0" w:color="auto"/>
          </w:divBdr>
        </w:div>
        <w:div w:id="1062756498">
          <w:marLeft w:val="0"/>
          <w:marRight w:val="0"/>
          <w:marTop w:val="0"/>
          <w:marBottom w:val="0"/>
          <w:divBdr>
            <w:top w:val="none" w:sz="0" w:space="0" w:color="auto"/>
            <w:left w:val="none" w:sz="0" w:space="0" w:color="auto"/>
            <w:bottom w:val="none" w:sz="0" w:space="0" w:color="auto"/>
            <w:right w:val="none" w:sz="0" w:space="0" w:color="auto"/>
          </w:divBdr>
        </w:div>
        <w:div w:id="1507749264">
          <w:marLeft w:val="0"/>
          <w:marRight w:val="0"/>
          <w:marTop w:val="0"/>
          <w:marBottom w:val="0"/>
          <w:divBdr>
            <w:top w:val="none" w:sz="0" w:space="0" w:color="auto"/>
            <w:left w:val="none" w:sz="0" w:space="0" w:color="auto"/>
            <w:bottom w:val="none" w:sz="0" w:space="0" w:color="auto"/>
            <w:right w:val="none" w:sz="0" w:space="0" w:color="auto"/>
          </w:divBdr>
        </w:div>
        <w:div w:id="1307927768">
          <w:marLeft w:val="0"/>
          <w:marRight w:val="0"/>
          <w:marTop w:val="0"/>
          <w:marBottom w:val="0"/>
          <w:divBdr>
            <w:top w:val="none" w:sz="0" w:space="0" w:color="auto"/>
            <w:left w:val="none" w:sz="0" w:space="0" w:color="auto"/>
            <w:bottom w:val="none" w:sz="0" w:space="0" w:color="auto"/>
            <w:right w:val="none" w:sz="0" w:space="0" w:color="auto"/>
          </w:divBdr>
        </w:div>
        <w:div w:id="1672247539">
          <w:marLeft w:val="0"/>
          <w:marRight w:val="0"/>
          <w:marTop w:val="0"/>
          <w:marBottom w:val="0"/>
          <w:divBdr>
            <w:top w:val="none" w:sz="0" w:space="0" w:color="auto"/>
            <w:left w:val="none" w:sz="0" w:space="0" w:color="auto"/>
            <w:bottom w:val="none" w:sz="0" w:space="0" w:color="auto"/>
            <w:right w:val="none" w:sz="0" w:space="0" w:color="auto"/>
          </w:divBdr>
        </w:div>
        <w:div w:id="1077703929">
          <w:marLeft w:val="0"/>
          <w:marRight w:val="0"/>
          <w:marTop w:val="0"/>
          <w:marBottom w:val="0"/>
          <w:divBdr>
            <w:top w:val="none" w:sz="0" w:space="0" w:color="auto"/>
            <w:left w:val="none" w:sz="0" w:space="0" w:color="auto"/>
            <w:bottom w:val="none" w:sz="0" w:space="0" w:color="auto"/>
            <w:right w:val="none" w:sz="0" w:space="0" w:color="auto"/>
          </w:divBdr>
        </w:div>
        <w:div w:id="568031192">
          <w:marLeft w:val="0"/>
          <w:marRight w:val="0"/>
          <w:marTop w:val="0"/>
          <w:marBottom w:val="0"/>
          <w:divBdr>
            <w:top w:val="none" w:sz="0" w:space="0" w:color="auto"/>
            <w:left w:val="none" w:sz="0" w:space="0" w:color="auto"/>
            <w:bottom w:val="none" w:sz="0" w:space="0" w:color="auto"/>
            <w:right w:val="none" w:sz="0" w:space="0" w:color="auto"/>
          </w:divBdr>
        </w:div>
        <w:div w:id="1104690268">
          <w:marLeft w:val="0"/>
          <w:marRight w:val="0"/>
          <w:marTop w:val="0"/>
          <w:marBottom w:val="0"/>
          <w:divBdr>
            <w:top w:val="none" w:sz="0" w:space="0" w:color="auto"/>
            <w:left w:val="none" w:sz="0" w:space="0" w:color="auto"/>
            <w:bottom w:val="none" w:sz="0" w:space="0" w:color="auto"/>
            <w:right w:val="none" w:sz="0" w:space="0" w:color="auto"/>
          </w:divBdr>
        </w:div>
        <w:div w:id="597908231">
          <w:marLeft w:val="0"/>
          <w:marRight w:val="0"/>
          <w:marTop w:val="0"/>
          <w:marBottom w:val="0"/>
          <w:divBdr>
            <w:top w:val="none" w:sz="0" w:space="0" w:color="auto"/>
            <w:left w:val="none" w:sz="0" w:space="0" w:color="auto"/>
            <w:bottom w:val="none" w:sz="0" w:space="0" w:color="auto"/>
            <w:right w:val="none" w:sz="0" w:space="0" w:color="auto"/>
          </w:divBdr>
        </w:div>
        <w:div w:id="825440991">
          <w:marLeft w:val="0"/>
          <w:marRight w:val="0"/>
          <w:marTop w:val="0"/>
          <w:marBottom w:val="0"/>
          <w:divBdr>
            <w:top w:val="none" w:sz="0" w:space="0" w:color="auto"/>
            <w:left w:val="none" w:sz="0" w:space="0" w:color="auto"/>
            <w:bottom w:val="none" w:sz="0" w:space="0" w:color="auto"/>
            <w:right w:val="none" w:sz="0" w:space="0" w:color="auto"/>
          </w:divBdr>
        </w:div>
        <w:div w:id="245774419">
          <w:marLeft w:val="0"/>
          <w:marRight w:val="0"/>
          <w:marTop w:val="0"/>
          <w:marBottom w:val="0"/>
          <w:divBdr>
            <w:top w:val="none" w:sz="0" w:space="0" w:color="auto"/>
            <w:left w:val="none" w:sz="0" w:space="0" w:color="auto"/>
            <w:bottom w:val="none" w:sz="0" w:space="0" w:color="auto"/>
            <w:right w:val="none" w:sz="0" w:space="0" w:color="auto"/>
          </w:divBdr>
        </w:div>
        <w:div w:id="1589264059">
          <w:marLeft w:val="0"/>
          <w:marRight w:val="0"/>
          <w:marTop w:val="0"/>
          <w:marBottom w:val="0"/>
          <w:divBdr>
            <w:top w:val="none" w:sz="0" w:space="0" w:color="auto"/>
            <w:left w:val="none" w:sz="0" w:space="0" w:color="auto"/>
            <w:bottom w:val="none" w:sz="0" w:space="0" w:color="auto"/>
            <w:right w:val="none" w:sz="0" w:space="0" w:color="auto"/>
          </w:divBdr>
        </w:div>
        <w:div w:id="894588322">
          <w:marLeft w:val="0"/>
          <w:marRight w:val="0"/>
          <w:marTop w:val="0"/>
          <w:marBottom w:val="0"/>
          <w:divBdr>
            <w:top w:val="none" w:sz="0" w:space="0" w:color="auto"/>
            <w:left w:val="none" w:sz="0" w:space="0" w:color="auto"/>
            <w:bottom w:val="none" w:sz="0" w:space="0" w:color="auto"/>
            <w:right w:val="none" w:sz="0" w:space="0" w:color="auto"/>
          </w:divBdr>
        </w:div>
        <w:div w:id="1080447255">
          <w:marLeft w:val="0"/>
          <w:marRight w:val="0"/>
          <w:marTop w:val="0"/>
          <w:marBottom w:val="0"/>
          <w:divBdr>
            <w:top w:val="none" w:sz="0" w:space="0" w:color="auto"/>
            <w:left w:val="none" w:sz="0" w:space="0" w:color="auto"/>
            <w:bottom w:val="none" w:sz="0" w:space="0" w:color="auto"/>
            <w:right w:val="none" w:sz="0" w:space="0" w:color="auto"/>
          </w:divBdr>
        </w:div>
        <w:div w:id="277418421">
          <w:marLeft w:val="0"/>
          <w:marRight w:val="0"/>
          <w:marTop w:val="0"/>
          <w:marBottom w:val="0"/>
          <w:divBdr>
            <w:top w:val="none" w:sz="0" w:space="0" w:color="auto"/>
            <w:left w:val="none" w:sz="0" w:space="0" w:color="auto"/>
            <w:bottom w:val="none" w:sz="0" w:space="0" w:color="auto"/>
            <w:right w:val="none" w:sz="0" w:space="0" w:color="auto"/>
          </w:divBdr>
        </w:div>
        <w:div w:id="1372999389">
          <w:marLeft w:val="0"/>
          <w:marRight w:val="0"/>
          <w:marTop w:val="0"/>
          <w:marBottom w:val="0"/>
          <w:divBdr>
            <w:top w:val="none" w:sz="0" w:space="0" w:color="auto"/>
            <w:left w:val="none" w:sz="0" w:space="0" w:color="auto"/>
            <w:bottom w:val="none" w:sz="0" w:space="0" w:color="auto"/>
            <w:right w:val="none" w:sz="0" w:space="0" w:color="auto"/>
          </w:divBdr>
        </w:div>
        <w:div w:id="650450771">
          <w:marLeft w:val="0"/>
          <w:marRight w:val="0"/>
          <w:marTop w:val="0"/>
          <w:marBottom w:val="0"/>
          <w:divBdr>
            <w:top w:val="none" w:sz="0" w:space="0" w:color="auto"/>
            <w:left w:val="none" w:sz="0" w:space="0" w:color="auto"/>
            <w:bottom w:val="none" w:sz="0" w:space="0" w:color="auto"/>
            <w:right w:val="none" w:sz="0" w:space="0" w:color="auto"/>
          </w:divBdr>
        </w:div>
        <w:div w:id="1415710203">
          <w:marLeft w:val="0"/>
          <w:marRight w:val="0"/>
          <w:marTop w:val="0"/>
          <w:marBottom w:val="0"/>
          <w:divBdr>
            <w:top w:val="none" w:sz="0" w:space="0" w:color="auto"/>
            <w:left w:val="none" w:sz="0" w:space="0" w:color="auto"/>
            <w:bottom w:val="none" w:sz="0" w:space="0" w:color="auto"/>
            <w:right w:val="none" w:sz="0" w:space="0" w:color="auto"/>
          </w:divBdr>
        </w:div>
        <w:div w:id="67576885">
          <w:marLeft w:val="0"/>
          <w:marRight w:val="0"/>
          <w:marTop w:val="0"/>
          <w:marBottom w:val="0"/>
          <w:divBdr>
            <w:top w:val="none" w:sz="0" w:space="0" w:color="auto"/>
            <w:left w:val="none" w:sz="0" w:space="0" w:color="auto"/>
            <w:bottom w:val="none" w:sz="0" w:space="0" w:color="auto"/>
            <w:right w:val="none" w:sz="0" w:space="0" w:color="auto"/>
          </w:divBdr>
        </w:div>
        <w:div w:id="205457259">
          <w:marLeft w:val="0"/>
          <w:marRight w:val="0"/>
          <w:marTop w:val="0"/>
          <w:marBottom w:val="0"/>
          <w:divBdr>
            <w:top w:val="none" w:sz="0" w:space="0" w:color="auto"/>
            <w:left w:val="none" w:sz="0" w:space="0" w:color="auto"/>
            <w:bottom w:val="none" w:sz="0" w:space="0" w:color="auto"/>
            <w:right w:val="none" w:sz="0" w:space="0" w:color="auto"/>
          </w:divBdr>
        </w:div>
        <w:div w:id="421994998">
          <w:marLeft w:val="0"/>
          <w:marRight w:val="0"/>
          <w:marTop w:val="0"/>
          <w:marBottom w:val="0"/>
          <w:divBdr>
            <w:top w:val="none" w:sz="0" w:space="0" w:color="auto"/>
            <w:left w:val="none" w:sz="0" w:space="0" w:color="auto"/>
            <w:bottom w:val="none" w:sz="0" w:space="0" w:color="auto"/>
            <w:right w:val="none" w:sz="0" w:space="0" w:color="auto"/>
          </w:divBdr>
        </w:div>
        <w:div w:id="1600942210">
          <w:marLeft w:val="0"/>
          <w:marRight w:val="0"/>
          <w:marTop w:val="0"/>
          <w:marBottom w:val="0"/>
          <w:divBdr>
            <w:top w:val="none" w:sz="0" w:space="0" w:color="auto"/>
            <w:left w:val="none" w:sz="0" w:space="0" w:color="auto"/>
            <w:bottom w:val="none" w:sz="0" w:space="0" w:color="auto"/>
            <w:right w:val="none" w:sz="0" w:space="0" w:color="auto"/>
          </w:divBdr>
        </w:div>
        <w:div w:id="1731031739">
          <w:marLeft w:val="0"/>
          <w:marRight w:val="0"/>
          <w:marTop w:val="0"/>
          <w:marBottom w:val="0"/>
          <w:divBdr>
            <w:top w:val="none" w:sz="0" w:space="0" w:color="auto"/>
            <w:left w:val="none" w:sz="0" w:space="0" w:color="auto"/>
            <w:bottom w:val="none" w:sz="0" w:space="0" w:color="auto"/>
            <w:right w:val="none" w:sz="0" w:space="0" w:color="auto"/>
          </w:divBdr>
        </w:div>
        <w:div w:id="632247359">
          <w:marLeft w:val="0"/>
          <w:marRight w:val="0"/>
          <w:marTop w:val="0"/>
          <w:marBottom w:val="0"/>
          <w:divBdr>
            <w:top w:val="none" w:sz="0" w:space="0" w:color="auto"/>
            <w:left w:val="none" w:sz="0" w:space="0" w:color="auto"/>
            <w:bottom w:val="none" w:sz="0" w:space="0" w:color="auto"/>
            <w:right w:val="none" w:sz="0" w:space="0" w:color="auto"/>
          </w:divBdr>
        </w:div>
        <w:div w:id="526135750">
          <w:marLeft w:val="0"/>
          <w:marRight w:val="0"/>
          <w:marTop w:val="0"/>
          <w:marBottom w:val="0"/>
          <w:divBdr>
            <w:top w:val="none" w:sz="0" w:space="0" w:color="auto"/>
            <w:left w:val="none" w:sz="0" w:space="0" w:color="auto"/>
            <w:bottom w:val="none" w:sz="0" w:space="0" w:color="auto"/>
            <w:right w:val="none" w:sz="0" w:space="0" w:color="auto"/>
          </w:divBdr>
        </w:div>
        <w:div w:id="524951863">
          <w:marLeft w:val="0"/>
          <w:marRight w:val="0"/>
          <w:marTop w:val="0"/>
          <w:marBottom w:val="0"/>
          <w:divBdr>
            <w:top w:val="none" w:sz="0" w:space="0" w:color="auto"/>
            <w:left w:val="none" w:sz="0" w:space="0" w:color="auto"/>
            <w:bottom w:val="none" w:sz="0" w:space="0" w:color="auto"/>
            <w:right w:val="none" w:sz="0" w:space="0" w:color="auto"/>
          </w:divBdr>
        </w:div>
        <w:div w:id="1436363110">
          <w:marLeft w:val="0"/>
          <w:marRight w:val="0"/>
          <w:marTop w:val="0"/>
          <w:marBottom w:val="0"/>
          <w:divBdr>
            <w:top w:val="none" w:sz="0" w:space="0" w:color="auto"/>
            <w:left w:val="none" w:sz="0" w:space="0" w:color="auto"/>
            <w:bottom w:val="none" w:sz="0" w:space="0" w:color="auto"/>
            <w:right w:val="none" w:sz="0" w:space="0" w:color="auto"/>
          </w:divBdr>
        </w:div>
        <w:div w:id="869728462">
          <w:marLeft w:val="0"/>
          <w:marRight w:val="0"/>
          <w:marTop w:val="0"/>
          <w:marBottom w:val="0"/>
          <w:divBdr>
            <w:top w:val="none" w:sz="0" w:space="0" w:color="auto"/>
            <w:left w:val="none" w:sz="0" w:space="0" w:color="auto"/>
            <w:bottom w:val="none" w:sz="0" w:space="0" w:color="auto"/>
            <w:right w:val="none" w:sz="0" w:space="0" w:color="auto"/>
          </w:divBdr>
        </w:div>
        <w:div w:id="1927422875">
          <w:marLeft w:val="0"/>
          <w:marRight w:val="0"/>
          <w:marTop w:val="0"/>
          <w:marBottom w:val="0"/>
          <w:divBdr>
            <w:top w:val="none" w:sz="0" w:space="0" w:color="auto"/>
            <w:left w:val="none" w:sz="0" w:space="0" w:color="auto"/>
            <w:bottom w:val="none" w:sz="0" w:space="0" w:color="auto"/>
            <w:right w:val="none" w:sz="0" w:space="0" w:color="auto"/>
          </w:divBdr>
        </w:div>
        <w:div w:id="77140747">
          <w:marLeft w:val="0"/>
          <w:marRight w:val="0"/>
          <w:marTop w:val="0"/>
          <w:marBottom w:val="0"/>
          <w:divBdr>
            <w:top w:val="none" w:sz="0" w:space="0" w:color="auto"/>
            <w:left w:val="none" w:sz="0" w:space="0" w:color="auto"/>
            <w:bottom w:val="none" w:sz="0" w:space="0" w:color="auto"/>
            <w:right w:val="none" w:sz="0" w:space="0" w:color="auto"/>
          </w:divBdr>
        </w:div>
        <w:div w:id="129595509">
          <w:marLeft w:val="0"/>
          <w:marRight w:val="0"/>
          <w:marTop w:val="0"/>
          <w:marBottom w:val="0"/>
          <w:divBdr>
            <w:top w:val="none" w:sz="0" w:space="0" w:color="auto"/>
            <w:left w:val="none" w:sz="0" w:space="0" w:color="auto"/>
            <w:bottom w:val="none" w:sz="0" w:space="0" w:color="auto"/>
            <w:right w:val="none" w:sz="0" w:space="0" w:color="auto"/>
          </w:divBdr>
        </w:div>
        <w:div w:id="1539929312">
          <w:marLeft w:val="0"/>
          <w:marRight w:val="0"/>
          <w:marTop w:val="0"/>
          <w:marBottom w:val="0"/>
          <w:divBdr>
            <w:top w:val="none" w:sz="0" w:space="0" w:color="auto"/>
            <w:left w:val="none" w:sz="0" w:space="0" w:color="auto"/>
            <w:bottom w:val="none" w:sz="0" w:space="0" w:color="auto"/>
            <w:right w:val="none" w:sz="0" w:space="0" w:color="auto"/>
          </w:divBdr>
        </w:div>
        <w:div w:id="1320309406">
          <w:marLeft w:val="0"/>
          <w:marRight w:val="0"/>
          <w:marTop w:val="0"/>
          <w:marBottom w:val="0"/>
          <w:divBdr>
            <w:top w:val="none" w:sz="0" w:space="0" w:color="auto"/>
            <w:left w:val="none" w:sz="0" w:space="0" w:color="auto"/>
            <w:bottom w:val="none" w:sz="0" w:space="0" w:color="auto"/>
            <w:right w:val="none" w:sz="0" w:space="0" w:color="auto"/>
          </w:divBdr>
        </w:div>
        <w:div w:id="614361969">
          <w:marLeft w:val="0"/>
          <w:marRight w:val="0"/>
          <w:marTop w:val="0"/>
          <w:marBottom w:val="0"/>
          <w:divBdr>
            <w:top w:val="none" w:sz="0" w:space="0" w:color="auto"/>
            <w:left w:val="none" w:sz="0" w:space="0" w:color="auto"/>
            <w:bottom w:val="none" w:sz="0" w:space="0" w:color="auto"/>
            <w:right w:val="none" w:sz="0" w:space="0" w:color="auto"/>
          </w:divBdr>
        </w:div>
        <w:div w:id="72166640">
          <w:marLeft w:val="0"/>
          <w:marRight w:val="0"/>
          <w:marTop w:val="0"/>
          <w:marBottom w:val="0"/>
          <w:divBdr>
            <w:top w:val="none" w:sz="0" w:space="0" w:color="auto"/>
            <w:left w:val="none" w:sz="0" w:space="0" w:color="auto"/>
            <w:bottom w:val="none" w:sz="0" w:space="0" w:color="auto"/>
            <w:right w:val="none" w:sz="0" w:space="0" w:color="auto"/>
          </w:divBdr>
        </w:div>
        <w:div w:id="69349074">
          <w:marLeft w:val="0"/>
          <w:marRight w:val="0"/>
          <w:marTop w:val="0"/>
          <w:marBottom w:val="0"/>
          <w:divBdr>
            <w:top w:val="none" w:sz="0" w:space="0" w:color="auto"/>
            <w:left w:val="none" w:sz="0" w:space="0" w:color="auto"/>
            <w:bottom w:val="none" w:sz="0" w:space="0" w:color="auto"/>
            <w:right w:val="none" w:sz="0" w:space="0" w:color="auto"/>
          </w:divBdr>
        </w:div>
        <w:div w:id="1426000969">
          <w:marLeft w:val="0"/>
          <w:marRight w:val="0"/>
          <w:marTop w:val="0"/>
          <w:marBottom w:val="0"/>
          <w:divBdr>
            <w:top w:val="none" w:sz="0" w:space="0" w:color="auto"/>
            <w:left w:val="none" w:sz="0" w:space="0" w:color="auto"/>
            <w:bottom w:val="none" w:sz="0" w:space="0" w:color="auto"/>
            <w:right w:val="none" w:sz="0" w:space="0" w:color="auto"/>
          </w:divBdr>
        </w:div>
        <w:div w:id="1358849826">
          <w:marLeft w:val="0"/>
          <w:marRight w:val="0"/>
          <w:marTop w:val="0"/>
          <w:marBottom w:val="0"/>
          <w:divBdr>
            <w:top w:val="none" w:sz="0" w:space="0" w:color="auto"/>
            <w:left w:val="none" w:sz="0" w:space="0" w:color="auto"/>
            <w:bottom w:val="none" w:sz="0" w:space="0" w:color="auto"/>
            <w:right w:val="none" w:sz="0" w:space="0" w:color="auto"/>
          </w:divBdr>
        </w:div>
        <w:div w:id="683671602">
          <w:marLeft w:val="0"/>
          <w:marRight w:val="0"/>
          <w:marTop w:val="0"/>
          <w:marBottom w:val="0"/>
          <w:divBdr>
            <w:top w:val="none" w:sz="0" w:space="0" w:color="auto"/>
            <w:left w:val="none" w:sz="0" w:space="0" w:color="auto"/>
            <w:bottom w:val="none" w:sz="0" w:space="0" w:color="auto"/>
            <w:right w:val="none" w:sz="0" w:space="0" w:color="auto"/>
          </w:divBdr>
        </w:div>
        <w:div w:id="116533190">
          <w:marLeft w:val="0"/>
          <w:marRight w:val="0"/>
          <w:marTop w:val="0"/>
          <w:marBottom w:val="0"/>
          <w:divBdr>
            <w:top w:val="none" w:sz="0" w:space="0" w:color="auto"/>
            <w:left w:val="none" w:sz="0" w:space="0" w:color="auto"/>
            <w:bottom w:val="none" w:sz="0" w:space="0" w:color="auto"/>
            <w:right w:val="none" w:sz="0" w:space="0" w:color="auto"/>
          </w:divBdr>
        </w:div>
        <w:div w:id="1758943116">
          <w:marLeft w:val="0"/>
          <w:marRight w:val="0"/>
          <w:marTop w:val="0"/>
          <w:marBottom w:val="0"/>
          <w:divBdr>
            <w:top w:val="none" w:sz="0" w:space="0" w:color="auto"/>
            <w:left w:val="none" w:sz="0" w:space="0" w:color="auto"/>
            <w:bottom w:val="none" w:sz="0" w:space="0" w:color="auto"/>
            <w:right w:val="none" w:sz="0" w:space="0" w:color="auto"/>
          </w:divBdr>
        </w:div>
        <w:div w:id="814487137">
          <w:marLeft w:val="0"/>
          <w:marRight w:val="0"/>
          <w:marTop w:val="0"/>
          <w:marBottom w:val="0"/>
          <w:divBdr>
            <w:top w:val="none" w:sz="0" w:space="0" w:color="auto"/>
            <w:left w:val="none" w:sz="0" w:space="0" w:color="auto"/>
            <w:bottom w:val="none" w:sz="0" w:space="0" w:color="auto"/>
            <w:right w:val="none" w:sz="0" w:space="0" w:color="auto"/>
          </w:divBdr>
        </w:div>
        <w:div w:id="182401807">
          <w:marLeft w:val="0"/>
          <w:marRight w:val="0"/>
          <w:marTop w:val="0"/>
          <w:marBottom w:val="0"/>
          <w:divBdr>
            <w:top w:val="none" w:sz="0" w:space="0" w:color="auto"/>
            <w:left w:val="none" w:sz="0" w:space="0" w:color="auto"/>
            <w:bottom w:val="none" w:sz="0" w:space="0" w:color="auto"/>
            <w:right w:val="none" w:sz="0" w:space="0" w:color="auto"/>
          </w:divBdr>
        </w:div>
        <w:div w:id="1136677850">
          <w:marLeft w:val="0"/>
          <w:marRight w:val="0"/>
          <w:marTop w:val="0"/>
          <w:marBottom w:val="0"/>
          <w:divBdr>
            <w:top w:val="none" w:sz="0" w:space="0" w:color="auto"/>
            <w:left w:val="none" w:sz="0" w:space="0" w:color="auto"/>
            <w:bottom w:val="none" w:sz="0" w:space="0" w:color="auto"/>
            <w:right w:val="none" w:sz="0" w:space="0" w:color="auto"/>
          </w:divBdr>
        </w:div>
        <w:div w:id="17392524">
          <w:marLeft w:val="0"/>
          <w:marRight w:val="0"/>
          <w:marTop w:val="0"/>
          <w:marBottom w:val="0"/>
          <w:divBdr>
            <w:top w:val="none" w:sz="0" w:space="0" w:color="auto"/>
            <w:left w:val="none" w:sz="0" w:space="0" w:color="auto"/>
            <w:bottom w:val="none" w:sz="0" w:space="0" w:color="auto"/>
            <w:right w:val="none" w:sz="0" w:space="0" w:color="auto"/>
          </w:divBdr>
        </w:div>
        <w:div w:id="313490119">
          <w:marLeft w:val="0"/>
          <w:marRight w:val="0"/>
          <w:marTop w:val="0"/>
          <w:marBottom w:val="0"/>
          <w:divBdr>
            <w:top w:val="none" w:sz="0" w:space="0" w:color="auto"/>
            <w:left w:val="none" w:sz="0" w:space="0" w:color="auto"/>
            <w:bottom w:val="none" w:sz="0" w:space="0" w:color="auto"/>
            <w:right w:val="none" w:sz="0" w:space="0" w:color="auto"/>
          </w:divBdr>
        </w:div>
        <w:div w:id="1300767871">
          <w:marLeft w:val="0"/>
          <w:marRight w:val="0"/>
          <w:marTop w:val="0"/>
          <w:marBottom w:val="0"/>
          <w:divBdr>
            <w:top w:val="none" w:sz="0" w:space="0" w:color="auto"/>
            <w:left w:val="none" w:sz="0" w:space="0" w:color="auto"/>
            <w:bottom w:val="none" w:sz="0" w:space="0" w:color="auto"/>
            <w:right w:val="none" w:sz="0" w:space="0" w:color="auto"/>
          </w:divBdr>
        </w:div>
        <w:div w:id="801385076">
          <w:marLeft w:val="0"/>
          <w:marRight w:val="0"/>
          <w:marTop w:val="0"/>
          <w:marBottom w:val="0"/>
          <w:divBdr>
            <w:top w:val="none" w:sz="0" w:space="0" w:color="auto"/>
            <w:left w:val="none" w:sz="0" w:space="0" w:color="auto"/>
            <w:bottom w:val="none" w:sz="0" w:space="0" w:color="auto"/>
            <w:right w:val="none" w:sz="0" w:space="0" w:color="auto"/>
          </w:divBdr>
        </w:div>
        <w:div w:id="780414472">
          <w:marLeft w:val="0"/>
          <w:marRight w:val="0"/>
          <w:marTop w:val="0"/>
          <w:marBottom w:val="0"/>
          <w:divBdr>
            <w:top w:val="none" w:sz="0" w:space="0" w:color="auto"/>
            <w:left w:val="none" w:sz="0" w:space="0" w:color="auto"/>
            <w:bottom w:val="none" w:sz="0" w:space="0" w:color="auto"/>
            <w:right w:val="none" w:sz="0" w:space="0" w:color="auto"/>
          </w:divBdr>
        </w:div>
        <w:div w:id="1934431598">
          <w:marLeft w:val="0"/>
          <w:marRight w:val="0"/>
          <w:marTop w:val="0"/>
          <w:marBottom w:val="0"/>
          <w:divBdr>
            <w:top w:val="none" w:sz="0" w:space="0" w:color="auto"/>
            <w:left w:val="none" w:sz="0" w:space="0" w:color="auto"/>
            <w:bottom w:val="none" w:sz="0" w:space="0" w:color="auto"/>
            <w:right w:val="none" w:sz="0" w:space="0" w:color="auto"/>
          </w:divBdr>
        </w:div>
        <w:div w:id="791020734">
          <w:marLeft w:val="0"/>
          <w:marRight w:val="0"/>
          <w:marTop w:val="0"/>
          <w:marBottom w:val="0"/>
          <w:divBdr>
            <w:top w:val="none" w:sz="0" w:space="0" w:color="auto"/>
            <w:left w:val="none" w:sz="0" w:space="0" w:color="auto"/>
            <w:bottom w:val="none" w:sz="0" w:space="0" w:color="auto"/>
            <w:right w:val="none" w:sz="0" w:space="0" w:color="auto"/>
          </w:divBdr>
        </w:div>
        <w:div w:id="1791700594">
          <w:marLeft w:val="0"/>
          <w:marRight w:val="0"/>
          <w:marTop w:val="0"/>
          <w:marBottom w:val="0"/>
          <w:divBdr>
            <w:top w:val="none" w:sz="0" w:space="0" w:color="auto"/>
            <w:left w:val="none" w:sz="0" w:space="0" w:color="auto"/>
            <w:bottom w:val="none" w:sz="0" w:space="0" w:color="auto"/>
            <w:right w:val="none" w:sz="0" w:space="0" w:color="auto"/>
          </w:divBdr>
        </w:div>
        <w:div w:id="1545215691">
          <w:marLeft w:val="0"/>
          <w:marRight w:val="0"/>
          <w:marTop w:val="0"/>
          <w:marBottom w:val="0"/>
          <w:divBdr>
            <w:top w:val="none" w:sz="0" w:space="0" w:color="auto"/>
            <w:left w:val="none" w:sz="0" w:space="0" w:color="auto"/>
            <w:bottom w:val="none" w:sz="0" w:space="0" w:color="auto"/>
            <w:right w:val="none" w:sz="0" w:space="0" w:color="auto"/>
          </w:divBdr>
        </w:div>
        <w:div w:id="1770925253">
          <w:marLeft w:val="0"/>
          <w:marRight w:val="0"/>
          <w:marTop w:val="0"/>
          <w:marBottom w:val="0"/>
          <w:divBdr>
            <w:top w:val="none" w:sz="0" w:space="0" w:color="auto"/>
            <w:left w:val="none" w:sz="0" w:space="0" w:color="auto"/>
            <w:bottom w:val="none" w:sz="0" w:space="0" w:color="auto"/>
            <w:right w:val="none" w:sz="0" w:space="0" w:color="auto"/>
          </w:divBdr>
        </w:div>
        <w:div w:id="331030039">
          <w:marLeft w:val="0"/>
          <w:marRight w:val="0"/>
          <w:marTop w:val="0"/>
          <w:marBottom w:val="0"/>
          <w:divBdr>
            <w:top w:val="none" w:sz="0" w:space="0" w:color="auto"/>
            <w:left w:val="none" w:sz="0" w:space="0" w:color="auto"/>
            <w:bottom w:val="none" w:sz="0" w:space="0" w:color="auto"/>
            <w:right w:val="none" w:sz="0" w:space="0" w:color="auto"/>
          </w:divBdr>
        </w:div>
        <w:div w:id="1458449958">
          <w:marLeft w:val="0"/>
          <w:marRight w:val="0"/>
          <w:marTop w:val="0"/>
          <w:marBottom w:val="0"/>
          <w:divBdr>
            <w:top w:val="none" w:sz="0" w:space="0" w:color="auto"/>
            <w:left w:val="none" w:sz="0" w:space="0" w:color="auto"/>
            <w:bottom w:val="none" w:sz="0" w:space="0" w:color="auto"/>
            <w:right w:val="none" w:sz="0" w:space="0" w:color="auto"/>
          </w:divBdr>
        </w:div>
        <w:div w:id="16010164">
          <w:marLeft w:val="0"/>
          <w:marRight w:val="0"/>
          <w:marTop w:val="0"/>
          <w:marBottom w:val="0"/>
          <w:divBdr>
            <w:top w:val="none" w:sz="0" w:space="0" w:color="auto"/>
            <w:left w:val="none" w:sz="0" w:space="0" w:color="auto"/>
            <w:bottom w:val="none" w:sz="0" w:space="0" w:color="auto"/>
            <w:right w:val="none" w:sz="0" w:space="0" w:color="auto"/>
          </w:divBdr>
        </w:div>
        <w:div w:id="1549410980">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989437139">
      <w:bodyDiv w:val="1"/>
      <w:marLeft w:val="0"/>
      <w:marRight w:val="0"/>
      <w:marTop w:val="0"/>
      <w:marBottom w:val="0"/>
      <w:divBdr>
        <w:top w:val="none" w:sz="0" w:space="0" w:color="auto"/>
        <w:left w:val="none" w:sz="0" w:space="0" w:color="auto"/>
        <w:bottom w:val="none" w:sz="0" w:space="0" w:color="auto"/>
        <w:right w:val="none" w:sz="0" w:space="0" w:color="auto"/>
      </w:divBdr>
      <w:divsChild>
        <w:div w:id="303897697">
          <w:marLeft w:val="0"/>
          <w:marRight w:val="0"/>
          <w:marTop w:val="0"/>
          <w:marBottom w:val="0"/>
          <w:divBdr>
            <w:top w:val="none" w:sz="0" w:space="0" w:color="auto"/>
            <w:left w:val="none" w:sz="0" w:space="0" w:color="auto"/>
            <w:bottom w:val="none" w:sz="0" w:space="0" w:color="auto"/>
            <w:right w:val="none" w:sz="0" w:space="0" w:color="auto"/>
          </w:divBdr>
        </w:div>
        <w:div w:id="1449469101">
          <w:marLeft w:val="0"/>
          <w:marRight w:val="0"/>
          <w:marTop w:val="0"/>
          <w:marBottom w:val="0"/>
          <w:divBdr>
            <w:top w:val="none" w:sz="0" w:space="0" w:color="auto"/>
            <w:left w:val="none" w:sz="0" w:space="0" w:color="auto"/>
            <w:bottom w:val="none" w:sz="0" w:space="0" w:color="auto"/>
            <w:right w:val="none" w:sz="0" w:space="0" w:color="auto"/>
          </w:divBdr>
        </w:div>
        <w:div w:id="91974326">
          <w:marLeft w:val="0"/>
          <w:marRight w:val="0"/>
          <w:marTop w:val="0"/>
          <w:marBottom w:val="0"/>
          <w:divBdr>
            <w:top w:val="none" w:sz="0" w:space="0" w:color="auto"/>
            <w:left w:val="none" w:sz="0" w:space="0" w:color="auto"/>
            <w:bottom w:val="none" w:sz="0" w:space="0" w:color="auto"/>
            <w:right w:val="none" w:sz="0" w:space="0" w:color="auto"/>
          </w:divBdr>
        </w:div>
      </w:divsChild>
    </w:div>
    <w:div w:id="2005083075">
      <w:bodyDiv w:val="1"/>
      <w:marLeft w:val="0"/>
      <w:marRight w:val="0"/>
      <w:marTop w:val="0"/>
      <w:marBottom w:val="0"/>
      <w:divBdr>
        <w:top w:val="none" w:sz="0" w:space="0" w:color="auto"/>
        <w:left w:val="none" w:sz="0" w:space="0" w:color="auto"/>
        <w:bottom w:val="none" w:sz="0" w:space="0" w:color="auto"/>
        <w:right w:val="none" w:sz="0" w:space="0" w:color="auto"/>
      </w:divBdr>
      <w:divsChild>
        <w:div w:id="625358661">
          <w:marLeft w:val="0"/>
          <w:marRight w:val="0"/>
          <w:marTop w:val="0"/>
          <w:marBottom w:val="0"/>
          <w:divBdr>
            <w:top w:val="none" w:sz="0" w:space="0" w:color="auto"/>
            <w:left w:val="none" w:sz="0" w:space="0" w:color="auto"/>
            <w:bottom w:val="none" w:sz="0" w:space="0" w:color="auto"/>
            <w:right w:val="none" w:sz="0" w:space="0" w:color="auto"/>
          </w:divBdr>
        </w:div>
        <w:div w:id="1660576657">
          <w:marLeft w:val="0"/>
          <w:marRight w:val="0"/>
          <w:marTop w:val="0"/>
          <w:marBottom w:val="0"/>
          <w:divBdr>
            <w:top w:val="none" w:sz="0" w:space="0" w:color="auto"/>
            <w:left w:val="none" w:sz="0" w:space="0" w:color="auto"/>
            <w:bottom w:val="none" w:sz="0" w:space="0" w:color="auto"/>
            <w:right w:val="none" w:sz="0" w:space="0" w:color="auto"/>
          </w:divBdr>
        </w:div>
        <w:div w:id="1233153014">
          <w:marLeft w:val="0"/>
          <w:marRight w:val="0"/>
          <w:marTop w:val="0"/>
          <w:marBottom w:val="0"/>
          <w:divBdr>
            <w:top w:val="none" w:sz="0" w:space="0" w:color="auto"/>
            <w:left w:val="none" w:sz="0" w:space="0" w:color="auto"/>
            <w:bottom w:val="none" w:sz="0" w:space="0" w:color="auto"/>
            <w:right w:val="none" w:sz="0" w:space="0" w:color="auto"/>
          </w:divBdr>
        </w:div>
      </w:divsChild>
    </w:div>
    <w:div w:id="2013097096">
      <w:bodyDiv w:val="1"/>
      <w:marLeft w:val="0"/>
      <w:marRight w:val="0"/>
      <w:marTop w:val="0"/>
      <w:marBottom w:val="0"/>
      <w:divBdr>
        <w:top w:val="none" w:sz="0" w:space="0" w:color="auto"/>
        <w:left w:val="none" w:sz="0" w:space="0" w:color="auto"/>
        <w:bottom w:val="none" w:sz="0" w:space="0" w:color="auto"/>
        <w:right w:val="none" w:sz="0" w:space="0" w:color="auto"/>
      </w:divBdr>
      <w:divsChild>
        <w:div w:id="1430272647">
          <w:marLeft w:val="0"/>
          <w:marRight w:val="0"/>
          <w:marTop w:val="0"/>
          <w:marBottom w:val="0"/>
          <w:divBdr>
            <w:top w:val="none" w:sz="0" w:space="0" w:color="auto"/>
            <w:left w:val="none" w:sz="0" w:space="0" w:color="auto"/>
            <w:bottom w:val="none" w:sz="0" w:space="0" w:color="auto"/>
            <w:right w:val="none" w:sz="0" w:space="0" w:color="auto"/>
          </w:divBdr>
        </w:div>
        <w:div w:id="1745183480">
          <w:marLeft w:val="0"/>
          <w:marRight w:val="0"/>
          <w:marTop w:val="0"/>
          <w:marBottom w:val="0"/>
          <w:divBdr>
            <w:top w:val="none" w:sz="0" w:space="0" w:color="auto"/>
            <w:left w:val="none" w:sz="0" w:space="0" w:color="auto"/>
            <w:bottom w:val="none" w:sz="0" w:space="0" w:color="auto"/>
            <w:right w:val="none" w:sz="0" w:space="0" w:color="auto"/>
          </w:divBdr>
        </w:div>
      </w:divsChild>
    </w:div>
    <w:div w:id="2024698627">
      <w:bodyDiv w:val="1"/>
      <w:marLeft w:val="0"/>
      <w:marRight w:val="0"/>
      <w:marTop w:val="0"/>
      <w:marBottom w:val="0"/>
      <w:divBdr>
        <w:top w:val="none" w:sz="0" w:space="0" w:color="auto"/>
        <w:left w:val="none" w:sz="0" w:space="0" w:color="auto"/>
        <w:bottom w:val="none" w:sz="0" w:space="0" w:color="auto"/>
        <w:right w:val="none" w:sz="0" w:space="0" w:color="auto"/>
      </w:divBdr>
      <w:divsChild>
        <w:div w:id="796795998">
          <w:marLeft w:val="0"/>
          <w:marRight w:val="0"/>
          <w:marTop w:val="0"/>
          <w:marBottom w:val="0"/>
          <w:divBdr>
            <w:top w:val="none" w:sz="0" w:space="0" w:color="auto"/>
            <w:left w:val="none" w:sz="0" w:space="0" w:color="auto"/>
            <w:bottom w:val="none" w:sz="0" w:space="0" w:color="auto"/>
            <w:right w:val="none" w:sz="0" w:space="0" w:color="auto"/>
          </w:divBdr>
        </w:div>
        <w:div w:id="929503145">
          <w:marLeft w:val="0"/>
          <w:marRight w:val="0"/>
          <w:marTop w:val="0"/>
          <w:marBottom w:val="0"/>
          <w:divBdr>
            <w:top w:val="none" w:sz="0" w:space="0" w:color="auto"/>
            <w:left w:val="none" w:sz="0" w:space="0" w:color="auto"/>
            <w:bottom w:val="none" w:sz="0" w:space="0" w:color="auto"/>
            <w:right w:val="none" w:sz="0" w:space="0" w:color="auto"/>
          </w:divBdr>
        </w:div>
        <w:div w:id="1158109505">
          <w:marLeft w:val="0"/>
          <w:marRight w:val="0"/>
          <w:marTop w:val="0"/>
          <w:marBottom w:val="0"/>
          <w:divBdr>
            <w:top w:val="none" w:sz="0" w:space="0" w:color="auto"/>
            <w:left w:val="none" w:sz="0" w:space="0" w:color="auto"/>
            <w:bottom w:val="none" w:sz="0" w:space="0" w:color="auto"/>
            <w:right w:val="none" w:sz="0" w:space="0" w:color="auto"/>
          </w:divBdr>
        </w:div>
        <w:div w:id="681931207">
          <w:marLeft w:val="0"/>
          <w:marRight w:val="0"/>
          <w:marTop w:val="0"/>
          <w:marBottom w:val="0"/>
          <w:divBdr>
            <w:top w:val="none" w:sz="0" w:space="0" w:color="auto"/>
            <w:left w:val="none" w:sz="0" w:space="0" w:color="auto"/>
            <w:bottom w:val="none" w:sz="0" w:space="0" w:color="auto"/>
            <w:right w:val="none" w:sz="0" w:space="0" w:color="auto"/>
          </w:divBdr>
        </w:div>
      </w:divsChild>
    </w:div>
    <w:div w:id="2036731328">
      <w:bodyDiv w:val="1"/>
      <w:marLeft w:val="0"/>
      <w:marRight w:val="0"/>
      <w:marTop w:val="0"/>
      <w:marBottom w:val="0"/>
      <w:divBdr>
        <w:top w:val="none" w:sz="0" w:space="0" w:color="auto"/>
        <w:left w:val="none" w:sz="0" w:space="0" w:color="auto"/>
        <w:bottom w:val="none" w:sz="0" w:space="0" w:color="auto"/>
        <w:right w:val="none" w:sz="0" w:space="0" w:color="auto"/>
      </w:divBdr>
      <w:divsChild>
        <w:div w:id="1521048070">
          <w:marLeft w:val="0"/>
          <w:marRight w:val="0"/>
          <w:marTop w:val="0"/>
          <w:marBottom w:val="0"/>
          <w:divBdr>
            <w:top w:val="none" w:sz="0" w:space="0" w:color="auto"/>
            <w:left w:val="none" w:sz="0" w:space="0" w:color="auto"/>
            <w:bottom w:val="none" w:sz="0" w:space="0" w:color="auto"/>
            <w:right w:val="none" w:sz="0" w:space="0" w:color="auto"/>
          </w:divBdr>
        </w:div>
        <w:div w:id="1151142279">
          <w:marLeft w:val="0"/>
          <w:marRight w:val="0"/>
          <w:marTop w:val="0"/>
          <w:marBottom w:val="0"/>
          <w:divBdr>
            <w:top w:val="none" w:sz="0" w:space="0" w:color="auto"/>
            <w:left w:val="none" w:sz="0" w:space="0" w:color="auto"/>
            <w:bottom w:val="none" w:sz="0" w:space="0" w:color="auto"/>
            <w:right w:val="none" w:sz="0" w:space="0" w:color="auto"/>
          </w:divBdr>
        </w:div>
        <w:div w:id="48694272">
          <w:marLeft w:val="0"/>
          <w:marRight w:val="0"/>
          <w:marTop w:val="0"/>
          <w:marBottom w:val="0"/>
          <w:divBdr>
            <w:top w:val="none" w:sz="0" w:space="0" w:color="auto"/>
            <w:left w:val="none" w:sz="0" w:space="0" w:color="auto"/>
            <w:bottom w:val="none" w:sz="0" w:space="0" w:color="auto"/>
            <w:right w:val="none" w:sz="0" w:space="0" w:color="auto"/>
          </w:divBdr>
        </w:div>
      </w:divsChild>
    </w:div>
    <w:div w:id="2089888587">
      <w:bodyDiv w:val="1"/>
      <w:marLeft w:val="0"/>
      <w:marRight w:val="0"/>
      <w:marTop w:val="0"/>
      <w:marBottom w:val="0"/>
      <w:divBdr>
        <w:top w:val="none" w:sz="0" w:space="0" w:color="auto"/>
        <w:left w:val="none" w:sz="0" w:space="0" w:color="auto"/>
        <w:bottom w:val="none" w:sz="0" w:space="0" w:color="auto"/>
        <w:right w:val="none" w:sz="0" w:space="0" w:color="auto"/>
      </w:divBdr>
      <w:divsChild>
        <w:div w:id="558056144">
          <w:marLeft w:val="0"/>
          <w:marRight w:val="0"/>
          <w:marTop w:val="0"/>
          <w:marBottom w:val="0"/>
          <w:divBdr>
            <w:top w:val="none" w:sz="0" w:space="0" w:color="auto"/>
            <w:left w:val="none" w:sz="0" w:space="0" w:color="auto"/>
            <w:bottom w:val="none" w:sz="0" w:space="0" w:color="auto"/>
            <w:right w:val="none" w:sz="0" w:space="0" w:color="auto"/>
          </w:divBdr>
        </w:div>
        <w:div w:id="1044596015">
          <w:marLeft w:val="0"/>
          <w:marRight w:val="0"/>
          <w:marTop w:val="0"/>
          <w:marBottom w:val="0"/>
          <w:divBdr>
            <w:top w:val="none" w:sz="0" w:space="0" w:color="auto"/>
            <w:left w:val="none" w:sz="0" w:space="0" w:color="auto"/>
            <w:bottom w:val="none" w:sz="0" w:space="0" w:color="auto"/>
            <w:right w:val="none" w:sz="0" w:space="0" w:color="auto"/>
          </w:divBdr>
        </w:div>
        <w:div w:id="845436820">
          <w:marLeft w:val="0"/>
          <w:marRight w:val="0"/>
          <w:marTop w:val="0"/>
          <w:marBottom w:val="0"/>
          <w:divBdr>
            <w:top w:val="none" w:sz="0" w:space="0" w:color="auto"/>
            <w:left w:val="none" w:sz="0" w:space="0" w:color="auto"/>
            <w:bottom w:val="none" w:sz="0" w:space="0" w:color="auto"/>
            <w:right w:val="none" w:sz="0" w:space="0" w:color="auto"/>
          </w:divBdr>
        </w:div>
      </w:divsChild>
    </w:div>
    <w:div w:id="2103528578">
      <w:bodyDiv w:val="1"/>
      <w:marLeft w:val="0"/>
      <w:marRight w:val="0"/>
      <w:marTop w:val="0"/>
      <w:marBottom w:val="0"/>
      <w:divBdr>
        <w:top w:val="none" w:sz="0" w:space="0" w:color="auto"/>
        <w:left w:val="none" w:sz="0" w:space="0" w:color="auto"/>
        <w:bottom w:val="none" w:sz="0" w:space="0" w:color="auto"/>
        <w:right w:val="none" w:sz="0" w:space="0" w:color="auto"/>
      </w:divBdr>
    </w:div>
    <w:div w:id="2103644459">
      <w:bodyDiv w:val="1"/>
      <w:marLeft w:val="0"/>
      <w:marRight w:val="0"/>
      <w:marTop w:val="0"/>
      <w:marBottom w:val="0"/>
      <w:divBdr>
        <w:top w:val="none" w:sz="0" w:space="0" w:color="auto"/>
        <w:left w:val="none" w:sz="0" w:space="0" w:color="auto"/>
        <w:bottom w:val="none" w:sz="0" w:space="0" w:color="auto"/>
        <w:right w:val="none" w:sz="0" w:space="0" w:color="auto"/>
      </w:divBdr>
      <w:divsChild>
        <w:div w:id="1850674599">
          <w:marLeft w:val="0"/>
          <w:marRight w:val="0"/>
          <w:marTop w:val="0"/>
          <w:marBottom w:val="0"/>
          <w:divBdr>
            <w:top w:val="none" w:sz="0" w:space="0" w:color="auto"/>
            <w:left w:val="none" w:sz="0" w:space="0" w:color="auto"/>
            <w:bottom w:val="none" w:sz="0" w:space="0" w:color="auto"/>
            <w:right w:val="none" w:sz="0" w:space="0" w:color="auto"/>
          </w:divBdr>
        </w:div>
        <w:div w:id="1157116680">
          <w:marLeft w:val="0"/>
          <w:marRight w:val="0"/>
          <w:marTop w:val="0"/>
          <w:marBottom w:val="0"/>
          <w:divBdr>
            <w:top w:val="none" w:sz="0" w:space="0" w:color="auto"/>
            <w:left w:val="none" w:sz="0" w:space="0" w:color="auto"/>
            <w:bottom w:val="none" w:sz="0" w:space="0" w:color="auto"/>
            <w:right w:val="none" w:sz="0" w:space="0" w:color="auto"/>
          </w:divBdr>
        </w:div>
        <w:div w:id="1489904480">
          <w:marLeft w:val="0"/>
          <w:marRight w:val="0"/>
          <w:marTop w:val="0"/>
          <w:marBottom w:val="0"/>
          <w:divBdr>
            <w:top w:val="none" w:sz="0" w:space="0" w:color="auto"/>
            <w:left w:val="none" w:sz="0" w:space="0" w:color="auto"/>
            <w:bottom w:val="none" w:sz="0" w:space="0" w:color="auto"/>
            <w:right w:val="none" w:sz="0" w:space="0" w:color="auto"/>
          </w:divBdr>
        </w:div>
        <w:div w:id="746995249">
          <w:marLeft w:val="0"/>
          <w:marRight w:val="0"/>
          <w:marTop w:val="0"/>
          <w:marBottom w:val="0"/>
          <w:divBdr>
            <w:top w:val="none" w:sz="0" w:space="0" w:color="auto"/>
            <w:left w:val="none" w:sz="0" w:space="0" w:color="auto"/>
            <w:bottom w:val="none" w:sz="0" w:space="0" w:color="auto"/>
            <w:right w:val="none" w:sz="0" w:space="0" w:color="auto"/>
          </w:divBdr>
        </w:div>
        <w:div w:id="180114356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miatirasyid72@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hyperlink" Target="http://journal.uin-alauddin.ac.id/index.php/lamaisyir"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DEF8A-7E63-4DC2-B07B-DF7700744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21</Pages>
  <Words>6981</Words>
  <Characters>39794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20</cp:revision>
  <cp:lastPrinted>2021-03-18T14:20:00Z</cp:lastPrinted>
  <dcterms:created xsi:type="dcterms:W3CDTF">2020-12-05T13:47:00Z</dcterms:created>
  <dcterms:modified xsi:type="dcterms:W3CDTF">2021-08-19T11:56:00Z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f42ffb11-e428-3daa-94f1-2d0c4ad3e9ad</vt:lpwstr>
  </property>
  <property fmtid="{D5CDD505-2E9C-101B-9397-08002B2CF9AE}" pid="24" name="Mendeley Citation Style_1">
    <vt:lpwstr>http://www.zotero.org/styles/modern-humanities-research-association</vt:lpwstr>
  </property>
</Properties>
</file>